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E277D" w14:textId="77777777" w:rsidR="00350DFE" w:rsidRPr="00665B4B" w:rsidRDefault="0077679B">
      <w:pPr>
        <w:spacing w:before="65"/>
        <w:ind w:left="3567" w:right="3145"/>
        <w:jc w:val="center"/>
        <w:rPr>
          <w:color w:val="365F91" w:themeColor="accent1" w:themeShade="BF"/>
          <w:sz w:val="32"/>
          <w:szCs w:val="32"/>
        </w:rPr>
      </w:pPr>
      <w:r w:rsidRPr="00665B4B">
        <w:rPr>
          <w:b/>
          <w:color w:val="365F91" w:themeColor="accent1" w:themeShade="BF"/>
          <w:sz w:val="32"/>
          <w:szCs w:val="32"/>
        </w:rPr>
        <w:t>LỜI</w:t>
      </w:r>
      <w:r w:rsidRPr="00665B4B">
        <w:rPr>
          <w:b/>
          <w:color w:val="365F91" w:themeColor="accent1" w:themeShade="BF"/>
          <w:spacing w:val="-5"/>
          <w:sz w:val="32"/>
          <w:szCs w:val="32"/>
        </w:rPr>
        <w:t xml:space="preserve"> </w:t>
      </w:r>
      <w:r w:rsidRPr="00665B4B">
        <w:rPr>
          <w:b/>
          <w:color w:val="365F91" w:themeColor="accent1" w:themeShade="BF"/>
          <w:spacing w:val="-1"/>
          <w:sz w:val="32"/>
          <w:szCs w:val="32"/>
        </w:rPr>
        <w:t>G</w:t>
      </w:r>
      <w:r w:rsidRPr="00665B4B">
        <w:rPr>
          <w:b/>
          <w:color w:val="365F91" w:themeColor="accent1" w:themeShade="BF"/>
          <w:sz w:val="32"/>
          <w:szCs w:val="32"/>
        </w:rPr>
        <w:t>IỚI</w:t>
      </w:r>
      <w:r w:rsidRPr="00665B4B">
        <w:rPr>
          <w:b/>
          <w:color w:val="365F91" w:themeColor="accent1" w:themeShade="BF"/>
          <w:spacing w:val="-7"/>
          <w:sz w:val="32"/>
          <w:szCs w:val="32"/>
        </w:rPr>
        <w:t xml:space="preserve"> </w:t>
      </w:r>
      <w:r w:rsidRPr="00665B4B">
        <w:rPr>
          <w:b/>
          <w:color w:val="365F91" w:themeColor="accent1" w:themeShade="BF"/>
          <w:spacing w:val="2"/>
          <w:sz w:val="32"/>
          <w:szCs w:val="32"/>
        </w:rPr>
        <w:t>T</w:t>
      </w:r>
      <w:r w:rsidRPr="00665B4B">
        <w:rPr>
          <w:b/>
          <w:color w:val="365F91" w:themeColor="accent1" w:themeShade="BF"/>
          <w:spacing w:val="-1"/>
          <w:sz w:val="32"/>
          <w:szCs w:val="32"/>
        </w:rPr>
        <w:t>H</w:t>
      </w:r>
      <w:r w:rsidRPr="00665B4B">
        <w:rPr>
          <w:b/>
          <w:color w:val="365F91" w:themeColor="accent1" w:themeShade="BF"/>
          <w:sz w:val="32"/>
          <w:szCs w:val="32"/>
        </w:rPr>
        <w:t>I</w:t>
      </w:r>
      <w:r w:rsidRPr="00665B4B">
        <w:rPr>
          <w:b/>
          <w:color w:val="365F91" w:themeColor="accent1" w:themeShade="BF"/>
          <w:spacing w:val="4"/>
          <w:sz w:val="32"/>
          <w:szCs w:val="32"/>
        </w:rPr>
        <w:t>Ệ</w:t>
      </w:r>
      <w:r w:rsidRPr="00665B4B">
        <w:rPr>
          <w:b/>
          <w:color w:val="365F91" w:themeColor="accent1" w:themeShade="BF"/>
          <w:sz w:val="32"/>
          <w:szCs w:val="32"/>
        </w:rPr>
        <w:t>U</w:t>
      </w:r>
      <w:r w:rsidRPr="00665B4B">
        <w:rPr>
          <w:b/>
          <w:color w:val="365F91" w:themeColor="accent1" w:themeShade="BF"/>
          <w:spacing w:val="-10"/>
          <w:sz w:val="32"/>
          <w:szCs w:val="32"/>
        </w:rPr>
        <w:t xml:space="preserve"> </w:t>
      </w:r>
      <w:r w:rsidRPr="00665B4B">
        <w:rPr>
          <w:b/>
          <w:color w:val="365F91" w:themeColor="accent1" w:themeShade="BF"/>
          <w:sz w:val="32"/>
          <w:szCs w:val="32"/>
        </w:rPr>
        <w:t>TỔ</w:t>
      </w:r>
      <w:r w:rsidRPr="00665B4B">
        <w:rPr>
          <w:b/>
          <w:color w:val="365F91" w:themeColor="accent1" w:themeShade="BF"/>
          <w:spacing w:val="-5"/>
          <w:sz w:val="32"/>
          <w:szCs w:val="32"/>
        </w:rPr>
        <w:t xml:space="preserve"> </w:t>
      </w:r>
      <w:r w:rsidRPr="00665B4B">
        <w:rPr>
          <w:b/>
          <w:color w:val="365F91" w:themeColor="accent1" w:themeShade="BF"/>
          <w:sz w:val="32"/>
          <w:szCs w:val="32"/>
        </w:rPr>
        <w:t>TIN</w:t>
      </w:r>
      <w:r w:rsidRPr="00665B4B">
        <w:rPr>
          <w:b/>
          <w:color w:val="365F91" w:themeColor="accent1" w:themeShade="BF"/>
          <w:spacing w:val="-4"/>
          <w:sz w:val="32"/>
          <w:szCs w:val="32"/>
        </w:rPr>
        <w:t xml:space="preserve"> </w:t>
      </w:r>
      <w:r w:rsidRPr="00665B4B">
        <w:rPr>
          <w:b/>
          <w:color w:val="365F91" w:themeColor="accent1" w:themeShade="BF"/>
          <w:spacing w:val="1"/>
          <w:w w:val="99"/>
          <w:sz w:val="32"/>
          <w:szCs w:val="32"/>
        </w:rPr>
        <w:t>H</w:t>
      </w:r>
      <w:r w:rsidRPr="00665B4B">
        <w:rPr>
          <w:b/>
          <w:color w:val="365F91" w:themeColor="accent1" w:themeShade="BF"/>
          <w:spacing w:val="-1"/>
          <w:w w:val="99"/>
          <w:sz w:val="32"/>
          <w:szCs w:val="32"/>
        </w:rPr>
        <w:t>Ọ</w:t>
      </w:r>
      <w:r w:rsidRPr="00665B4B">
        <w:rPr>
          <w:b/>
          <w:color w:val="365F91" w:themeColor="accent1" w:themeShade="BF"/>
          <w:w w:val="99"/>
          <w:sz w:val="32"/>
          <w:szCs w:val="32"/>
        </w:rPr>
        <w:t>C</w:t>
      </w:r>
    </w:p>
    <w:p w14:paraId="567DC1D2" w14:textId="77777777" w:rsidR="00350DFE" w:rsidRPr="00665B4B" w:rsidRDefault="00350DFE">
      <w:pPr>
        <w:spacing w:before="2" w:line="180" w:lineRule="exact"/>
        <w:rPr>
          <w:color w:val="365F91" w:themeColor="accent1" w:themeShade="BF"/>
          <w:sz w:val="18"/>
          <w:szCs w:val="18"/>
        </w:rPr>
      </w:pPr>
    </w:p>
    <w:p w14:paraId="31818635" w14:textId="77777777" w:rsidR="00350DFE" w:rsidRPr="00665B4B" w:rsidRDefault="0077679B">
      <w:pPr>
        <w:ind w:left="4044" w:right="3628"/>
        <w:jc w:val="center"/>
        <w:rPr>
          <w:color w:val="365F91" w:themeColor="accent1" w:themeShade="BF"/>
          <w:sz w:val="26"/>
          <w:szCs w:val="26"/>
        </w:rPr>
      </w:pPr>
      <w:r w:rsidRPr="00665B4B">
        <w:rPr>
          <w:i/>
          <w:color w:val="365F91" w:themeColor="accent1" w:themeShade="BF"/>
          <w:sz w:val="26"/>
          <w:szCs w:val="26"/>
        </w:rPr>
        <w:t>Đ</w:t>
      </w:r>
      <w:r w:rsidRPr="00665B4B">
        <w:rPr>
          <w:i/>
          <w:color w:val="365F91" w:themeColor="accent1" w:themeShade="BF"/>
          <w:spacing w:val="1"/>
          <w:sz w:val="26"/>
          <w:szCs w:val="26"/>
        </w:rPr>
        <w:t>ờ</w:t>
      </w:r>
      <w:r w:rsidRPr="00665B4B">
        <w:rPr>
          <w:i/>
          <w:color w:val="365F91" w:themeColor="accent1" w:themeShade="BF"/>
          <w:sz w:val="26"/>
          <w:szCs w:val="26"/>
        </w:rPr>
        <w:t>i</w:t>
      </w:r>
      <w:r w:rsidRPr="00665B4B">
        <w:rPr>
          <w:i/>
          <w:color w:val="365F91" w:themeColor="accent1" w:themeShade="BF"/>
          <w:spacing w:val="-3"/>
          <w:sz w:val="26"/>
          <w:szCs w:val="26"/>
        </w:rPr>
        <w:t xml:space="preserve"> </w:t>
      </w:r>
      <w:r w:rsidRPr="00665B4B">
        <w:rPr>
          <w:i/>
          <w:color w:val="365F91" w:themeColor="accent1" w:themeShade="BF"/>
          <w:sz w:val="26"/>
          <w:szCs w:val="26"/>
        </w:rPr>
        <w:t>nhà</w:t>
      </w:r>
      <w:r w:rsidRPr="00665B4B">
        <w:rPr>
          <w:i/>
          <w:color w:val="365F91" w:themeColor="accent1" w:themeShade="BF"/>
          <w:spacing w:val="-4"/>
          <w:sz w:val="26"/>
          <w:szCs w:val="26"/>
        </w:rPr>
        <w:t xml:space="preserve"> </w:t>
      </w:r>
      <w:r w:rsidRPr="00665B4B">
        <w:rPr>
          <w:i/>
          <w:color w:val="365F91" w:themeColor="accent1" w:themeShade="BF"/>
          <w:sz w:val="26"/>
          <w:szCs w:val="26"/>
        </w:rPr>
        <w:t>giáo</w:t>
      </w:r>
      <w:r w:rsidRPr="00665B4B">
        <w:rPr>
          <w:i/>
          <w:color w:val="365F91" w:themeColor="accent1" w:themeShade="BF"/>
          <w:spacing w:val="-3"/>
          <w:sz w:val="26"/>
          <w:szCs w:val="26"/>
        </w:rPr>
        <w:t xml:space="preserve"> </w:t>
      </w:r>
      <w:r w:rsidRPr="00665B4B">
        <w:rPr>
          <w:i/>
          <w:color w:val="365F91" w:themeColor="accent1" w:themeShade="BF"/>
          <w:sz w:val="26"/>
          <w:szCs w:val="26"/>
        </w:rPr>
        <w:t>ngọt</w:t>
      </w:r>
      <w:r w:rsidRPr="00665B4B">
        <w:rPr>
          <w:i/>
          <w:color w:val="365F91" w:themeColor="accent1" w:themeShade="BF"/>
          <w:spacing w:val="-5"/>
          <w:sz w:val="26"/>
          <w:szCs w:val="26"/>
        </w:rPr>
        <w:t xml:space="preserve"> </w:t>
      </w:r>
      <w:r w:rsidRPr="00665B4B">
        <w:rPr>
          <w:i/>
          <w:color w:val="365F91" w:themeColor="accent1" w:themeShade="BF"/>
          <w:spacing w:val="2"/>
          <w:sz w:val="26"/>
          <w:szCs w:val="26"/>
        </w:rPr>
        <w:t>n</w:t>
      </w:r>
      <w:r w:rsidRPr="00665B4B">
        <w:rPr>
          <w:i/>
          <w:color w:val="365F91" w:themeColor="accent1" w:themeShade="BF"/>
          <w:sz w:val="26"/>
          <w:szCs w:val="26"/>
        </w:rPr>
        <w:t>g</w:t>
      </w:r>
      <w:r w:rsidRPr="00665B4B">
        <w:rPr>
          <w:i/>
          <w:color w:val="365F91" w:themeColor="accent1" w:themeShade="BF"/>
          <w:spacing w:val="2"/>
          <w:sz w:val="26"/>
          <w:szCs w:val="26"/>
        </w:rPr>
        <w:t>à</w:t>
      </w:r>
      <w:r w:rsidRPr="00665B4B">
        <w:rPr>
          <w:i/>
          <w:color w:val="365F91" w:themeColor="accent1" w:themeShade="BF"/>
          <w:sz w:val="26"/>
          <w:szCs w:val="26"/>
        </w:rPr>
        <w:t>o</w:t>
      </w:r>
      <w:r w:rsidRPr="00665B4B">
        <w:rPr>
          <w:i/>
          <w:color w:val="365F91" w:themeColor="accent1" w:themeShade="BF"/>
          <w:spacing w:val="-5"/>
          <w:sz w:val="26"/>
          <w:szCs w:val="26"/>
        </w:rPr>
        <w:t xml:space="preserve"> </w:t>
      </w:r>
      <w:r w:rsidRPr="00665B4B">
        <w:rPr>
          <w:i/>
          <w:color w:val="365F91" w:themeColor="accent1" w:themeShade="BF"/>
          <w:sz w:val="26"/>
          <w:szCs w:val="26"/>
        </w:rPr>
        <w:t>muôn</w:t>
      </w:r>
      <w:r w:rsidRPr="00665B4B">
        <w:rPr>
          <w:i/>
          <w:color w:val="365F91" w:themeColor="accent1" w:themeShade="BF"/>
          <w:spacing w:val="-6"/>
          <w:sz w:val="26"/>
          <w:szCs w:val="26"/>
        </w:rPr>
        <w:t xml:space="preserve"> </w:t>
      </w:r>
      <w:r w:rsidRPr="00665B4B">
        <w:rPr>
          <w:i/>
          <w:color w:val="365F91" w:themeColor="accent1" w:themeShade="BF"/>
          <w:sz w:val="26"/>
          <w:szCs w:val="26"/>
        </w:rPr>
        <w:t>ý</w:t>
      </w:r>
      <w:r w:rsidRPr="00665B4B">
        <w:rPr>
          <w:i/>
          <w:color w:val="365F91" w:themeColor="accent1" w:themeShade="BF"/>
          <w:spacing w:val="-1"/>
          <w:sz w:val="26"/>
          <w:szCs w:val="26"/>
        </w:rPr>
        <w:t xml:space="preserve"> </w:t>
      </w:r>
      <w:r w:rsidRPr="00665B4B">
        <w:rPr>
          <w:i/>
          <w:color w:val="365F91" w:themeColor="accent1" w:themeShade="BF"/>
          <w:w w:val="99"/>
          <w:sz w:val="26"/>
          <w:szCs w:val="26"/>
        </w:rPr>
        <w:t>vị</w:t>
      </w:r>
    </w:p>
    <w:p w14:paraId="51066ED4" w14:textId="77777777" w:rsidR="00350DFE" w:rsidRPr="00665B4B" w:rsidRDefault="00350DFE">
      <w:pPr>
        <w:spacing w:before="6" w:line="180" w:lineRule="exact"/>
        <w:rPr>
          <w:color w:val="365F91" w:themeColor="accent1" w:themeShade="BF"/>
          <w:sz w:val="18"/>
          <w:szCs w:val="18"/>
        </w:rPr>
      </w:pPr>
    </w:p>
    <w:p w14:paraId="7ED6911B" w14:textId="77777777" w:rsidR="00350DFE" w:rsidRPr="00665B4B" w:rsidRDefault="0077679B">
      <w:pPr>
        <w:ind w:left="4215" w:right="3799"/>
        <w:jc w:val="center"/>
        <w:rPr>
          <w:color w:val="365F91" w:themeColor="accent1" w:themeShade="BF"/>
          <w:sz w:val="26"/>
          <w:szCs w:val="26"/>
        </w:rPr>
      </w:pPr>
      <w:r w:rsidRPr="00665B4B">
        <w:rPr>
          <w:i/>
          <w:color w:val="365F91" w:themeColor="accent1" w:themeShade="BF"/>
          <w:sz w:val="26"/>
          <w:szCs w:val="26"/>
        </w:rPr>
        <w:t>Rất</w:t>
      </w:r>
      <w:r w:rsidRPr="00665B4B">
        <w:rPr>
          <w:i/>
          <w:color w:val="365F91" w:themeColor="accent1" w:themeShade="BF"/>
          <w:spacing w:val="-4"/>
          <w:sz w:val="26"/>
          <w:szCs w:val="26"/>
        </w:rPr>
        <w:t xml:space="preserve"> </w:t>
      </w:r>
      <w:r w:rsidRPr="00665B4B">
        <w:rPr>
          <w:i/>
          <w:color w:val="365F91" w:themeColor="accent1" w:themeShade="BF"/>
          <w:sz w:val="26"/>
          <w:szCs w:val="26"/>
        </w:rPr>
        <w:t>đơn</w:t>
      </w:r>
      <w:r w:rsidRPr="00665B4B">
        <w:rPr>
          <w:i/>
          <w:color w:val="365F91" w:themeColor="accent1" w:themeShade="BF"/>
          <w:spacing w:val="-4"/>
          <w:sz w:val="26"/>
          <w:szCs w:val="26"/>
        </w:rPr>
        <w:t xml:space="preserve"> </w:t>
      </w:r>
      <w:r w:rsidRPr="00665B4B">
        <w:rPr>
          <w:i/>
          <w:color w:val="365F91" w:themeColor="accent1" w:themeShade="BF"/>
          <w:sz w:val="26"/>
          <w:szCs w:val="26"/>
        </w:rPr>
        <w:t>sơ</w:t>
      </w:r>
      <w:r w:rsidRPr="00665B4B">
        <w:rPr>
          <w:i/>
          <w:color w:val="365F91" w:themeColor="accent1" w:themeShade="BF"/>
          <w:spacing w:val="-1"/>
          <w:sz w:val="26"/>
          <w:szCs w:val="26"/>
        </w:rPr>
        <w:t xml:space="preserve"> </w:t>
      </w:r>
      <w:r w:rsidRPr="00665B4B">
        <w:rPr>
          <w:i/>
          <w:color w:val="365F91" w:themeColor="accent1" w:themeShade="BF"/>
          <w:sz w:val="26"/>
          <w:szCs w:val="26"/>
        </w:rPr>
        <w:t>tập</w:t>
      </w:r>
      <w:r w:rsidRPr="00665B4B">
        <w:rPr>
          <w:i/>
          <w:color w:val="365F91" w:themeColor="accent1" w:themeShade="BF"/>
          <w:spacing w:val="-1"/>
          <w:sz w:val="26"/>
          <w:szCs w:val="26"/>
        </w:rPr>
        <w:t xml:space="preserve"> </w:t>
      </w:r>
      <w:r w:rsidRPr="00665B4B">
        <w:rPr>
          <w:i/>
          <w:color w:val="365F91" w:themeColor="accent1" w:themeShade="BF"/>
          <w:sz w:val="26"/>
          <w:szCs w:val="26"/>
        </w:rPr>
        <w:t>giáo</w:t>
      </w:r>
      <w:r w:rsidRPr="00665B4B">
        <w:rPr>
          <w:i/>
          <w:color w:val="365F91" w:themeColor="accent1" w:themeShade="BF"/>
          <w:spacing w:val="-5"/>
          <w:sz w:val="26"/>
          <w:szCs w:val="26"/>
        </w:rPr>
        <w:t xml:space="preserve"> </w:t>
      </w:r>
      <w:r w:rsidRPr="00665B4B">
        <w:rPr>
          <w:i/>
          <w:color w:val="365F91" w:themeColor="accent1" w:themeShade="BF"/>
          <w:sz w:val="26"/>
          <w:szCs w:val="26"/>
        </w:rPr>
        <w:t>án</w:t>
      </w:r>
      <w:r w:rsidRPr="00665B4B">
        <w:rPr>
          <w:i/>
          <w:color w:val="365F91" w:themeColor="accent1" w:themeShade="BF"/>
          <w:spacing w:val="1"/>
          <w:sz w:val="26"/>
          <w:szCs w:val="26"/>
        </w:rPr>
        <w:t xml:space="preserve"> </w:t>
      </w:r>
      <w:r w:rsidRPr="00665B4B">
        <w:rPr>
          <w:i/>
          <w:color w:val="365F91" w:themeColor="accent1" w:themeShade="BF"/>
          <w:sz w:val="26"/>
          <w:szCs w:val="26"/>
        </w:rPr>
        <w:t>gối</w:t>
      </w:r>
      <w:r w:rsidRPr="00665B4B">
        <w:rPr>
          <w:i/>
          <w:color w:val="365F91" w:themeColor="accent1" w:themeShade="BF"/>
          <w:spacing w:val="-3"/>
          <w:sz w:val="26"/>
          <w:szCs w:val="26"/>
        </w:rPr>
        <w:t xml:space="preserve"> </w:t>
      </w:r>
      <w:r w:rsidRPr="00665B4B">
        <w:rPr>
          <w:i/>
          <w:color w:val="365F91" w:themeColor="accent1" w:themeShade="BF"/>
          <w:w w:val="99"/>
          <w:sz w:val="26"/>
          <w:szCs w:val="26"/>
        </w:rPr>
        <w:t>đầu</w:t>
      </w:r>
    </w:p>
    <w:p w14:paraId="0889ADB3" w14:textId="77777777" w:rsidR="00350DFE" w:rsidRPr="00665B4B" w:rsidRDefault="00350DFE">
      <w:pPr>
        <w:spacing w:before="3" w:line="180" w:lineRule="exact"/>
        <w:rPr>
          <w:color w:val="365F91" w:themeColor="accent1" w:themeShade="BF"/>
          <w:sz w:val="18"/>
          <w:szCs w:val="18"/>
        </w:rPr>
      </w:pPr>
    </w:p>
    <w:p w14:paraId="24D96D4B" w14:textId="77777777" w:rsidR="00350DFE" w:rsidRPr="00665B4B" w:rsidRDefault="0077679B">
      <w:pPr>
        <w:ind w:left="3702" w:right="3283"/>
        <w:jc w:val="center"/>
        <w:rPr>
          <w:color w:val="365F91" w:themeColor="accent1" w:themeShade="BF"/>
          <w:sz w:val="26"/>
          <w:szCs w:val="26"/>
        </w:rPr>
      </w:pPr>
      <w:r w:rsidRPr="00665B4B">
        <w:rPr>
          <w:i/>
          <w:color w:val="365F91" w:themeColor="accent1" w:themeShade="BF"/>
          <w:sz w:val="26"/>
          <w:szCs w:val="26"/>
        </w:rPr>
        <w:t>Viên</w:t>
      </w:r>
      <w:r w:rsidRPr="00665B4B">
        <w:rPr>
          <w:i/>
          <w:color w:val="365F91" w:themeColor="accent1" w:themeShade="BF"/>
          <w:spacing w:val="-5"/>
          <w:sz w:val="26"/>
          <w:szCs w:val="26"/>
        </w:rPr>
        <w:t xml:space="preserve"> </w:t>
      </w:r>
      <w:r w:rsidRPr="00665B4B">
        <w:rPr>
          <w:i/>
          <w:color w:val="365F91" w:themeColor="accent1" w:themeShade="BF"/>
          <w:sz w:val="26"/>
          <w:szCs w:val="26"/>
        </w:rPr>
        <w:t>phấn</w:t>
      </w:r>
      <w:r w:rsidRPr="00665B4B">
        <w:rPr>
          <w:i/>
          <w:color w:val="365F91" w:themeColor="accent1" w:themeShade="BF"/>
          <w:spacing w:val="-5"/>
          <w:sz w:val="26"/>
          <w:szCs w:val="26"/>
        </w:rPr>
        <w:t xml:space="preserve"> </w:t>
      </w:r>
      <w:r w:rsidRPr="00665B4B">
        <w:rPr>
          <w:i/>
          <w:color w:val="365F91" w:themeColor="accent1" w:themeShade="BF"/>
          <w:spacing w:val="2"/>
          <w:sz w:val="26"/>
          <w:szCs w:val="26"/>
        </w:rPr>
        <w:t>t</w:t>
      </w:r>
      <w:r w:rsidRPr="00665B4B">
        <w:rPr>
          <w:i/>
          <w:color w:val="365F91" w:themeColor="accent1" w:themeShade="BF"/>
          <w:sz w:val="26"/>
          <w:szCs w:val="26"/>
        </w:rPr>
        <w:t>rắng</w:t>
      </w:r>
      <w:r w:rsidRPr="00665B4B">
        <w:rPr>
          <w:i/>
          <w:color w:val="365F91" w:themeColor="accent1" w:themeShade="BF"/>
          <w:spacing w:val="-5"/>
          <w:sz w:val="26"/>
          <w:szCs w:val="26"/>
        </w:rPr>
        <w:t xml:space="preserve"> </w:t>
      </w:r>
      <w:r w:rsidRPr="00665B4B">
        <w:rPr>
          <w:i/>
          <w:color w:val="365F91" w:themeColor="accent1" w:themeShade="BF"/>
          <w:spacing w:val="2"/>
          <w:sz w:val="26"/>
          <w:szCs w:val="26"/>
        </w:rPr>
        <w:t>n</w:t>
      </w:r>
      <w:r w:rsidRPr="00665B4B">
        <w:rPr>
          <w:i/>
          <w:color w:val="365F91" w:themeColor="accent1" w:themeShade="BF"/>
          <w:sz w:val="26"/>
          <w:szCs w:val="26"/>
        </w:rPr>
        <w:t>âng</w:t>
      </w:r>
      <w:r w:rsidRPr="00665B4B">
        <w:rPr>
          <w:i/>
          <w:color w:val="365F91" w:themeColor="accent1" w:themeShade="BF"/>
          <w:spacing w:val="-5"/>
          <w:sz w:val="26"/>
          <w:szCs w:val="26"/>
        </w:rPr>
        <w:t xml:space="preserve"> </w:t>
      </w:r>
      <w:r w:rsidRPr="00665B4B">
        <w:rPr>
          <w:i/>
          <w:color w:val="365F91" w:themeColor="accent1" w:themeShade="BF"/>
          <w:spacing w:val="2"/>
          <w:sz w:val="26"/>
          <w:szCs w:val="26"/>
        </w:rPr>
        <w:t>c</w:t>
      </w:r>
      <w:r w:rsidRPr="00665B4B">
        <w:rPr>
          <w:i/>
          <w:color w:val="365F91" w:themeColor="accent1" w:themeShade="BF"/>
          <w:sz w:val="26"/>
          <w:szCs w:val="26"/>
        </w:rPr>
        <w:t>uộc</w:t>
      </w:r>
      <w:r w:rsidRPr="00665B4B">
        <w:rPr>
          <w:i/>
          <w:color w:val="365F91" w:themeColor="accent1" w:themeShade="BF"/>
          <w:spacing w:val="-5"/>
          <w:sz w:val="26"/>
          <w:szCs w:val="26"/>
        </w:rPr>
        <w:t xml:space="preserve"> </w:t>
      </w:r>
      <w:r w:rsidRPr="00665B4B">
        <w:rPr>
          <w:i/>
          <w:color w:val="365F91" w:themeColor="accent1" w:themeShade="BF"/>
          <w:sz w:val="26"/>
          <w:szCs w:val="26"/>
        </w:rPr>
        <w:t>đời</w:t>
      </w:r>
      <w:r w:rsidRPr="00665B4B">
        <w:rPr>
          <w:i/>
          <w:color w:val="365F91" w:themeColor="accent1" w:themeShade="BF"/>
          <w:spacing w:val="-3"/>
          <w:sz w:val="26"/>
          <w:szCs w:val="26"/>
        </w:rPr>
        <w:t xml:space="preserve"> </w:t>
      </w:r>
      <w:r w:rsidRPr="00665B4B">
        <w:rPr>
          <w:i/>
          <w:color w:val="365F91" w:themeColor="accent1" w:themeShade="BF"/>
          <w:sz w:val="26"/>
          <w:szCs w:val="26"/>
        </w:rPr>
        <w:t>bay</w:t>
      </w:r>
      <w:r w:rsidRPr="00665B4B">
        <w:rPr>
          <w:i/>
          <w:color w:val="365F91" w:themeColor="accent1" w:themeShade="BF"/>
          <w:spacing w:val="-4"/>
          <w:sz w:val="26"/>
          <w:szCs w:val="26"/>
        </w:rPr>
        <w:t xml:space="preserve"> </w:t>
      </w:r>
      <w:r w:rsidRPr="00665B4B">
        <w:rPr>
          <w:i/>
          <w:color w:val="365F91" w:themeColor="accent1" w:themeShade="BF"/>
          <w:spacing w:val="3"/>
          <w:w w:val="99"/>
          <w:sz w:val="26"/>
          <w:szCs w:val="26"/>
        </w:rPr>
        <w:t>b</w:t>
      </w:r>
      <w:r w:rsidRPr="00665B4B">
        <w:rPr>
          <w:i/>
          <w:color w:val="365F91" w:themeColor="accent1" w:themeShade="BF"/>
          <w:w w:val="99"/>
          <w:sz w:val="26"/>
          <w:szCs w:val="26"/>
        </w:rPr>
        <w:t>ổng</w:t>
      </w:r>
    </w:p>
    <w:p w14:paraId="444291BD" w14:textId="77777777" w:rsidR="00350DFE" w:rsidRPr="00665B4B" w:rsidRDefault="00350DFE">
      <w:pPr>
        <w:spacing w:before="4" w:line="180" w:lineRule="exact"/>
        <w:rPr>
          <w:color w:val="365F91" w:themeColor="accent1" w:themeShade="BF"/>
          <w:sz w:val="18"/>
          <w:szCs w:val="18"/>
        </w:rPr>
      </w:pPr>
    </w:p>
    <w:p w14:paraId="48DDE20A" w14:textId="77777777" w:rsidR="00350DFE" w:rsidRPr="00665B4B" w:rsidRDefault="0077679B" w:rsidP="006E635E">
      <w:pPr>
        <w:ind w:left="3898" w:right="3483"/>
        <w:jc w:val="center"/>
        <w:rPr>
          <w:color w:val="365F91" w:themeColor="accent1" w:themeShade="BF"/>
          <w:sz w:val="26"/>
          <w:szCs w:val="26"/>
        </w:rPr>
      </w:pPr>
      <w:r w:rsidRPr="00665B4B">
        <w:rPr>
          <w:i/>
          <w:color w:val="365F91" w:themeColor="accent1" w:themeShade="BF"/>
          <w:sz w:val="26"/>
          <w:szCs w:val="26"/>
        </w:rPr>
        <w:t>Mảnh</w:t>
      </w:r>
      <w:r w:rsidRPr="00665B4B">
        <w:rPr>
          <w:i/>
          <w:color w:val="365F91" w:themeColor="accent1" w:themeShade="BF"/>
          <w:spacing w:val="-6"/>
          <w:sz w:val="26"/>
          <w:szCs w:val="26"/>
        </w:rPr>
        <w:t xml:space="preserve"> </w:t>
      </w:r>
      <w:r w:rsidRPr="00665B4B">
        <w:rPr>
          <w:i/>
          <w:color w:val="365F91" w:themeColor="accent1" w:themeShade="BF"/>
          <w:sz w:val="26"/>
          <w:szCs w:val="26"/>
        </w:rPr>
        <w:t>đất</w:t>
      </w:r>
      <w:r w:rsidRPr="00665B4B">
        <w:rPr>
          <w:i/>
          <w:color w:val="365F91" w:themeColor="accent1" w:themeShade="BF"/>
          <w:spacing w:val="-2"/>
          <w:sz w:val="26"/>
          <w:szCs w:val="26"/>
        </w:rPr>
        <w:t xml:space="preserve"> </w:t>
      </w:r>
      <w:r w:rsidRPr="00665B4B">
        <w:rPr>
          <w:i/>
          <w:color w:val="365F91" w:themeColor="accent1" w:themeShade="BF"/>
          <w:sz w:val="26"/>
          <w:szCs w:val="26"/>
        </w:rPr>
        <w:t>nào</w:t>
      </w:r>
      <w:r w:rsidRPr="00665B4B">
        <w:rPr>
          <w:i/>
          <w:color w:val="365F91" w:themeColor="accent1" w:themeShade="BF"/>
          <w:spacing w:val="-4"/>
          <w:sz w:val="26"/>
          <w:szCs w:val="26"/>
        </w:rPr>
        <w:t xml:space="preserve"> </w:t>
      </w:r>
      <w:r w:rsidRPr="00665B4B">
        <w:rPr>
          <w:i/>
          <w:color w:val="365F91" w:themeColor="accent1" w:themeShade="BF"/>
          <w:sz w:val="26"/>
          <w:szCs w:val="26"/>
        </w:rPr>
        <w:t>ta đến</w:t>
      </w:r>
      <w:r w:rsidRPr="00665B4B">
        <w:rPr>
          <w:i/>
          <w:color w:val="365F91" w:themeColor="accent1" w:themeShade="BF"/>
          <w:spacing w:val="-4"/>
          <w:sz w:val="26"/>
          <w:szCs w:val="26"/>
        </w:rPr>
        <w:t xml:space="preserve"> </w:t>
      </w:r>
      <w:r w:rsidRPr="00665B4B">
        <w:rPr>
          <w:i/>
          <w:color w:val="365F91" w:themeColor="accent1" w:themeShade="BF"/>
          <w:spacing w:val="2"/>
          <w:sz w:val="26"/>
          <w:szCs w:val="26"/>
        </w:rPr>
        <w:t>c</w:t>
      </w:r>
      <w:r w:rsidRPr="00665B4B">
        <w:rPr>
          <w:i/>
          <w:color w:val="365F91" w:themeColor="accent1" w:themeShade="BF"/>
          <w:sz w:val="26"/>
          <w:szCs w:val="26"/>
        </w:rPr>
        <w:t>ũng</w:t>
      </w:r>
      <w:r w:rsidRPr="00665B4B">
        <w:rPr>
          <w:i/>
          <w:color w:val="365F91" w:themeColor="accent1" w:themeShade="BF"/>
          <w:spacing w:val="-5"/>
          <w:sz w:val="26"/>
          <w:szCs w:val="26"/>
        </w:rPr>
        <w:t xml:space="preserve"> </w:t>
      </w:r>
      <w:r w:rsidRPr="00665B4B">
        <w:rPr>
          <w:i/>
          <w:color w:val="365F91" w:themeColor="accent1" w:themeShade="BF"/>
          <w:sz w:val="26"/>
          <w:szCs w:val="26"/>
        </w:rPr>
        <w:t>thành</w:t>
      </w:r>
      <w:r w:rsidRPr="00665B4B">
        <w:rPr>
          <w:i/>
          <w:color w:val="365F91" w:themeColor="accent1" w:themeShade="BF"/>
          <w:spacing w:val="-5"/>
          <w:sz w:val="26"/>
          <w:szCs w:val="26"/>
        </w:rPr>
        <w:t xml:space="preserve"> </w:t>
      </w:r>
      <w:r w:rsidRPr="00665B4B">
        <w:rPr>
          <w:i/>
          <w:color w:val="365F91" w:themeColor="accent1" w:themeShade="BF"/>
          <w:w w:val="99"/>
          <w:sz w:val="26"/>
          <w:szCs w:val="26"/>
        </w:rPr>
        <w:t>thơ.</w:t>
      </w:r>
    </w:p>
    <w:p w14:paraId="0335866F" w14:textId="77777777" w:rsidR="004C3477" w:rsidRDefault="006E635E" w:rsidP="006E635E">
      <w:pPr>
        <w:spacing w:before="360" w:line="259" w:lineRule="auto"/>
        <w:ind w:left="108" w:right="57" w:firstLine="425"/>
        <w:jc w:val="both"/>
        <w:rPr>
          <w:color w:val="365F91" w:themeColor="accent1" w:themeShade="BF"/>
          <w:spacing w:val="4"/>
          <w:sz w:val="30"/>
          <w:szCs w:val="30"/>
        </w:rPr>
      </w:pPr>
      <w:r>
        <w:rPr>
          <w:color w:val="365F91" w:themeColor="accent1" w:themeShade="BF"/>
          <w:spacing w:val="-1"/>
          <w:sz w:val="30"/>
          <w:szCs w:val="30"/>
        </w:rPr>
        <w:t>Cùng c</w:t>
      </w:r>
      <w:r w:rsidR="0077679B" w:rsidRPr="00665B4B">
        <w:rPr>
          <w:color w:val="365F91" w:themeColor="accent1" w:themeShade="BF"/>
          <w:spacing w:val="-1"/>
          <w:sz w:val="30"/>
          <w:szCs w:val="30"/>
        </w:rPr>
        <w:t>h</w:t>
      </w:r>
      <w:r w:rsidR="0077679B" w:rsidRPr="00665B4B">
        <w:rPr>
          <w:color w:val="365F91" w:themeColor="accent1" w:themeShade="BF"/>
          <w:spacing w:val="1"/>
          <w:sz w:val="30"/>
          <w:szCs w:val="30"/>
        </w:rPr>
        <w:t>u</w:t>
      </w:r>
      <w:r w:rsidR="0077679B" w:rsidRPr="00665B4B">
        <w:rPr>
          <w:color w:val="365F91" w:themeColor="accent1" w:themeShade="BF"/>
          <w:spacing w:val="-1"/>
          <w:sz w:val="30"/>
          <w:szCs w:val="30"/>
        </w:rPr>
        <w:t>n</w:t>
      </w:r>
      <w:r w:rsidR="0077679B" w:rsidRPr="00665B4B">
        <w:rPr>
          <w:color w:val="365F91" w:themeColor="accent1" w:themeShade="BF"/>
          <w:sz w:val="30"/>
          <w:szCs w:val="30"/>
        </w:rPr>
        <w:t>g</w:t>
      </w:r>
      <w:r w:rsidR="0077679B" w:rsidRPr="00665B4B">
        <w:rPr>
          <w:color w:val="365F91" w:themeColor="accent1" w:themeShade="BF"/>
          <w:spacing w:val="26"/>
          <w:sz w:val="30"/>
          <w:szCs w:val="30"/>
        </w:rPr>
        <w:t xml:space="preserve"> </w:t>
      </w:r>
      <w:r w:rsidR="0077679B" w:rsidRPr="00665B4B">
        <w:rPr>
          <w:color w:val="365F91" w:themeColor="accent1" w:themeShade="BF"/>
          <w:spacing w:val="-3"/>
          <w:sz w:val="30"/>
          <w:szCs w:val="30"/>
        </w:rPr>
        <w:t>m</w:t>
      </w:r>
      <w:r w:rsidR="0077679B" w:rsidRPr="00665B4B">
        <w:rPr>
          <w:color w:val="365F91" w:themeColor="accent1" w:themeShade="BF"/>
          <w:spacing w:val="1"/>
          <w:sz w:val="30"/>
          <w:szCs w:val="30"/>
        </w:rPr>
        <w:t>ộ</w:t>
      </w:r>
      <w:r w:rsidR="0077679B" w:rsidRPr="00665B4B">
        <w:rPr>
          <w:color w:val="365F91" w:themeColor="accent1" w:themeShade="BF"/>
          <w:sz w:val="30"/>
          <w:szCs w:val="30"/>
        </w:rPr>
        <w:t>t</w:t>
      </w:r>
      <w:r w:rsidR="0077679B" w:rsidRPr="00665B4B">
        <w:rPr>
          <w:color w:val="365F91" w:themeColor="accent1" w:themeShade="BF"/>
          <w:spacing w:val="26"/>
          <w:sz w:val="30"/>
          <w:szCs w:val="30"/>
        </w:rPr>
        <w:t xml:space="preserve"> </w:t>
      </w:r>
      <w:r w:rsidR="0077679B" w:rsidRPr="00665B4B">
        <w:rPr>
          <w:color w:val="365F91" w:themeColor="accent1" w:themeShade="BF"/>
          <w:sz w:val="30"/>
          <w:szCs w:val="30"/>
        </w:rPr>
        <w:t>lí</w:t>
      </w:r>
      <w:r w:rsidR="0077679B" w:rsidRPr="00665B4B">
        <w:rPr>
          <w:color w:val="365F91" w:themeColor="accent1" w:themeShade="BF"/>
          <w:spacing w:val="22"/>
          <w:sz w:val="30"/>
          <w:szCs w:val="30"/>
        </w:rPr>
        <w:t xml:space="preserve"> </w:t>
      </w:r>
      <w:r w:rsidR="0077679B" w:rsidRPr="00665B4B">
        <w:rPr>
          <w:color w:val="365F91" w:themeColor="accent1" w:themeShade="BF"/>
          <w:sz w:val="30"/>
          <w:szCs w:val="30"/>
        </w:rPr>
        <w:t>t</w:t>
      </w:r>
      <w:r w:rsidR="0077679B" w:rsidRPr="00665B4B">
        <w:rPr>
          <w:color w:val="365F91" w:themeColor="accent1" w:themeShade="BF"/>
          <w:spacing w:val="1"/>
          <w:sz w:val="30"/>
          <w:szCs w:val="30"/>
        </w:rPr>
        <w:t>ư</w:t>
      </w:r>
      <w:r w:rsidR="0077679B" w:rsidRPr="00665B4B">
        <w:rPr>
          <w:color w:val="365F91" w:themeColor="accent1" w:themeShade="BF"/>
          <w:sz w:val="30"/>
          <w:szCs w:val="30"/>
        </w:rPr>
        <w:t>ởn</w:t>
      </w:r>
      <w:r w:rsidR="0077679B" w:rsidRPr="00665B4B">
        <w:rPr>
          <w:color w:val="365F91" w:themeColor="accent1" w:themeShade="BF"/>
          <w:spacing w:val="2"/>
          <w:sz w:val="30"/>
          <w:szCs w:val="30"/>
        </w:rPr>
        <w:t>g</w:t>
      </w:r>
      <w:r w:rsidR="0077679B" w:rsidRPr="00665B4B">
        <w:rPr>
          <w:color w:val="365F91" w:themeColor="accent1" w:themeShade="BF"/>
          <w:sz w:val="30"/>
          <w:szCs w:val="30"/>
        </w:rPr>
        <w:t>,</w:t>
      </w:r>
      <w:r w:rsidR="0077679B" w:rsidRPr="00665B4B">
        <w:rPr>
          <w:color w:val="365F91" w:themeColor="accent1" w:themeShade="BF"/>
          <w:spacing w:val="25"/>
          <w:sz w:val="30"/>
          <w:szCs w:val="30"/>
        </w:rPr>
        <w:t xml:space="preserve"> </w:t>
      </w:r>
      <w:r w:rsidR="0077679B" w:rsidRPr="00665B4B">
        <w:rPr>
          <w:color w:val="365F91" w:themeColor="accent1" w:themeShade="BF"/>
          <w:spacing w:val="-3"/>
          <w:sz w:val="30"/>
          <w:szCs w:val="30"/>
        </w:rPr>
        <w:t>m</w:t>
      </w:r>
      <w:r w:rsidR="0077679B" w:rsidRPr="00665B4B">
        <w:rPr>
          <w:color w:val="365F91" w:themeColor="accent1" w:themeShade="BF"/>
          <w:spacing w:val="1"/>
          <w:sz w:val="30"/>
          <w:szCs w:val="30"/>
        </w:rPr>
        <w:t>ộ</w:t>
      </w:r>
      <w:r w:rsidR="0077679B" w:rsidRPr="00665B4B">
        <w:rPr>
          <w:color w:val="365F91" w:themeColor="accent1" w:themeShade="BF"/>
          <w:sz w:val="30"/>
          <w:szCs w:val="30"/>
        </w:rPr>
        <w:t>t</w:t>
      </w:r>
      <w:r w:rsidR="0077679B" w:rsidRPr="00665B4B">
        <w:rPr>
          <w:color w:val="365F91" w:themeColor="accent1" w:themeShade="BF"/>
          <w:spacing w:val="26"/>
          <w:sz w:val="30"/>
          <w:szCs w:val="30"/>
        </w:rPr>
        <w:t xml:space="preserve"> </w:t>
      </w:r>
      <w:r w:rsidR="0077679B" w:rsidRPr="00665B4B">
        <w:rPr>
          <w:color w:val="365F91" w:themeColor="accent1" w:themeShade="BF"/>
          <w:spacing w:val="-2"/>
          <w:sz w:val="30"/>
          <w:szCs w:val="30"/>
        </w:rPr>
        <w:t>t</w:t>
      </w:r>
      <w:r w:rsidR="0077679B" w:rsidRPr="00665B4B">
        <w:rPr>
          <w:color w:val="365F91" w:themeColor="accent1" w:themeShade="BF"/>
          <w:sz w:val="30"/>
          <w:szCs w:val="30"/>
        </w:rPr>
        <w:t>rái</w:t>
      </w:r>
      <w:r w:rsidR="0077679B" w:rsidRPr="00665B4B">
        <w:rPr>
          <w:color w:val="365F91" w:themeColor="accent1" w:themeShade="BF"/>
          <w:spacing w:val="26"/>
          <w:sz w:val="30"/>
          <w:szCs w:val="30"/>
        </w:rPr>
        <w:t xml:space="preserve"> </w:t>
      </w:r>
      <w:r w:rsidR="0077679B" w:rsidRPr="00665B4B">
        <w:rPr>
          <w:color w:val="365F91" w:themeColor="accent1" w:themeShade="BF"/>
          <w:sz w:val="30"/>
          <w:szCs w:val="30"/>
        </w:rPr>
        <w:t>t</w:t>
      </w:r>
      <w:r w:rsidR="0077679B" w:rsidRPr="00665B4B">
        <w:rPr>
          <w:color w:val="365F91" w:themeColor="accent1" w:themeShade="BF"/>
          <w:spacing w:val="1"/>
          <w:sz w:val="30"/>
          <w:szCs w:val="30"/>
        </w:rPr>
        <w:t>i</w:t>
      </w:r>
      <w:r w:rsidR="0077679B" w:rsidRPr="00665B4B">
        <w:rPr>
          <w:color w:val="365F91" w:themeColor="accent1" w:themeShade="BF"/>
          <w:sz w:val="30"/>
          <w:szCs w:val="30"/>
        </w:rPr>
        <w:t>m</w:t>
      </w:r>
      <w:r w:rsidR="0077679B" w:rsidRPr="00665B4B">
        <w:rPr>
          <w:color w:val="365F91" w:themeColor="accent1" w:themeShade="BF"/>
          <w:spacing w:val="23"/>
          <w:sz w:val="30"/>
          <w:szCs w:val="30"/>
        </w:rPr>
        <w:t xml:space="preserve"> </w:t>
      </w:r>
      <w:r w:rsidR="0077679B" w:rsidRPr="00665B4B">
        <w:rPr>
          <w:color w:val="365F91" w:themeColor="accent1" w:themeShade="BF"/>
          <w:spacing w:val="-1"/>
          <w:sz w:val="30"/>
          <w:szCs w:val="30"/>
        </w:rPr>
        <w:t>yê</w:t>
      </w:r>
      <w:r w:rsidR="0077679B" w:rsidRPr="00665B4B">
        <w:rPr>
          <w:color w:val="365F91" w:themeColor="accent1" w:themeShade="BF"/>
          <w:sz w:val="30"/>
          <w:szCs w:val="30"/>
        </w:rPr>
        <w:t>u</w:t>
      </w:r>
      <w:r w:rsidR="0077679B" w:rsidRPr="00665B4B">
        <w:rPr>
          <w:color w:val="365F91" w:themeColor="accent1" w:themeShade="BF"/>
          <w:spacing w:val="26"/>
          <w:sz w:val="30"/>
          <w:szCs w:val="30"/>
        </w:rPr>
        <w:t xml:space="preserve"> </w:t>
      </w:r>
      <w:r w:rsidR="0077679B" w:rsidRPr="00665B4B">
        <w:rPr>
          <w:color w:val="365F91" w:themeColor="accent1" w:themeShade="BF"/>
          <w:spacing w:val="1"/>
          <w:sz w:val="30"/>
          <w:szCs w:val="30"/>
        </w:rPr>
        <w:t>ngh</w:t>
      </w:r>
      <w:r w:rsidR="0077679B" w:rsidRPr="00665B4B">
        <w:rPr>
          <w:color w:val="365F91" w:themeColor="accent1" w:themeShade="BF"/>
          <w:sz w:val="30"/>
          <w:szCs w:val="30"/>
        </w:rPr>
        <w:t>ề</w:t>
      </w:r>
      <w:r>
        <w:rPr>
          <w:color w:val="365F91" w:themeColor="accent1" w:themeShade="BF"/>
          <w:sz w:val="30"/>
          <w:szCs w:val="30"/>
        </w:rPr>
        <w:t xml:space="preserve"> “trồng người”</w:t>
      </w:r>
      <w:r w:rsidR="0077679B" w:rsidRPr="00665B4B">
        <w:rPr>
          <w:color w:val="365F91" w:themeColor="accent1" w:themeShade="BF"/>
          <w:spacing w:val="22"/>
          <w:sz w:val="30"/>
          <w:szCs w:val="30"/>
        </w:rPr>
        <w:t xml:space="preserve"> </w:t>
      </w:r>
      <w:r w:rsidR="0077679B" w:rsidRPr="00665B4B">
        <w:rPr>
          <w:color w:val="365F91" w:themeColor="accent1" w:themeShade="BF"/>
          <w:spacing w:val="1"/>
          <w:sz w:val="30"/>
          <w:szCs w:val="30"/>
        </w:rPr>
        <w:t>đ</w:t>
      </w:r>
      <w:r w:rsidR="0077679B" w:rsidRPr="00665B4B">
        <w:rPr>
          <w:color w:val="365F91" w:themeColor="accent1" w:themeShade="BF"/>
          <w:sz w:val="30"/>
          <w:szCs w:val="30"/>
        </w:rPr>
        <w:t>ã</w:t>
      </w:r>
      <w:r w:rsidR="0077679B" w:rsidRPr="00665B4B">
        <w:rPr>
          <w:color w:val="365F91" w:themeColor="accent1" w:themeShade="BF"/>
          <w:spacing w:val="24"/>
          <w:sz w:val="30"/>
          <w:szCs w:val="30"/>
        </w:rPr>
        <w:t xml:space="preserve"> </w:t>
      </w:r>
      <w:r w:rsidR="0077679B" w:rsidRPr="00665B4B">
        <w:rPr>
          <w:color w:val="365F91" w:themeColor="accent1" w:themeShade="BF"/>
          <w:spacing w:val="1"/>
          <w:sz w:val="30"/>
          <w:szCs w:val="30"/>
        </w:rPr>
        <w:t>đ</w:t>
      </w:r>
      <w:r w:rsidR="0077679B" w:rsidRPr="00665B4B">
        <w:rPr>
          <w:color w:val="365F91" w:themeColor="accent1" w:themeShade="BF"/>
          <w:sz w:val="30"/>
          <w:szCs w:val="30"/>
        </w:rPr>
        <w:t>ưa</w:t>
      </w:r>
      <w:r>
        <w:rPr>
          <w:color w:val="365F91" w:themeColor="accent1" w:themeShade="BF"/>
          <w:spacing w:val="25"/>
          <w:sz w:val="30"/>
          <w:szCs w:val="30"/>
        </w:rPr>
        <w:t xml:space="preserve"> </w:t>
      </w:r>
      <w:r>
        <w:rPr>
          <w:color w:val="365F91" w:themeColor="accent1" w:themeShade="BF"/>
          <w:sz w:val="30"/>
          <w:szCs w:val="30"/>
        </w:rPr>
        <w:t>bốn</w:t>
      </w:r>
      <w:r w:rsidR="004C3477">
        <w:rPr>
          <w:color w:val="365F91" w:themeColor="accent1" w:themeShade="BF"/>
          <w:sz w:val="30"/>
          <w:szCs w:val="30"/>
        </w:rPr>
        <w:t xml:space="preserve"> thành viên tổ Tin – </w:t>
      </w:r>
      <w:r w:rsidR="004C3477">
        <w:rPr>
          <w:color w:val="365F91" w:themeColor="accent1" w:themeShade="BF"/>
          <w:spacing w:val="3"/>
          <w:sz w:val="30"/>
          <w:szCs w:val="30"/>
        </w:rPr>
        <w:t xml:space="preserve">bốn </w:t>
      </w:r>
      <w:r w:rsidR="0077679B" w:rsidRPr="00665B4B">
        <w:rPr>
          <w:color w:val="365F91" w:themeColor="accent1" w:themeShade="BF"/>
          <w:spacing w:val="-1"/>
          <w:sz w:val="30"/>
          <w:szCs w:val="30"/>
        </w:rPr>
        <w:t>co</w:t>
      </w:r>
      <w:r w:rsidR="0077679B" w:rsidRPr="00665B4B">
        <w:rPr>
          <w:color w:val="365F91" w:themeColor="accent1" w:themeShade="BF"/>
          <w:sz w:val="30"/>
          <w:szCs w:val="30"/>
        </w:rPr>
        <w:t>n</w:t>
      </w:r>
      <w:r w:rsidR="0077679B" w:rsidRPr="00665B4B">
        <w:rPr>
          <w:color w:val="365F91" w:themeColor="accent1" w:themeShade="BF"/>
          <w:spacing w:val="1"/>
          <w:sz w:val="30"/>
          <w:szCs w:val="30"/>
        </w:rPr>
        <w:t xml:space="preserve"> ng</w:t>
      </w:r>
      <w:r w:rsidR="0077679B" w:rsidRPr="00665B4B">
        <w:rPr>
          <w:color w:val="365F91" w:themeColor="accent1" w:themeShade="BF"/>
          <w:sz w:val="30"/>
          <w:szCs w:val="30"/>
        </w:rPr>
        <w:t>ư</w:t>
      </w:r>
      <w:r w:rsidR="0077679B" w:rsidRPr="00665B4B">
        <w:rPr>
          <w:color w:val="365F91" w:themeColor="accent1" w:themeShade="BF"/>
          <w:spacing w:val="-2"/>
          <w:sz w:val="30"/>
          <w:szCs w:val="30"/>
        </w:rPr>
        <w:t>ờ</w:t>
      </w:r>
      <w:r w:rsidR="0077679B" w:rsidRPr="00665B4B">
        <w:rPr>
          <w:color w:val="365F91" w:themeColor="accent1" w:themeShade="BF"/>
          <w:sz w:val="30"/>
          <w:szCs w:val="30"/>
        </w:rPr>
        <w:t>i</w:t>
      </w:r>
      <w:r w:rsidR="0077679B" w:rsidRPr="00665B4B">
        <w:rPr>
          <w:color w:val="365F91" w:themeColor="accent1" w:themeShade="BF"/>
          <w:spacing w:val="3"/>
          <w:sz w:val="30"/>
          <w:szCs w:val="30"/>
        </w:rPr>
        <w:t xml:space="preserve"> </w:t>
      </w:r>
      <w:r w:rsidR="0077679B" w:rsidRPr="00665B4B">
        <w:rPr>
          <w:color w:val="365F91" w:themeColor="accent1" w:themeShade="BF"/>
          <w:spacing w:val="1"/>
          <w:sz w:val="30"/>
          <w:szCs w:val="30"/>
        </w:rPr>
        <w:t>đ</w:t>
      </w:r>
      <w:r w:rsidR="0077679B" w:rsidRPr="00665B4B">
        <w:rPr>
          <w:color w:val="365F91" w:themeColor="accent1" w:themeShade="BF"/>
          <w:spacing w:val="-4"/>
          <w:sz w:val="30"/>
          <w:szCs w:val="30"/>
        </w:rPr>
        <w:t>ế</w:t>
      </w:r>
      <w:r w:rsidR="0077679B" w:rsidRPr="00665B4B">
        <w:rPr>
          <w:color w:val="365F91" w:themeColor="accent1" w:themeShade="BF"/>
          <w:sz w:val="30"/>
          <w:szCs w:val="30"/>
        </w:rPr>
        <w:t>n</w:t>
      </w:r>
      <w:r w:rsidR="0077679B" w:rsidRPr="00665B4B">
        <w:rPr>
          <w:color w:val="365F91" w:themeColor="accent1" w:themeShade="BF"/>
          <w:spacing w:val="3"/>
          <w:sz w:val="30"/>
          <w:szCs w:val="30"/>
        </w:rPr>
        <w:t xml:space="preserve"> </w:t>
      </w:r>
      <w:r w:rsidR="0077679B" w:rsidRPr="00665B4B">
        <w:rPr>
          <w:color w:val="365F91" w:themeColor="accent1" w:themeShade="BF"/>
          <w:sz w:val="30"/>
          <w:szCs w:val="30"/>
        </w:rPr>
        <w:t>từ</w:t>
      </w:r>
      <w:r w:rsidR="0077679B" w:rsidRPr="00665B4B">
        <w:rPr>
          <w:color w:val="365F91" w:themeColor="accent1" w:themeShade="BF"/>
          <w:spacing w:val="1"/>
          <w:sz w:val="30"/>
          <w:szCs w:val="30"/>
        </w:rPr>
        <w:t xml:space="preserve"> </w:t>
      </w:r>
      <w:r w:rsidR="0077679B" w:rsidRPr="00665B4B">
        <w:rPr>
          <w:color w:val="365F91" w:themeColor="accent1" w:themeShade="BF"/>
          <w:spacing w:val="-1"/>
          <w:sz w:val="30"/>
          <w:szCs w:val="30"/>
        </w:rPr>
        <w:t>n</w:t>
      </w:r>
      <w:r w:rsidR="0077679B" w:rsidRPr="00665B4B">
        <w:rPr>
          <w:color w:val="365F91" w:themeColor="accent1" w:themeShade="BF"/>
          <w:spacing w:val="1"/>
          <w:sz w:val="30"/>
          <w:szCs w:val="30"/>
        </w:rPr>
        <w:t>h</w:t>
      </w:r>
      <w:r w:rsidR="0077679B" w:rsidRPr="00665B4B">
        <w:rPr>
          <w:color w:val="365F91" w:themeColor="accent1" w:themeShade="BF"/>
          <w:spacing w:val="-2"/>
          <w:sz w:val="30"/>
          <w:szCs w:val="30"/>
        </w:rPr>
        <w:t>ữ</w:t>
      </w:r>
      <w:r w:rsidR="0077679B" w:rsidRPr="00665B4B">
        <w:rPr>
          <w:color w:val="365F91" w:themeColor="accent1" w:themeShade="BF"/>
          <w:spacing w:val="1"/>
          <w:sz w:val="30"/>
          <w:szCs w:val="30"/>
        </w:rPr>
        <w:t>n</w:t>
      </w:r>
      <w:r w:rsidR="0077679B" w:rsidRPr="00665B4B">
        <w:rPr>
          <w:color w:val="365F91" w:themeColor="accent1" w:themeShade="BF"/>
          <w:sz w:val="30"/>
          <w:szCs w:val="30"/>
        </w:rPr>
        <w:t>g</w:t>
      </w:r>
      <w:r w:rsidR="0077679B" w:rsidRPr="00665B4B">
        <w:rPr>
          <w:color w:val="365F91" w:themeColor="accent1" w:themeShade="BF"/>
          <w:spacing w:val="1"/>
          <w:sz w:val="30"/>
          <w:szCs w:val="30"/>
        </w:rPr>
        <w:t xml:space="preserve"> </w:t>
      </w:r>
      <w:r w:rsidR="0077679B" w:rsidRPr="00665B4B">
        <w:rPr>
          <w:color w:val="365F91" w:themeColor="accent1" w:themeShade="BF"/>
          <w:spacing w:val="-1"/>
          <w:sz w:val="30"/>
          <w:szCs w:val="30"/>
        </w:rPr>
        <w:t>v</w:t>
      </w:r>
      <w:r w:rsidR="0077679B" w:rsidRPr="00665B4B">
        <w:rPr>
          <w:color w:val="365F91" w:themeColor="accent1" w:themeShade="BF"/>
          <w:spacing w:val="1"/>
          <w:sz w:val="30"/>
          <w:szCs w:val="30"/>
        </w:rPr>
        <w:t>ù</w:t>
      </w:r>
      <w:r w:rsidR="0077679B" w:rsidRPr="00665B4B">
        <w:rPr>
          <w:color w:val="365F91" w:themeColor="accent1" w:themeShade="BF"/>
          <w:spacing w:val="-1"/>
          <w:sz w:val="30"/>
          <w:szCs w:val="30"/>
        </w:rPr>
        <w:t>n</w:t>
      </w:r>
      <w:r w:rsidR="0077679B" w:rsidRPr="00665B4B">
        <w:rPr>
          <w:color w:val="365F91" w:themeColor="accent1" w:themeShade="BF"/>
          <w:sz w:val="30"/>
          <w:szCs w:val="30"/>
        </w:rPr>
        <w:t>g</w:t>
      </w:r>
      <w:r w:rsidR="0077679B" w:rsidRPr="00665B4B">
        <w:rPr>
          <w:color w:val="365F91" w:themeColor="accent1" w:themeShade="BF"/>
          <w:spacing w:val="3"/>
          <w:sz w:val="30"/>
          <w:szCs w:val="30"/>
        </w:rPr>
        <w:t xml:space="preserve"> </w:t>
      </w:r>
      <w:r w:rsidR="0077679B" w:rsidRPr="00665B4B">
        <w:rPr>
          <w:color w:val="365F91" w:themeColor="accent1" w:themeShade="BF"/>
          <w:spacing w:val="1"/>
          <w:sz w:val="30"/>
          <w:szCs w:val="30"/>
        </w:rPr>
        <w:t>đ</w:t>
      </w:r>
      <w:r w:rsidR="0077679B" w:rsidRPr="00665B4B">
        <w:rPr>
          <w:color w:val="365F91" w:themeColor="accent1" w:themeShade="BF"/>
          <w:spacing w:val="-4"/>
          <w:sz w:val="30"/>
          <w:szCs w:val="30"/>
        </w:rPr>
        <w:t>ấ</w:t>
      </w:r>
      <w:r w:rsidR="0077679B" w:rsidRPr="00665B4B">
        <w:rPr>
          <w:color w:val="365F91" w:themeColor="accent1" w:themeShade="BF"/>
          <w:sz w:val="30"/>
          <w:szCs w:val="30"/>
        </w:rPr>
        <w:t>t</w:t>
      </w:r>
      <w:r w:rsidR="0077679B" w:rsidRPr="00665B4B">
        <w:rPr>
          <w:color w:val="365F91" w:themeColor="accent1" w:themeShade="BF"/>
          <w:spacing w:val="3"/>
          <w:sz w:val="30"/>
          <w:szCs w:val="30"/>
        </w:rPr>
        <w:t xml:space="preserve"> </w:t>
      </w:r>
      <w:r w:rsidR="0077679B" w:rsidRPr="00665B4B">
        <w:rPr>
          <w:color w:val="365F91" w:themeColor="accent1" w:themeShade="BF"/>
          <w:spacing w:val="-1"/>
          <w:sz w:val="30"/>
          <w:szCs w:val="30"/>
        </w:rPr>
        <w:t>k</w:t>
      </w:r>
      <w:r w:rsidR="0077679B" w:rsidRPr="00665B4B">
        <w:rPr>
          <w:color w:val="365F91" w:themeColor="accent1" w:themeShade="BF"/>
          <w:spacing w:val="1"/>
          <w:sz w:val="30"/>
          <w:szCs w:val="30"/>
        </w:rPr>
        <w:t>h</w:t>
      </w:r>
      <w:r w:rsidR="0077679B" w:rsidRPr="00665B4B">
        <w:rPr>
          <w:color w:val="365F91" w:themeColor="accent1" w:themeShade="BF"/>
          <w:spacing w:val="-1"/>
          <w:sz w:val="30"/>
          <w:szCs w:val="30"/>
        </w:rPr>
        <w:t>á</w:t>
      </w:r>
      <w:r w:rsidR="0077679B" w:rsidRPr="00665B4B">
        <w:rPr>
          <w:color w:val="365F91" w:themeColor="accent1" w:themeShade="BF"/>
          <w:sz w:val="30"/>
          <w:szCs w:val="30"/>
        </w:rPr>
        <w:t>c</w:t>
      </w:r>
      <w:r w:rsidR="0077679B" w:rsidRPr="00665B4B">
        <w:rPr>
          <w:color w:val="365F91" w:themeColor="accent1" w:themeShade="BF"/>
          <w:spacing w:val="1"/>
          <w:sz w:val="30"/>
          <w:szCs w:val="30"/>
        </w:rPr>
        <w:t xml:space="preserve"> nh</w:t>
      </w:r>
      <w:r w:rsidR="0077679B" w:rsidRPr="00665B4B">
        <w:rPr>
          <w:color w:val="365F91" w:themeColor="accent1" w:themeShade="BF"/>
          <w:spacing w:val="-1"/>
          <w:sz w:val="30"/>
          <w:szCs w:val="30"/>
        </w:rPr>
        <w:t>a</w:t>
      </w:r>
      <w:r w:rsidR="0077679B" w:rsidRPr="00665B4B">
        <w:rPr>
          <w:color w:val="365F91" w:themeColor="accent1" w:themeShade="BF"/>
          <w:sz w:val="30"/>
          <w:szCs w:val="30"/>
        </w:rPr>
        <w:t>u</w:t>
      </w:r>
      <w:r w:rsidR="0077679B" w:rsidRPr="00665B4B">
        <w:rPr>
          <w:color w:val="365F91" w:themeColor="accent1" w:themeShade="BF"/>
          <w:spacing w:val="1"/>
          <w:sz w:val="30"/>
          <w:szCs w:val="30"/>
        </w:rPr>
        <w:t xml:space="preserve"> </w:t>
      </w:r>
      <w:r w:rsidR="0077679B" w:rsidRPr="00665B4B">
        <w:rPr>
          <w:color w:val="365F91" w:themeColor="accent1" w:themeShade="BF"/>
          <w:sz w:val="30"/>
          <w:szCs w:val="30"/>
        </w:rPr>
        <w:t>t</w:t>
      </w:r>
      <w:r w:rsidR="0077679B" w:rsidRPr="00665B4B">
        <w:rPr>
          <w:color w:val="365F91" w:themeColor="accent1" w:themeShade="BF"/>
          <w:spacing w:val="1"/>
          <w:sz w:val="30"/>
          <w:szCs w:val="30"/>
        </w:rPr>
        <w:t>r</w:t>
      </w:r>
      <w:r w:rsidR="0077679B" w:rsidRPr="00665B4B">
        <w:rPr>
          <w:color w:val="365F91" w:themeColor="accent1" w:themeShade="BF"/>
          <w:spacing w:val="-1"/>
          <w:sz w:val="30"/>
          <w:szCs w:val="30"/>
        </w:rPr>
        <w:t>ê</w:t>
      </w:r>
      <w:r w:rsidR="0077679B" w:rsidRPr="00665B4B">
        <w:rPr>
          <w:color w:val="365F91" w:themeColor="accent1" w:themeShade="BF"/>
          <w:sz w:val="30"/>
          <w:szCs w:val="30"/>
        </w:rPr>
        <w:t>n</w:t>
      </w:r>
      <w:r w:rsidR="0077679B" w:rsidRPr="00665B4B">
        <w:rPr>
          <w:color w:val="365F91" w:themeColor="accent1" w:themeShade="BF"/>
          <w:spacing w:val="1"/>
          <w:sz w:val="30"/>
          <w:szCs w:val="30"/>
        </w:rPr>
        <w:t xml:space="preserve"> </w:t>
      </w:r>
      <w:r w:rsidR="0077679B" w:rsidRPr="00665B4B">
        <w:rPr>
          <w:color w:val="365F91" w:themeColor="accent1" w:themeShade="BF"/>
          <w:spacing w:val="-3"/>
          <w:sz w:val="30"/>
          <w:szCs w:val="30"/>
        </w:rPr>
        <w:t>m</w:t>
      </w:r>
      <w:r w:rsidR="0077679B" w:rsidRPr="00665B4B">
        <w:rPr>
          <w:color w:val="365F91" w:themeColor="accent1" w:themeShade="BF"/>
          <w:spacing w:val="1"/>
          <w:sz w:val="30"/>
          <w:szCs w:val="30"/>
        </w:rPr>
        <w:t>ản</w:t>
      </w:r>
      <w:r w:rsidR="0077679B" w:rsidRPr="00665B4B">
        <w:rPr>
          <w:color w:val="365F91" w:themeColor="accent1" w:themeShade="BF"/>
          <w:sz w:val="30"/>
          <w:szCs w:val="30"/>
        </w:rPr>
        <w:t>h</w:t>
      </w:r>
      <w:r w:rsidR="0077679B" w:rsidRPr="00665B4B">
        <w:rPr>
          <w:color w:val="365F91" w:themeColor="accent1" w:themeShade="BF"/>
          <w:spacing w:val="1"/>
          <w:sz w:val="30"/>
          <w:szCs w:val="30"/>
        </w:rPr>
        <w:t xml:space="preserve"> đ</w:t>
      </w:r>
      <w:r w:rsidR="0077679B" w:rsidRPr="00665B4B">
        <w:rPr>
          <w:color w:val="365F91" w:themeColor="accent1" w:themeShade="BF"/>
          <w:spacing w:val="-1"/>
          <w:sz w:val="30"/>
          <w:szCs w:val="30"/>
        </w:rPr>
        <w:t>ấ</w:t>
      </w:r>
      <w:r w:rsidR="0077679B" w:rsidRPr="00665B4B">
        <w:rPr>
          <w:color w:val="365F91" w:themeColor="accent1" w:themeShade="BF"/>
          <w:sz w:val="30"/>
          <w:szCs w:val="30"/>
        </w:rPr>
        <w:t>t</w:t>
      </w:r>
      <w:r w:rsidR="0077679B" w:rsidRPr="00665B4B">
        <w:rPr>
          <w:color w:val="365F91" w:themeColor="accent1" w:themeShade="BF"/>
          <w:spacing w:val="1"/>
          <w:sz w:val="30"/>
          <w:szCs w:val="30"/>
        </w:rPr>
        <w:t xml:space="preserve"> </w:t>
      </w:r>
      <w:r>
        <w:rPr>
          <w:color w:val="365F91" w:themeColor="accent1" w:themeShade="BF"/>
          <w:spacing w:val="1"/>
          <w:sz w:val="30"/>
          <w:szCs w:val="30"/>
        </w:rPr>
        <w:t>hình chữ S thân yêu</w:t>
      </w:r>
      <w:r w:rsidR="0077679B" w:rsidRPr="00665B4B">
        <w:rPr>
          <w:color w:val="365F91" w:themeColor="accent1" w:themeShade="BF"/>
          <w:spacing w:val="3"/>
          <w:sz w:val="30"/>
          <w:szCs w:val="30"/>
        </w:rPr>
        <w:t xml:space="preserve"> </w:t>
      </w:r>
      <w:r w:rsidR="0077679B" w:rsidRPr="00665B4B">
        <w:rPr>
          <w:color w:val="365F91" w:themeColor="accent1" w:themeShade="BF"/>
          <w:spacing w:val="-1"/>
          <w:sz w:val="30"/>
          <w:szCs w:val="30"/>
        </w:rPr>
        <w:t>h</w:t>
      </w:r>
      <w:r w:rsidR="0077679B" w:rsidRPr="00665B4B">
        <w:rPr>
          <w:color w:val="365F91" w:themeColor="accent1" w:themeShade="BF"/>
          <w:spacing w:val="1"/>
          <w:sz w:val="30"/>
          <w:szCs w:val="30"/>
        </w:rPr>
        <w:t>ộ</w:t>
      </w:r>
      <w:r w:rsidR="0077679B" w:rsidRPr="00665B4B">
        <w:rPr>
          <w:color w:val="365F91" w:themeColor="accent1" w:themeShade="BF"/>
          <w:sz w:val="30"/>
          <w:szCs w:val="30"/>
        </w:rPr>
        <w:t>i</w:t>
      </w:r>
      <w:r w:rsidR="0077679B" w:rsidRPr="00665B4B">
        <w:rPr>
          <w:color w:val="365F91" w:themeColor="accent1" w:themeShade="BF"/>
          <w:spacing w:val="3"/>
          <w:sz w:val="30"/>
          <w:szCs w:val="30"/>
        </w:rPr>
        <w:t xml:space="preserve"> </w:t>
      </w:r>
      <w:r w:rsidR="0077679B" w:rsidRPr="00665B4B">
        <w:rPr>
          <w:color w:val="365F91" w:themeColor="accent1" w:themeShade="BF"/>
          <w:spacing w:val="-2"/>
          <w:sz w:val="30"/>
          <w:szCs w:val="30"/>
        </w:rPr>
        <w:t>t</w:t>
      </w:r>
      <w:r w:rsidR="0077679B" w:rsidRPr="00665B4B">
        <w:rPr>
          <w:color w:val="365F91" w:themeColor="accent1" w:themeShade="BF"/>
          <w:sz w:val="30"/>
          <w:szCs w:val="30"/>
        </w:rPr>
        <w:t>ụ</w:t>
      </w:r>
      <w:r w:rsidR="0077679B" w:rsidRPr="00665B4B">
        <w:rPr>
          <w:color w:val="365F91" w:themeColor="accent1" w:themeShade="BF"/>
          <w:spacing w:val="1"/>
          <w:sz w:val="30"/>
          <w:szCs w:val="30"/>
        </w:rPr>
        <w:t xml:space="preserve"> </w:t>
      </w:r>
      <w:r w:rsidR="0077679B" w:rsidRPr="00665B4B">
        <w:rPr>
          <w:color w:val="365F91" w:themeColor="accent1" w:themeShade="BF"/>
          <w:sz w:val="30"/>
          <w:szCs w:val="30"/>
        </w:rPr>
        <w:t>lại</w:t>
      </w:r>
      <w:r w:rsidR="0077679B" w:rsidRPr="00665B4B">
        <w:rPr>
          <w:color w:val="365F91" w:themeColor="accent1" w:themeShade="BF"/>
          <w:spacing w:val="2"/>
          <w:sz w:val="30"/>
          <w:szCs w:val="30"/>
        </w:rPr>
        <w:t xml:space="preserve"> </w:t>
      </w:r>
      <w:r w:rsidR="0077679B" w:rsidRPr="00665B4B">
        <w:rPr>
          <w:color w:val="365F91" w:themeColor="accent1" w:themeShade="BF"/>
          <w:spacing w:val="-1"/>
          <w:sz w:val="30"/>
          <w:szCs w:val="30"/>
        </w:rPr>
        <w:t>d</w:t>
      </w:r>
      <w:r w:rsidR="0077679B" w:rsidRPr="00665B4B">
        <w:rPr>
          <w:color w:val="365F91" w:themeColor="accent1" w:themeShade="BF"/>
          <w:sz w:val="30"/>
          <w:szCs w:val="30"/>
        </w:rPr>
        <w:t>ư</w:t>
      </w:r>
      <w:r w:rsidR="0077679B" w:rsidRPr="00665B4B">
        <w:rPr>
          <w:color w:val="365F91" w:themeColor="accent1" w:themeShade="BF"/>
          <w:spacing w:val="-2"/>
          <w:sz w:val="30"/>
          <w:szCs w:val="30"/>
        </w:rPr>
        <w:t>ớ</w:t>
      </w:r>
      <w:r w:rsidR="0077679B" w:rsidRPr="00665B4B">
        <w:rPr>
          <w:color w:val="365F91" w:themeColor="accent1" w:themeShade="BF"/>
          <w:sz w:val="30"/>
          <w:szCs w:val="30"/>
        </w:rPr>
        <w:t>i m</w:t>
      </w:r>
      <w:r w:rsidR="0077679B" w:rsidRPr="00665B4B">
        <w:rPr>
          <w:color w:val="365F91" w:themeColor="accent1" w:themeShade="BF"/>
          <w:spacing w:val="-2"/>
          <w:sz w:val="30"/>
          <w:szCs w:val="30"/>
        </w:rPr>
        <w:t>á</w:t>
      </w:r>
      <w:r w:rsidR="0077679B" w:rsidRPr="00665B4B">
        <w:rPr>
          <w:color w:val="365F91" w:themeColor="accent1" w:themeShade="BF"/>
          <w:sz w:val="30"/>
          <w:szCs w:val="30"/>
        </w:rPr>
        <w:t>i</w:t>
      </w:r>
      <w:r w:rsidR="0077679B" w:rsidRPr="00665B4B">
        <w:rPr>
          <w:color w:val="365F91" w:themeColor="accent1" w:themeShade="BF"/>
          <w:spacing w:val="2"/>
          <w:sz w:val="30"/>
          <w:szCs w:val="30"/>
        </w:rPr>
        <w:t xml:space="preserve"> </w:t>
      </w:r>
      <w:r w:rsidR="0077679B" w:rsidRPr="00665B4B">
        <w:rPr>
          <w:color w:val="365F91" w:themeColor="accent1" w:themeShade="BF"/>
          <w:spacing w:val="1"/>
          <w:sz w:val="30"/>
          <w:szCs w:val="30"/>
        </w:rPr>
        <w:t>nh</w:t>
      </w:r>
      <w:r w:rsidR="0077679B" w:rsidRPr="00665B4B">
        <w:rPr>
          <w:color w:val="365F91" w:themeColor="accent1" w:themeShade="BF"/>
          <w:sz w:val="30"/>
          <w:szCs w:val="30"/>
        </w:rPr>
        <w:t xml:space="preserve">à </w:t>
      </w:r>
      <w:r w:rsidR="0077679B" w:rsidRPr="00665B4B">
        <w:rPr>
          <w:color w:val="365F91" w:themeColor="accent1" w:themeShade="BF"/>
          <w:spacing w:val="-1"/>
          <w:sz w:val="30"/>
          <w:szCs w:val="30"/>
        </w:rPr>
        <w:t>c</w:t>
      </w:r>
      <w:r w:rsidR="0077679B" w:rsidRPr="00665B4B">
        <w:rPr>
          <w:color w:val="365F91" w:themeColor="accent1" w:themeShade="BF"/>
          <w:spacing w:val="1"/>
          <w:sz w:val="30"/>
          <w:szCs w:val="30"/>
        </w:rPr>
        <w:t>hung</w:t>
      </w:r>
      <w:r>
        <w:rPr>
          <w:color w:val="365F91" w:themeColor="accent1" w:themeShade="BF"/>
          <w:sz w:val="30"/>
          <w:szCs w:val="30"/>
        </w:rPr>
        <w:t xml:space="preserve"> - </w:t>
      </w:r>
      <w:r w:rsidR="0077679B" w:rsidRPr="00665B4B">
        <w:rPr>
          <w:color w:val="365F91" w:themeColor="accent1" w:themeShade="BF"/>
          <w:sz w:val="30"/>
          <w:szCs w:val="30"/>
        </w:rPr>
        <w:t>t</w:t>
      </w:r>
      <w:r w:rsidR="0077679B" w:rsidRPr="00665B4B">
        <w:rPr>
          <w:color w:val="365F91" w:themeColor="accent1" w:themeShade="BF"/>
          <w:spacing w:val="-1"/>
          <w:sz w:val="30"/>
          <w:szCs w:val="30"/>
        </w:rPr>
        <w:t>r</w:t>
      </w:r>
      <w:r w:rsidR="0077679B" w:rsidRPr="00665B4B">
        <w:rPr>
          <w:color w:val="365F91" w:themeColor="accent1" w:themeShade="BF"/>
          <w:spacing w:val="-2"/>
          <w:sz w:val="30"/>
          <w:szCs w:val="30"/>
        </w:rPr>
        <w:t>ư</w:t>
      </w:r>
      <w:r w:rsidR="0077679B" w:rsidRPr="00665B4B">
        <w:rPr>
          <w:color w:val="365F91" w:themeColor="accent1" w:themeShade="BF"/>
          <w:sz w:val="30"/>
          <w:szCs w:val="30"/>
        </w:rPr>
        <w:t>ờng</w:t>
      </w:r>
      <w:r w:rsidR="0077679B" w:rsidRPr="00665B4B">
        <w:rPr>
          <w:color w:val="365F91" w:themeColor="accent1" w:themeShade="BF"/>
          <w:spacing w:val="4"/>
          <w:sz w:val="30"/>
          <w:szCs w:val="30"/>
        </w:rPr>
        <w:t xml:space="preserve"> </w:t>
      </w:r>
      <w:r w:rsidR="0077679B" w:rsidRPr="00665B4B">
        <w:rPr>
          <w:color w:val="365F91" w:themeColor="accent1" w:themeShade="BF"/>
          <w:spacing w:val="-1"/>
          <w:sz w:val="30"/>
          <w:szCs w:val="30"/>
        </w:rPr>
        <w:t>T</w:t>
      </w:r>
      <w:r w:rsidR="0077679B" w:rsidRPr="00665B4B">
        <w:rPr>
          <w:color w:val="365F91" w:themeColor="accent1" w:themeShade="BF"/>
          <w:sz w:val="30"/>
          <w:szCs w:val="30"/>
        </w:rPr>
        <w:t>HPT</w:t>
      </w:r>
      <w:r w:rsidR="0077679B" w:rsidRPr="00665B4B">
        <w:rPr>
          <w:color w:val="365F91" w:themeColor="accent1" w:themeShade="BF"/>
          <w:spacing w:val="1"/>
          <w:sz w:val="30"/>
          <w:szCs w:val="30"/>
        </w:rPr>
        <w:t xml:space="preserve"> </w:t>
      </w:r>
      <w:r w:rsidR="0077679B" w:rsidRPr="00665B4B">
        <w:rPr>
          <w:color w:val="365F91" w:themeColor="accent1" w:themeShade="BF"/>
          <w:spacing w:val="-1"/>
          <w:sz w:val="30"/>
          <w:szCs w:val="30"/>
        </w:rPr>
        <w:t>T</w:t>
      </w:r>
      <w:r w:rsidR="0077679B" w:rsidRPr="00665B4B">
        <w:rPr>
          <w:color w:val="365F91" w:themeColor="accent1" w:themeShade="BF"/>
          <w:sz w:val="30"/>
          <w:szCs w:val="30"/>
        </w:rPr>
        <w:t>rần</w:t>
      </w:r>
      <w:r w:rsidR="0077679B" w:rsidRPr="00665B4B">
        <w:rPr>
          <w:color w:val="365F91" w:themeColor="accent1" w:themeShade="BF"/>
          <w:spacing w:val="2"/>
          <w:sz w:val="30"/>
          <w:szCs w:val="30"/>
        </w:rPr>
        <w:t xml:space="preserve"> </w:t>
      </w:r>
      <w:r w:rsidR="0077679B" w:rsidRPr="00665B4B">
        <w:rPr>
          <w:color w:val="365F91" w:themeColor="accent1" w:themeShade="BF"/>
          <w:sz w:val="30"/>
          <w:szCs w:val="30"/>
        </w:rPr>
        <w:t>Văn</w:t>
      </w:r>
      <w:r w:rsidR="0077679B" w:rsidRPr="00665B4B">
        <w:rPr>
          <w:color w:val="365F91" w:themeColor="accent1" w:themeShade="BF"/>
          <w:spacing w:val="3"/>
          <w:sz w:val="30"/>
          <w:szCs w:val="30"/>
        </w:rPr>
        <w:t xml:space="preserve"> </w:t>
      </w:r>
      <w:r w:rsidR="0077679B" w:rsidRPr="00665B4B">
        <w:rPr>
          <w:color w:val="365F91" w:themeColor="accent1" w:themeShade="BF"/>
          <w:sz w:val="30"/>
          <w:szCs w:val="30"/>
        </w:rPr>
        <w:t>Gi</w:t>
      </w:r>
      <w:r w:rsidR="0077679B" w:rsidRPr="00665B4B">
        <w:rPr>
          <w:color w:val="365F91" w:themeColor="accent1" w:themeShade="BF"/>
          <w:spacing w:val="-1"/>
          <w:sz w:val="30"/>
          <w:szCs w:val="30"/>
        </w:rPr>
        <w:t>à</w:t>
      </w:r>
      <w:r w:rsidR="0077679B" w:rsidRPr="00665B4B">
        <w:rPr>
          <w:color w:val="365F91" w:themeColor="accent1" w:themeShade="BF"/>
          <w:spacing w:val="1"/>
          <w:sz w:val="30"/>
          <w:szCs w:val="30"/>
        </w:rPr>
        <w:t>u</w:t>
      </w:r>
      <w:r w:rsidR="0077679B" w:rsidRPr="00665B4B">
        <w:rPr>
          <w:color w:val="365F91" w:themeColor="accent1" w:themeShade="BF"/>
          <w:sz w:val="30"/>
          <w:szCs w:val="30"/>
        </w:rPr>
        <w:t>.</w:t>
      </w:r>
      <w:r w:rsidR="0077679B" w:rsidRPr="00665B4B">
        <w:rPr>
          <w:color w:val="365F91" w:themeColor="accent1" w:themeShade="BF"/>
          <w:spacing w:val="1"/>
          <w:sz w:val="30"/>
          <w:szCs w:val="30"/>
        </w:rPr>
        <w:t xml:space="preserve"> </w:t>
      </w:r>
      <w:r w:rsidR="0077679B" w:rsidRPr="00665B4B">
        <w:rPr>
          <w:color w:val="365F91" w:themeColor="accent1" w:themeShade="BF"/>
          <w:sz w:val="30"/>
          <w:szCs w:val="30"/>
        </w:rPr>
        <w:t>Dưới</w:t>
      </w:r>
      <w:r w:rsidR="0077679B" w:rsidRPr="00665B4B">
        <w:rPr>
          <w:color w:val="365F91" w:themeColor="accent1" w:themeShade="BF"/>
          <w:spacing w:val="2"/>
          <w:sz w:val="30"/>
          <w:szCs w:val="30"/>
        </w:rPr>
        <w:t xml:space="preserve"> </w:t>
      </w:r>
      <w:r w:rsidR="0077679B" w:rsidRPr="00665B4B">
        <w:rPr>
          <w:color w:val="365F91" w:themeColor="accent1" w:themeShade="BF"/>
          <w:spacing w:val="1"/>
          <w:sz w:val="30"/>
          <w:szCs w:val="30"/>
        </w:rPr>
        <w:t>ng</w:t>
      </w:r>
      <w:r w:rsidR="0077679B" w:rsidRPr="00665B4B">
        <w:rPr>
          <w:color w:val="365F91" w:themeColor="accent1" w:themeShade="BF"/>
          <w:spacing w:val="-1"/>
          <w:sz w:val="30"/>
          <w:szCs w:val="30"/>
        </w:rPr>
        <w:t>ô</w:t>
      </w:r>
      <w:r w:rsidR="0077679B" w:rsidRPr="00665B4B">
        <w:rPr>
          <w:color w:val="365F91" w:themeColor="accent1" w:themeShade="BF"/>
          <w:sz w:val="30"/>
          <w:szCs w:val="30"/>
        </w:rPr>
        <w:t>i</w:t>
      </w:r>
      <w:r w:rsidR="0077679B" w:rsidRPr="00665B4B">
        <w:rPr>
          <w:color w:val="365F91" w:themeColor="accent1" w:themeShade="BF"/>
          <w:spacing w:val="2"/>
          <w:sz w:val="30"/>
          <w:szCs w:val="30"/>
        </w:rPr>
        <w:t xml:space="preserve"> </w:t>
      </w:r>
      <w:r w:rsidR="0077679B" w:rsidRPr="00665B4B">
        <w:rPr>
          <w:color w:val="365F91" w:themeColor="accent1" w:themeShade="BF"/>
          <w:spacing w:val="1"/>
          <w:sz w:val="30"/>
          <w:szCs w:val="30"/>
        </w:rPr>
        <w:t>nh</w:t>
      </w:r>
      <w:r w:rsidR="0077679B" w:rsidRPr="00665B4B">
        <w:rPr>
          <w:color w:val="365F91" w:themeColor="accent1" w:themeShade="BF"/>
          <w:sz w:val="30"/>
          <w:szCs w:val="30"/>
        </w:rPr>
        <w:t>à</w:t>
      </w:r>
      <w:r w:rsidR="0077679B" w:rsidRPr="00665B4B">
        <w:rPr>
          <w:color w:val="365F91" w:themeColor="accent1" w:themeShade="BF"/>
          <w:spacing w:val="1"/>
          <w:sz w:val="30"/>
          <w:szCs w:val="30"/>
        </w:rPr>
        <w:t xml:space="preserve"> </w:t>
      </w:r>
      <w:r w:rsidR="0077679B" w:rsidRPr="00665B4B">
        <w:rPr>
          <w:color w:val="365F91" w:themeColor="accent1" w:themeShade="BF"/>
          <w:spacing w:val="-1"/>
          <w:sz w:val="30"/>
          <w:szCs w:val="30"/>
        </w:rPr>
        <w:t>c</w:t>
      </w:r>
      <w:r w:rsidR="0077679B" w:rsidRPr="00665B4B">
        <w:rPr>
          <w:color w:val="365F91" w:themeColor="accent1" w:themeShade="BF"/>
          <w:spacing w:val="1"/>
          <w:sz w:val="30"/>
          <w:szCs w:val="30"/>
        </w:rPr>
        <w:t>hu</w:t>
      </w:r>
      <w:r w:rsidR="0077679B" w:rsidRPr="00665B4B">
        <w:rPr>
          <w:color w:val="365F91" w:themeColor="accent1" w:themeShade="BF"/>
          <w:spacing w:val="-1"/>
          <w:sz w:val="30"/>
          <w:szCs w:val="30"/>
        </w:rPr>
        <w:t>n</w:t>
      </w:r>
      <w:r w:rsidR="0077679B" w:rsidRPr="00665B4B">
        <w:rPr>
          <w:color w:val="365F91" w:themeColor="accent1" w:themeShade="BF"/>
          <w:sz w:val="30"/>
          <w:szCs w:val="30"/>
        </w:rPr>
        <w:t>g</w:t>
      </w:r>
      <w:r w:rsidR="0077679B" w:rsidRPr="00665B4B">
        <w:rPr>
          <w:color w:val="365F91" w:themeColor="accent1" w:themeShade="BF"/>
          <w:spacing w:val="3"/>
          <w:sz w:val="30"/>
          <w:szCs w:val="30"/>
        </w:rPr>
        <w:t xml:space="preserve"> </w:t>
      </w:r>
      <w:r w:rsidR="0077679B" w:rsidRPr="00665B4B">
        <w:rPr>
          <w:color w:val="365F91" w:themeColor="accent1" w:themeShade="BF"/>
          <w:spacing w:val="-1"/>
          <w:sz w:val="30"/>
          <w:szCs w:val="30"/>
        </w:rPr>
        <w:t>đ</w:t>
      </w:r>
      <w:r w:rsidR="0077679B" w:rsidRPr="00665B4B">
        <w:rPr>
          <w:color w:val="365F91" w:themeColor="accent1" w:themeShade="BF"/>
          <w:spacing w:val="1"/>
          <w:sz w:val="30"/>
          <w:szCs w:val="30"/>
        </w:rPr>
        <w:t>ó</w:t>
      </w:r>
      <w:r w:rsidR="0077679B" w:rsidRPr="00665B4B">
        <w:rPr>
          <w:color w:val="365F91" w:themeColor="accent1" w:themeShade="BF"/>
          <w:sz w:val="30"/>
          <w:szCs w:val="30"/>
        </w:rPr>
        <w:t>,</w:t>
      </w:r>
      <w:r w:rsidR="0077679B" w:rsidRPr="00665B4B">
        <w:rPr>
          <w:color w:val="365F91" w:themeColor="accent1" w:themeShade="BF"/>
          <w:spacing w:val="1"/>
          <w:sz w:val="30"/>
          <w:szCs w:val="30"/>
        </w:rPr>
        <w:t xml:space="preserve"> </w:t>
      </w:r>
      <w:r w:rsidR="004C3477">
        <w:rPr>
          <w:color w:val="365F91" w:themeColor="accent1" w:themeShade="BF"/>
          <w:spacing w:val="1"/>
          <w:sz w:val="30"/>
          <w:szCs w:val="30"/>
        </w:rPr>
        <w:t xml:space="preserve">các </w:t>
      </w:r>
      <w:r w:rsidR="0077679B" w:rsidRPr="00665B4B">
        <w:rPr>
          <w:color w:val="365F91" w:themeColor="accent1" w:themeShade="BF"/>
          <w:spacing w:val="1"/>
          <w:sz w:val="30"/>
          <w:szCs w:val="30"/>
        </w:rPr>
        <w:t>g</w:t>
      </w:r>
      <w:r w:rsidR="0077679B" w:rsidRPr="00665B4B">
        <w:rPr>
          <w:color w:val="365F91" w:themeColor="accent1" w:themeShade="BF"/>
          <w:sz w:val="30"/>
          <w:szCs w:val="30"/>
        </w:rPr>
        <w:t xml:space="preserve">iáo </w:t>
      </w:r>
      <w:r w:rsidR="0077679B" w:rsidRPr="00665B4B">
        <w:rPr>
          <w:color w:val="365F91" w:themeColor="accent1" w:themeShade="BF"/>
          <w:spacing w:val="1"/>
          <w:sz w:val="30"/>
          <w:szCs w:val="30"/>
        </w:rPr>
        <w:t>v</w:t>
      </w:r>
      <w:r w:rsidR="0077679B" w:rsidRPr="00665B4B">
        <w:rPr>
          <w:color w:val="365F91" w:themeColor="accent1" w:themeShade="BF"/>
          <w:sz w:val="30"/>
          <w:szCs w:val="30"/>
        </w:rPr>
        <w:t>iên</w:t>
      </w:r>
      <w:r w:rsidR="0077679B" w:rsidRPr="00665B4B">
        <w:rPr>
          <w:color w:val="365F91" w:themeColor="accent1" w:themeShade="BF"/>
          <w:spacing w:val="2"/>
          <w:sz w:val="30"/>
          <w:szCs w:val="30"/>
        </w:rPr>
        <w:t xml:space="preserve"> </w:t>
      </w:r>
      <w:r w:rsidR="0077679B" w:rsidRPr="00665B4B">
        <w:rPr>
          <w:color w:val="365F91" w:themeColor="accent1" w:themeShade="BF"/>
          <w:sz w:val="30"/>
          <w:szCs w:val="30"/>
        </w:rPr>
        <w:t>t</w:t>
      </w:r>
      <w:r w:rsidR="0077679B" w:rsidRPr="00665B4B">
        <w:rPr>
          <w:color w:val="365F91" w:themeColor="accent1" w:themeShade="BF"/>
          <w:spacing w:val="-1"/>
          <w:sz w:val="30"/>
          <w:szCs w:val="30"/>
        </w:rPr>
        <w:t>r</w:t>
      </w:r>
      <w:r w:rsidR="0077679B" w:rsidRPr="00665B4B">
        <w:rPr>
          <w:color w:val="365F91" w:themeColor="accent1" w:themeShade="BF"/>
          <w:spacing w:val="1"/>
          <w:sz w:val="30"/>
          <w:szCs w:val="30"/>
        </w:rPr>
        <w:t>o</w:t>
      </w:r>
      <w:r w:rsidR="0077679B" w:rsidRPr="00665B4B">
        <w:rPr>
          <w:color w:val="365F91" w:themeColor="accent1" w:themeShade="BF"/>
          <w:spacing w:val="-1"/>
          <w:sz w:val="30"/>
          <w:szCs w:val="30"/>
        </w:rPr>
        <w:t>n</w:t>
      </w:r>
      <w:r w:rsidR="0077679B" w:rsidRPr="00665B4B">
        <w:rPr>
          <w:color w:val="365F91" w:themeColor="accent1" w:themeShade="BF"/>
          <w:sz w:val="30"/>
          <w:szCs w:val="30"/>
        </w:rPr>
        <w:t>g</w:t>
      </w:r>
      <w:r w:rsidR="0077679B" w:rsidRPr="00665B4B">
        <w:rPr>
          <w:color w:val="365F91" w:themeColor="accent1" w:themeShade="BF"/>
          <w:spacing w:val="3"/>
          <w:sz w:val="30"/>
          <w:szCs w:val="30"/>
        </w:rPr>
        <w:t xml:space="preserve"> </w:t>
      </w:r>
      <w:r w:rsidR="0077679B" w:rsidRPr="00665B4B">
        <w:rPr>
          <w:color w:val="365F91" w:themeColor="accent1" w:themeShade="BF"/>
          <w:spacing w:val="-2"/>
          <w:sz w:val="30"/>
          <w:szCs w:val="30"/>
        </w:rPr>
        <w:t>t</w:t>
      </w:r>
      <w:r w:rsidR="0077679B" w:rsidRPr="00665B4B">
        <w:rPr>
          <w:color w:val="365F91" w:themeColor="accent1" w:themeShade="BF"/>
          <w:sz w:val="30"/>
          <w:szCs w:val="30"/>
        </w:rPr>
        <w:t>ổ l</w:t>
      </w:r>
      <w:r w:rsidR="0077679B" w:rsidRPr="00665B4B">
        <w:rPr>
          <w:color w:val="365F91" w:themeColor="accent1" w:themeShade="BF"/>
          <w:spacing w:val="2"/>
          <w:sz w:val="30"/>
          <w:szCs w:val="30"/>
        </w:rPr>
        <w:t>u</w:t>
      </w:r>
      <w:r w:rsidR="004C3477">
        <w:rPr>
          <w:color w:val="365F91" w:themeColor="accent1" w:themeShade="BF"/>
          <w:spacing w:val="-1"/>
          <w:sz w:val="30"/>
          <w:szCs w:val="30"/>
        </w:rPr>
        <w:t>ôn luôn</w:t>
      </w:r>
      <w:r w:rsidR="0077679B" w:rsidRPr="00665B4B">
        <w:rPr>
          <w:color w:val="365F91" w:themeColor="accent1" w:themeShade="BF"/>
          <w:spacing w:val="7"/>
          <w:sz w:val="30"/>
          <w:szCs w:val="30"/>
        </w:rPr>
        <w:t xml:space="preserve"> </w:t>
      </w:r>
      <w:r w:rsidR="0077679B" w:rsidRPr="00665B4B">
        <w:rPr>
          <w:color w:val="365F91" w:themeColor="accent1" w:themeShade="BF"/>
          <w:spacing w:val="-1"/>
          <w:sz w:val="30"/>
          <w:szCs w:val="30"/>
        </w:rPr>
        <w:t>c</w:t>
      </w:r>
      <w:r w:rsidR="0077679B" w:rsidRPr="00665B4B">
        <w:rPr>
          <w:color w:val="365F91" w:themeColor="accent1" w:themeShade="BF"/>
          <w:sz w:val="30"/>
          <w:szCs w:val="30"/>
        </w:rPr>
        <w:t>ố</w:t>
      </w:r>
      <w:r w:rsidR="0077679B" w:rsidRPr="00665B4B">
        <w:rPr>
          <w:color w:val="365F91" w:themeColor="accent1" w:themeShade="BF"/>
          <w:spacing w:val="7"/>
          <w:sz w:val="30"/>
          <w:szCs w:val="30"/>
        </w:rPr>
        <w:t xml:space="preserve"> </w:t>
      </w:r>
      <w:r w:rsidR="0077679B" w:rsidRPr="00665B4B">
        <w:rPr>
          <w:color w:val="365F91" w:themeColor="accent1" w:themeShade="BF"/>
          <w:spacing w:val="1"/>
          <w:sz w:val="30"/>
          <w:szCs w:val="30"/>
        </w:rPr>
        <w:t>g</w:t>
      </w:r>
      <w:r w:rsidR="0077679B" w:rsidRPr="00665B4B">
        <w:rPr>
          <w:color w:val="365F91" w:themeColor="accent1" w:themeShade="BF"/>
          <w:spacing w:val="-1"/>
          <w:sz w:val="30"/>
          <w:szCs w:val="30"/>
        </w:rPr>
        <w:t>ắ</w:t>
      </w:r>
      <w:r w:rsidR="0077679B" w:rsidRPr="00665B4B">
        <w:rPr>
          <w:color w:val="365F91" w:themeColor="accent1" w:themeShade="BF"/>
          <w:spacing w:val="1"/>
          <w:sz w:val="30"/>
          <w:szCs w:val="30"/>
        </w:rPr>
        <w:t>n</w:t>
      </w:r>
      <w:r w:rsidR="0077679B" w:rsidRPr="00665B4B">
        <w:rPr>
          <w:color w:val="365F91" w:themeColor="accent1" w:themeShade="BF"/>
          <w:sz w:val="30"/>
          <w:szCs w:val="30"/>
        </w:rPr>
        <w:t>g</w:t>
      </w:r>
      <w:r w:rsidR="0077679B" w:rsidRPr="00665B4B">
        <w:rPr>
          <w:color w:val="365F91" w:themeColor="accent1" w:themeShade="BF"/>
          <w:spacing w:val="7"/>
          <w:sz w:val="30"/>
          <w:szCs w:val="30"/>
        </w:rPr>
        <w:t xml:space="preserve"> </w:t>
      </w:r>
      <w:r w:rsidR="0077679B" w:rsidRPr="00665B4B">
        <w:rPr>
          <w:color w:val="365F91" w:themeColor="accent1" w:themeShade="BF"/>
          <w:spacing w:val="1"/>
          <w:sz w:val="30"/>
          <w:szCs w:val="30"/>
        </w:rPr>
        <w:t>h</w:t>
      </w:r>
      <w:r w:rsidR="0077679B" w:rsidRPr="00665B4B">
        <w:rPr>
          <w:color w:val="365F91" w:themeColor="accent1" w:themeShade="BF"/>
          <w:spacing w:val="-1"/>
          <w:sz w:val="30"/>
          <w:szCs w:val="30"/>
        </w:rPr>
        <w:t>ế</w:t>
      </w:r>
      <w:r w:rsidR="0077679B" w:rsidRPr="00665B4B">
        <w:rPr>
          <w:color w:val="365F91" w:themeColor="accent1" w:themeShade="BF"/>
          <w:sz w:val="30"/>
          <w:szCs w:val="30"/>
        </w:rPr>
        <w:t>t</w:t>
      </w:r>
      <w:r w:rsidR="0077679B" w:rsidRPr="00665B4B">
        <w:rPr>
          <w:color w:val="365F91" w:themeColor="accent1" w:themeShade="BF"/>
          <w:spacing w:val="7"/>
          <w:sz w:val="30"/>
          <w:szCs w:val="30"/>
        </w:rPr>
        <w:t xml:space="preserve"> </w:t>
      </w:r>
      <w:r w:rsidR="0077679B" w:rsidRPr="00665B4B">
        <w:rPr>
          <w:color w:val="365F91" w:themeColor="accent1" w:themeShade="BF"/>
          <w:spacing w:val="-3"/>
          <w:sz w:val="30"/>
          <w:szCs w:val="30"/>
        </w:rPr>
        <w:t>m</w:t>
      </w:r>
      <w:r w:rsidR="0077679B" w:rsidRPr="00665B4B">
        <w:rPr>
          <w:color w:val="365F91" w:themeColor="accent1" w:themeShade="BF"/>
          <w:sz w:val="30"/>
          <w:szCs w:val="30"/>
        </w:rPr>
        <w:t>ì</w:t>
      </w:r>
      <w:r w:rsidR="0077679B" w:rsidRPr="00665B4B">
        <w:rPr>
          <w:color w:val="365F91" w:themeColor="accent1" w:themeShade="BF"/>
          <w:spacing w:val="1"/>
          <w:sz w:val="30"/>
          <w:szCs w:val="30"/>
        </w:rPr>
        <w:t>n</w:t>
      </w:r>
      <w:r w:rsidR="0077679B" w:rsidRPr="00665B4B">
        <w:rPr>
          <w:color w:val="365F91" w:themeColor="accent1" w:themeShade="BF"/>
          <w:sz w:val="30"/>
          <w:szCs w:val="30"/>
        </w:rPr>
        <w:t>h</w:t>
      </w:r>
      <w:r w:rsidR="0077679B" w:rsidRPr="00665B4B">
        <w:rPr>
          <w:color w:val="365F91" w:themeColor="accent1" w:themeShade="BF"/>
          <w:spacing w:val="7"/>
          <w:sz w:val="30"/>
          <w:szCs w:val="30"/>
        </w:rPr>
        <w:t xml:space="preserve"> </w:t>
      </w:r>
      <w:r w:rsidR="0077679B" w:rsidRPr="00665B4B">
        <w:rPr>
          <w:color w:val="365F91" w:themeColor="accent1" w:themeShade="BF"/>
          <w:spacing w:val="1"/>
          <w:sz w:val="30"/>
          <w:szCs w:val="30"/>
        </w:rPr>
        <w:t>đ</w:t>
      </w:r>
      <w:r w:rsidR="0077679B" w:rsidRPr="00665B4B">
        <w:rPr>
          <w:color w:val="365F91" w:themeColor="accent1" w:themeShade="BF"/>
          <w:sz w:val="30"/>
          <w:szCs w:val="30"/>
        </w:rPr>
        <w:t>ể</w:t>
      </w:r>
      <w:r w:rsidR="0077679B" w:rsidRPr="00665B4B">
        <w:rPr>
          <w:color w:val="365F91" w:themeColor="accent1" w:themeShade="BF"/>
          <w:spacing w:val="5"/>
          <w:sz w:val="30"/>
          <w:szCs w:val="30"/>
        </w:rPr>
        <w:t xml:space="preserve"> </w:t>
      </w:r>
      <w:r w:rsidR="0077679B" w:rsidRPr="00665B4B">
        <w:rPr>
          <w:color w:val="365F91" w:themeColor="accent1" w:themeShade="BF"/>
          <w:sz w:val="30"/>
          <w:szCs w:val="30"/>
        </w:rPr>
        <w:t>t</w:t>
      </w:r>
      <w:r w:rsidR="0077679B" w:rsidRPr="00665B4B">
        <w:rPr>
          <w:color w:val="365F91" w:themeColor="accent1" w:themeShade="BF"/>
          <w:spacing w:val="1"/>
          <w:sz w:val="30"/>
          <w:szCs w:val="30"/>
        </w:rPr>
        <w:t>r</w:t>
      </w:r>
      <w:r w:rsidR="0077679B" w:rsidRPr="00665B4B">
        <w:rPr>
          <w:color w:val="365F91" w:themeColor="accent1" w:themeShade="BF"/>
          <w:spacing w:val="-1"/>
          <w:sz w:val="30"/>
          <w:szCs w:val="30"/>
        </w:rPr>
        <w:t>an</w:t>
      </w:r>
      <w:r w:rsidR="0077679B" w:rsidRPr="00665B4B">
        <w:rPr>
          <w:color w:val="365F91" w:themeColor="accent1" w:themeShade="BF"/>
          <w:sz w:val="30"/>
          <w:szCs w:val="30"/>
        </w:rPr>
        <w:t>g</w:t>
      </w:r>
      <w:r w:rsidR="0077679B" w:rsidRPr="00665B4B">
        <w:rPr>
          <w:color w:val="365F91" w:themeColor="accent1" w:themeShade="BF"/>
          <w:spacing w:val="7"/>
          <w:sz w:val="30"/>
          <w:szCs w:val="30"/>
        </w:rPr>
        <w:t xml:space="preserve"> </w:t>
      </w:r>
      <w:r w:rsidR="0077679B" w:rsidRPr="00665B4B">
        <w:rPr>
          <w:color w:val="365F91" w:themeColor="accent1" w:themeShade="BF"/>
          <w:spacing w:val="1"/>
          <w:sz w:val="30"/>
          <w:szCs w:val="30"/>
        </w:rPr>
        <w:t>b</w:t>
      </w:r>
      <w:r w:rsidR="0077679B" w:rsidRPr="00665B4B">
        <w:rPr>
          <w:color w:val="365F91" w:themeColor="accent1" w:themeShade="BF"/>
          <w:sz w:val="30"/>
          <w:szCs w:val="30"/>
        </w:rPr>
        <w:t>ị</w:t>
      </w:r>
      <w:r w:rsidR="0077679B" w:rsidRPr="00665B4B">
        <w:rPr>
          <w:color w:val="365F91" w:themeColor="accent1" w:themeShade="BF"/>
          <w:spacing w:val="7"/>
          <w:sz w:val="30"/>
          <w:szCs w:val="30"/>
        </w:rPr>
        <w:t xml:space="preserve"> </w:t>
      </w:r>
      <w:r w:rsidR="0077679B" w:rsidRPr="00665B4B">
        <w:rPr>
          <w:color w:val="365F91" w:themeColor="accent1" w:themeShade="BF"/>
          <w:spacing w:val="-1"/>
          <w:sz w:val="30"/>
          <w:szCs w:val="30"/>
        </w:rPr>
        <w:t>c</w:t>
      </w:r>
      <w:r w:rsidR="0077679B" w:rsidRPr="00665B4B">
        <w:rPr>
          <w:color w:val="365F91" w:themeColor="accent1" w:themeShade="BF"/>
          <w:spacing w:val="1"/>
          <w:sz w:val="30"/>
          <w:szCs w:val="30"/>
        </w:rPr>
        <w:t>h</w:t>
      </w:r>
      <w:r w:rsidR="0077679B" w:rsidRPr="00665B4B">
        <w:rPr>
          <w:color w:val="365F91" w:themeColor="accent1" w:themeShade="BF"/>
          <w:sz w:val="30"/>
          <w:szCs w:val="30"/>
        </w:rPr>
        <w:t>o</w:t>
      </w:r>
      <w:r w:rsidR="0077679B" w:rsidRPr="00665B4B">
        <w:rPr>
          <w:color w:val="365F91" w:themeColor="accent1" w:themeShade="BF"/>
          <w:spacing w:val="7"/>
          <w:sz w:val="30"/>
          <w:szCs w:val="30"/>
        </w:rPr>
        <w:t xml:space="preserve"> </w:t>
      </w:r>
      <w:r w:rsidR="0077679B" w:rsidRPr="00665B4B">
        <w:rPr>
          <w:color w:val="365F91" w:themeColor="accent1" w:themeShade="BF"/>
          <w:spacing w:val="-2"/>
          <w:sz w:val="30"/>
          <w:szCs w:val="30"/>
        </w:rPr>
        <w:t>t</w:t>
      </w:r>
      <w:r w:rsidR="0077679B" w:rsidRPr="00665B4B">
        <w:rPr>
          <w:color w:val="365F91" w:themeColor="accent1" w:themeShade="BF"/>
          <w:sz w:val="30"/>
          <w:szCs w:val="30"/>
        </w:rPr>
        <w:t>ừ</w:t>
      </w:r>
      <w:r w:rsidR="0077679B" w:rsidRPr="00665B4B">
        <w:rPr>
          <w:color w:val="365F91" w:themeColor="accent1" w:themeShade="BF"/>
          <w:spacing w:val="1"/>
          <w:sz w:val="30"/>
          <w:szCs w:val="30"/>
        </w:rPr>
        <w:t>n</w:t>
      </w:r>
      <w:r w:rsidR="0077679B" w:rsidRPr="00665B4B">
        <w:rPr>
          <w:color w:val="365F91" w:themeColor="accent1" w:themeShade="BF"/>
          <w:sz w:val="30"/>
          <w:szCs w:val="30"/>
        </w:rPr>
        <w:t>g</w:t>
      </w:r>
      <w:r w:rsidR="0077679B" w:rsidRPr="00665B4B">
        <w:rPr>
          <w:color w:val="365F91" w:themeColor="accent1" w:themeShade="BF"/>
          <w:spacing w:val="7"/>
          <w:sz w:val="30"/>
          <w:szCs w:val="30"/>
        </w:rPr>
        <w:t xml:space="preserve"> </w:t>
      </w:r>
      <w:r w:rsidR="0077679B" w:rsidRPr="00665B4B">
        <w:rPr>
          <w:color w:val="365F91" w:themeColor="accent1" w:themeShade="BF"/>
          <w:spacing w:val="-1"/>
          <w:sz w:val="30"/>
          <w:szCs w:val="30"/>
        </w:rPr>
        <w:t>h</w:t>
      </w:r>
      <w:r w:rsidR="0077679B" w:rsidRPr="00665B4B">
        <w:rPr>
          <w:color w:val="365F91" w:themeColor="accent1" w:themeShade="BF"/>
          <w:spacing w:val="1"/>
          <w:sz w:val="30"/>
          <w:szCs w:val="30"/>
        </w:rPr>
        <w:t>ọ</w:t>
      </w:r>
      <w:r w:rsidR="0077679B" w:rsidRPr="00665B4B">
        <w:rPr>
          <w:color w:val="365F91" w:themeColor="accent1" w:themeShade="BF"/>
          <w:sz w:val="30"/>
          <w:szCs w:val="30"/>
        </w:rPr>
        <w:t>c</w:t>
      </w:r>
      <w:r w:rsidR="0077679B" w:rsidRPr="00665B4B">
        <w:rPr>
          <w:color w:val="365F91" w:themeColor="accent1" w:themeShade="BF"/>
          <w:spacing w:val="5"/>
          <w:sz w:val="30"/>
          <w:szCs w:val="30"/>
        </w:rPr>
        <w:t xml:space="preserve"> </w:t>
      </w:r>
      <w:r w:rsidR="0077679B" w:rsidRPr="00665B4B">
        <w:rPr>
          <w:color w:val="365F91" w:themeColor="accent1" w:themeShade="BF"/>
          <w:sz w:val="30"/>
          <w:szCs w:val="30"/>
        </w:rPr>
        <w:t>t</w:t>
      </w:r>
      <w:r w:rsidR="0077679B" w:rsidRPr="00665B4B">
        <w:rPr>
          <w:color w:val="365F91" w:themeColor="accent1" w:themeShade="BF"/>
          <w:spacing w:val="1"/>
          <w:sz w:val="30"/>
          <w:szCs w:val="30"/>
        </w:rPr>
        <w:t>r</w:t>
      </w:r>
      <w:r w:rsidR="0077679B" w:rsidRPr="00665B4B">
        <w:rPr>
          <w:color w:val="365F91" w:themeColor="accent1" w:themeShade="BF"/>
          <w:sz w:val="30"/>
          <w:szCs w:val="30"/>
        </w:rPr>
        <w:t>ò</w:t>
      </w:r>
      <w:r w:rsidR="0077679B" w:rsidRPr="00665B4B">
        <w:rPr>
          <w:color w:val="365F91" w:themeColor="accent1" w:themeShade="BF"/>
          <w:spacing w:val="7"/>
          <w:sz w:val="30"/>
          <w:szCs w:val="30"/>
        </w:rPr>
        <w:t xml:space="preserve"> </w:t>
      </w:r>
      <w:r w:rsidR="0077679B" w:rsidRPr="00665B4B">
        <w:rPr>
          <w:color w:val="365F91" w:themeColor="accent1" w:themeShade="BF"/>
          <w:spacing w:val="-3"/>
          <w:sz w:val="30"/>
          <w:szCs w:val="30"/>
        </w:rPr>
        <w:t>m</w:t>
      </w:r>
      <w:r w:rsidR="0077679B" w:rsidRPr="00665B4B">
        <w:rPr>
          <w:color w:val="365F91" w:themeColor="accent1" w:themeShade="BF"/>
          <w:spacing w:val="1"/>
          <w:sz w:val="30"/>
          <w:szCs w:val="30"/>
        </w:rPr>
        <w:t>ộ</w:t>
      </w:r>
      <w:r w:rsidR="0077679B" w:rsidRPr="00665B4B">
        <w:rPr>
          <w:color w:val="365F91" w:themeColor="accent1" w:themeShade="BF"/>
          <w:sz w:val="30"/>
          <w:szCs w:val="30"/>
        </w:rPr>
        <w:t>t</w:t>
      </w:r>
      <w:r w:rsidR="0077679B" w:rsidRPr="00665B4B">
        <w:rPr>
          <w:color w:val="365F91" w:themeColor="accent1" w:themeShade="BF"/>
          <w:spacing w:val="7"/>
          <w:sz w:val="30"/>
          <w:szCs w:val="30"/>
        </w:rPr>
        <w:t xml:space="preserve"> </w:t>
      </w:r>
      <w:r w:rsidR="0077679B" w:rsidRPr="00665B4B">
        <w:rPr>
          <w:color w:val="365F91" w:themeColor="accent1" w:themeShade="BF"/>
          <w:spacing w:val="1"/>
          <w:sz w:val="30"/>
          <w:szCs w:val="30"/>
        </w:rPr>
        <w:t>h</w:t>
      </w:r>
      <w:r w:rsidR="0077679B" w:rsidRPr="00665B4B">
        <w:rPr>
          <w:color w:val="365F91" w:themeColor="accent1" w:themeShade="BF"/>
          <w:spacing w:val="-1"/>
          <w:sz w:val="30"/>
          <w:szCs w:val="30"/>
        </w:rPr>
        <w:t>à</w:t>
      </w:r>
      <w:r w:rsidR="0077679B" w:rsidRPr="00665B4B">
        <w:rPr>
          <w:color w:val="365F91" w:themeColor="accent1" w:themeShade="BF"/>
          <w:spacing w:val="1"/>
          <w:sz w:val="30"/>
          <w:szCs w:val="30"/>
        </w:rPr>
        <w:t>n</w:t>
      </w:r>
      <w:r w:rsidR="0077679B" w:rsidRPr="00665B4B">
        <w:rPr>
          <w:color w:val="365F91" w:themeColor="accent1" w:themeShade="BF"/>
          <w:sz w:val="30"/>
          <w:szCs w:val="30"/>
        </w:rPr>
        <w:t>h</w:t>
      </w:r>
      <w:r w:rsidR="0077679B" w:rsidRPr="00665B4B">
        <w:rPr>
          <w:color w:val="365F91" w:themeColor="accent1" w:themeShade="BF"/>
          <w:spacing w:val="7"/>
          <w:sz w:val="30"/>
          <w:szCs w:val="30"/>
        </w:rPr>
        <w:t xml:space="preserve"> </w:t>
      </w:r>
      <w:r w:rsidR="0077679B" w:rsidRPr="00665B4B">
        <w:rPr>
          <w:color w:val="365F91" w:themeColor="accent1" w:themeShade="BF"/>
          <w:sz w:val="30"/>
          <w:szCs w:val="30"/>
        </w:rPr>
        <w:t>t</w:t>
      </w:r>
      <w:r w:rsidR="0077679B" w:rsidRPr="00665B4B">
        <w:rPr>
          <w:color w:val="365F91" w:themeColor="accent1" w:themeShade="BF"/>
          <w:spacing w:val="1"/>
          <w:sz w:val="30"/>
          <w:szCs w:val="30"/>
        </w:rPr>
        <w:t>r</w:t>
      </w:r>
      <w:r w:rsidR="0077679B" w:rsidRPr="00665B4B">
        <w:rPr>
          <w:color w:val="365F91" w:themeColor="accent1" w:themeShade="BF"/>
          <w:spacing w:val="-1"/>
          <w:sz w:val="30"/>
          <w:szCs w:val="30"/>
        </w:rPr>
        <w:t>an</w:t>
      </w:r>
      <w:r w:rsidR="0077679B" w:rsidRPr="00665B4B">
        <w:rPr>
          <w:color w:val="365F91" w:themeColor="accent1" w:themeShade="BF"/>
          <w:sz w:val="30"/>
          <w:szCs w:val="30"/>
        </w:rPr>
        <w:t>g</w:t>
      </w:r>
      <w:r w:rsidR="0077679B" w:rsidRPr="00665B4B">
        <w:rPr>
          <w:color w:val="365F91" w:themeColor="accent1" w:themeShade="BF"/>
          <w:spacing w:val="7"/>
          <w:sz w:val="30"/>
          <w:szCs w:val="30"/>
        </w:rPr>
        <w:t xml:space="preserve"> </w:t>
      </w:r>
      <w:r w:rsidR="0077679B" w:rsidRPr="00665B4B">
        <w:rPr>
          <w:color w:val="365F91" w:themeColor="accent1" w:themeShade="BF"/>
          <w:spacing w:val="1"/>
          <w:sz w:val="30"/>
          <w:szCs w:val="30"/>
        </w:rPr>
        <w:t>v</w:t>
      </w:r>
      <w:r w:rsidR="0077679B" w:rsidRPr="00665B4B">
        <w:rPr>
          <w:color w:val="365F91" w:themeColor="accent1" w:themeShade="BF"/>
          <w:spacing w:val="-2"/>
          <w:sz w:val="30"/>
          <w:szCs w:val="30"/>
        </w:rPr>
        <w:t>ữ</w:t>
      </w:r>
      <w:r w:rsidR="0077679B" w:rsidRPr="00665B4B">
        <w:rPr>
          <w:color w:val="365F91" w:themeColor="accent1" w:themeShade="BF"/>
          <w:spacing w:val="1"/>
          <w:sz w:val="30"/>
          <w:szCs w:val="30"/>
        </w:rPr>
        <w:t>n</w:t>
      </w:r>
      <w:r w:rsidR="0077679B" w:rsidRPr="00665B4B">
        <w:rPr>
          <w:color w:val="365F91" w:themeColor="accent1" w:themeShade="BF"/>
          <w:sz w:val="30"/>
          <w:szCs w:val="30"/>
        </w:rPr>
        <w:t>g</w:t>
      </w:r>
      <w:r w:rsidR="0077679B" w:rsidRPr="00665B4B">
        <w:rPr>
          <w:color w:val="365F91" w:themeColor="accent1" w:themeShade="BF"/>
          <w:spacing w:val="7"/>
          <w:sz w:val="30"/>
          <w:szCs w:val="30"/>
        </w:rPr>
        <w:t xml:space="preserve"> </w:t>
      </w:r>
      <w:r w:rsidR="0077679B" w:rsidRPr="00665B4B">
        <w:rPr>
          <w:color w:val="365F91" w:themeColor="accent1" w:themeShade="BF"/>
          <w:spacing w:val="1"/>
          <w:sz w:val="30"/>
          <w:szCs w:val="30"/>
        </w:rPr>
        <w:t>v</w:t>
      </w:r>
      <w:r w:rsidR="0077679B" w:rsidRPr="00665B4B">
        <w:rPr>
          <w:color w:val="365F91" w:themeColor="accent1" w:themeShade="BF"/>
          <w:spacing w:val="-1"/>
          <w:sz w:val="30"/>
          <w:szCs w:val="30"/>
        </w:rPr>
        <w:t>àn</w:t>
      </w:r>
      <w:r w:rsidR="0077679B" w:rsidRPr="00665B4B">
        <w:rPr>
          <w:color w:val="365F91" w:themeColor="accent1" w:themeShade="BF"/>
          <w:sz w:val="30"/>
          <w:szCs w:val="30"/>
        </w:rPr>
        <w:t>g</w:t>
      </w:r>
      <w:r w:rsidR="0077679B" w:rsidRPr="00665B4B">
        <w:rPr>
          <w:color w:val="365F91" w:themeColor="accent1" w:themeShade="BF"/>
          <w:spacing w:val="5"/>
          <w:sz w:val="30"/>
          <w:szCs w:val="30"/>
        </w:rPr>
        <w:t xml:space="preserve"> </w:t>
      </w:r>
      <w:r w:rsidR="0077679B" w:rsidRPr="00665B4B">
        <w:rPr>
          <w:color w:val="365F91" w:themeColor="accent1" w:themeShade="BF"/>
          <w:spacing w:val="1"/>
          <w:sz w:val="30"/>
          <w:szCs w:val="30"/>
        </w:rPr>
        <w:t>kh</w:t>
      </w:r>
      <w:r w:rsidR="0077679B" w:rsidRPr="00665B4B">
        <w:rPr>
          <w:color w:val="365F91" w:themeColor="accent1" w:themeShade="BF"/>
          <w:sz w:val="30"/>
          <w:szCs w:val="30"/>
        </w:rPr>
        <w:t>i</w:t>
      </w:r>
      <w:r w:rsidR="0077679B" w:rsidRPr="00665B4B">
        <w:rPr>
          <w:color w:val="365F91" w:themeColor="accent1" w:themeShade="BF"/>
          <w:spacing w:val="7"/>
          <w:sz w:val="30"/>
          <w:szCs w:val="30"/>
        </w:rPr>
        <w:t xml:space="preserve"> </w:t>
      </w:r>
      <w:r w:rsidR="0077679B" w:rsidRPr="00665B4B">
        <w:rPr>
          <w:color w:val="365F91" w:themeColor="accent1" w:themeShade="BF"/>
          <w:spacing w:val="-1"/>
          <w:sz w:val="30"/>
          <w:szCs w:val="30"/>
        </w:rPr>
        <w:t>b</w:t>
      </w:r>
      <w:r w:rsidR="0077679B" w:rsidRPr="00665B4B">
        <w:rPr>
          <w:color w:val="365F91" w:themeColor="accent1" w:themeShade="BF"/>
          <w:sz w:val="30"/>
          <w:szCs w:val="30"/>
        </w:rPr>
        <w:t>ước</w:t>
      </w:r>
      <w:r w:rsidR="0077679B" w:rsidRPr="00665B4B">
        <w:rPr>
          <w:color w:val="365F91" w:themeColor="accent1" w:themeShade="BF"/>
          <w:spacing w:val="5"/>
          <w:sz w:val="30"/>
          <w:szCs w:val="30"/>
        </w:rPr>
        <w:t xml:space="preserve"> </w:t>
      </w:r>
      <w:r w:rsidR="0077679B" w:rsidRPr="00665B4B">
        <w:rPr>
          <w:color w:val="365F91" w:themeColor="accent1" w:themeShade="BF"/>
          <w:sz w:val="30"/>
          <w:szCs w:val="30"/>
        </w:rPr>
        <w:t>v</w:t>
      </w:r>
      <w:r w:rsidR="0077679B" w:rsidRPr="00665B4B">
        <w:rPr>
          <w:color w:val="365F91" w:themeColor="accent1" w:themeShade="BF"/>
          <w:spacing w:val="-56"/>
          <w:sz w:val="30"/>
          <w:szCs w:val="30"/>
        </w:rPr>
        <w:t xml:space="preserve"> </w:t>
      </w:r>
      <w:r w:rsidR="0077679B" w:rsidRPr="00665B4B">
        <w:rPr>
          <w:color w:val="365F91" w:themeColor="accent1" w:themeShade="BF"/>
          <w:spacing w:val="-1"/>
          <w:sz w:val="30"/>
          <w:szCs w:val="30"/>
        </w:rPr>
        <w:t xml:space="preserve">ào </w:t>
      </w:r>
      <w:r w:rsidR="0077679B" w:rsidRPr="00665B4B">
        <w:rPr>
          <w:color w:val="365F91" w:themeColor="accent1" w:themeShade="BF"/>
          <w:spacing w:val="1"/>
          <w:sz w:val="30"/>
          <w:szCs w:val="30"/>
        </w:rPr>
        <w:t>đ</w:t>
      </w:r>
      <w:r w:rsidR="0077679B" w:rsidRPr="00665B4B">
        <w:rPr>
          <w:color w:val="365F91" w:themeColor="accent1" w:themeShade="BF"/>
          <w:sz w:val="30"/>
          <w:szCs w:val="30"/>
        </w:rPr>
        <w:t>ời.</w:t>
      </w:r>
      <w:r w:rsidR="0077679B" w:rsidRPr="00665B4B">
        <w:rPr>
          <w:color w:val="365F91" w:themeColor="accent1" w:themeShade="BF"/>
          <w:spacing w:val="4"/>
          <w:sz w:val="30"/>
          <w:szCs w:val="30"/>
        </w:rPr>
        <w:t xml:space="preserve"> </w:t>
      </w:r>
    </w:p>
    <w:p w14:paraId="3772F9E9" w14:textId="77777777" w:rsidR="004C3477" w:rsidRDefault="004C3477" w:rsidP="00B66563">
      <w:pPr>
        <w:spacing w:before="360" w:line="259" w:lineRule="auto"/>
        <w:ind w:left="108" w:right="57" w:firstLine="425"/>
        <w:jc w:val="both"/>
        <w:rPr>
          <w:color w:val="365F91" w:themeColor="accent1" w:themeShade="BF"/>
          <w:spacing w:val="10"/>
          <w:sz w:val="30"/>
          <w:szCs w:val="30"/>
        </w:rPr>
      </w:pPr>
      <w:r>
        <w:rPr>
          <w:color w:val="365F91" w:themeColor="accent1" w:themeShade="BF"/>
          <w:sz w:val="30"/>
          <w:szCs w:val="30"/>
        </w:rPr>
        <w:t>Bốn thành viên tr</w:t>
      </w:r>
      <w:r w:rsidR="0077679B" w:rsidRPr="00665B4B">
        <w:rPr>
          <w:color w:val="365F91" w:themeColor="accent1" w:themeShade="BF"/>
          <w:sz w:val="30"/>
          <w:szCs w:val="30"/>
        </w:rPr>
        <w:t>o</w:t>
      </w:r>
      <w:r>
        <w:rPr>
          <w:color w:val="365F91" w:themeColor="accent1" w:themeShade="BF"/>
          <w:sz w:val="30"/>
          <w:szCs w:val="30"/>
        </w:rPr>
        <w:t>ng</w:t>
      </w:r>
      <w:r w:rsidR="0077679B" w:rsidRPr="00665B4B">
        <w:rPr>
          <w:color w:val="365F91" w:themeColor="accent1" w:themeShade="BF"/>
          <w:spacing w:val="3"/>
          <w:sz w:val="30"/>
          <w:szCs w:val="30"/>
        </w:rPr>
        <w:t xml:space="preserve"> </w:t>
      </w:r>
      <w:r w:rsidR="0077679B" w:rsidRPr="00665B4B">
        <w:rPr>
          <w:color w:val="365F91" w:themeColor="accent1" w:themeShade="BF"/>
          <w:sz w:val="30"/>
          <w:szCs w:val="30"/>
        </w:rPr>
        <w:t>tổ</w:t>
      </w:r>
      <w:r w:rsidR="0077679B" w:rsidRPr="00665B4B">
        <w:rPr>
          <w:color w:val="365F91" w:themeColor="accent1" w:themeShade="BF"/>
          <w:spacing w:val="3"/>
          <w:sz w:val="30"/>
          <w:szCs w:val="30"/>
        </w:rPr>
        <w:t xml:space="preserve"> </w:t>
      </w:r>
      <w:r>
        <w:rPr>
          <w:color w:val="365F91" w:themeColor="accent1" w:themeShade="BF"/>
          <w:sz w:val="30"/>
          <w:szCs w:val="30"/>
        </w:rPr>
        <w:t>T</w:t>
      </w:r>
      <w:r w:rsidR="0077679B" w:rsidRPr="00665B4B">
        <w:rPr>
          <w:color w:val="365F91" w:themeColor="accent1" w:themeShade="BF"/>
          <w:spacing w:val="-1"/>
          <w:sz w:val="30"/>
          <w:szCs w:val="30"/>
        </w:rPr>
        <w:t>i</w:t>
      </w:r>
      <w:r w:rsidR="0077679B" w:rsidRPr="00665B4B">
        <w:rPr>
          <w:color w:val="365F91" w:themeColor="accent1" w:themeShade="BF"/>
          <w:sz w:val="30"/>
          <w:szCs w:val="30"/>
        </w:rPr>
        <w:t>n</w:t>
      </w:r>
      <w:r>
        <w:rPr>
          <w:color w:val="365F91" w:themeColor="accent1" w:themeShade="BF"/>
          <w:spacing w:val="2"/>
          <w:sz w:val="30"/>
          <w:szCs w:val="30"/>
        </w:rPr>
        <w:t>, v</w:t>
      </w:r>
      <w:r w:rsidR="0077679B" w:rsidRPr="00665B4B">
        <w:rPr>
          <w:color w:val="365F91" w:themeColor="accent1" w:themeShade="BF"/>
          <w:spacing w:val="-3"/>
          <w:sz w:val="30"/>
          <w:szCs w:val="30"/>
        </w:rPr>
        <w:t>ớ</w:t>
      </w:r>
      <w:r>
        <w:rPr>
          <w:color w:val="365F91" w:themeColor="accent1" w:themeShade="BF"/>
          <w:sz w:val="30"/>
          <w:szCs w:val="30"/>
        </w:rPr>
        <w:t xml:space="preserve">i sự </w:t>
      </w:r>
      <w:r w:rsidR="0077679B" w:rsidRPr="00665B4B">
        <w:rPr>
          <w:color w:val="365F91" w:themeColor="accent1" w:themeShade="BF"/>
          <w:spacing w:val="1"/>
          <w:sz w:val="30"/>
          <w:szCs w:val="30"/>
        </w:rPr>
        <w:t>n</w:t>
      </w:r>
      <w:r w:rsidR="0077679B" w:rsidRPr="00665B4B">
        <w:rPr>
          <w:color w:val="365F91" w:themeColor="accent1" w:themeShade="BF"/>
          <w:spacing w:val="-1"/>
          <w:sz w:val="30"/>
          <w:szCs w:val="30"/>
        </w:rPr>
        <w:t>ă</w:t>
      </w:r>
      <w:r w:rsidR="0077679B" w:rsidRPr="00665B4B">
        <w:rPr>
          <w:color w:val="365F91" w:themeColor="accent1" w:themeShade="BF"/>
          <w:spacing w:val="1"/>
          <w:sz w:val="30"/>
          <w:szCs w:val="30"/>
        </w:rPr>
        <w:t>n</w:t>
      </w:r>
      <w:r w:rsidR="0077679B" w:rsidRPr="00665B4B">
        <w:rPr>
          <w:color w:val="365F91" w:themeColor="accent1" w:themeShade="BF"/>
          <w:sz w:val="30"/>
          <w:szCs w:val="30"/>
        </w:rPr>
        <w:t>g</w:t>
      </w:r>
      <w:r w:rsidR="0077679B" w:rsidRPr="00665B4B">
        <w:rPr>
          <w:color w:val="365F91" w:themeColor="accent1" w:themeShade="BF"/>
          <w:spacing w:val="5"/>
          <w:sz w:val="30"/>
          <w:szCs w:val="30"/>
        </w:rPr>
        <w:t xml:space="preserve"> </w:t>
      </w:r>
      <w:r w:rsidR="0077679B" w:rsidRPr="00665B4B">
        <w:rPr>
          <w:color w:val="365F91" w:themeColor="accent1" w:themeShade="BF"/>
          <w:spacing w:val="-1"/>
          <w:sz w:val="30"/>
          <w:szCs w:val="30"/>
        </w:rPr>
        <w:t>đ</w:t>
      </w:r>
      <w:r w:rsidR="0077679B" w:rsidRPr="00665B4B">
        <w:rPr>
          <w:color w:val="365F91" w:themeColor="accent1" w:themeShade="BF"/>
          <w:spacing w:val="1"/>
          <w:sz w:val="30"/>
          <w:szCs w:val="30"/>
        </w:rPr>
        <w:t>ộ</w:t>
      </w:r>
      <w:r w:rsidR="0077679B" w:rsidRPr="00665B4B">
        <w:rPr>
          <w:color w:val="365F91" w:themeColor="accent1" w:themeShade="BF"/>
          <w:spacing w:val="-1"/>
          <w:sz w:val="30"/>
          <w:szCs w:val="30"/>
        </w:rPr>
        <w:t>n</w:t>
      </w:r>
      <w:r w:rsidR="0077679B" w:rsidRPr="00665B4B">
        <w:rPr>
          <w:color w:val="365F91" w:themeColor="accent1" w:themeShade="BF"/>
          <w:sz w:val="30"/>
          <w:szCs w:val="30"/>
        </w:rPr>
        <w:t>g</w:t>
      </w:r>
      <w:r>
        <w:rPr>
          <w:color w:val="365F91" w:themeColor="accent1" w:themeShade="BF"/>
          <w:sz w:val="30"/>
          <w:szCs w:val="30"/>
        </w:rPr>
        <w:t xml:space="preserve"> </w:t>
      </w:r>
      <w:r w:rsidR="0077679B" w:rsidRPr="00665B4B">
        <w:rPr>
          <w:color w:val="365F91" w:themeColor="accent1" w:themeShade="BF"/>
          <w:spacing w:val="-1"/>
          <w:sz w:val="30"/>
          <w:szCs w:val="30"/>
        </w:rPr>
        <w:t>c</w:t>
      </w:r>
      <w:r w:rsidR="0077679B" w:rsidRPr="00665B4B">
        <w:rPr>
          <w:color w:val="365F91" w:themeColor="accent1" w:themeShade="BF"/>
          <w:spacing w:val="1"/>
          <w:sz w:val="30"/>
          <w:szCs w:val="30"/>
        </w:rPr>
        <w:t>ủ</w:t>
      </w:r>
      <w:r w:rsidR="0077679B" w:rsidRPr="00665B4B">
        <w:rPr>
          <w:color w:val="365F91" w:themeColor="accent1" w:themeShade="BF"/>
          <w:sz w:val="30"/>
          <w:szCs w:val="30"/>
        </w:rPr>
        <w:t>a</w:t>
      </w:r>
      <w:r w:rsidR="0077679B" w:rsidRPr="00665B4B">
        <w:rPr>
          <w:color w:val="365F91" w:themeColor="accent1" w:themeShade="BF"/>
          <w:spacing w:val="3"/>
          <w:sz w:val="30"/>
          <w:szCs w:val="30"/>
        </w:rPr>
        <w:t xml:space="preserve"> </w:t>
      </w:r>
      <w:r w:rsidR="0077679B" w:rsidRPr="00665B4B">
        <w:rPr>
          <w:color w:val="365F91" w:themeColor="accent1" w:themeShade="BF"/>
          <w:sz w:val="30"/>
          <w:szCs w:val="30"/>
        </w:rPr>
        <w:t>t</w:t>
      </w:r>
      <w:r w:rsidR="0077679B" w:rsidRPr="00665B4B">
        <w:rPr>
          <w:color w:val="365F91" w:themeColor="accent1" w:themeShade="BF"/>
          <w:spacing w:val="1"/>
          <w:sz w:val="30"/>
          <w:szCs w:val="30"/>
        </w:rPr>
        <w:t>uổ</w:t>
      </w:r>
      <w:r w:rsidR="0077679B" w:rsidRPr="00665B4B">
        <w:rPr>
          <w:color w:val="365F91" w:themeColor="accent1" w:themeShade="BF"/>
          <w:sz w:val="30"/>
          <w:szCs w:val="30"/>
        </w:rPr>
        <w:t>i</w:t>
      </w:r>
      <w:r w:rsidR="0077679B" w:rsidRPr="00665B4B">
        <w:rPr>
          <w:color w:val="365F91" w:themeColor="accent1" w:themeShade="BF"/>
          <w:spacing w:val="2"/>
          <w:sz w:val="30"/>
          <w:szCs w:val="30"/>
        </w:rPr>
        <w:t xml:space="preserve"> </w:t>
      </w:r>
      <w:r w:rsidR="0077679B" w:rsidRPr="00665B4B">
        <w:rPr>
          <w:color w:val="365F91" w:themeColor="accent1" w:themeShade="BF"/>
          <w:sz w:val="30"/>
          <w:szCs w:val="30"/>
        </w:rPr>
        <w:t>t</w:t>
      </w:r>
      <w:r w:rsidR="0077679B" w:rsidRPr="00665B4B">
        <w:rPr>
          <w:color w:val="365F91" w:themeColor="accent1" w:themeShade="BF"/>
          <w:spacing w:val="1"/>
          <w:sz w:val="30"/>
          <w:szCs w:val="30"/>
        </w:rPr>
        <w:t>r</w:t>
      </w:r>
      <w:r w:rsidR="0077679B" w:rsidRPr="00665B4B">
        <w:rPr>
          <w:color w:val="365F91" w:themeColor="accent1" w:themeShade="BF"/>
          <w:spacing w:val="-1"/>
          <w:sz w:val="30"/>
          <w:szCs w:val="30"/>
        </w:rPr>
        <w:t>ẻ</w:t>
      </w:r>
      <w:r w:rsidR="0077679B" w:rsidRPr="00665B4B">
        <w:rPr>
          <w:color w:val="365F91" w:themeColor="accent1" w:themeShade="BF"/>
          <w:sz w:val="30"/>
          <w:szCs w:val="30"/>
        </w:rPr>
        <w:t>,</w:t>
      </w:r>
      <w:r w:rsidRPr="004C3477">
        <w:rPr>
          <w:color w:val="365F91" w:themeColor="accent1" w:themeShade="BF"/>
          <w:spacing w:val="1"/>
          <w:sz w:val="30"/>
          <w:szCs w:val="30"/>
        </w:rPr>
        <w:t xml:space="preserve"> </w:t>
      </w:r>
      <w:r w:rsidR="00873D38">
        <w:rPr>
          <w:color w:val="365F91" w:themeColor="accent1" w:themeShade="BF"/>
          <w:spacing w:val="1"/>
          <w:sz w:val="30"/>
          <w:szCs w:val="30"/>
        </w:rPr>
        <w:t xml:space="preserve">sự </w:t>
      </w:r>
      <w:r w:rsidRPr="00665B4B">
        <w:rPr>
          <w:color w:val="365F91" w:themeColor="accent1" w:themeShade="BF"/>
          <w:spacing w:val="1"/>
          <w:sz w:val="30"/>
          <w:szCs w:val="30"/>
        </w:rPr>
        <w:t>nh</w:t>
      </w:r>
      <w:r w:rsidRPr="00665B4B">
        <w:rPr>
          <w:color w:val="365F91" w:themeColor="accent1" w:themeShade="BF"/>
          <w:sz w:val="30"/>
          <w:szCs w:val="30"/>
        </w:rPr>
        <w:t>iệt</w:t>
      </w:r>
      <w:r w:rsidRPr="00665B4B">
        <w:rPr>
          <w:color w:val="365F91" w:themeColor="accent1" w:themeShade="BF"/>
          <w:spacing w:val="35"/>
          <w:sz w:val="30"/>
          <w:szCs w:val="30"/>
        </w:rPr>
        <w:t xml:space="preserve"> </w:t>
      </w:r>
      <w:r w:rsidRPr="00665B4B">
        <w:rPr>
          <w:color w:val="365F91" w:themeColor="accent1" w:themeShade="BF"/>
          <w:spacing w:val="1"/>
          <w:sz w:val="30"/>
          <w:szCs w:val="30"/>
        </w:rPr>
        <w:t>hu</w:t>
      </w:r>
      <w:r w:rsidRPr="00665B4B">
        <w:rPr>
          <w:color w:val="365F91" w:themeColor="accent1" w:themeShade="BF"/>
          <w:spacing w:val="-1"/>
          <w:sz w:val="30"/>
          <w:szCs w:val="30"/>
        </w:rPr>
        <w:t>yế</w:t>
      </w:r>
      <w:r w:rsidRPr="00665B4B">
        <w:rPr>
          <w:color w:val="365F91" w:themeColor="accent1" w:themeShade="BF"/>
          <w:sz w:val="30"/>
          <w:szCs w:val="30"/>
        </w:rPr>
        <w:t>t</w:t>
      </w:r>
      <w:r w:rsidRPr="00665B4B">
        <w:rPr>
          <w:color w:val="365F91" w:themeColor="accent1" w:themeShade="BF"/>
          <w:spacing w:val="5"/>
          <w:sz w:val="30"/>
          <w:szCs w:val="30"/>
        </w:rPr>
        <w:t xml:space="preserve"> </w:t>
      </w:r>
      <w:r>
        <w:rPr>
          <w:color w:val="365F91" w:themeColor="accent1" w:themeShade="BF"/>
          <w:spacing w:val="5"/>
          <w:sz w:val="30"/>
          <w:szCs w:val="30"/>
        </w:rPr>
        <w:t xml:space="preserve">với nghề, </w:t>
      </w:r>
      <w:r>
        <w:rPr>
          <w:color w:val="365F91" w:themeColor="accent1" w:themeShade="BF"/>
          <w:spacing w:val="1"/>
          <w:sz w:val="30"/>
          <w:szCs w:val="30"/>
        </w:rPr>
        <w:t xml:space="preserve">một </w:t>
      </w:r>
      <w:r w:rsidRPr="00665B4B">
        <w:rPr>
          <w:color w:val="365F91" w:themeColor="accent1" w:themeShade="BF"/>
          <w:sz w:val="30"/>
          <w:szCs w:val="30"/>
        </w:rPr>
        <w:t>t</w:t>
      </w:r>
      <w:r w:rsidRPr="00665B4B">
        <w:rPr>
          <w:color w:val="365F91" w:themeColor="accent1" w:themeShade="BF"/>
          <w:spacing w:val="1"/>
          <w:sz w:val="30"/>
          <w:szCs w:val="30"/>
        </w:rPr>
        <w:t>i</w:t>
      </w:r>
      <w:r w:rsidRPr="00665B4B">
        <w:rPr>
          <w:color w:val="365F91" w:themeColor="accent1" w:themeShade="BF"/>
          <w:spacing w:val="-1"/>
          <w:sz w:val="30"/>
          <w:szCs w:val="30"/>
        </w:rPr>
        <w:t>n</w:t>
      </w:r>
      <w:r w:rsidRPr="00665B4B">
        <w:rPr>
          <w:color w:val="365F91" w:themeColor="accent1" w:themeShade="BF"/>
          <w:sz w:val="30"/>
          <w:szCs w:val="30"/>
        </w:rPr>
        <w:t>h</w:t>
      </w:r>
      <w:r w:rsidRPr="00665B4B">
        <w:rPr>
          <w:color w:val="365F91" w:themeColor="accent1" w:themeShade="BF"/>
          <w:spacing w:val="36"/>
          <w:sz w:val="30"/>
          <w:szCs w:val="30"/>
        </w:rPr>
        <w:t xml:space="preserve"> </w:t>
      </w:r>
      <w:r w:rsidRPr="00665B4B">
        <w:rPr>
          <w:color w:val="365F91" w:themeColor="accent1" w:themeShade="BF"/>
          <w:sz w:val="30"/>
          <w:szCs w:val="30"/>
        </w:rPr>
        <w:t>t</w:t>
      </w:r>
      <w:r w:rsidRPr="00665B4B">
        <w:rPr>
          <w:color w:val="365F91" w:themeColor="accent1" w:themeShade="BF"/>
          <w:spacing w:val="1"/>
          <w:sz w:val="30"/>
          <w:szCs w:val="30"/>
        </w:rPr>
        <w:t>h</w:t>
      </w:r>
      <w:r w:rsidRPr="00665B4B">
        <w:rPr>
          <w:color w:val="365F91" w:themeColor="accent1" w:themeShade="BF"/>
          <w:spacing w:val="-1"/>
          <w:sz w:val="30"/>
          <w:szCs w:val="30"/>
        </w:rPr>
        <w:t>ầ</w:t>
      </w:r>
      <w:r w:rsidRPr="00665B4B">
        <w:rPr>
          <w:color w:val="365F91" w:themeColor="accent1" w:themeShade="BF"/>
          <w:sz w:val="30"/>
          <w:szCs w:val="30"/>
        </w:rPr>
        <w:t>n</w:t>
      </w:r>
      <w:r w:rsidRPr="00665B4B">
        <w:rPr>
          <w:color w:val="365F91" w:themeColor="accent1" w:themeShade="BF"/>
          <w:spacing w:val="36"/>
          <w:sz w:val="30"/>
          <w:szCs w:val="30"/>
        </w:rPr>
        <w:t xml:space="preserve"> </w:t>
      </w:r>
      <w:r w:rsidRPr="00665B4B">
        <w:rPr>
          <w:color w:val="365F91" w:themeColor="accent1" w:themeShade="BF"/>
          <w:sz w:val="30"/>
          <w:szCs w:val="30"/>
        </w:rPr>
        <w:t>t</w:t>
      </w:r>
      <w:r w:rsidRPr="00665B4B">
        <w:rPr>
          <w:color w:val="365F91" w:themeColor="accent1" w:themeShade="BF"/>
          <w:spacing w:val="1"/>
          <w:sz w:val="30"/>
          <w:szCs w:val="30"/>
        </w:rPr>
        <w:t>r</w:t>
      </w:r>
      <w:r w:rsidRPr="00665B4B">
        <w:rPr>
          <w:color w:val="365F91" w:themeColor="accent1" w:themeShade="BF"/>
          <w:spacing w:val="-1"/>
          <w:sz w:val="30"/>
          <w:szCs w:val="30"/>
        </w:rPr>
        <w:t>ác</w:t>
      </w:r>
      <w:r w:rsidRPr="00665B4B">
        <w:rPr>
          <w:color w:val="365F91" w:themeColor="accent1" w:themeShade="BF"/>
          <w:sz w:val="30"/>
          <w:szCs w:val="30"/>
        </w:rPr>
        <w:t>h</w:t>
      </w:r>
      <w:r w:rsidRPr="00665B4B">
        <w:rPr>
          <w:color w:val="365F91" w:themeColor="accent1" w:themeShade="BF"/>
          <w:spacing w:val="38"/>
          <w:sz w:val="30"/>
          <w:szCs w:val="30"/>
        </w:rPr>
        <w:t xml:space="preserve"> </w:t>
      </w:r>
      <w:r w:rsidRPr="00665B4B">
        <w:rPr>
          <w:color w:val="365F91" w:themeColor="accent1" w:themeShade="BF"/>
          <w:spacing w:val="-1"/>
          <w:sz w:val="30"/>
          <w:szCs w:val="30"/>
        </w:rPr>
        <w:t>n</w:t>
      </w:r>
      <w:r w:rsidRPr="00665B4B">
        <w:rPr>
          <w:color w:val="365F91" w:themeColor="accent1" w:themeShade="BF"/>
          <w:spacing w:val="1"/>
          <w:sz w:val="30"/>
          <w:szCs w:val="30"/>
        </w:rPr>
        <w:t>h</w:t>
      </w:r>
      <w:r w:rsidRPr="00665B4B">
        <w:rPr>
          <w:color w:val="365F91" w:themeColor="accent1" w:themeShade="BF"/>
          <w:sz w:val="30"/>
          <w:szCs w:val="30"/>
        </w:rPr>
        <w:t>iệm</w:t>
      </w:r>
      <w:r w:rsidRPr="00665B4B">
        <w:rPr>
          <w:color w:val="365F91" w:themeColor="accent1" w:themeShade="BF"/>
          <w:spacing w:val="34"/>
          <w:sz w:val="30"/>
          <w:szCs w:val="30"/>
        </w:rPr>
        <w:t xml:space="preserve"> </w:t>
      </w:r>
      <w:r w:rsidRPr="00665B4B">
        <w:rPr>
          <w:color w:val="365F91" w:themeColor="accent1" w:themeShade="BF"/>
          <w:spacing w:val="1"/>
          <w:sz w:val="30"/>
          <w:szCs w:val="30"/>
        </w:rPr>
        <w:t>c</w:t>
      </w:r>
      <w:r w:rsidRPr="00665B4B">
        <w:rPr>
          <w:color w:val="365F91" w:themeColor="accent1" w:themeShade="BF"/>
          <w:spacing w:val="-1"/>
          <w:sz w:val="30"/>
          <w:szCs w:val="30"/>
        </w:rPr>
        <w:t>a</w:t>
      </w:r>
      <w:r w:rsidRPr="00665B4B">
        <w:rPr>
          <w:color w:val="365F91" w:themeColor="accent1" w:themeShade="BF"/>
          <w:sz w:val="30"/>
          <w:szCs w:val="30"/>
        </w:rPr>
        <w:t>o</w:t>
      </w:r>
      <w:r w:rsidR="00873D38">
        <w:rPr>
          <w:color w:val="365F91" w:themeColor="accent1" w:themeShade="BF"/>
          <w:sz w:val="30"/>
          <w:szCs w:val="30"/>
        </w:rPr>
        <w:t>, cùng</w:t>
      </w:r>
      <w:r w:rsidR="00873D38">
        <w:rPr>
          <w:color w:val="365F91" w:themeColor="accent1" w:themeShade="BF"/>
          <w:spacing w:val="38"/>
          <w:sz w:val="30"/>
          <w:szCs w:val="30"/>
        </w:rPr>
        <w:t xml:space="preserve"> </w:t>
      </w:r>
      <w:r w:rsidRPr="00665B4B">
        <w:rPr>
          <w:color w:val="365F91" w:themeColor="accent1" w:themeShade="BF"/>
          <w:spacing w:val="-1"/>
          <w:sz w:val="30"/>
          <w:szCs w:val="30"/>
        </w:rPr>
        <w:t>ch</w:t>
      </w:r>
      <w:r w:rsidRPr="00665B4B">
        <w:rPr>
          <w:color w:val="365F91" w:themeColor="accent1" w:themeShade="BF"/>
          <w:spacing w:val="1"/>
          <w:sz w:val="30"/>
          <w:szCs w:val="30"/>
        </w:rPr>
        <w:t>u</w:t>
      </w:r>
      <w:r w:rsidRPr="00665B4B">
        <w:rPr>
          <w:color w:val="365F91" w:themeColor="accent1" w:themeShade="BF"/>
          <w:spacing w:val="-1"/>
          <w:sz w:val="30"/>
          <w:szCs w:val="30"/>
        </w:rPr>
        <w:t>yê</w:t>
      </w:r>
      <w:r w:rsidRPr="00665B4B">
        <w:rPr>
          <w:color w:val="365F91" w:themeColor="accent1" w:themeShade="BF"/>
          <w:sz w:val="30"/>
          <w:szCs w:val="30"/>
        </w:rPr>
        <w:t>n</w:t>
      </w:r>
      <w:r w:rsidRPr="00665B4B">
        <w:rPr>
          <w:color w:val="365F91" w:themeColor="accent1" w:themeShade="BF"/>
          <w:spacing w:val="38"/>
          <w:sz w:val="30"/>
          <w:szCs w:val="30"/>
        </w:rPr>
        <w:t xml:space="preserve"> </w:t>
      </w:r>
      <w:r w:rsidRPr="00665B4B">
        <w:rPr>
          <w:color w:val="365F91" w:themeColor="accent1" w:themeShade="BF"/>
          <w:sz w:val="30"/>
          <w:szCs w:val="30"/>
        </w:rPr>
        <w:t>môn</w:t>
      </w:r>
      <w:r w:rsidRPr="00665B4B">
        <w:rPr>
          <w:color w:val="365F91" w:themeColor="accent1" w:themeShade="BF"/>
          <w:spacing w:val="37"/>
          <w:sz w:val="30"/>
          <w:szCs w:val="30"/>
        </w:rPr>
        <w:t xml:space="preserve"> </w:t>
      </w:r>
      <w:r w:rsidRPr="00665B4B">
        <w:rPr>
          <w:color w:val="365F91" w:themeColor="accent1" w:themeShade="BF"/>
          <w:spacing w:val="1"/>
          <w:sz w:val="30"/>
          <w:szCs w:val="30"/>
        </w:rPr>
        <w:t>v</w:t>
      </w:r>
      <w:r w:rsidRPr="00665B4B">
        <w:rPr>
          <w:color w:val="365F91" w:themeColor="accent1" w:themeShade="BF"/>
          <w:spacing w:val="-2"/>
          <w:sz w:val="30"/>
          <w:szCs w:val="30"/>
        </w:rPr>
        <w:t>ữ</w:t>
      </w:r>
      <w:r w:rsidRPr="00665B4B">
        <w:rPr>
          <w:color w:val="365F91" w:themeColor="accent1" w:themeShade="BF"/>
          <w:spacing w:val="1"/>
          <w:sz w:val="30"/>
          <w:szCs w:val="30"/>
        </w:rPr>
        <w:t>n</w:t>
      </w:r>
      <w:r w:rsidRPr="00665B4B">
        <w:rPr>
          <w:color w:val="365F91" w:themeColor="accent1" w:themeShade="BF"/>
          <w:sz w:val="30"/>
          <w:szCs w:val="30"/>
        </w:rPr>
        <w:t>g</w:t>
      </w:r>
      <w:r w:rsidRPr="00665B4B">
        <w:rPr>
          <w:color w:val="365F91" w:themeColor="accent1" w:themeShade="BF"/>
          <w:spacing w:val="36"/>
          <w:sz w:val="30"/>
          <w:szCs w:val="30"/>
        </w:rPr>
        <w:t xml:space="preserve"> </w:t>
      </w:r>
      <w:r w:rsidRPr="00665B4B">
        <w:rPr>
          <w:color w:val="365F91" w:themeColor="accent1" w:themeShade="BF"/>
          <w:spacing w:val="1"/>
          <w:sz w:val="30"/>
          <w:szCs w:val="30"/>
        </w:rPr>
        <w:t>v</w:t>
      </w:r>
      <w:r w:rsidRPr="00665B4B">
        <w:rPr>
          <w:color w:val="365F91" w:themeColor="accent1" w:themeShade="BF"/>
          <w:spacing w:val="-1"/>
          <w:sz w:val="30"/>
          <w:szCs w:val="30"/>
        </w:rPr>
        <w:t>à</w:t>
      </w:r>
      <w:r w:rsidRPr="00665B4B">
        <w:rPr>
          <w:color w:val="365F91" w:themeColor="accent1" w:themeShade="BF"/>
          <w:spacing w:val="1"/>
          <w:sz w:val="30"/>
          <w:szCs w:val="30"/>
        </w:rPr>
        <w:t>ng</w:t>
      </w:r>
      <w:r>
        <w:rPr>
          <w:color w:val="365F91" w:themeColor="accent1" w:themeShade="BF"/>
          <w:sz w:val="30"/>
          <w:szCs w:val="30"/>
        </w:rPr>
        <w:t xml:space="preserve"> </w:t>
      </w:r>
      <w:r w:rsidR="0077679B" w:rsidRPr="00665B4B">
        <w:rPr>
          <w:color w:val="365F91" w:themeColor="accent1" w:themeShade="BF"/>
          <w:spacing w:val="-1"/>
          <w:sz w:val="30"/>
          <w:szCs w:val="30"/>
        </w:rPr>
        <w:t>c</w:t>
      </w:r>
      <w:r w:rsidR="0077679B" w:rsidRPr="00665B4B">
        <w:rPr>
          <w:color w:val="365F91" w:themeColor="accent1" w:themeShade="BF"/>
          <w:spacing w:val="1"/>
          <w:sz w:val="30"/>
          <w:szCs w:val="30"/>
        </w:rPr>
        <w:t>hún</w:t>
      </w:r>
      <w:r w:rsidR="0077679B" w:rsidRPr="00665B4B">
        <w:rPr>
          <w:color w:val="365F91" w:themeColor="accent1" w:themeShade="BF"/>
          <w:sz w:val="30"/>
          <w:szCs w:val="30"/>
        </w:rPr>
        <w:t>g</w:t>
      </w:r>
      <w:r w:rsidR="0077679B" w:rsidRPr="00665B4B">
        <w:rPr>
          <w:color w:val="365F91" w:themeColor="accent1" w:themeShade="BF"/>
          <w:spacing w:val="5"/>
          <w:sz w:val="30"/>
          <w:szCs w:val="30"/>
        </w:rPr>
        <w:t xml:space="preserve"> </w:t>
      </w:r>
      <w:r w:rsidR="0077679B" w:rsidRPr="00665B4B">
        <w:rPr>
          <w:color w:val="365F91" w:themeColor="accent1" w:themeShade="BF"/>
          <w:sz w:val="30"/>
          <w:szCs w:val="30"/>
        </w:rPr>
        <w:t>tôi</w:t>
      </w:r>
      <w:r w:rsidR="0077679B" w:rsidRPr="00665B4B">
        <w:rPr>
          <w:color w:val="365F91" w:themeColor="accent1" w:themeShade="BF"/>
          <w:spacing w:val="4"/>
          <w:sz w:val="30"/>
          <w:szCs w:val="30"/>
        </w:rPr>
        <w:t xml:space="preserve"> </w:t>
      </w:r>
      <w:r w:rsidR="0077679B" w:rsidRPr="00665B4B">
        <w:rPr>
          <w:color w:val="365F91" w:themeColor="accent1" w:themeShade="BF"/>
          <w:sz w:val="30"/>
          <w:szCs w:val="30"/>
        </w:rPr>
        <w:t>t</w:t>
      </w:r>
      <w:r w:rsidR="0077679B" w:rsidRPr="00665B4B">
        <w:rPr>
          <w:color w:val="365F91" w:themeColor="accent1" w:themeShade="BF"/>
          <w:spacing w:val="1"/>
          <w:sz w:val="30"/>
          <w:szCs w:val="30"/>
        </w:rPr>
        <w:t>i</w:t>
      </w:r>
      <w:r w:rsidR="0077679B" w:rsidRPr="00665B4B">
        <w:rPr>
          <w:color w:val="365F91" w:themeColor="accent1" w:themeShade="BF"/>
          <w:sz w:val="30"/>
          <w:szCs w:val="30"/>
        </w:rPr>
        <w:t>n</w:t>
      </w:r>
      <w:r w:rsidR="0077679B" w:rsidRPr="00665B4B">
        <w:rPr>
          <w:color w:val="365F91" w:themeColor="accent1" w:themeShade="BF"/>
          <w:spacing w:val="5"/>
          <w:sz w:val="30"/>
          <w:szCs w:val="30"/>
        </w:rPr>
        <w:t xml:space="preserve"> </w:t>
      </w:r>
      <w:r w:rsidR="0077679B" w:rsidRPr="00665B4B">
        <w:rPr>
          <w:color w:val="365F91" w:themeColor="accent1" w:themeShade="BF"/>
          <w:spacing w:val="-4"/>
          <w:sz w:val="30"/>
          <w:szCs w:val="30"/>
        </w:rPr>
        <w:t>c</w:t>
      </w:r>
      <w:r w:rsidR="0077679B" w:rsidRPr="00665B4B">
        <w:rPr>
          <w:color w:val="365F91" w:themeColor="accent1" w:themeShade="BF"/>
          <w:spacing w:val="1"/>
          <w:sz w:val="30"/>
          <w:szCs w:val="30"/>
        </w:rPr>
        <w:t>h</w:t>
      </w:r>
      <w:r w:rsidR="0077679B" w:rsidRPr="00665B4B">
        <w:rPr>
          <w:color w:val="365F91" w:themeColor="accent1" w:themeShade="BF"/>
          <w:spacing w:val="-1"/>
          <w:sz w:val="30"/>
          <w:szCs w:val="30"/>
        </w:rPr>
        <w:t>ắ</w:t>
      </w:r>
      <w:r w:rsidR="0077679B" w:rsidRPr="00665B4B">
        <w:rPr>
          <w:color w:val="365F91" w:themeColor="accent1" w:themeShade="BF"/>
          <w:sz w:val="30"/>
          <w:szCs w:val="30"/>
        </w:rPr>
        <w:t>c</w:t>
      </w:r>
      <w:r w:rsidR="0077679B" w:rsidRPr="00665B4B">
        <w:rPr>
          <w:color w:val="365F91" w:themeColor="accent1" w:themeShade="BF"/>
          <w:spacing w:val="3"/>
          <w:sz w:val="30"/>
          <w:szCs w:val="30"/>
        </w:rPr>
        <w:t xml:space="preserve"> </w:t>
      </w:r>
      <w:r w:rsidR="0077679B" w:rsidRPr="00665B4B">
        <w:rPr>
          <w:color w:val="365F91" w:themeColor="accent1" w:themeShade="BF"/>
          <w:sz w:val="30"/>
          <w:szCs w:val="30"/>
        </w:rPr>
        <w:t>rằ</w:t>
      </w:r>
      <w:r w:rsidR="0077679B" w:rsidRPr="00665B4B">
        <w:rPr>
          <w:color w:val="365F91" w:themeColor="accent1" w:themeShade="BF"/>
          <w:spacing w:val="1"/>
          <w:sz w:val="30"/>
          <w:szCs w:val="30"/>
        </w:rPr>
        <w:t>n</w:t>
      </w:r>
      <w:r w:rsidR="0077679B" w:rsidRPr="00665B4B">
        <w:rPr>
          <w:color w:val="365F91" w:themeColor="accent1" w:themeShade="BF"/>
          <w:sz w:val="30"/>
          <w:szCs w:val="30"/>
        </w:rPr>
        <w:t>g</w:t>
      </w:r>
      <w:r w:rsidR="0077679B" w:rsidRPr="00665B4B">
        <w:rPr>
          <w:color w:val="365F91" w:themeColor="accent1" w:themeShade="BF"/>
          <w:spacing w:val="5"/>
          <w:sz w:val="30"/>
          <w:szCs w:val="30"/>
        </w:rPr>
        <w:t xml:space="preserve"> </w:t>
      </w:r>
      <w:r w:rsidR="00AA38FD">
        <w:rPr>
          <w:color w:val="365F91" w:themeColor="accent1" w:themeShade="BF"/>
          <w:spacing w:val="-1"/>
          <w:sz w:val="30"/>
          <w:szCs w:val="30"/>
        </w:rPr>
        <w:t>chúng tôi</w:t>
      </w:r>
      <w:r w:rsidR="0077679B" w:rsidRPr="00665B4B">
        <w:rPr>
          <w:color w:val="365F91" w:themeColor="accent1" w:themeShade="BF"/>
          <w:spacing w:val="2"/>
          <w:sz w:val="30"/>
          <w:szCs w:val="30"/>
        </w:rPr>
        <w:t xml:space="preserve"> </w:t>
      </w:r>
      <w:r w:rsidR="0077679B" w:rsidRPr="00665B4B">
        <w:rPr>
          <w:color w:val="365F91" w:themeColor="accent1" w:themeShade="BF"/>
          <w:spacing w:val="1"/>
          <w:sz w:val="30"/>
          <w:szCs w:val="30"/>
        </w:rPr>
        <w:t>s</w:t>
      </w:r>
      <w:r w:rsidR="0077679B" w:rsidRPr="00665B4B">
        <w:rPr>
          <w:color w:val="365F91" w:themeColor="accent1" w:themeShade="BF"/>
          <w:sz w:val="30"/>
          <w:szCs w:val="30"/>
        </w:rPr>
        <w:t>ẽ</w:t>
      </w:r>
      <w:r w:rsidR="0077679B" w:rsidRPr="00665B4B">
        <w:rPr>
          <w:color w:val="365F91" w:themeColor="accent1" w:themeShade="BF"/>
          <w:spacing w:val="3"/>
          <w:sz w:val="30"/>
          <w:szCs w:val="30"/>
        </w:rPr>
        <w:t xml:space="preserve"> </w:t>
      </w:r>
      <w:r w:rsidR="0077679B" w:rsidRPr="00665B4B">
        <w:rPr>
          <w:color w:val="365F91" w:themeColor="accent1" w:themeShade="BF"/>
          <w:spacing w:val="1"/>
          <w:sz w:val="30"/>
          <w:szCs w:val="30"/>
        </w:rPr>
        <w:t>ho</w:t>
      </w:r>
      <w:r w:rsidR="0077679B" w:rsidRPr="00665B4B">
        <w:rPr>
          <w:color w:val="365F91" w:themeColor="accent1" w:themeShade="BF"/>
          <w:spacing w:val="-1"/>
          <w:sz w:val="30"/>
          <w:szCs w:val="30"/>
        </w:rPr>
        <w:t>à</w:t>
      </w:r>
      <w:r w:rsidR="0077679B" w:rsidRPr="00665B4B">
        <w:rPr>
          <w:color w:val="365F91" w:themeColor="accent1" w:themeShade="BF"/>
          <w:sz w:val="30"/>
          <w:szCs w:val="30"/>
        </w:rPr>
        <w:t>n</w:t>
      </w:r>
      <w:r w:rsidR="0077679B" w:rsidRPr="00665B4B">
        <w:rPr>
          <w:color w:val="365F91" w:themeColor="accent1" w:themeShade="BF"/>
          <w:spacing w:val="5"/>
          <w:sz w:val="30"/>
          <w:szCs w:val="30"/>
        </w:rPr>
        <w:t xml:space="preserve"> </w:t>
      </w:r>
      <w:r w:rsidR="0077679B" w:rsidRPr="00665B4B">
        <w:rPr>
          <w:color w:val="365F91" w:themeColor="accent1" w:themeShade="BF"/>
          <w:sz w:val="30"/>
          <w:szCs w:val="30"/>
        </w:rPr>
        <w:t>t</w:t>
      </w:r>
      <w:r w:rsidR="0077679B" w:rsidRPr="00665B4B">
        <w:rPr>
          <w:color w:val="365F91" w:themeColor="accent1" w:themeShade="BF"/>
          <w:spacing w:val="1"/>
          <w:sz w:val="30"/>
          <w:szCs w:val="30"/>
        </w:rPr>
        <w:t>h</w:t>
      </w:r>
      <w:r w:rsidR="0077679B" w:rsidRPr="00665B4B">
        <w:rPr>
          <w:color w:val="365F91" w:themeColor="accent1" w:themeShade="BF"/>
          <w:spacing w:val="-1"/>
          <w:sz w:val="30"/>
          <w:szCs w:val="30"/>
        </w:rPr>
        <w:t>àn</w:t>
      </w:r>
      <w:r w:rsidR="0077679B" w:rsidRPr="00665B4B">
        <w:rPr>
          <w:color w:val="365F91" w:themeColor="accent1" w:themeShade="BF"/>
          <w:sz w:val="30"/>
          <w:szCs w:val="30"/>
        </w:rPr>
        <w:t>h</w:t>
      </w:r>
      <w:r w:rsidR="0077679B" w:rsidRPr="00665B4B">
        <w:rPr>
          <w:color w:val="365F91" w:themeColor="accent1" w:themeShade="BF"/>
          <w:spacing w:val="5"/>
          <w:sz w:val="30"/>
          <w:szCs w:val="30"/>
        </w:rPr>
        <w:t xml:space="preserve"> </w:t>
      </w:r>
      <w:r w:rsidR="0077679B" w:rsidRPr="00665B4B">
        <w:rPr>
          <w:color w:val="365F91" w:themeColor="accent1" w:themeShade="BF"/>
          <w:sz w:val="30"/>
          <w:szCs w:val="30"/>
        </w:rPr>
        <w:t>t</w:t>
      </w:r>
      <w:r w:rsidR="0077679B" w:rsidRPr="00665B4B">
        <w:rPr>
          <w:color w:val="365F91" w:themeColor="accent1" w:themeShade="BF"/>
          <w:spacing w:val="1"/>
          <w:sz w:val="30"/>
          <w:szCs w:val="30"/>
        </w:rPr>
        <w:t>ố</w:t>
      </w:r>
      <w:r w:rsidR="0077679B" w:rsidRPr="00665B4B">
        <w:rPr>
          <w:color w:val="365F91" w:themeColor="accent1" w:themeShade="BF"/>
          <w:sz w:val="30"/>
          <w:szCs w:val="30"/>
        </w:rPr>
        <w:t>t</w:t>
      </w:r>
      <w:r w:rsidR="0077679B" w:rsidRPr="00665B4B">
        <w:rPr>
          <w:color w:val="365F91" w:themeColor="accent1" w:themeShade="BF"/>
          <w:spacing w:val="2"/>
          <w:sz w:val="30"/>
          <w:szCs w:val="30"/>
        </w:rPr>
        <w:t xml:space="preserve"> </w:t>
      </w:r>
      <w:r w:rsidR="0077679B" w:rsidRPr="00665B4B">
        <w:rPr>
          <w:color w:val="365F91" w:themeColor="accent1" w:themeShade="BF"/>
          <w:spacing w:val="15"/>
          <w:sz w:val="30"/>
          <w:szCs w:val="30"/>
        </w:rPr>
        <w:t>n</w:t>
      </w:r>
      <w:r w:rsidR="0077679B" w:rsidRPr="00665B4B">
        <w:rPr>
          <w:color w:val="365F91" w:themeColor="accent1" w:themeShade="BF"/>
          <w:spacing w:val="1"/>
          <w:sz w:val="30"/>
          <w:szCs w:val="30"/>
        </w:rPr>
        <w:t>h</w:t>
      </w:r>
      <w:r w:rsidR="0077679B" w:rsidRPr="00665B4B">
        <w:rPr>
          <w:color w:val="365F91" w:themeColor="accent1" w:themeShade="BF"/>
          <w:sz w:val="30"/>
          <w:szCs w:val="30"/>
        </w:rPr>
        <w:t xml:space="preserve">iệm </w:t>
      </w:r>
      <w:r w:rsidR="0077679B" w:rsidRPr="00665B4B">
        <w:rPr>
          <w:color w:val="365F91" w:themeColor="accent1" w:themeShade="BF"/>
          <w:spacing w:val="1"/>
          <w:sz w:val="30"/>
          <w:szCs w:val="30"/>
        </w:rPr>
        <w:t>v</w:t>
      </w:r>
      <w:r w:rsidR="0077679B" w:rsidRPr="00665B4B">
        <w:rPr>
          <w:color w:val="365F91" w:themeColor="accent1" w:themeShade="BF"/>
          <w:sz w:val="30"/>
          <w:szCs w:val="30"/>
        </w:rPr>
        <w:t>ụ</w:t>
      </w:r>
      <w:r w:rsidR="00212EB9">
        <w:rPr>
          <w:color w:val="365F91" w:themeColor="accent1" w:themeShade="BF"/>
          <w:sz w:val="30"/>
          <w:szCs w:val="30"/>
        </w:rPr>
        <w:t xml:space="preserve"> “trồng người”</w:t>
      </w:r>
      <w:r w:rsidR="0077679B" w:rsidRPr="00665B4B">
        <w:rPr>
          <w:color w:val="365F91" w:themeColor="accent1" w:themeShade="BF"/>
          <w:spacing w:val="5"/>
          <w:sz w:val="30"/>
          <w:szCs w:val="30"/>
        </w:rPr>
        <w:t xml:space="preserve"> </w:t>
      </w:r>
      <w:r w:rsidR="0077679B" w:rsidRPr="00665B4B">
        <w:rPr>
          <w:color w:val="365F91" w:themeColor="accent1" w:themeShade="BF"/>
          <w:spacing w:val="-1"/>
          <w:sz w:val="30"/>
          <w:szCs w:val="30"/>
        </w:rPr>
        <w:t>c</w:t>
      </w:r>
      <w:r w:rsidR="0077679B" w:rsidRPr="00665B4B">
        <w:rPr>
          <w:color w:val="365F91" w:themeColor="accent1" w:themeShade="BF"/>
          <w:spacing w:val="1"/>
          <w:sz w:val="30"/>
          <w:szCs w:val="30"/>
        </w:rPr>
        <w:t>ủ</w:t>
      </w:r>
      <w:r w:rsidR="0077679B" w:rsidRPr="00665B4B">
        <w:rPr>
          <w:color w:val="365F91" w:themeColor="accent1" w:themeShade="BF"/>
          <w:sz w:val="30"/>
          <w:szCs w:val="30"/>
        </w:rPr>
        <w:t xml:space="preserve">a </w:t>
      </w:r>
      <w:r w:rsidR="0077679B" w:rsidRPr="00665B4B">
        <w:rPr>
          <w:color w:val="365F91" w:themeColor="accent1" w:themeShade="BF"/>
          <w:spacing w:val="-3"/>
          <w:sz w:val="30"/>
          <w:szCs w:val="30"/>
        </w:rPr>
        <w:t>m</w:t>
      </w:r>
      <w:r w:rsidR="0077679B" w:rsidRPr="00665B4B">
        <w:rPr>
          <w:color w:val="365F91" w:themeColor="accent1" w:themeShade="BF"/>
          <w:sz w:val="30"/>
          <w:szCs w:val="30"/>
        </w:rPr>
        <w:t>ì</w:t>
      </w:r>
      <w:r w:rsidR="0077679B" w:rsidRPr="00665B4B">
        <w:rPr>
          <w:color w:val="365F91" w:themeColor="accent1" w:themeShade="BF"/>
          <w:spacing w:val="2"/>
          <w:sz w:val="30"/>
          <w:szCs w:val="30"/>
        </w:rPr>
        <w:t>n</w:t>
      </w:r>
      <w:r w:rsidR="0077679B" w:rsidRPr="00665B4B">
        <w:rPr>
          <w:color w:val="365F91" w:themeColor="accent1" w:themeShade="BF"/>
          <w:spacing w:val="1"/>
          <w:sz w:val="30"/>
          <w:szCs w:val="30"/>
        </w:rPr>
        <w:t>h</w:t>
      </w:r>
      <w:r w:rsidR="0077679B" w:rsidRPr="00665B4B">
        <w:rPr>
          <w:color w:val="365F91" w:themeColor="accent1" w:themeShade="BF"/>
          <w:sz w:val="30"/>
          <w:szCs w:val="30"/>
        </w:rPr>
        <w:t>.</w:t>
      </w:r>
      <w:r w:rsidR="0077679B" w:rsidRPr="00665B4B">
        <w:rPr>
          <w:color w:val="365F91" w:themeColor="accent1" w:themeShade="BF"/>
          <w:spacing w:val="1"/>
          <w:sz w:val="30"/>
          <w:szCs w:val="30"/>
        </w:rPr>
        <w:t xml:space="preserve"> </w:t>
      </w:r>
      <w:r w:rsidR="00176DF5">
        <w:rPr>
          <w:color w:val="365F91" w:themeColor="accent1" w:themeShade="BF"/>
          <w:spacing w:val="1"/>
          <w:sz w:val="30"/>
          <w:szCs w:val="30"/>
        </w:rPr>
        <w:t>Mỗi</w:t>
      </w:r>
      <w:r w:rsidR="00B66563">
        <w:rPr>
          <w:color w:val="365F91" w:themeColor="accent1" w:themeShade="BF"/>
          <w:spacing w:val="1"/>
          <w:sz w:val="30"/>
          <w:szCs w:val="30"/>
        </w:rPr>
        <w:t xml:space="preserve"> </w:t>
      </w:r>
      <w:r w:rsidR="00B66563">
        <w:rPr>
          <w:color w:val="365F91" w:themeColor="accent1" w:themeShade="BF"/>
          <w:sz w:val="30"/>
          <w:szCs w:val="30"/>
        </w:rPr>
        <w:t xml:space="preserve">Thầy Cô </w:t>
      </w:r>
      <w:r w:rsidR="00176DF5">
        <w:rPr>
          <w:color w:val="365F91" w:themeColor="accent1" w:themeShade="BF"/>
          <w:sz w:val="30"/>
          <w:szCs w:val="30"/>
        </w:rPr>
        <w:t xml:space="preserve">đều </w:t>
      </w:r>
      <w:r w:rsidR="00B66563" w:rsidRPr="00665B4B">
        <w:rPr>
          <w:color w:val="365F91" w:themeColor="accent1" w:themeShade="BF"/>
          <w:spacing w:val="1"/>
          <w:sz w:val="30"/>
          <w:szCs w:val="30"/>
        </w:rPr>
        <w:t>vu</w:t>
      </w:r>
      <w:r w:rsidR="00B66563" w:rsidRPr="00665B4B">
        <w:rPr>
          <w:color w:val="365F91" w:themeColor="accent1" w:themeShade="BF"/>
          <w:sz w:val="30"/>
          <w:szCs w:val="30"/>
        </w:rPr>
        <w:t xml:space="preserve">i </w:t>
      </w:r>
      <w:r w:rsidR="00B66563" w:rsidRPr="00665B4B">
        <w:rPr>
          <w:color w:val="365F91" w:themeColor="accent1" w:themeShade="BF"/>
          <w:spacing w:val="1"/>
          <w:sz w:val="30"/>
          <w:szCs w:val="30"/>
        </w:rPr>
        <w:t>v</w:t>
      </w:r>
      <w:r w:rsidR="00B66563" w:rsidRPr="00665B4B">
        <w:rPr>
          <w:color w:val="365F91" w:themeColor="accent1" w:themeShade="BF"/>
          <w:spacing w:val="-1"/>
          <w:sz w:val="30"/>
          <w:szCs w:val="30"/>
        </w:rPr>
        <w:t>ẻ</w:t>
      </w:r>
      <w:r w:rsidR="00B66563" w:rsidRPr="00665B4B">
        <w:rPr>
          <w:color w:val="365F91" w:themeColor="accent1" w:themeShade="BF"/>
          <w:sz w:val="30"/>
          <w:szCs w:val="30"/>
        </w:rPr>
        <w:t>,</w:t>
      </w:r>
      <w:r w:rsidR="00B66563" w:rsidRPr="00665B4B">
        <w:rPr>
          <w:color w:val="365F91" w:themeColor="accent1" w:themeShade="BF"/>
          <w:spacing w:val="1"/>
          <w:sz w:val="30"/>
          <w:szCs w:val="30"/>
        </w:rPr>
        <w:t xml:space="preserve"> </w:t>
      </w:r>
      <w:r w:rsidR="00B66563" w:rsidRPr="00665B4B">
        <w:rPr>
          <w:color w:val="365F91" w:themeColor="accent1" w:themeShade="BF"/>
          <w:spacing w:val="-1"/>
          <w:sz w:val="30"/>
          <w:szCs w:val="30"/>
        </w:rPr>
        <w:t>c</w:t>
      </w:r>
      <w:r w:rsidR="00B66563" w:rsidRPr="00665B4B">
        <w:rPr>
          <w:color w:val="365F91" w:themeColor="accent1" w:themeShade="BF"/>
          <w:sz w:val="30"/>
          <w:szCs w:val="30"/>
        </w:rPr>
        <w:t>ởi</w:t>
      </w:r>
      <w:r w:rsidR="00B66563" w:rsidRPr="00665B4B">
        <w:rPr>
          <w:color w:val="365F91" w:themeColor="accent1" w:themeShade="BF"/>
          <w:spacing w:val="6"/>
          <w:sz w:val="30"/>
          <w:szCs w:val="30"/>
        </w:rPr>
        <w:t xml:space="preserve"> </w:t>
      </w:r>
      <w:r w:rsidR="00B66563" w:rsidRPr="00665B4B">
        <w:rPr>
          <w:color w:val="365F91" w:themeColor="accent1" w:themeShade="BF"/>
          <w:spacing w:val="-3"/>
          <w:sz w:val="30"/>
          <w:szCs w:val="30"/>
        </w:rPr>
        <w:t>m</w:t>
      </w:r>
      <w:r w:rsidR="00B66563" w:rsidRPr="00665B4B">
        <w:rPr>
          <w:color w:val="365F91" w:themeColor="accent1" w:themeShade="BF"/>
          <w:sz w:val="30"/>
          <w:szCs w:val="30"/>
        </w:rPr>
        <w:t>ở,</w:t>
      </w:r>
      <w:r w:rsidR="00B66563" w:rsidRPr="00665B4B">
        <w:rPr>
          <w:color w:val="365F91" w:themeColor="accent1" w:themeShade="BF"/>
          <w:spacing w:val="3"/>
          <w:sz w:val="30"/>
          <w:szCs w:val="30"/>
        </w:rPr>
        <w:t xml:space="preserve"> </w:t>
      </w:r>
      <w:r w:rsidR="00B66563" w:rsidRPr="00665B4B">
        <w:rPr>
          <w:color w:val="365F91" w:themeColor="accent1" w:themeShade="BF"/>
          <w:spacing w:val="1"/>
          <w:sz w:val="30"/>
          <w:szCs w:val="30"/>
        </w:rPr>
        <w:t>hò</w:t>
      </w:r>
      <w:r w:rsidR="00B66563" w:rsidRPr="00665B4B">
        <w:rPr>
          <w:color w:val="365F91" w:themeColor="accent1" w:themeShade="BF"/>
          <w:sz w:val="30"/>
          <w:szCs w:val="30"/>
        </w:rPr>
        <w:t xml:space="preserve">a </w:t>
      </w:r>
      <w:r w:rsidR="00B66563" w:rsidRPr="00665B4B">
        <w:rPr>
          <w:color w:val="365F91" w:themeColor="accent1" w:themeShade="BF"/>
          <w:spacing w:val="1"/>
          <w:sz w:val="30"/>
          <w:szCs w:val="30"/>
        </w:rPr>
        <w:t>đồn</w:t>
      </w:r>
      <w:r w:rsidR="00B66563" w:rsidRPr="00665B4B">
        <w:rPr>
          <w:color w:val="365F91" w:themeColor="accent1" w:themeShade="BF"/>
          <w:sz w:val="30"/>
          <w:szCs w:val="30"/>
        </w:rPr>
        <w:t>g</w:t>
      </w:r>
      <w:r w:rsidR="00B66563" w:rsidRPr="00665B4B">
        <w:rPr>
          <w:color w:val="365F91" w:themeColor="accent1" w:themeShade="BF"/>
          <w:spacing w:val="2"/>
          <w:sz w:val="30"/>
          <w:szCs w:val="30"/>
        </w:rPr>
        <w:t xml:space="preserve"> </w:t>
      </w:r>
      <w:r w:rsidR="00B66563" w:rsidRPr="00665B4B">
        <w:rPr>
          <w:color w:val="365F91" w:themeColor="accent1" w:themeShade="BF"/>
          <w:spacing w:val="1"/>
          <w:sz w:val="30"/>
          <w:szCs w:val="30"/>
        </w:rPr>
        <w:t>v</w:t>
      </w:r>
      <w:r w:rsidR="00B66563" w:rsidRPr="00665B4B">
        <w:rPr>
          <w:color w:val="365F91" w:themeColor="accent1" w:themeShade="BF"/>
          <w:sz w:val="30"/>
          <w:szCs w:val="30"/>
        </w:rPr>
        <w:t>ới</w:t>
      </w:r>
      <w:r w:rsidR="00B66563" w:rsidRPr="00665B4B">
        <w:rPr>
          <w:color w:val="365F91" w:themeColor="accent1" w:themeShade="BF"/>
          <w:spacing w:val="2"/>
          <w:sz w:val="30"/>
          <w:szCs w:val="30"/>
        </w:rPr>
        <w:t xml:space="preserve"> </w:t>
      </w:r>
      <w:r w:rsidR="00B66563" w:rsidRPr="00665B4B">
        <w:rPr>
          <w:color w:val="365F91" w:themeColor="accent1" w:themeShade="BF"/>
          <w:spacing w:val="-1"/>
          <w:sz w:val="30"/>
          <w:szCs w:val="30"/>
        </w:rPr>
        <w:t>h</w:t>
      </w:r>
      <w:r w:rsidR="00B66563" w:rsidRPr="00665B4B">
        <w:rPr>
          <w:color w:val="365F91" w:themeColor="accent1" w:themeShade="BF"/>
          <w:spacing w:val="1"/>
          <w:sz w:val="30"/>
          <w:szCs w:val="30"/>
        </w:rPr>
        <w:t>ọ</w:t>
      </w:r>
      <w:r w:rsidR="00B66563" w:rsidRPr="00665B4B">
        <w:rPr>
          <w:color w:val="365F91" w:themeColor="accent1" w:themeShade="BF"/>
          <w:sz w:val="30"/>
          <w:szCs w:val="30"/>
        </w:rPr>
        <w:t>c</w:t>
      </w:r>
      <w:r w:rsidR="00B66563" w:rsidRPr="00665B4B">
        <w:rPr>
          <w:color w:val="365F91" w:themeColor="accent1" w:themeShade="BF"/>
          <w:spacing w:val="2"/>
          <w:sz w:val="30"/>
          <w:szCs w:val="30"/>
        </w:rPr>
        <w:t xml:space="preserve"> </w:t>
      </w:r>
      <w:r w:rsidR="00B66563" w:rsidRPr="00665B4B">
        <w:rPr>
          <w:color w:val="365F91" w:themeColor="accent1" w:themeShade="BF"/>
          <w:spacing w:val="1"/>
          <w:sz w:val="30"/>
          <w:szCs w:val="30"/>
        </w:rPr>
        <w:t>s</w:t>
      </w:r>
      <w:r w:rsidR="00B66563" w:rsidRPr="00665B4B">
        <w:rPr>
          <w:color w:val="365F91" w:themeColor="accent1" w:themeShade="BF"/>
          <w:spacing w:val="-2"/>
          <w:sz w:val="30"/>
          <w:szCs w:val="30"/>
        </w:rPr>
        <w:t>i</w:t>
      </w:r>
      <w:r w:rsidR="00B66563" w:rsidRPr="00665B4B">
        <w:rPr>
          <w:color w:val="365F91" w:themeColor="accent1" w:themeShade="BF"/>
          <w:spacing w:val="1"/>
          <w:sz w:val="30"/>
          <w:szCs w:val="30"/>
        </w:rPr>
        <w:t>n</w:t>
      </w:r>
      <w:r w:rsidR="00B66563" w:rsidRPr="00665B4B">
        <w:rPr>
          <w:color w:val="365F91" w:themeColor="accent1" w:themeShade="BF"/>
          <w:sz w:val="30"/>
          <w:szCs w:val="30"/>
        </w:rPr>
        <w:t>h</w:t>
      </w:r>
      <w:r w:rsidR="00B66563">
        <w:rPr>
          <w:color w:val="365F91" w:themeColor="accent1" w:themeShade="BF"/>
          <w:spacing w:val="1"/>
          <w:sz w:val="30"/>
          <w:szCs w:val="30"/>
        </w:rPr>
        <w:t>, đ</w:t>
      </w:r>
      <w:r w:rsidR="00B66563" w:rsidRPr="00665B4B">
        <w:rPr>
          <w:color w:val="365F91" w:themeColor="accent1" w:themeShade="BF"/>
          <w:spacing w:val="1"/>
          <w:sz w:val="30"/>
          <w:szCs w:val="30"/>
        </w:rPr>
        <w:t>ồ</w:t>
      </w:r>
      <w:r w:rsidR="00B66563" w:rsidRPr="00665B4B">
        <w:rPr>
          <w:color w:val="365F91" w:themeColor="accent1" w:themeShade="BF"/>
          <w:spacing w:val="-1"/>
          <w:sz w:val="30"/>
          <w:szCs w:val="30"/>
        </w:rPr>
        <w:t>n</w:t>
      </w:r>
      <w:r w:rsidR="00B66563" w:rsidRPr="00665B4B">
        <w:rPr>
          <w:color w:val="365F91" w:themeColor="accent1" w:themeShade="BF"/>
          <w:sz w:val="30"/>
          <w:szCs w:val="30"/>
        </w:rPr>
        <w:t xml:space="preserve">g </w:t>
      </w:r>
      <w:r w:rsidR="00B66563" w:rsidRPr="00665B4B">
        <w:rPr>
          <w:color w:val="365F91" w:themeColor="accent1" w:themeShade="BF"/>
          <w:spacing w:val="1"/>
          <w:sz w:val="30"/>
          <w:szCs w:val="30"/>
        </w:rPr>
        <w:t>ng</w:t>
      </w:r>
      <w:r w:rsidR="00B66563" w:rsidRPr="00665B4B">
        <w:rPr>
          <w:color w:val="365F91" w:themeColor="accent1" w:themeShade="BF"/>
          <w:spacing w:val="-1"/>
          <w:sz w:val="30"/>
          <w:szCs w:val="30"/>
        </w:rPr>
        <w:t>h</w:t>
      </w:r>
      <w:r w:rsidR="00B66563">
        <w:rPr>
          <w:color w:val="365F91" w:themeColor="accent1" w:themeShade="BF"/>
          <w:sz w:val="30"/>
          <w:szCs w:val="30"/>
        </w:rPr>
        <w:t xml:space="preserve">iệp </w:t>
      </w:r>
      <w:r w:rsidR="00B66563" w:rsidRPr="00665B4B">
        <w:rPr>
          <w:color w:val="365F91" w:themeColor="accent1" w:themeShade="BF"/>
          <w:spacing w:val="1"/>
          <w:sz w:val="30"/>
          <w:szCs w:val="30"/>
        </w:rPr>
        <w:t>v</w:t>
      </w:r>
      <w:r w:rsidR="00B66563" w:rsidRPr="00665B4B">
        <w:rPr>
          <w:color w:val="365F91" w:themeColor="accent1" w:themeShade="BF"/>
          <w:sz w:val="30"/>
          <w:szCs w:val="30"/>
        </w:rPr>
        <w:t xml:space="preserve">à </w:t>
      </w:r>
      <w:r w:rsidR="00B66563" w:rsidRPr="00665B4B">
        <w:rPr>
          <w:color w:val="365F91" w:themeColor="accent1" w:themeShade="BF"/>
          <w:spacing w:val="-3"/>
          <w:sz w:val="30"/>
          <w:szCs w:val="30"/>
        </w:rPr>
        <w:t>m</w:t>
      </w:r>
      <w:r w:rsidR="00B66563" w:rsidRPr="00665B4B">
        <w:rPr>
          <w:color w:val="365F91" w:themeColor="accent1" w:themeShade="BF"/>
          <w:spacing w:val="1"/>
          <w:sz w:val="30"/>
          <w:szCs w:val="30"/>
        </w:rPr>
        <w:t>ọ</w:t>
      </w:r>
      <w:r w:rsidR="00B66563" w:rsidRPr="00665B4B">
        <w:rPr>
          <w:color w:val="365F91" w:themeColor="accent1" w:themeShade="BF"/>
          <w:sz w:val="30"/>
          <w:szCs w:val="30"/>
        </w:rPr>
        <w:t>i</w:t>
      </w:r>
      <w:r w:rsidR="00B66563" w:rsidRPr="00665B4B">
        <w:rPr>
          <w:color w:val="365F91" w:themeColor="accent1" w:themeShade="BF"/>
          <w:spacing w:val="4"/>
          <w:sz w:val="30"/>
          <w:szCs w:val="30"/>
        </w:rPr>
        <w:t xml:space="preserve"> </w:t>
      </w:r>
      <w:r w:rsidR="00B66563" w:rsidRPr="00665B4B">
        <w:rPr>
          <w:color w:val="365F91" w:themeColor="accent1" w:themeShade="BF"/>
          <w:spacing w:val="1"/>
          <w:sz w:val="30"/>
          <w:szCs w:val="30"/>
        </w:rPr>
        <w:t>ng</w:t>
      </w:r>
      <w:r w:rsidR="00B66563" w:rsidRPr="00665B4B">
        <w:rPr>
          <w:color w:val="365F91" w:themeColor="accent1" w:themeShade="BF"/>
          <w:sz w:val="30"/>
          <w:szCs w:val="30"/>
        </w:rPr>
        <w:t>ư</w:t>
      </w:r>
      <w:r w:rsidR="00B66563" w:rsidRPr="00665B4B">
        <w:rPr>
          <w:color w:val="365F91" w:themeColor="accent1" w:themeShade="BF"/>
          <w:spacing w:val="-2"/>
          <w:sz w:val="30"/>
          <w:szCs w:val="30"/>
        </w:rPr>
        <w:t>ờ</w:t>
      </w:r>
      <w:r w:rsidR="00B66563" w:rsidRPr="00665B4B">
        <w:rPr>
          <w:color w:val="365F91" w:themeColor="accent1" w:themeShade="BF"/>
          <w:sz w:val="30"/>
          <w:szCs w:val="30"/>
        </w:rPr>
        <w:t>i</w:t>
      </w:r>
      <w:r w:rsidR="00B66563" w:rsidRPr="00665B4B">
        <w:rPr>
          <w:color w:val="365F91" w:themeColor="accent1" w:themeShade="BF"/>
          <w:spacing w:val="4"/>
          <w:sz w:val="30"/>
          <w:szCs w:val="30"/>
        </w:rPr>
        <w:t xml:space="preserve"> </w:t>
      </w:r>
      <w:r w:rsidR="00B66563" w:rsidRPr="00665B4B">
        <w:rPr>
          <w:color w:val="365F91" w:themeColor="accent1" w:themeShade="BF"/>
          <w:spacing w:val="-1"/>
          <w:sz w:val="30"/>
          <w:szCs w:val="30"/>
        </w:rPr>
        <w:t>x</w:t>
      </w:r>
      <w:r w:rsidR="00B66563" w:rsidRPr="00665B4B">
        <w:rPr>
          <w:color w:val="365F91" w:themeColor="accent1" w:themeShade="BF"/>
          <w:spacing w:val="1"/>
          <w:sz w:val="30"/>
          <w:szCs w:val="30"/>
        </w:rPr>
        <w:t>u</w:t>
      </w:r>
      <w:r w:rsidR="00B66563" w:rsidRPr="00665B4B">
        <w:rPr>
          <w:color w:val="365F91" w:themeColor="accent1" w:themeShade="BF"/>
          <w:spacing w:val="-1"/>
          <w:sz w:val="30"/>
          <w:szCs w:val="30"/>
        </w:rPr>
        <w:t>n</w:t>
      </w:r>
      <w:r w:rsidR="00B66563" w:rsidRPr="00665B4B">
        <w:rPr>
          <w:color w:val="365F91" w:themeColor="accent1" w:themeShade="BF"/>
          <w:sz w:val="30"/>
          <w:szCs w:val="30"/>
        </w:rPr>
        <w:t>g</w:t>
      </w:r>
      <w:r w:rsidR="00B66563" w:rsidRPr="00665B4B">
        <w:rPr>
          <w:color w:val="365F91" w:themeColor="accent1" w:themeShade="BF"/>
          <w:spacing w:val="2"/>
          <w:sz w:val="30"/>
          <w:szCs w:val="30"/>
        </w:rPr>
        <w:t xml:space="preserve"> </w:t>
      </w:r>
      <w:r w:rsidR="00B66563" w:rsidRPr="00665B4B">
        <w:rPr>
          <w:color w:val="365F91" w:themeColor="accent1" w:themeShade="BF"/>
          <w:spacing w:val="1"/>
          <w:sz w:val="30"/>
          <w:szCs w:val="30"/>
        </w:rPr>
        <w:t>q</w:t>
      </w:r>
      <w:r w:rsidR="00B66563" w:rsidRPr="00665B4B">
        <w:rPr>
          <w:color w:val="365F91" w:themeColor="accent1" w:themeShade="BF"/>
          <w:spacing w:val="-1"/>
          <w:sz w:val="30"/>
          <w:szCs w:val="30"/>
        </w:rPr>
        <w:t>ua</w:t>
      </w:r>
      <w:r w:rsidR="00B66563" w:rsidRPr="00665B4B">
        <w:rPr>
          <w:color w:val="365F91" w:themeColor="accent1" w:themeShade="BF"/>
          <w:spacing w:val="1"/>
          <w:sz w:val="30"/>
          <w:szCs w:val="30"/>
        </w:rPr>
        <w:t>nh</w:t>
      </w:r>
      <w:r w:rsidR="00B66563" w:rsidRPr="00665B4B">
        <w:rPr>
          <w:color w:val="365F91" w:themeColor="accent1" w:themeShade="BF"/>
          <w:sz w:val="30"/>
          <w:szCs w:val="30"/>
        </w:rPr>
        <w:t>.</w:t>
      </w:r>
      <w:r w:rsidR="00B66563" w:rsidRPr="00665B4B">
        <w:rPr>
          <w:color w:val="365F91" w:themeColor="accent1" w:themeShade="BF"/>
          <w:spacing w:val="10"/>
          <w:sz w:val="30"/>
          <w:szCs w:val="30"/>
        </w:rPr>
        <w:t xml:space="preserve"> </w:t>
      </w:r>
      <w:r w:rsidR="0077679B" w:rsidRPr="00665B4B">
        <w:rPr>
          <w:color w:val="365F91" w:themeColor="accent1" w:themeShade="BF"/>
          <w:spacing w:val="1"/>
          <w:sz w:val="30"/>
          <w:szCs w:val="30"/>
        </w:rPr>
        <w:t>B</w:t>
      </w:r>
      <w:r w:rsidR="0077679B" w:rsidRPr="00665B4B">
        <w:rPr>
          <w:color w:val="365F91" w:themeColor="accent1" w:themeShade="BF"/>
          <w:spacing w:val="-1"/>
          <w:sz w:val="30"/>
          <w:szCs w:val="30"/>
        </w:rPr>
        <w:t>ê</w:t>
      </w:r>
      <w:r w:rsidR="0077679B" w:rsidRPr="00665B4B">
        <w:rPr>
          <w:color w:val="365F91" w:themeColor="accent1" w:themeShade="BF"/>
          <w:sz w:val="30"/>
          <w:szCs w:val="30"/>
        </w:rPr>
        <w:t>n</w:t>
      </w:r>
      <w:r w:rsidR="0077679B" w:rsidRPr="00665B4B">
        <w:rPr>
          <w:color w:val="365F91" w:themeColor="accent1" w:themeShade="BF"/>
          <w:spacing w:val="2"/>
          <w:sz w:val="30"/>
          <w:szCs w:val="30"/>
        </w:rPr>
        <w:t xml:space="preserve"> </w:t>
      </w:r>
      <w:r w:rsidR="0077679B" w:rsidRPr="00665B4B">
        <w:rPr>
          <w:color w:val="365F91" w:themeColor="accent1" w:themeShade="BF"/>
          <w:spacing w:val="1"/>
          <w:sz w:val="30"/>
          <w:szCs w:val="30"/>
        </w:rPr>
        <w:t>c</w:t>
      </w:r>
      <w:r w:rsidR="00B66563">
        <w:rPr>
          <w:color w:val="365F91" w:themeColor="accent1" w:themeShade="BF"/>
          <w:spacing w:val="-1"/>
          <w:sz w:val="30"/>
          <w:szCs w:val="30"/>
        </w:rPr>
        <w:t>ạn</w:t>
      </w:r>
      <w:r w:rsidR="0077679B" w:rsidRPr="00665B4B">
        <w:rPr>
          <w:color w:val="365F91" w:themeColor="accent1" w:themeShade="BF"/>
          <w:sz w:val="30"/>
          <w:szCs w:val="30"/>
        </w:rPr>
        <w:t>h</w:t>
      </w:r>
      <w:r w:rsidR="0077679B" w:rsidRPr="00665B4B">
        <w:rPr>
          <w:color w:val="365F91" w:themeColor="accent1" w:themeShade="BF"/>
          <w:spacing w:val="2"/>
          <w:sz w:val="30"/>
          <w:szCs w:val="30"/>
        </w:rPr>
        <w:t xml:space="preserve"> </w:t>
      </w:r>
      <w:r w:rsidR="004C0341">
        <w:rPr>
          <w:color w:val="365F91" w:themeColor="accent1" w:themeShade="BF"/>
          <w:spacing w:val="1"/>
          <w:sz w:val="30"/>
          <w:szCs w:val="30"/>
        </w:rPr>
        <w:t>các giờ học nghiêm túc,</w:t>
      </w:r>
      <w:r>
        <w:rPr>
          <w:color w:val="365F91" w:themeColor="accent1" w:themeShade="BF"/>
          <w:spacing w:val="1"/>
          <w:sz w:val="30"/>
          <w:szCs w:val="30"/>
        </w:rPr>
        <w:t xml:space="preserve"> </w:t>
      </w:r>
      <w:r w:rsidR="004C0341">
        <w:rPr>
          <w:color w:val="365F91" w:themeColor="accent1" w:themeShade="BF"/>
          <w:spacing w:val="1"/>
          <w:sz w:val="30"/>
          <w:szCs w:val="30"/>
        </w:rPr>
        <w:t xml:space="preserve">vững </w:t>
      </w:r>
      <w:r>
        <w:rPr>
          <w:color w:val="365F91" w:themeColor="accent1" w:themeShade="BF"/>
          <w:spacing w:val="1"/>
          <w:sz w:val="30"/>
          <w:szCs w:val="30"/>
        </w:rPr>
        <w:t>kiế</w:t>
      </w:r>
      <w:r w:rsidR="00B66563">
        <w:rPr>
          <w:color w:val="365F91" w:themeColor="accent1" w:themeShade="BF"/>
          <w:spacing w:val="1"/>
          <w:sz w:val="30"/>
          <w:szCs w:val="30"/>
        </w:rPr>
        <w:t xml:space="preserve">n thức thì </w:t>
      </w:r>
      <w:r w:rsidR="0077679B" w:rsidRPr="00665B4B">
        <w:rPr>
          <w:color w:val="365F91" w:themeColor="accent1" w:themeShade="BF"/>
          <w:spacing w:val="-1"/>
          <w:sz w:val="30"/>
          <w:szCs w:val="30"/>
        </w:rPr>
        <w:t>c</w:t>
      </w:r>
      <w:r w:rsidR="0077679B" w:rsidRPr="00665B4B">
        <w:rPr>
          <w:color w:val="365F91" w:themeColor="accent1" w:themeShade="BF"/>
          <w:spacing w:val="1"/>
          <w:sz w:val="30"/>
          <w:szCs w:val="30"/>
        </w:rPr>
        <w:t>á</w:t>
      </w:r>
      <w:r w:rsidR="0077679B" w:rsidRPr="00665B4B">
        <w:rPr>
          <w:color w:val="365F91" w:themeColor="accent1" w:themeShade="BF"/>
          <w:sz w:val="30"/>
          <w:szCs w:val="30"/>
        </w:rPr>
        <w:t xml:space="preserve">c </w:t>
      </w:r>
      <w:r>
        <w:rPr>
          <w:color w:val="365F91" w:themeColor="accent1" w:themeShade="BF"/>
          <w:sz w:val="30"/>
          <w:szCs w:val="30"/>
        </w:rPr>
        <w:t>Thầy Cô trong</w:t>
      </w:r>
      <w:r w:rsidR="0077679B" w:rsidRPr="00665B4B">
        <w:rPr>
          <w:color w:val="365F91" w:themeColor="accent1" w:themeShade="BF"/>
          <w:spacing w:val="2"/>
          <w:sz w:val="30"/>
          <w:szCs w:val="30"/>
        </w:rPr>
        <w:t xml:space="preserve"> </w:t>
      </w:r>
      <w:r w:rsidR="0077679B" w:rsidRPr="00665B4B">
        <w:rPr>
          <w:color w:val="365F91" w:themeColor="accent1" w:themeShade="BF"/>
          <w:sz w:val="30"/>
          <w:szCs w:val="30"/>
        </w:rPr>
        <w:t>tổ</w:t>
      </w:r>
      <w:r>
        <w:rPr>
          <w:color w:val="365F91" w:themeColor="accent1" w:themeShade="BF"/>
          <w:sz w:val="30"/>
          <w:szCs w:val="30"/>
        </w:rPr>
        <w:t xml:space="preserve"> Tin</w:t>
      </w:r>
      <w:r w:rsidR="0077679B" w:rsidRPr="00665B4B">
        <w:rPr>
          <w:color w:val="365F91" w:themeColor="accent1" w:themeShade="BF"/>
          <w:spacing w:val="3"/>
          <w:sz w:val="30"/>
          <w:szCs w:val="30"/>
        </w:rPr>
        <w:t xml:space="preserve"> </w:t>
      </w:r>
      <w:r w:rsidR="00B66563">
        <w:rPr>
          <w:color w:val="365F91" w:themeColor="accent1" w:themeShade="BF"/>
          <w:spacing w:val="3"/>
          <w:sz w:val="30"/>
          <w:szCs w:val="30"/>
        </w:rPr>
        <w:t xml:space="preserve">vẫn </w:t>
      </w:r>
      <w:r>
        <w:rPr>
          <w:color w:val="365F91" w:themeColor="accent1" w:themeShade="BF"/>
          <w:sz w:val="30"/>
          <w:szCs w:val="30"/>
        </w:rPr>
        <w:t>luôn lắng nghe các tâm tư, tình cảm c</w:t>
      </w:r>
      <w:r w:rsidR="000043A4">
        <w:rPr>
          <w:color w:val="365F91" w:themeColor="accent1" w:themeShade="BF"/>
          <w:sz w:val="30"/>
          <w:szCs w:val="30"/>
        </w:rPr>
        <w:t>ũng như nguyện vọng của các em học sinh.</w:t>
      </w:r>
    </w:p>
    <w:p w14:paraId="50EA3238" w14:textId="3F949D08" w:rsidR="005C31B6" w:rsidRDefault="0077679B" w:rsidP="005C31B6">
      <w:pPr>
        <w:spacing w:before="360" w:line="259" w:lineRule="auto"/>
        <w:ind w:left="108" w:right="57" w:firstLine="425"/>
        <w:jc w:val="both"/>
        <w:rPr>
          <w:color w:val="365F91" w:themeColor="accent1" w:themeShade="BF"/>
          <w:sz w:val="30"/>
          <w:szCs w:val="30"/>
        </w:rPr>
      </w:pPr>
      <w:r w:rsidRPr="00665B4B">
        <w:rPr>
          <w:color w:val="365F91" w:themeColor="accent1" w:themeShade="BF"/>
          <w:spacing w:val="-1"/>
          <w:sz w:val="30"/>
          <w:szCs w:val="30"/>
        </w:rPr>
        <w:t>Bê</w:t>
      </w:r>
      <w:r w:rsidRPr="00665B4B">
        <w:rPr>
          <w:color w:val="365F91" w:themeColor="accent1" w:themeShade="BF"/>
          <w:sz w:val="30"/>
          <w:szCs w:val="30"/>
        </w:rPr>
        <w:t>n</w:t>
      </w:r>
      <w:r w:rsidRPr="00665B4B">
        <w:rPr>
          <w:color w:val="365F91" w:themeColor="accent1" w:themeShade="BF"/>
          <w:spacing w:val="4"/>
          <w:sz w:val="30"/>
          <w:szCs w:val="30"/>
        </w:rPr>
        <w:t xml:space="preserve"> </w:t>
      </w:r>
      <w:r w:rsidRPr="00665B4B">
        <w:rPr>
          <w:color w:val="365F91" w:themeColor="accent1" w:themeShade="BF"/>
          <w:spacing w:val="-1"/>
          <w:sz w:val="30"/>
          <w:szCs w:val="30"/>
        </w:rPr>
        <w:t>cạ</w:t>
      </w:r>
      <w:r w:rsidRPr="00665B4B">
        <w:rPr>
          <w:color w:val="365F91" w:themeColor="accent1" w:themeShade="BF"/>
          <w:spacing w:val="1"/>
          <w:sz w:val="30"/>
          <w:szCs w:val="30"/>
        </w:rPr>
        <w:t>n</w:t>
      </w:r>
      <w:r w:rsidRPr="00665B4B">
        <w:rPr>
          <w:color w:val="365F91" w:themeColor="accent1" w:themeShade="BF"/>
          <w:sz w:val="30"/>
          <w:szCs w:val="30"/>
        </w:rPr>
        <w:t>h</w:t>
      </w:r>
      <w:r w:rsidRPr="00665B4B">
        <w:rPr>
          <w:color w:val="365F91" w:themeColor="accent1" w:themeShade="BF"/>
          <w:spacing w:val="4"/>
          <w:sz w:val="30"/>
          <w:szCs w:val="30"/>
        </w:rPr>
        <w:t xml:space="preserve"> </w:t>
      </w:r>
      <w:r w:rsidRPr="00665B4B">
        <w:rPr>
          <w:color w:val="365F91" w:themeColor="accent1" w:themeShade="BF"/>
          <w:spacing w:val="-1"/>
          <w:sz w:val="30"/>
          <w:szCs w:val="30"/>
        </w:rPr>
        <w:t>n</w:t>
      </w:r>
      <w:r w:rsidRPr="00665B4B">
        <w:rPr>
          <w:color w:val="365F91" w:themeColor="accent1" w:themeShade="BF"/>
          <w:spacing w:val="1"/>
          <w:sz w:val="30"/>
          <w:szCs w:val="30"/>
        </w:rPr>
        <w:t>h</w:t>
      </w:r>
      <w:r w:rsidRPr="00665B4B">
        <w:rPr>
          <w:color w:val="365F91" w:themeColor="accent1" w:themeShade="BF"/>
          <w:spacing w:val="-2"/>
          <w:sz w:val="30"/>
          <w:szCs w:val="30"/>
        </w:rPr>
        <w:t>ữ</w:t>
      </w:r>
      <w:r w:rsidRPr="00665B4B">
        <w:rPr>
          <w:color w:val="365F91" w:themeColor="accent1" w:themeShade="BF"/>
          <w:spacing w:val="-1"/>
          <w:sz w:val="30"/>
          <w:szCs w:val="30"/>
        </w:rPr>
        <w:t>n</w:t>
      </w:r>
      <w:r w:rsidRPr="00665B4B">
        <w:rPr>
          <w:color w:val="365F91" w:themeColor="accent1" w:themeShade="BF"/>
          <w:sz w:val="30"/>
          <w:szCs w:val="30"/>
        </w:rPr>
        <w:t>g</w:t>
      </w:r>
      <w:r w:rsidRPr="00665B4B">
        <w:rPr>
          <w:color w:val="365F91" w:themeColor="accent1" w:themeShade="BF"/>
          <w:spacing w:val="4"/>
          <w:sz w:val="30"/>
          <w:szCs w:val="30"/>
        </w:rPr>
        <w:t xml:space="preserve"> </w:t>
      </w:r>
      <w:r w:rsidRPr="00665B4B">
        <w:rPr>
          <w:color w:val="365F91" w:themeColor="accent1" w:themeShade="BF"/>
          <w:spacing w:val="-2"/>
          <w:sz w:val="30"/>
          <w:szCs w:val="30"/>
        </w:rPr>
        <w:t>t</w:t>
      </w:r>
      <w:r w:rsidRPr="00665B4B">
        <w:rPr>
          <w:color w:val="365F91" w:themeColor="accent1" w:themeShade="BF"/>
          <w:spacing w:val="1"/>
          <w:sz w:val="30"/>
          <w:szCs w:val="30"/>
        </w:rPr>
        <w:t>h</w:t>
      </w:r>
      <w:r w:rsidRPr="00665B4B">
        <w:rPr>
          <w:color w:val="365F91" w:themeColor="accent1" w:themeShade="BF"/>
          <w:spacing w:val="-1"/>
          <w:sz w:val="30"/>
          <w:szCs w:val="30"/>
        </w:rPr>
        <w:t>à</w:t>
      </w:r>
      <w:r w:rsidRPr="00665B4B">
        <w:rPr>
          <w:color w:val="365F91" w:themeColor="accent1" w:themeShade="BF"/>
          <w:spacing w:val="1"/>
          <w:sz w:val="30"/>
          <w:szCs w:val="30"/>
        </w:rPr>
        <w:t>n</w:t>
      </w:r>
      <w:r w:rsidRPr="00665B4B">
        <w:rPr>
          <w:color w:val="365F91" w:themeColor="accent1" w:themeShade="BF"/>
          <w:sz w:val="30"/>
          <w:szCs w:val="30"/>
        </w:rPr>
        <w:t>h</w:t>
      </w:r>
      <w:r w:rsidRPr="00665B4B">
        <w:rPr>
          <w:color w:val="365F91" w:themeColor="accent1" w:themeShade="BF"/>
          <w:spacing w:val="4"/>
          <w:sz w:val="30"/>
          <w:szCs w:val="30"/>
        </w:rPr>
        <w:t xml:space="preserve"> </w:t>
      </w:r>
      <w:r w:rsidRPr="00665B4B">
        <w:rPr>
          <w:color w:val="365F91" w:themeColor="accent1" w:themeShade="BF"/>
          <w:spacing w:val="-1"/>
          <w:sz w:val="30"/>
          <w:szCs w:val="30"/>
        </w:rPr>
        <w:t>cô</w:t>
      </w:r>
      <w:r w:rsidRPr="00665B4B">
        <w:rPr>
          <w:color w:val="365F91" w:themeColor="accent1" w:themeShade="BF"/>
          <w:spacing w:val="1"/>
          <w:sz w:val="30"/>
          <w:szCs w:val="30"/>
        </w:rPr>
        <w:t>n</w:t>
      </w:r>
      <w:r w:rsidRPr="00665B4B">
        <w:rPr>
          <w:color w:val="365F91" w:themeColor="accent1" w:themeShade="BF"/>
          <w:sz w:val="30"/>
          <w:szCs w:val="30"/>
        </w:rPr>
        <w:t>g</w:t>
      </w:r>
      <w:r w:rsidRPr="00665B4B">
        <w:rPr>
          <w:color w:val="365F91" w:themeColor="accent1" w:themeShade="BF"/>
          <w:spacing w:val="2"/>
          <w:sz w:val="30"/>
          <w:szCs w:val="30"/>
        </w:rPr>
        <w:t xml:space="preserve"> </w:t>
      </w:r>
      <w:r w:rsidRPr="00665B4B">
        <w:rPr>
          <w:color w:val="365F91" w:themeColor="accent1" w:themeShade="BF"/>
          <w:sz w:val="30"/>
          <w:szCs w:val="30"/>
        </w:rPr>
        <w:t>r</w:t>
      </w:r>
      <w:r w:rsidRPr="00665B4B">
        <w:rPr>
          <w:color w:val="365F91" w:themeColor="accent1" w:themeShade="BF"/>
          <w:spacing w:val="1"/>
          <w:sz w:val="30"/>
          <w:szCs w:val="30"/>
        </w:rPr>
        <w:t>ự</w:t>
      </w:r>
      <w:r w:rsidRPr="00665B4B">
        <w:rPr>
          <w:color w:val="365F91" w:themeColor="accent1" w:themeShade="BF"/>
          <w:sz w:val="30"/>
          <w:szCs w:val="30"/>
        </w:rPr>
        <w:t>c rỡ</w:t>
      </w:r>
      <w:r w:rsidRPr="00665B4B">
        <w:rPr>
          <w:color w:val="365F91" w:themeColor="accent1" w:themeShade="BF"/>
          <w:spacing w:val="1"/>
          <w:sz w:val="30"/>
          <w:szCs w:val="30"/>
        </w:rPr>
        <w:t xml:space="preserve"> </w:t>
      </w:r>
      <w:r w:rsidRPr="00665B4B">
        <w:rPr>
          <w:color w:val="365F91" w:themeColor="accent1" w:themeShade="BF"/>
          <w:spacing w:val="-1"/>
          <w:sz w:val="30"/>
          <w:szCs w:val="30"/>
        </w:rPr>
        <w:t>c</w:t>
      </w:r>
      <w:r w:rsidRPr="00665B4B">
        <w:rPr>
          <w:color w:val="365F91" w:themeColor="accent1" w:themeShade="BF"/>
          <w:spacing w:val="1"/>
          <w:sz w:val="30"/>
          <w:szCs w:val="30"/>
        </w:rPr>
        <w:t>ủ</w:t>
      </w:r>
      <w:r w:rsidRPr="00665B4B">
        <w:rPr>
          <w:color w:val="365F91" w:themeColor="accent1" w:themeShade="BF"/>
          <w:sz w:val="30"/>
          <w:szCs w:val="30"/>
        </w:rPr>
        <w:t>a</w:t>
      </w:r>
      <w:r w:rsidRPr="00665B4B">
        <w:rPr>
          <w:color w:val="365F91" w:themeColor="accent1" w:themeShade="BF"/>
          <w:spacing w:val="2"/>
          <w:sz w:val="30"/>
          <w:szCs w:val="30"/>
        </w:rPr>
        <w:t xml:space="preserve"> </w:t>
      </w:r>
      <w:r w:rsidRPr="00665B4B">
        <w:rPr>
          <w:color w:val="365F91" w:themeColor="accent1" w:themeShade="BF"/>
          <w:sz w:val="30"/>
          <w:szCs w:val="30"/>
        </w:rPr>
        <w:t>t</w:t>
      </w:r>
      <w:r w:rsidRPr="00665B4B">
        <w:rPr>
          <w:color w:val="365F91" w:themeColor="accent1" w:themeShade="BF"/>
          <w:spacing w:val="1"/>
          <w:sz w:val="30"/>
          <w:szCs w:val="30"/>
        </w:rPr>
        <w:t>r</w:t>
      </w:r>
      <w:r w:rsidRPr="00665B4B">
        <w:rPr>
          <w:color w:val="365F91" w:themeColor="accent1" w:themeShade="BF"/>
          <w:sz w:val="30"/>
          <w:szCs w:val="30"/>
        </w:rPr>
        <w:t>ư</w:t>
      </w:r>
      <w:r w:rsidRPr="00665B4B">
        <w:rPr>
          <w:color w:val="365F91" w:themeColor="accent1" w:themeShade="BF"/>
          <w:spacing w:val="-2"/>
          <w:sz w:val="30"/>
          <w:szCs w:val="30"/>
        </w:rPr>
        <w:t>ờ</w:t>
      </w:r>
      <w:r w:rsidRPr="00665B4B">
        <w:rPr>
          <w:color w:val="365F91" w:themeColor="accent1" w:themeShade="BF"/>
          <w:spacing w:val="1"/>
          <w:sz w:val="30"/>
          <w:szCs w:val="30"/>
        </w:rPr>
        <w:t>n</w:t>
      </w:r>
      <w:r w:rsidRPr="00665B4B">
        <w:rPr>
          <w:color w:val="365F91" w:themeColor="accent1" w:themeShade="BF"/>
          <w:sz w:val="30"/>
          <w:szCs w:val="30"/>
        </w:rPr>
        <w:t xml:space="preserve">g </w:t>
      </w:r>
      <w:r w:rsidRPr="00665B4B">
        <w:rPr>
          <w:color w:val="365F91" w:themeColor="accent1" w:themeShade="BF"/>
          <w:spacing w:val="-1"/>
          <w:sz w:val="30"/>
          <w:szCs w:val="30"/>
        </w:rPr>
        <w:t>T</w:t>
      </w:r>
      <w:r w:rsidRPr="00665B4B">
        <w:rPr>
          <w:color w:val="365F91" w:themeColor="accent1" w:themeShade="BF"/>
          <w:sz w:val="30"/>
          <w:szCs w:val="30"/>
        </w:rPr>
        <w:t>HPT</w:t>
      </w:r>
      <w:r w:rsidRPr="00665B4B">
        <w:rPr>
          <w:color w:val="365F91" w:themeColor="accent1" w:themeShade="BF"/>
          <w:spacing w:val="4"/>
          <w:sz w:val="30"/>
          <w:szCs w:val="30"/>
        </w:rPr>
        <w:t xml:space="preserve"> </w:t>
      </w:r>
      <w:r w:rsidRPr="00665B4B">
        <w:rPr>
          <w:color w:val="365F91" w:themeColor="accent1" w:themeShade="BF"/>
          <w:spacing w:val="-1"/>
          <w:sz w:val="30"/>
          <w:szCs w:val="30"/>
        </w:rPr>
        <w:t>T</w:t>
      </w:r>
      <w:r w:rsidRPr="00665B4B">
        <w:rPr>
          <w:color w:val="365F91" w:themeColor="accent1" w:themeShade="BF"/>
          <w:sz w:val="30"/>
          <w:szCs w:val="30"/>
        </w:rPr>
        <w:t>rần</w:t>
      </w:r>
      <w:r w:rsidRPr="00665B4B">
        <w:rPr>
          <w:color w:val="365F91" w:themeColor="accent1" w:themeShade="BF"/>
          <w:spacing w:val="4"/>
          <w:sz w:val="30"/>
          <w:szCs w:val="30"/>
        </w:rPr>
        <w:t xml:space="preserve"> </w:t>
      </w:r>
      <w:r w:rsidRPr="00665B4B">
        <w:rPr>
          <w:color w:val="365F91" w:themeColor="accent1" w:themeShade="BF"/>
          <w:sz w:val="30"/>
          <w:szCs w:val="30"/>
        </w:rPr>
        <w:t>V</w:t>
      </w:r>
      <w:r w:rsidRPr="00665B4B">
        <w:rPr>
          <w:color w:val="365F91" w:themeColor="accent1" w:themeShade="BF"/>
          <w:spacing w:val="-2"/>
          <w:sz w:val="30"/>
          <w:szCs w:val="30"/>
        </w:rPr>
        <w:t>ă</w:t>
      </w:r>
      <w:r w:rsidRPr="00665B4B">
        <w:rPr>
          <w:color w:val="365F91" w:themeColor="accent1" w:themeShade="BF"/>
          <w:sz w:val="30"/>
          <w:szCs w:val="30"/>
        </w:rPr>
        <w:t>n</w:t>
      </w:r>
      <w:r w:rsidRPr="00665B4B">
        <w:rPr>
          <w:color w:val="365F91" w:themeColor="accent1" w:themeShade="BF"/>
          <w:spacing w:val="5"/>
          <w:sz w:val="30"/>
          <w:szCs w:val="30"/>
        </w:rPr>
        <w:t xml:space="preserve"> </w:t>
      </w:r>
      <w:r w:rsidRPr="00665B4B">
        <w:rPr>
          <w:color w:val="365F91" w:themeColor="accent1" w:themeShade="BF"/>
          <w:sz w:val="30"/>
          <w:szCs w:val="30"/>
        </w:rPr>
        <w:t>Gi</w:t>
      </w:r>
      <w:r w:rsidRPr="00665B4B">
        <w:rPr>
          <w:color w:val="365F91" w:themeColor="accent1" w:themeShade="BF"/>
          <w:spacing w:val="-1"/>
          <w:sz w:val="30"/>
          <w:szCs w:val="30"/>
        </w:rPr>
        <w:t>à</w:t>
      </w:r>
      <w:r w:rsidRPr="00665B4B">
        <w:rPr>
          <w:color w:val="365F91" w:themeColor="accent1" w:themeShade="BF"/>
          <w:spacing w:val="1"/>
          <w:sz w:val="30"/>
          <w:szCs w:val="30"/>
        </w:rPr>
        <w:t>u</w:t>
      </w:r>
      <w:r w:rsidRPr="00665B4B">
        <w:rPr>
          <w:color w:val="365F91" w:themeColor="accent1" w:themeShade="BF"/>
          <w:sz w:val="30"/>
          <w:szCs w:val="30"/>
        </w:rPr>
        <w:t>,</w:t>
      </w:r>
      <w:r w:rsidRPr="00665B4B">
        <w:rPr>
          <w:color w:val="365F91" w:themeColor="accent1" w:themeShade="BF"/>
          <w:spacing w:val="3"/>
          <w:sz w:val="30"/>
          <w:szCs w:val="30"/>
        </w:rPr>
        <w:t xml:space="preserve"> </w:t>
      </w:r>
      <w:r w:rsidRPr="00665B4B">
        <w:rPr>
          <w:color w:val="365F91" w:themeColor="accent1" w:themeShade="BF"/>
          <w:sz w:val="30"/>
          <w:szCs w:val="30"/>
        </w:rPr>
        <w:t>tổ</w:t>
      </w:r>
      <w:r w:rsidRPr="00665B4B">
        <w:rPr>
          <w:color w:val="365F91" w:themeColor="accent1" w:themeShade="BF"/>
          <w:spacing w:val="5"/>
          <w:sz w:val="30"/>
          <w:szCs w:val="30"/>
        </w:rPr>
        <w:t xml:space="preserve"> </w:t>
      </w:r>
      <w:r w:rsidRPr="00665B4B">
        <w:rPr>
          <w:color w:val="365F91" w:themeColor="accent1" w:themeShade="BF"/>
          <w:spacing w:val="-1"/>
          <w:sz w:val="30"/>
          <w:szCs w:val="30"/>
        </w:rPr>
        <w:t>T</w:t>
      </w:r>
      <w:r w:rsidRPr="00665B4B">
        <w:rPr>
          <w:color w:val="365F91" w:themeColor="accent1" w:themeShade="BF"/>
          <w:sz w:val="30"/>
          <w:szCs w:val="30"/>
        </w:rPr>
        <w:t>in</w:t>
      </w:r>
      <w:r w:rsidRPr="00665B4B">
        <w:rPr>
          <w:color w:val="365F91" w:themeColor="accent1" w:themeShade="BF"/>
          <w:spacing w:val="3"/>
          <w:sz w:val="30"/>
          <w:szCs w:val="30"/>
        </w:rPr>
        <w:t xml:space="preserve"> </w:t>
      </w:r>
      <w:r w:rsidRPr="00665B4B">
        <w:rPr>
          <w:color w:val="365F91" w:themeColor="accent1" w:themeShade="BF"/>
          <w:spacing w:val="-1"/>
          <w:sz w:val="30"/>
          <w:szCs w:val="30"/>
        </w:rPr>
        <w:t>h</w:t>
      </w:r>
      <w:r w:rsidRPr="00665B4B">
        <w:rPr>
          <w:color w:val="365F91" w:themeColor="accent1" w:themeShade="BF"/>
          <w:spacing w:val="1"/>
          <w:sz w:val="30"/>
          <w:szCs w:val="30"/>
        </w:rPr>
        <w:t>ọ</w:t>
      </w:r>
      <w:r w:rsidRPr="00665B4B">
        <w:rPr>
          <w:color w:val="365F91" w:themeColor="accent1" w:themeShade="BF"/>
          <w:sz w:val="30"/>
          <w:szCs w:val="30"/>
        </w:rPr>
        <w:t>c</w:t>
      </w:r>
      <w:r w:rsidRPr="00665B4B">
        <w:rPr>
          <w:color w:val="365F91" w:themeColor="accent1" w:themeShade="BF"/>
          <w:spacing w:val="3"/>
          <w:sz w:val="30"/>
          <w:szCs w:val="30"/>
        </w:rPr>
        <w:t xml:space="preserve"> </w:t>
      </w:r>
      <w:r w:rsidRPr="00665B4B">
        <w:rPr>
          <w:color w:val="365F91" w:themeColor="accent1" w:themeShade="BF"/>
          <w:spacing w:val="-1"/>
          <w:sz w:val="30"/>
          <w:szCs w:val="30"/>
        </w:rPr>
        <w:t>c</w:t>
      </w:r>
      <w:r w:rsidRPr="00665B4B">
        <w:rPr>
          <w:color w:val="365F91" w:themeColor="accent1" w:themeShade="BF"/>
          <w:spacing w:val="1"/>
          <w:sz w:val="30"/>
          <w:szCs w:val="30"/>
        </w:rPr>
        <w:t>ũn</w:t>
      </w:r>
      <w:r w:rsidRPr="00665B4B">
        <w:rPr>
          <w:color w:val="365F91" w:themeColor="accent1" w:themeShade="BF"/>
          <w:sz w:val="30"/>
          <w:szCs w:val="30"/>
        </w:rPr>
        <w:t xml:space="preserve">g </w:t>
      </w:r>
      <w:r w:rsidRPr="00665B4B">
        <w:rPr>
          <w:color w:val="365F91" w:themeColor="accent1" w:themeShade="BF"/>
          <w:spacing w:val="1"/>
          <w:sz w:val="30"/>
          <w:szCs w:val="30"/>
        </w:rPr>
        <w:t>đ</w:t>
      </w:r>
      <w:r w:rsidRPr="00665B4B">
        <w:rPr>
          <w:color w:val="365F91" w:themeColor="accent1" w:themeShade="BF"/>
          <w:sz w:val="30"/>
          <w:szCs w:val="30"/>
        </w:rPr>
        <w:t>ã</w:t>
      </w:r>
      <w:r w:rsidRPr="00665B4B">
        <w:rPr>
          <w:color w:val="365F91" w:themeColor="accent1" w:themeShade="BF"/>
          <w:spacing w:val="3"/>
          <w:sz w:val="30"/>
          <w:szCs w:val="30"/>
        </w:rPr>
        <w:t xml:space="preserve"> </w:t>
      </w:r>
      <w:r w:rsidRPr="00665B4B">
        <w:rPr>
          <w:color w:val="365F91" w:themeColor="accent1" w:themeShade="BF"/>
          <w:spacing w:val="1"/>
          <w:sz w:val="30"/>
          <w:szCs w:val="30"/>
        </w:rPr>
        <w:t>g</w:t>
      </w:r>
      <w:r w:rsidRPr="00665B4B">
        <w:rPr>
          <w:color w:val="365F91" w:themeColor="accent1" w:themeShade="BF"/>
          <w:spacing w:val="-1"/>
          <w:sz w:val="30"/>
          <w:szCs w:val="30"/>
        </w:rPr>
        <w:t>ó</w:t>
      </w:r>
      <w:r w:rsidRPr="00665B4B">
        <w:rPr>
          <w:color w:val="365F91" w:themeColor="accent1" w:themeShade="BF"/>
          <w:sz w:val="30"/>
          <w:szCs w:val="30"/>
        </w:rPr>
        <w:t>p</w:t>
      </w:r>
      <w:r w:rsidRPr="00665B4B">
        <w:rPr>
          <w:color w:val="365F91" w:themeColor="accent1" w:themeShade="BF"/>
          <w:spacing w:val="2"/>
          <w:sz w:val="30"/>
          <w:szCs w:val="30"/>
        </w:rPr>
        <w:t xml:space="preserve"> </w:t>
      </w:r>
      <w:r w:rsidRPr="00665B4B">
        <w:rPr>
          <w:color w:val="365F91" w:themeColor="accent1" w:themeShade="BF"/>
          <w:spacing w:val="1"/>
          <w:sz w:val="30"/>
          <w:szCs w:val="30"/>
        </w:rPr>
        <w:t>ph</w:t>
      </w:r>
      <w:r w:rsidRPr="00665B4B">
        <w:rPr>
          <w:color w:val="365F91" w:themeColor="accent1" w:themeShade="BF"/>
          <w:spacing w:val="-1"/>
          <w:sz w:val="30"/>
          <w:szCs w:val="30"/>
        </w:rPr>
        <w:t>ầ</w:t>
      </w:r>
      <w:r w:rsidRPr="00665B4B">
        <w:rPr>
          <w:color w:val="365F91" w:themeColor="accent1" w:themeShade="BF"/>
          <w:sz w:val="30"/>
          <w:szCs w:val="30"/>
        </w:rPr>
        <w:t>n</w:t>
      </w:r>
      <w:r w:rsidRPr="00665B4B">
        <w:rPr>
          <w:color w:val="365F91" w:themeColor="accent1" w:themeShade="BF"/>
          <w:spacing w:val="2"/>
          <w:sz w:val="30"/>
          <w:szCs w:val="30"/>
        </w:rPr>
        <w:t xml:space="preserve"> </w:t>
      </w:r>
      <w:r w:rsidRPr="00665B4B">
        <w:rPr>
          <w:color w:val="365F91" w:themeColor="accent1" w:themeShade="BF"/>
          <w:spacing w:val="1"/>
          <w:sz w:val="30"/>
          <w:szCs w:val="30"/>
        </w:rPr>
        <w:t>v</w:t>
      </w:r>
      <w:r w:rsidRPr="00665B4B">
        <w:rPr>
          <w:color w:val="365F91" w:themeColor="accent1" w:themeShade="BF"/>
          <w:spacing w:val="-1"/>
          <w:sz w:val="30"/>
          <w:szCs w:val="30"/>
        </w:rPr>
        <w:t>à</w:t>
      </w:r>
      <w:r w:rsidRPr="00665B4B">
        <w:rPr>
          <w:color w:val="365F91" w:themeColor="accent1" w:themeShade="BF"/>
          <w:sz w:val="30"/>
          <w:szCs w:val="30"/>
        </w:rPr>
        <w:t>o</w:t>
      </w:r>
      <w:r w:rsidR="00B66563">
        <w:rPr>
          <w:color w:val="365F91" w:themeColor="accent1" w:themeShade="BF"/>
          <w:sz w:val="30"/>
          <w:szCs w:val="30"/>
        </w:rPr>
        <w:t xml:space="preserve"> những</w:t>
      </w:r>
      <w:r w:rsidRPr="00665B4B">
        <w:rPr>
          <w:color w:val="365F91" w:themeColor="accent1" w:themeShade="BF"/>
          <w:spacing w:val="5"/>
          <w:sz w:val="30"/>
          <w:szCs w:val="30"/>
        </w:rPr>
        <w:t xml:space="preserve"> </w:t>
      </w:r>
      <w:r w:rsidRPr="00665B4B">
        <w:rPr>
          <w:color w:val="365F91" w:themeColor="accent1" w:themeShade="BF"/>
          <w:spacing w:val="-2"/>
          <w:sz w:val="30"/>
          <w:szCs w:val="30"/>
        </w:rPr>
        <w:t>t</w:t>
      </w:r>
      <w:r w:rsidRPr="00665B4B">
        <w:rPr>
          <w:color w:val="365F91" w:themeColor="accent1" w:themeShade="BF"/>
          <w:spacing w:val="1"/>
          <w:sz w:val="30"/>
          <w:szCs w:val="30"/>
        </w:rPr>
        <w:t>h</w:t>
      </w:r>
      <w:r w:rsidRPr="00665B4B">
        <w:rPr>
          <w:color w:val="365F91" w:themeColor="accent1" w:themeShade="BF"/>
          <w:spacing w:val="-1"/>
          <w:sz w:val="30"/>
          <w:szCs w:val="30"/>
        </w:rPr>
        <w:t>à</w:t>
      </w:r>
      <w:r w:rsidRPr="00665B4B">
        <w:rPr>
          <w:color w:val="365F91" w:themeColor="accent1" w:themeShade="BF"/>
          <w:spacing w:val="1"/>
          <w:sz w:val="30"/>
          <w:szCs w:val="30"/>
        </w:rPr>
        <w:t>n</w:t>
      </w:r>
      <w:r w:rsidRPr="00665B4B">
        <w:rPr>
          <w:color w:val="365F91" w:themeColor="accent1" w:themeShade="BF"/>
          <w:sz w:val="30"/>
          <w:szCs w:val="30"/>
        </w:rPr>
        <w:t>h</w:t>
      </w:r>
      <w:r w:rsidRPr="00665B4B">
        <w:rPr>
          <w:color w:val="365F91" w:themeColor="accent1" w:themeShade="BF"/>
          <w:spacing w:val="5"/>
          <w:sz w:val="30"/>
          <w:szCs w:val="30"/>
        </w:rPr>
        <w:t xml:space="preserve"> </w:t>
      </w:r>
      <w:r w:rsidRPr="00665B4B">
        <w:rPr>
          <w:color w:val="365F91" w:themeColor="accent1" w:themeShade="BF"/>
          <w:spacing w:val="-1"/>
          <w:sz w:val="30"/>
          <w:szCs w:val="30"/>
        </w:rPr>
        <w:t>cô</w:t>
      </w:r>
      <w:r w:rsidRPr="00665B4B">
        <w:rPr>
          <w:color w:val="365F91" w:themeColor="accent1" w:themeShade="BF"/>
          <w:spacing w:val="1"/>
          <w:sz w:val="30"/>
          <w:szCs w:val="30"/>
        </w:rPr>
        <w:t>n</w:t>
      </w:r>
      <w:r w:rsidRPr="00665B4B">
        <w:rPr>
          <w:color w:val="365F91" w:themeColor="accent1" w:themeShade="BF"/>
          <w:sz w:val="30"/>
          <w:szCs w:val="30"/>
        </w:rPr>
        <w:t>g</w:t>
      </w:r>
      <w:r w:rsidRPr="00665B4B">
        <w:rPr>
          <w:color w:val="365F91" w:themeColor="accent1" w:themeShade="BF"/>
          <w:spacing w:val="3"/>
          <w:sz w:val="30"/>
          <w:szCs w:val="30"/>
        </w:rPr>
        <w:t xml:space="preserve"> </w:t>
      </w:r>
      <w:r w:rsidRPr="00665B4B">
        <w:rPr>
          <w:color w:val="365F91" w:themeColor="accent1" w:themeShade="BF"/>
          <w:spacing w:val="-1"/>
          <w:sz w:val="30"/>
          <w:szCs w:val="30"/>
        </w:rPr>
        <w:t>ấ</w:t>
      </w:r>
      <w:r w:rsidRPr="00665B4B">
        <w:rPr>
          <w:color w:val="365F91" w:themeColor="accent1" w:themeShade="BF"/>
          <w:sz w:val="30"/>
          <w:szCs w:val="30"/>
        </w:rPr>
        <w:t>y</w:t>
      </w:r>
      <w:r w:rsidR="001F3C5A">
        <w:rPr>
          <w:color w:val="365F91" w:themeColor="accent1" w:themeShade="BF"/>
          <w:sz w:val="30"/>
          <w:szCs w:val="30"/>
        </w:rPr>
        <w:t>. C</w:t>
      </w:r>
      <w:r w:rsidR="00212EB9">
        <w:rPr>
          <w:color w:val="365F91" w:themeColor="accent1" w:themeShade="BF"/>
          <w:sz w:val="30"/>
          <w:szCs w:val="30"/>
        </w:rPr>
        <w:t xml:space="preserve">ác Thầy Cô trong Tổ </w:t>
      </w:r>
      <w:r w:rsidR="00B66563">
        <w:rPr>
          <w:color w:val="365F91" w:themeColor="accent1" w:themeShade="BF"/>
          <w:sz w:val="30"/>
          <w:szCs w:val="30"/>
        </w:rPr>
        <w:t>với nhiều giáo viên</w:t>
      </w:r>
      <w:r w:rsidR="000043A4">
        <w:rPr>
          <w:color w:val="365F91" w:themeColor="accent1" w:themeShade="BF"/>
          <w:sz w:val="30"/>
          <w:szCs w:val="30"/>
        </w:rPr>
        <w:t xml:space="preserve"> đã</w:t>
      </w:r>
      <w:r w:rsidR="00B66563">
        <w:rPr>
          <w:color w:val="365F91" w:themeColor="accent1" w:themeShade="BF"/>
          <w:sz w:val="30"/>
          <w:szCs w:val="30"/>
        </w:rPr>
        <w:t xml:space="preserve"> gắn bó với trường từ những năm trường mới thành</w:t>
      </w:r>
      <w:r w:rsidR="005C31B6">
        <w:rPr>
          <w:color w:val="365F91" w:themeColor="accent1" w:themeShade="BF"/>
          <w:sz w:val="30"/>
          <w:szCs w:val="30"/>
        </w:rPr>
        <w:t xml:space="preserve"> lập</w:t>
      </w:r>
      <w:r w:rsidR="000043A4">
        <w:rPr>
          <w:color w:val="365F91" w:themeColor="accent1" w:themeShade="BF"/>
          <w:sz w:val="30"/>
          <w:szCs w:val="30"/>
        </w:rPr>
        <w:t xml:space="preserve">, </w:t>
      </w:r>
      <w:r w:rsidR="001F3C5A">
        <w:rPr>
          <w:color w:val="365F91" w:themeColor="accent1" w:themeShade="BF"/>
          <w:sz w:val="30"/>
          <w:szCs w:val="30"/>
        </w:rPr>
        <w:t>với bề dày kinh nghiệm</w:t>
      </w:r>
      <w:r w:rsidR="000043A4">
        <w:rPr>
          <w:color w:val="365F91" w:themeColor="accent1" w:themeShade="BF"/>
          <w:sz w:val="30"/>
          <w:szCs w:val="30"/>
        </w:rPr>
        <w:t xml:space="preserve"> </w:t>
      </w:r>
      <w:r w:rsidR="001F3C5A">
        <w:rPr>
          <w:color w:val="365F91" w:themeColor="accent1" w:themeShade="BF"/>
          <w:sz w:val="30"/>
          <w:szCs w:val="30"/>
        </w:rPr>
        <w:t>và</w:t>
      </w:r>
      <w:r w:rsidR="005C31B6">
        <w:rPr>
          <w:color w:val="365F91" w:themeColor="accent1" w:themeShade="BF"/>
          <w:sz w:val="30"/>
          <w:szCs w:val="30"/>
        </w:rPr>
        <w:t xml:space="preserve"> một</w:t>
      </w:r>
      <w:r w:rsidR="00B66563">
        <w:rPr>
          <w:color w:val="365F91" w:themeColor="accent1" w:themeShade="BF"/>
          <w:sz w:val="30"/>
          <w:szCs w:val="30"/>
        </w:rPr>
        <w:t xml:space="preserve"> trình độ chuyên môn vững vàng đã tạo nên </w:t>
      </w:r>
      <w:r w:rsidRPr="00665B4B">
        <w:rPr>
          <w:color w:val="365F91" w:themeColor="accent1" w:themeShade="BF"/>
          <w:spacing w:val="-1"/>
          <w:sz w:val="30"/>
          <w:szCs w:val="30"/>
        </w:rPr>
        <w:t>n</w:t>
      </w:r>
      <w:r w:rsidRPr="00665B4B">
        <w:rPr>
          <w:color w:val="365F91" w:themeColor="accent1" w:themeShade="BF"/>
          <w:spacing w:val="14"/>
          <w:sz w:val="30"/>
          <w:szCs w:val="30"/>
        </w:rPr>
        <w:t>h</w:t>
      </w:r>
      <w:r w:rsidRPr="00665B4B">
        <w:rPr>
          <w:color w:val="365F91" w:themeColor="accent1" w:themeShade="BF"/>
          <w:spacing w:val="-2"/>
          <w:sz w:val="30"/>
          <w:szCs w:val="30"/>
        </w:rPr>
        <w:t>ữ</w:t>
      </w:r>
      <w:r w:rsidRPr="00665B4B">
        <w:rPr>
          <w:color w:val="365F91" w:themeColor="accent1" w:themeShade="BF"/>
          <w:spacing w:val="1"/>
          <w:sz w:val="30"/>
          <w:szCs w:val="30"/>
        </w:rPr>
        <w:t>n</w:t>
      </w:r>
      <w:r w:rsidRPr="00665B4B">
        <w:rPr>
          <w:color w:val="365F91" w:themeColor="accent1" w:themeShade="BF"/>
          <w:sz w:val="30"/>
          <w:szCs w:val="30"/>
        </w:rPr>
        <w:t>g</w:t>
      </w:r>
      <w:r w:rsidRPr="00665B4B">
        <w:rPr>
          <w:color w:val="365F91" w:themeColor="accent1" w:themeShade="BF"/>
          <w:spacing w:val="2"/>
          <w:sz w:val="30"/>
          <w:szCs w:val="30"/>
        </w:rPr>
        <w:t xml:space="preserve"> </w:t>
      </w:r>
      <w:r w:rsidRPr="00665B4B">
        <w:rPr>
          <w:color w:val="365F91" w:themeColor="accent1" w:themeShade="BF"/>
          <w:sz w:val="30"/>
          <w:szCs w:val="30"/>
        </w:rPr>
        <w:t>t</w:t>
      </w:r>
      <w:r w:rsidRPr="00665B4B">
        <w:rPr>
          <w:color w:val="365F91" w:themeColor="accent1" w:themeShade="BF"/>
          <w:spacing w:val="2"/>
          <w:sz w:val="30"/>
          <w:szCs w:val="30"/>
        </w:rPr>
        <w:t>h</w:t>
      </w:r>
      <w:r w:rsidRPr="00665B4B">
        <w:rPr>
          <w:color w:val="365F91" w:themeColor="accent1" w:themeShade="BF"/>
          <w:spacing w:val="-1"/>
          <w:sz w:val="30"/>
          <w:szCs w:val="30"/>
        </w:rPr>
        <w:t>àn</w:t>
      </w:r>
      <w:r w:rsidRPr="00665B4B">
        <w:rPr>
          <w:color w:val="365F91" w:themeColor="accent1" w:themeShade="BF"/>
          <w:sz w:val="30"/>
          <w:szCs w:val="30"/>
        </w:rPr>
        <w:t>h</w:t>
      </w:r>
      <w:r w:rsidRPr="00665B4B">
        <w:rPr>
          <w:color w:val="365F91" w:themeColor="accent1" w:themeShade="BF"/>
          <w:spacing w:val="5"/>
          <w:sz w:val="30"/>
          <w:szCs w:val="30"/>
        </w:rPr>
        <w:t xml:space="preserve"> </w:t>
      </w:r>
      <w:r w:rsidRPr="00665B4B">
        <w:rPr>
          <w:color w:val="365F91" w:themeColor="accent1" w:themeShade="BF"/>
          <w:sz w:val="30"/>
          <w:szCs w:val="30"/>
        </w:rPr>
        <w:t>t</w:t>
      </w:r>
      <w:r w:rsidRPr="00665B4B">
        <w:rPr>
          <w:color w:val="365F91" w:themeColor="accent1" w:themeShade="BF"/>
          <w:spacing w:val="1"/>
          <w:sz w:val="30"/>
          <w:szCs w:val="30"/>
        </w:rPr>
        <w:t>í</w:t>
      </w:r>
      <w:r w:rsidRPr="00665B4B">
        <w:rPr>
          <w:color w:val="365F91" w:themeColor="accent1" w:themeShade="BF"/>
          <w:spacing w:val="-4"/>
          <w:sz w:val="30"/>
          <w:szCs w:val="30"/>
        </w:rPr>
        <w:t>c</w:t>
      </w:r>
      <w:r w:rsidRPr="00665B4B">
        <w:rPr>
          <w:color w:val="365F91" w:themeColor="accent1" w:themeShade="BF"/>
          <w:sz w:val="30"/>
          <w:szCs w:val="30"/>
        </w:rPr>
        <w:t>h</w:t>
      </w:r>
      <w:r w:rsidR="00B66563">
        <w:rPr>
          <w:color w:val="365F91" w:themeColor="accent1" w:themeShade="BF"/>
          <w:sz w:val="30"/>
          <w:szCs w:val="30"/>
        </w:rPr>
        <w:t xml:space="preserve"> </w:t>
      </w:r>
      <w:r w:rsidR="001F3C5A">
        <w:rPr>
          <w:color w:val="365F91" w:themeColor="accent1" w:themeShade="BF"/>
          <w:spacing w:val="1"/>
          <w:sz w:val="30"/>
          <w:szCs w:val="30"/>
        </w:rPr>
        <w:t>vô cùng</w:t>
      </w:r>
      <w:r w:rsidRPr="00665B4B">
        <w:rPr>
          <w:color w:val="365F91" w:themeColor="accent1" w:themeShade="BF"/>
          <w:spacing w:val="22"/>
          <w:sz w:val="30"/>
          <w:szCs w:val="30"/>
        </w:rPr>
        <w:t xml:space="preserve"> </w:t>
      </w:r>
      <w:r w:rsidRPr="00665B4B">
        <w:rPr>
          <w:color w:val="365F91" w:themeColor="accent1" w:themeShade="BF"/>
          <w:spacing w:val="-1"/>
          <w:sz w:val="30"/>
          <w:szCs w:val="30"/>
        </w:rPr>
        <w:t>ấ</w:t>
      </w:r>
      <w:r w:rsidRPr="00665B4B">
        <w:rPr>
          <w:color w:val="365F91" w:themeColor="accent1" w:themeShade="BF"/>
          <w:sz w:val="30"/>
          <w:szCs w:val="30"/>
        </w:rPr>
        <w:t>n</w:t>
      </w:r>
      <w:r w:rsidRPr="00665B4B">
        <w:rPr>
          <w:color w:val="365F91" w:themeColor="accent1" w:themeShade="BF"/>
          <w:spacing w:val="22"/>
          <w:sz w:val="30"/>
          <w:szCs w:val="30"/>
        </w:rPr>
        <w:t xml:space="preserve"> </w:t>
      </w:r>
      <w:r w:rsidRPr="00665B4B">
        <w:rPr>
          <w:color w:val="365F91" w:themeColor="accent1" w:themeShade="BF"/>
          <w:sz w:val="30"/>
          <w:szCs w:val="30"/>
        </w:rPr>
        <w:t>t</w:t>
      </w:r>
      <w:r w:rsidRPr="00665B4B">
        <w:rPr>
          <w:color w:val="365F91" w:themeColor="accent1" w:themeShade="BF"/>
          <w:spacing w:val="1"/>
          <w:sz w:val="30"/>
          <w:szCs w:val="30"/>
        </w:rPr>
        <w:t>ư</w:t>
      </w:r>
      <w:r w:rsidRPr="00665B4B">
        <w:rPr>
          <w:color w:val="365F91" w:themeColor="accent1" w:themeShade="BF"/>
          <w:spacing w:val="-3"/>
          <w:sz w:val="30"/>
          <w:szCs w:val="30"/>
        </w:rPr>
        <w:t>ợ</w:t>
      </w:r>
      <w:r w:rsidRPr="00665B4B">
        <w:rPr>
          <w:color w:val="365F91" w:themeColor="accent1" w:themeShade="BF"/>
          <w:spacing w:val="1"/>
          <w:sz w:val="30"/>
          <w:szCs w:val="30"/>
        </w:rPr>
        <w:t>n</w:t>
      </w:r>
      <w:r w:rsidRPr="00665B4B">
        <w:rPr>
          <w:color w:val="365F91" w:themeColor="accent1" w:themeShade="BF"/>
          <w:sz w:val="30"/>
          <w:szCs w:val="30"/>
        </w:rPr>
        <w:t>g</w:t>
      </w:r>
      <w:r w:rsidRPr="00665B4B">
        <w:rPr>
          <w:color w:val="365F91" w:themeColor="accent1" w:themeShade="BF"/>
          <w:spacing w:val="19"/>
          <w:sz w:val="30"/>
          <w:szCs w:val="30"/>
        </w:rPr>
        <w:t xml:space="preserve"> </w:t>
      </w:r>
      <w:r w:rsidRPr="00665B4B">
        <w:rPr>
          <w:color w:val="365F91" w:themeColor="accent1" w:themeShade="BF"/>
          <w:spacing w:val="-1"/>
          <w:sz w:val="30"/>
          <w:szCs w:val="30"/>
        </w:rPr>
        <w:t>n</w:t>
      </w:r>
      <w:r w:rsidRPr="00665B4B">
        <w:rPr>
          <w:color w:val="365F91" w:themeColor="accent1" w:themeShade="BF"/>
          <w:spacing w:val="1"/>
          <w:sz w:val="30"/>
          <w:szCs w:val="30"/>
        </w:rPr>
        <w:t>h</w:t>
      </w:r>
      <w:r w:rsidRPr="00665B4B">
        <w:rPr>
          <w:color w:val="365F91" w:themeColor="accent1" w:themeShade="BF"/>
          <w:sz w:val="30"/>
          <w:szCs w:val="30"/>
        </w:rPr>
        <w:t>ư:</w:t>
      </w:r>
      <w:r w:rsidR="005C31B6">
        <w:rPr>
          <w:color w:val="365F91" w:themeColor="accent1" w:themeShade="BF"/>
          <w:spacing w:val="24"/>
          <w:sz w:val="30"/>
          <w:szCs w:val="30"/>
        </w:rPr>
        <w:t xml:space="preserve"> </w:t>
      </w:r>
      <w:r w:rsidR="00B66563">
        <w:rPr>
          <w:color w:val="365F91" w:themeColor="accent1" w:themeShade="BF"/>
          <w:sz w:val="30"/>
          <w:szCs w:val="30"/>
        </w:rPr>
        <w:t>nhiều năm liền</w:t>
      </w:r>
      <w:r w:rsidRPr="00665B4B">
        <w:rPr>
          <w:color w:val="365F91" w:themeColor="accent1" w:themeShade="BF"/>
          <w:spacing w:val="21"/>
          <w:sz w:val="30"/>
          <w:szCs w:val="30"/>
        </w:rPr>
        <w:t xml:space="preserve"> </w:t>
      </w:r>
      <w:r w:rsidRPr="00665B4B">
        <w:rPr>
          <w:color w:val="365F91" w:themeColor="accent1" w:themeShade="BF"/>
          <w:spacing w:val="1"/>
          <w:sz w:val="30"/>
          <w:szCs w:val="30"/>
        </w:rPr>
        <w:t>h</w:t>
      </w:r>
      <w:r w:rsidRPr="00665B4B">
        <w:rPr>
          <w:color w:val="365F91" w:themeColor="accent1" w:themeShade="BF"/>
          <w:sz w:val="30"/>
          <w:szCs w:val="30"/>
        </w:rPr>
        <w:t>ướng</w:t>
      </w:r>
      <w:r w:rsidRPr="00665B4B">
        <w:rPr>
          <w:color w:val="365F91" w:themeColor="accent1" w:themeShade="BF"/>
          <w:spacing w:val="19"/>
          <w:sz w:val="30"/>
          <w:szCs w:val="30"/>
        </w:rPr>
        <w:t xml:space="preserve"> </w:t>
      </w:r>
      <w:r w:rsidRPr="00665B4B">
        <w:rPr>
          <w:color w:val="365F91" w:themeColor="accent1" w:themeShade="BF"/>
          <w:spacing w:val="1"/>
          <w:sz w:val="30"/>
          <w:szCs w:val="30"/>
        </w:rPr>
        <w:t>d</w:t>
      </w:r>
      <w:r w:rsidRPr="00665B4B">
        <w:rPr>
          <w:color w:val="365F91" w:themeColor="accent1" w:themeShade="BF"/>
          <w:spacing w:val="-1"/>
          <w:sz w:val="30"/>
          <w:szCs w:val="30"/>
        </w:rPr>
        <w:t>ẫ</w:t>
      </w:r>
      <w:r w:rsidRPr="00665B4B">
        <w:rPr>
          <w:color w:val="365F91" w:themeColor="accent1" w:themeShade="BF"/>
          <w:sz w:val="30"/>
          <w:szCs w:val="30"/>
        </w:rPr>
        <w:t>n</w:t>
      </w:r>
      <w:r w:rsidRPr="00665B4B">
        <w:rPr>
          <w:color w:val="365F91" w:themeColor="accent1" w:themeShade="BF"/>
          <w:spacing w:val="19"/>
          <w:sz w:val="30"/>
          <w:szCs w:val="30"/>
        </w:rPr>
        <w:t xml:space="preserve"> </w:t>
      </w:r>
      <w:r w:rsidRPr="00665B4B">
        <w:rPr>
          <w:color w:val="365F91" w:themeColor="accent1" w:themeShade="BF"/>
          <w:spacing w:val="3"/>
          <w:sz w:val="30"/>
          <w:szCs w:val="30"/>
        </w:rPr>
        <w:t>h</w:t>
      </w:r>
      <w:r w:rsidRPr="00665B4B">
        <w:rPr>
          <w:color w:val="365F91" w:themeColor="accent1" w:themeShade="BF"/>
          <w:spacing w:val="1"/>
          <w:sz w:val="30"/>
          <w:szCs w:val="30"/>
        </w:rPr>
        <w:t>ọ</w:t>
      </w:r>
      <w:r w:rsidRPr="00665B4B">
        <w:rPr>
          <w:color w:val="365F91" w:themeColor="accent1" w:themeShade="BF"/>
          <w:sz w:val="30"/>
          <w:szCs w:val="30"/>
        </w:rPr>
        <w:t>c</w:t>
      </w:r>
      <w:r w:rsidRPr="00665B4B">
        <w:rPr>
          <w:color w:val="365F91" w:themeColor="accent1" w:themeShade="BF"/>
          <w:spacing w:val="20"/>
          <w:sz w:val="30"/>
          <w:szCs w:val="30"/>
        </w:rPr>
        <w:t xml:space="preserve"> </w:t>
      </w:r>
      <w:r w:rsidRPr="00665B4B">
        <w:rPr>
          <w:color w:val="365F91" w:themeColor="accent1" w:themeShade="BF"/>
          <w:spacing w:val="-1"/>
          <w:sz w:val="30"/>
          <w:szCs w:val="30"/>
        </w:rPr>
        <w:t>s</w:t>
      </w:r>
      <w:r w:rsidRPr="00665B4B">
        <w:rPr>
          <w:color w:val="365F91" w:themeColor="accent1" w:themeShade="BF"/>
          <w:sz w:val="30"/>
          <w:szCs w:val="30"/>
        </w:rPr>
        <w:t>inh</w:t>
      </w:r>
      <w:r w:rsidR="00B66563">
        <w:rPr>
          <w:color w:val="365F91" w:themeColor="accent1" w:themeShade="BF"/>
          <w:sz w:val="30"/>
          <w:szCs w:val="30"/>
        </w:rPr>
        <w:t xml:space="preserve"> nghiên cứu khoa học đạt giải cao, hướng dẫn học sinh tham gia các cuộc thi </w:t>
      </w:r>
      <w:r w:rsidR="00B66563" w:rsidRPr="00665B4B">
        <w:rPr>
          <w:color w:val="365F91" w:themeColor="accent1" w:themeShade="BF"/>
          <w:spacing w:val="-3"/>
          <w:sz w:val="30"/>
          <w:szCs w:val="30"/>
        </w:rPr>
        <w:t>R</w:t>
      </w:r>
      <w:r w:rsidR="00B66563" w:rsidRPr="00665B4B">
        <w:rPr>
          <w:color w:val="365F91" w:themeColor="accent1" w:themeShade="BF"/>
          <w:sz w:val="30"/>
          <w:szCs w:val="30"/>
        </w:rPr>
        <w:t>O</w:t>
      </w:r>
      <w:r w:rsidR="00B66563" w:rsidRPr="00665B4B">
        <w:rPr>
          <w:color w:val="365F91" w:themeColor="accent1" w:themeShade="BF"/>
          <w:spacing w:val="-1"/>
          <w:sz w:val="30"/>
          <w:szCs w:val="30"/>
        </w:rPr>
        <w:t>B</w:t>
      </w:r>
      <w:r w:rsidR="00B66563" w:rsidRPr="00665B4B">
        <w:rPr>
          <w:color w:val="365F91" w:themeColor="accent1" w:themeShade="BF"/>
          <w:sz w:val="30"/>
          <w:szCs w:val="30"/>
        </w:rPr>
        <w:t>O</w:t>
      </w:r>
      <w:r w:rsidR="00B66563" w:rsidRPr="00665B4B">
        <w:rPr>
          <w:color w:val="365F91" w:themeColor="accent1" w:themeShade="BF"/>
          <w:spacing w:val="1"/>
          <w:sz w:val="30"/>
          <w:szCs w:val="30"/>
        </w:rPr>
        <w:t>T</w:t>
      </w:r>
      <w:r w:rsidR="00B66563">
        <w:rPr>
          <w:color w:val="365F91" w:themeColor="accent1" w:themeShade="BF"/>
          <w:spacing w:val="1"/>
          <w:sz w:val="30"/>
          <w:szCs w:val="30"/>
        </w:rPr>
        <w:t xml:space="preserve"> </w:t>
      </w:r>
      <w:r w:rsidR="005C31B6">
        <w:rPr>
          <w:color w:val="365F91" w:themeColor="accent1" w:themeShade="BF"/>
          <w:spacing w:val="3"/>
          <w:sz w:val="30"/>
          <w:szCs w:val="30"/>
        </w:rPr>
        <w:t xml:space="preserve">A, </w:t>
      </w:r>
      <w:r w:rsidR="00B66563" w:rsidRPr="00665B4B">
        <w:rPr>
          <w:color w:val="365F91" w:themeColor="accent1" w:themeShade="BF"/>
          <w:spacing w:val="-1"/>
          <w:sz w:val="30"/>
          <w:szCs w:val="30"/>
        </w:rPr>
        <w:t>R</w:t>
      </w:r>
      <w:r w:rsidR="00B66563" w:rsidRPr="00665B4B">
        <w:rPr>
          <w:color w:val="365F91" w:themeColor="accent1" w:themeShade="BF"/>
          <w:sz w:val="30"/>
          <w:szCs w:val="30"/>
        </w:rPr>
        <w:t>O</w:t>
      </w:r>
      <w:r w:rsidR="00B66563" w:rsidRPr="00665B4B">
        <w:rPr>
          <w:color w:val="365F91" w:themeColor="accent1" w:themeShade="BF"/>
          <w:spacing w:val="-2"/>
          <w:sz w:val="30"/>
          <w:szCs w:val="30"/>
        </w:rPr>
        <w:t>B</w:t>
      </w:r>
      <w:r w:rsidR="00B66563" w:rsidRPr="00665B4B">
        <w:rPr>
          <w:color w:val="365F91" w:themeColor="accent1" w:themeShade="BF"/>
          <w:spacing w:val="2"/>
          <w:sz w:val="30"/>
          <w:szCs w:val="30"/>
        </w:rPr>
        <w:t>O</w:t>
      </w:r>
      <w:r w:rsidR="00B66563" w:rsidRPr="00665B4B">
        <w:rPr>
          <w:color w:val="365F91" w:themeColor="accent1" w:themeShade="BF"/>
          <w:spacing w:val="-1"/>
          <w:sz w:val="30"/>
          <w:szCs w:val="30"/>
        </w:rPr>
        <w:t>T</w:t>
      </w:r>
      <w:r w:rsidR="00B66563">
        <w:rPr>
          <w:color w:val="365F91" w:themeColor="accent1" w:themeShade="BF"/>
          <w:spacing w:val="-1"/>
          <w:sz w:val="30"/>
          <w:szCs w:val="30"/>
        </w:rPr>
        <w:t xml:space="preserve"> </w:t>
      </w:r>
      <w:r w:rsidR="00B66563">
        <w:rPr>
          <w:color w:val="365F91" w:themeColor="accent1" w:themeShade="BF"/>
          <w:sz w:val="30"/>
          <w:szCs w:val="30"/>
        </w:rPr>
        <w:t>B</w:t>
      </w:r>
      <w:r w:rsidR="00121607">
        <w:rPr>
          <w:color w:val="365F91" w:themeColor="accent1" w:themeShade="BF"/>
          <w:sz w:val="30"/>
          <w:szCs w:val="30"/>
        </w:rPr>
        <w:t>, ROBOTACON, C</w:t>
      </w:r>
      <w:r w:rsidR="00B66563">
        <w:rPr>
          <w:color w:val="365F91" w:themeColor="accent1" w:themeShade="BF"/>
          <w:sz w:val="30"/>
          <w:szCs w:val="30"/>
        </w:rPr>
        <w:t>uộc thi</w:t>
      </w:r>
      <w:r w:rsidR="00B66563" w:rsidRPr="00B66563">
        <w:rPr>
          <w:color w:val="365F91" w:themeColor="accent1" w:themeShade="BF"/>
          <w:sz w:val="30"/>
          <w:szCs w:val="30"/>
        </w:rPr>
        <w:t xml:space="preserve"> </w:t>
      </w:r>
      <w:r w:rsidR="00B66563" w:rsidRPr="00665B4B">
        <w:rPr>
          <w:color w:val="365F91" w:themeColor="accent1" w:themeShade="BF"/>
          <w:sz w:val="30"/>
          <w:szCs w:val="30"/>
        </w:rPr>
        <w:t>Ol</w:t>
      </w:r>
      <w:r w:rsidR="00B66563" w:rsidRPr="00665B4B">
        <w:rPr>
          <w:color w:val="365F91" w:themeColor="accent1" w:themeShade="BF"/>
          <w:spacing w:val="-1"/>
          <w:sz w:val="30"/>
          <w:szCs w:val="30"/>
        </w:rPr>
        <w:t>y</w:t>
      </w:r>
      <w:r w:rsidR="00B66563" w:rsidRPr="00665B4B">
        <w:rPr>
          <w:color w:val="365F91" w:themeColor="accent1" w:themeShade="BF"/>
          <w:spacing w:val="-3"/>
          <w:sz w:val="30"/>
          <w:szCs w:val="30"/>
        </w:rPr>
        <w:t>m</w:t>
      </w:r>
      <w:r w:rsidR="00B66563" w:rsidRPr="00665B4B">
        <w:rPr>
          <w:color w:val="365F91" w:themeColor="accent1" w:themeShade="BF"/>
          <w:spacing w:val="1"/>
          <w:sz w:val="30"/>
          <w:szCs w:val="30"/>
        </w:rPr>
        <w:t>p</w:t>
      </w:r>
      <w:r w:rsidR="00B66563" w:rsidRPr="00665B4B">
        <w:rPr>
          <w:color w:val="365F91" w:themeColor="accent1" w:themeShade="BF"/>
          <w:sz w:val="30"/>
          <w:szCs w:val="30"/>
        </w:rPr>
        <w:t>ic</w:t>
      </w:r>
      <w:r w:rsidR="00B66563" w:rsidRPr="00665B4B">
        <w:rPr>
          <w:color w:val="365F91" w:themeColor="accent1" w:themeShade="BF"/>
          <w:spacing w:val="-1"/>
          <w:sz w:val="30"/>
          <w:szCs w:val="30"/>
        </w:rPr>
        <w:t xml:space="preserve"> </w:t>
      </w:r>
      <w:r w:rsidR="000043A4">
        <w:rPr>
          <w:color w:val="365F91" w:themeColor="accent1" w:themeShade="BF"/>
          <w:sz w:val="30"/>
          <w:szCs w:val="30"/>
        </w:rPr>
        <w:t>T</w:t>
      </w:r>
      <w:r w:rsidR="00B66563" w:rsidRPr="00665B4B">
        <w:rPr>
          <w:color w:val="365F91" w:themeColor="accent1" w:themeShade="BF"/>
          <w:spacing w:val="1"/>
          <w:sz w:val="30"/>
          <w:szCs w:val="30"/>
        </w:rPr>
        <w:t>i</w:t>
      </w:r>
      <w:r w:rsidR="00B66563" w:rsidRPr="00665B4B">
        <w:rPr>
          <w:color w:val="365F91" w:themeColor="accent1" w:themeShade="BF"/>
          <w:sz w:val="30"/>
          <w:szCs w:val="30"/>
        </w:rPr>
        <w:t>n</w:t>
      </w:r>
      <w:r w:rsidR="00B66563" w:rsidRPr="00665B4B">
        <w:rPr>
          <w:color w:val="365F91" w:themeColor="accent1" w:themeShade="BF"/>
          <w:spacing w:val="1"/>
          <w:sz w:val="30"/>
          <w:szCs w:val="30"/>
        </w:rPr>
        <w:t xml:space="preserve"> </w:t>
      </w:r>
      <w:r w:rsidR="00B66563" w:rsidRPr="00665B4B">
        <w:rPr>
          <w:color w:val="365F91" w:themeColor="accent1" w:themeShade="BF"/>
          <w:spacing w:val="-2"/>
          <w:sz w:val="30"/>
          <w:szCs w:val="30"/>
        </w:rPr>
        <w:t>h</w:t>
      </w:r>
      <w:r w:rsidR="00B66563" w:rsidRPr="00665B4B">
        <w:rPr>
          <w:color w:val="365F91" w:themeColor="accent1" w:themeShade="BF"/>
          <w:spacing w:val="1"/>
          <w:sz w:val="30"/>
          <w:szCs w:val="30"/>
        </w:rPr>
        <w:t>ọ</w:t>
      </w:r>
      <w:r w:rsidR="00B66563" w:rsidRPr="00665B4B">
        <w:rPr>
          <w:color w:val="365F91" w:themeColor="accent1" w:themeShade="BF"/>
          <w:sz w:val="30"/>
          <w:szCs w:val="30"/>
        </w:rPr>
        <w:t xml:space="preserve">c </w:t>
      </w:r>
      <w:r w:rsidR="00B66563" w:rsidRPr="00665B4B">
        <w:rPr>
          <w:color w:val="365F91" w:themeColor="accent1" w:themeShade="BF"/>
          <w:spacing w:val="1"/>
          <w:sz w:val="30"/>
          <w:szCs w:val="30"/>
        </w:rPr>
        <w:t>30</w:t>
      </w:r>
      <w:r w:rsidR="00B66563" w:rsidRPr="00665B4B">
        <w:rPr>
          <w:color w:val="365F91" w:themeColor="accent1" w:themeShade="BF"/>
          <w:spacing w:val="-2"/>
          <w:sz w:val="30"/>
          <w:szCs w:val="30"/>
        </w:rPr>
        <w:t>/</w:t>
      </w:r>
      <w:r w:rsidR="00B66563" w:rsidRPr="00665B4B">
        <w:rPr>
          <w:color w:val="365F91" w:themeColor="accent1" w:themeShade="BF"/>
          <w:sz w:val="30"/>
          <w:szCs w:val="30"/>
        </w:rPr>
        <w:t>4</w:t>
      </w:r>
      <w:r w:rsidR="000043A4">
        <w:rPr>
          <w:color w:val="365F91" w:themeColor="accent1" w:themeShade="BF"/>
          <w:sz w:val="30"/>
          <w:szCs w:val="30"/>
        </w:rPr>
        <w:t xml:space="preserve"> </w:t>
      </w:r>
      <w:r w:rsidR="00121607">
        <w:rPr>
          <w:color w:val="365F91" w:themeColor="accent1" w:themeShade="BF"/>
          <w:sz w:val="30"/>
          <w:szCs w:val="30"/>
        </w:rPr>
        <w:t xml:space="preserve">và cuộc thi học sinh giỏi 12 cấp thành phố </w:t>
      </w:r>
      <w:r w:rsidR="000043A4">
        <w:rPr>
          <w:color w:val="365F91" w:themeColor="accent1" w:themeShade="BF"/>
          <w:sz w:val="30"/>
          <w:szCs w:val="30"/>
        </w:rPr>
        <w:t>đạt giải. Các</w:t>
      </w:r>
      <w:r w:rsidR="005C31B6">
        <w:rPr>
          <w:color w:val="365F91" w:themeColor="accent1" w:themeShade="BF"/>
          <w:sz w:val="30"/>
          <w:szCs w:val="30"/>
        </w:rPr>
        <w:t xml:space="preserve"> giải thưởng</w:t>
      </w:r>
      <w:r w:rsidR="000043A4">
        <w:rPr>
          <w:color w:val="365F91" w:themeColor="accent1" w:themeShade="BF"/>
          <w:sz w:val="30"/>
          <w:szCs w:val="30"/>
        </w:rPr>
        <w:t xml:space="preserve"> cụ thể trong năm học gần đây nhất</w:t>
      </w:r>
      <w:r w:rsidR="00BC34C3">
        <w:rPr>
          <w:color w:val="365F91" w:themeColor="accent1" w:themeShade="BF"/>
          <w:sz w:val="30"/>
          <w:szCs w:val="30"/>
        </w:rPr>
        <w:t xml:space="preserve"> có thể kể đến</w:t>
      </w:r>
      <w:r w:rsidR="000043A4">
        <w:rPr>
          <w:color w:val="365F91" w:themeColor="accent1" w:themeShade="BF"/>
          <w:sz w:val="30"/>
          <w:szCs w:val="30"/>
        </w:rPr>
        <w:t xml:space="preserve"> như là:</w:t>
      </w:r>
    </w:p>
    <w:p w14:paraId="43955F44" w14:textId="29CC60D5" w:rsidR="005C31B6" w:rsidRPr="005C31B6" w:rsidRDefault="005C31B6" w:rsidP="00FC416B">
      <w:pPr>
        <w:pStyle w:val="ListParagraph"/>
        <w:numPr>
          <w:ilvl w:val="0"/>
          <w:numId w:val="2"/>
        </w:numPr>
        <w:spacing w:before="360" w:line="259" w:lineRule="auto"/>
        <w:ind w:left="851" w:right="57" w:hanging="284"/>
        <w:jc w:val="both"/>
        <w:rPr>
          <w:color w:val="365F91" w:themeColor="accent1" w:themeShade="BF"/>
          <w:sz w:val="30"/>
          <w:szCs w:val="30"/>
        </w:rPr>
      </w:pPr>
      <w:r>
        <w:rPr>
          <w:color w:val="365F91" w:themeColor="accent1" w:themeShade="BF"/>
          <w:spacing w:val="-1"/>
          <w:sz w:val="30"/>
          <w:szCs w:val="30"/>
        </w:rPr>
        <w:t>C</w:t>
      </w:r>
      <w:r w:rsidR="0077679B" w:rsidRPr="005C31B6">
        <w:rPr>
          <w:color w:val="365F91" w:themeColor="accent1" w:themeShade="BF"/>
          <w:sz w:val="30"/>
          <w:szCs w:val="30"/>
        </w:rPr>
        <w:t>ô</w:t>
      </w:r>
      <w:r w:rsidR="0077679B" w:rsidRPr="005C31B6">
        <w:rPr>
          <w:color w:val="365F91" w:themeColor="accent1" w:themeShade="BF"/>
          <w:spacing w:val="4"/>
          <w:sz w:val="30"/>
          <w:szCs w:val="30"/>
        </w:rPr>
        <w:t xml:space="preserve"> </w:t>
      </w:r>
      <w:r w:rsidR="0077679B" w:rsidRPr="005C31B6">
        <w:rPr>
          <w:color w:val="365F91" w:themeColor="accent1" w:themeShade="BF"/>
          <w:spacing w:val="-1"/>
          <w:sz w:val="30"/>
          <w:szCs w:val="30"/>
        </w:rPr>
        <w:t>P</w:t>
      </w:r>
      <w:r w:rsidR="0077679B" w:rsidRPr="005C31B6">
        <w:rPr>
          <w:color w:val="365F91" w:themeColor="accent1" w:themeShade="BF"/>
          <w:spacing w:val="1"/>
          <w:sz w:val="30"/>
          <w:szCs w:val="30"/>
        </w:rPr>
        <w:t>h</w:t>
      </w:r>
      <w:r w:rsidR="0077679B" w:rsidRPr="005C31B6">
        <w:rPr>
          <w:color w:val="365F91" w:themeColor="accent1" w:themeShade="BF"/>
          <w:spacing w:val="-1"/>
          <w:sz w:val="30"/>
          <w:szCs w:val="30"/>
        </w:rPr>
        <w:t>ạ</w:t>
      </w:r>
      <w:r w:rsidR="0077679B" w:rsidRPr="005C31B6">
        <w:rPr>
          <w:color w:val="365F91" w:themeColor="accent1" w:themeShade="BF"/>
          <w:sz w:val="30"/>
          <w:szCs w:val="30"/>
        </w:rPr>
        <w:t>m</w:t>
      </w:r>
      <w:r w:rsidR="0077679B" w:rsidRPr="005C31B6">
        <w:rPr>
          <w:color w:val="365F91" w:themeColor="accent1" w:themeShade="BF"/>
          <w:spacing w:val="2"/>
          <w:sz w:val="30"/>
          <w:szCs w:val="30"/>
        </w:rPr>
        <w:t xml:space="preserve"> </w:t>
      </w:r>
      <w:r w:rsidR="0077679B" w:rsidRPr="005C31B6">
        <w:rPr>
          <w:color w:val="365F91" w:themeColor="accent1" w:themeShade="BF"/>
          <w:spacing w:val="-1"/>
          <w:sz w:val="30"/>
          <w:szCs w:val="30"/>
        </w:rPr>
        <w:t>T</w:t>
      </w:r>
      <w:r w:rsidR="0077679B" w:rsidRPr="005C31B6">
        <w:rPr>
          <w:color w:val="365F91" w:themeColor="accent1" w:themeShade="BF"/>
          <w:spacing w:val="1"/>
          <w:sz w:val="30"/>
          <w:szCs w:val="30"/>
        </w:rPr>
        <w:t>h</w:t>
      </w:r>
      <w:r w:rsidR="0077679B" w:rsidRPr="005C31B6">
        <w:rPr>
          <w:color w:val="365F91" w:themeColor="accent1" w:themeShade="BF"/>
          <w:sz w:val="30"/>
          <w:szCs w:val="30"/>
        </w:rPr>
        <w:t>ị</w:t>
      </w:r>
      <w:r w:rsidR="0077679B" w:rsidRPr="005C31B6">
        <w:rPr>
          <w:color w:val="365F91" w:themeColor="accent1" w:themeShade="BF"/>
          <w:spacing w:val="4"/>
          <w:sz w:val="30"/>
          <w:szCs w:val="30"/>
        </w:rPr>
        <w:t xml:space="preserve"> </w:t>
      </w:r>
      <w:r w:rsidR="0077679B" w:rsidRPr="005C31B6">
        <w:rPr>
          <w:color w:val="365F91" w:themeColor="accent1" w:themeShade="BF"/>
          <w:spacing w:val="-1"/>
          <w:sz w:val="30"/>
          <w:szCs w:val="30"/>
        </w:rPr>
        <w:t>T</w:t>
      </w:r>
      <w:r w:rsidR="0077679B" w:rsidRPr="005C31B6">
        <w:rPr>
          <w:color w:val="365F91" w:themeColor="accent1" w:themeShade="BF"/>
          <w:spacing w:val="1"/>
          <w:sz w:val="30"/>
          <w:szCs w:val="30"/>
        </w:rPr>
        <w:t>u</w:t>
      </w:r>
      <w:r w:rsidR="0077679B" w:rsidRPr="005C31B6">
        <w:rPr>
          <w:color w:val="365F91" w:themeColor="accent1" w:themeShade="BF"/>
          <w:spacing w:val="-1"/>
          <w:sz w:val="30"/>
          <w:szCs w:val="30"/>
        </w:rPr>
        <w:t>yế</w:t>
      </w:r>
      <w:r w:rsidR="0077679B" w:rsidRPr="005C31B6">
        <w:rPr>
          <w:color w:val="365F91" w:themeColor="accent1" w:themeShade="BF"/>
          <w:sz w:val="30"/>
          <w:szCs w:val="30"/>
        </w:rPr>
        <w:t xml:space="preserve">t </w:t>
      </w:r>
      <w:r w:rsidR="0077679B" w:rsidRPr="005C31B6">
        <w:rPr>
          <w:color w:val="365F91" w:themeColor="accent1" w:themeShade="BF"/>
          <w:spacing w:val="1"/>
          <w:sz w:val="30"/>
          <w:szCs w:val="30"/>
        </w:rPr>
        <w:t>h</w:t>
      </w:r>
      <w:r w:rsidR="0077679B" w:rsidRPr="005C31B6">
        <w:rPr>
          <w:color w:val="365F91" w:themeColor="accent1" w:themeShade="BF"/>
          <w:sz w:val="30"/>
          <w:szCs w:val="30"/>
        </w:rPr>
        <w:t>ướng</w:t>
      </w:r>
      <w:r w:rsidR="0077679B" w:rsidRPr="005C31B6">
        <w:rPr>
          <w:color w:val="365F91" w:themeColor="accent1" w:themeShade="BF"/>
          <w:spacing w:val="2"/>
          <w:sz w:val="30"/>
          <w:szCs w:val="30"/>
        </w:rPr>
        <w:t xml:space="preserve"> </w:t>
      </w:r>
      <w:r w:rsidR="0077679B" w:rsidRPr="005C31B6">
        <w:rPr>
          <w:color w:val="365F91" w:themeColor="accent1" w:themeShade="BF"/>
          <w:spacing w:val="1"/>
          <w:sz w:val="30"/>
          <w:szCs w:val="30"/>
        </w:rPr>
        <w:t>d</w:t>
      </w:r>
      <w:r w:rsidR="0077679B" w:rsidRPr="005C31B6">
        <w:rPr>
          <w:color w:val="365F91" w:themeColor="accent1" w:themeShade="BF"/>
          <w:spacing w:val="-1"/>
          <w:sz w:val="30"/>
          <w:szCs w:val="30"/>
        </w:rPr>
        <w:t>ẫ</w:t>
      </w:r>
      <w:r w:rsidR="0077679B" w:rsidRPr="005C31B6">
        <w:rPr>
          <w:color w:val="365F91" w:themeColor="accent1" w:themeShade="BF"/>
          <w:sz w:val="30"/>
          <w:szCs w:val="30"/>
        </w:rPr>
        <w:t>n</w:t>
      </w:r>
      <w:r w:rsidR="0077679B" w:rsidRPr="005C31B6">
        <w:rPr>
          <w:color w:val="365F91" w:themeColor="accent1" w:themeShade="BF"/>
          <w:spacing w:val="1"/>
          <w:sz w:val="30"/>
          <w:szCs w:val="30"/>
        </w:rPr>
        <w:t xml:space="preserve"> họ</w:t>
      </w:r>
      <w:r w:rsidR="0077679B" w:rsidRPr="005C31B6">
        <w:rPr>
          <w:color w:val="365F91" w:themeColor="accent1" w:themeShade="BF"/>
          <w:sz w:val="30"/>
          <w:szCs w:val="30"/>
        </w:rPr>
        <w:t>c</w:t>
      </w:r>
      <w:r w:rsidR="0077679B" w:rsidRPr="005C31B6">
        <w:rPr>
          <w:color w:val="365F91" w:themeColor="accent1" w:themeShade="BF"/>
          <w:spacing w:val="1"/>
          <w:sz w:val="30"/>
          <w:szCs w:val="30"/>
        </w:rPr>
        <w:t xml:space="preserve"> s</w:t>
      </w:r>
      <w:r w:rsidR="0077679B" w:rsidRPr="005C31B6">
        <w:rPr>
          <w:color w:val="365F91" w:themeColor="accent1" w:themeShade="BF"/>
          <w:spacing w:val="-2"/>
          <w:sz w:val="30"/>
          <w:szCs w:val="30"/>
        </w:rPr>
        <w:t>i</w:t>
      </w:r>
      <w:r w:rsidR="0077679B" w:rsidRPr="005C31B6">
        <w:rPr>
          <w:color w:val="365F91" w:themeColor="accent1" w:themeShade="BF"/>
          <w:spacing w:val="1"/>
          <w:sz w:val="30"/>
          <w:szCs w:val="30"/>
        </w:rPr>
        <w:t>n</w:t>
      </w:r>
      <w:r w:rsidR="0077679B" w:rsidRPr="005C31B6">
        <w:rPr>
          <w:color w:val="365F91" w:themeColor="accent1" w:themeShade="BF"/>
          <w:sz w:val="30"/>
          <w:szCs w:val="30"/>
        </w:rPr>
        <w:t>h</w:t>
      </w:r>
      <w:r w:rsidR="0077679B" w:rsidRPr="005C31B6">
        <w:rPr>
          <w:color w:val="365F91" w:themeColor="accent1" w:themeShade="BF"/>
          <w:spacing w:val="1"/>
          <w:sz w:val="30"/>
          <w:szCs w:val="30"/>
        </w:rPr>
        <w:t xml:space="preserve"> </w:t>
      </w:r>
      <w:r w:rsidRPr="005C31B6">
        <w:rPr>
          <w:color w:val="365F91" w:themeColor="accent1" w:themeShade="BF"/>
          <w:sz w:val="30"/>
          <w:szCs w:val="30"/>
        </w:rPr>
        <w:t xml:space="preserve">đạt </w:t>
      </w:r>
      <w:r>
        <w:rPr>
          <w:color w:val="365F91" w:themeColor="accent1" w:themeShade="BF"/>
          <w:sz w:val="30"/>
          <w:szCs w:val="30"/>
        </w:rPr>
        <w:t>2</w:t>
      </w:r>
      <w:r w:rsidRPr="005C31B6">
        <w:rPr>
          <w:color w:val="365F91" w:themeColor="accent1" w:themeShade="BF"/>
          <w:spacing w:val="1"/>
          <w:sz w:val="30"/>
          <w:szCs w:val="30"/>
        </w:rPr>
        <w:t xml:space="preserve"> </w:t>
      </w:r>
      <w:r w:rsidRPr="005C31B6">
        <w:rPr>
          <w:color w:val="365F91" w:themeColor="accent1" w:themeShade="BF"/>
          <w:sz w:val="30"/>
          <w:szCs w:val="30"/>
        </w:rPr>
        <w:t>HC</w:t>
      </w:r>
      <w:r>
        <w:rPr>
          <w:color w:val="365F91" w:themeColor="accent1" w:themeShade="BF"/>
          <w:sz w:val="30"/>
          <w:szCs w:val="30"/>
        </w:rPr>
        <w:t xml:space="preserve"> </w:t>
      </w:r>
      <w:r w:rsidRPr="005C31B6">
        <w:rPr>
          <w:color w:val="365F91" w:themeColor="accent1" w:themeShade="BF"/>
          <w:spacing w:val="-1"/>
          <w:sz w:val="30"/>
          <w:szCs w:val="30"/>
        </w:rPr>
        <w:t>Đ</w:t>
      </w:r>
      <w:r w:rsidRPr="005C31B6">
        <w:rPr>
          <w:color w:val="365F91" w:themeColor="accent1" w:themeShade="BF"/>
          <w:spacing w:val="1"/>
          <w:sz w:val="30"/>
          <w:szCs w:val="30"/>
        </w:rPr>
        <w:t>ồn</w:t>
      </w:r>
      <w:r w:rsidRPr="005C31B6">
        <w:rPr>
          <w:color w:val="365F91" w:themeColor="accent1" w:themeShade="BF"/>
          <w:sz w:val="30"/>
          <w:szCs w:val="30"/>
        </w:rPr>
        <w:t>g</w:t>
      </w:r>
      <w:r w:rsidRPr="005C31B6">
        <w:rPr>
          <w:color w:val="365F91" w:themeColor="accent1" w:themeShade="BF"/>
          <w:spacing w:val="1"/>
          <w:sz w:val="30"/>
          <w:szCs w:val="30"/>
        </w:rPr>
        <w:t xml:space="preserve"> </w:t>
      </w:r>
      <w:r w:rsidRPr="005C31B6">
        <w:rPr>
          <w:color w:val="365F91" w:themeColor="accent1" w:themeShade="BF"/>
          <w:sz w:val="30"/>
          <w:szCs w:val="30"/>
        </w:rPr>
        <w:t>nội dung</w:t>
      </w:r>
      <w:r w:rsidRPr="005C31B6">
        <w:rPr>
          <w:color w:val="365F91" w:themeColor="accent1" w:themeShade="BF"/>
          <w:spacing w:val="3"/>
          <w:sz w:val="30"/>
          <w:szCs w:val="30"/>
        </w:rPr>
        <w:t xml:space="preserve"> </w:t>
      </w:r>
      <w:r w:rsidRPr="005C31B6">
        <w:rPr>
          <w:color w:val="365F91" w:themeColor="accent1" w:themeShade="BF"/>
          <w:sz w:val="30"/>
          <w:szCs w:val="30"/>
        </w:rPr>
        <w:t>Ol</w:t>
      </w:r>
      <w:r w:rsidRPr="005C31B6">
        <w:rPr>
          <w:color w:val="365F91" w:themeColor="accent1" w:themeShade="BF"/>
          <w:spacing w:val="-1"/>
          <w:sz w:val="30"/>
          <w:szCs w:val="30"/>
        </w:rPr>
        <w:t>y</w:t>
      </w:r>
      <w:r w:rsidRPr="005C31B6">
        <w:rPr>
          <w:color w:val="365F91" w:themeColor="accent1" w:themeShade="BF"/>
          <w:spacing w:val="-3"/>
          <w:sz w:val="30"/>
          <w:szCs w:val="30"/>
        </w:rPr>
        <w:t>m</w:t>
      </w:r>
      <w:r w:rsidRPr="005C31B6">
        <w:rPr>
          <w:color w:val="365F91" w:themeColor="accent1" w:themeShade="BF"/>
          <w:spacing w:val="1"/>
          <w:sz w:val="30"/>
          <w:szCs w:val="30"/>
        </w:rPr>
        <w:t>p</w:t>
      </w:r>
      <w:r w:rsidRPr="005C31B6">
        <w:rPr>
          <w:color w:val="365F91" w:themeColor="accent1" w:themeShade="BF"/>
          <w:sz w:val="30"/>
          <w:szCs w:val="30"/>
        </w:rPr>
        <w:t>ic</w:t>
      </w:r>
      <w:r w:rsidRPr="005C31B6">
        <w:rPr>
          <w:color w:val="365F91" w:themeColor="accent1" w:themeShade="BF"/>
          <w:spacing w:val="-1"/>
          <w:sz w:val="30"/>
          <w:szCs w:val="30"/>
        </w:rPr>
        <w:t xml:space="preserve"> </w:t>
      </w:r>
      <w:r w:rsidR="001F3C5A">
        <w:rPr>
          <w:color w:val="365F91" w:themeColor="accent1" w:themeShade="BF"/>
          <w:sz w:val="30"/>
          <w:szCs w:val="30"/>
        </w:rPr>
        <w:t>T</w:t>
      </w:r>
      <w:r w:rsidRPr="005C31B6">
        <w:rPr>
          <w:color w:val="365F91" w:themeColor="accent1" w:themeShade="BF"/>
          <w:spacing w:val="1"/>
          <w:sz w:val="30"/>
          <w:szCs w:val="30"/>
        </w:rPr>
        <w:t>i</w:t>
      </w:r>
      <w:r w:rsidRPr="005C31B6">
        <w:rPr>
          <w:color w:val="365F91" w:themeColor="accent1" w:themeShade="BF"/>
          <w:sz w:val="30"/>
          <w:szCs w:val="30"/>
        </w:rPr>
        <w:t>n</w:t>
      </w:r>
      <w:r w:rsidRPr="005C31B6">
        <w:rPr>
          <w:color w:val="365F91" w:themeColor="accent1" w:themeShade="BF"/>
          <w:spacing w:val="1"/>
          <w:sz w:val="30"/>
          <w:szCs w:val="30"/>
        </w:rPr>
        <w:t xml:space="preserve"> </w:t>
      </w:r>
      <w:r w:rsidRPr="005C31B6">
        <w:rPr>
          <w:color w:val="365F91" w:themeColor="accent1" w:themeShade="BF"/>
          <w:spacing w:val="-2"/>
          <w:sz w:val="30"/>
          <w:szCs w:val="30"/>
        </w:rPr>
        <w:t>h</w:t>
      </w:r>
      <w:r w:rsidRPr="005C31B6">
        <w:rPr>
          <w:color w:val="365F91" w:themeColor="accent1" w:themeShade="BF"/>
          <w:spacing w:val="1"/>
          <w:sz w:val="30"/>
          <w:szCs w:val="30"/>
        </w:rPr>
        <w:t>ọ</w:t>
      </w:r>
      <w:r w:rsidRPr="005C31B6">
        <w:rPr>
          <w:color w:val="365F91" w:themeColor="accent1" w:themeShade="BF"/>
          <w:sz w:val="30"/>
          <w:szCs w:val="30"/>
        </w:rPr>
        <w:t>c</w:t>
      </w:r>
      <w:r>
        <w:rPr>
          <w:color w:val="365F91" w:themeColor="accent1" w:themeShade="BF"/>
          <w:sz w:val="30"/>
          <w:szCs w:val="30"/>
        </w:rPr>
        <w:t xml:space="preserve"> khối 12</w:t>
      </w:r>
      <w:r w:rsidRPr="005C31B6">
        <w:rPr>
          <w:color w:val="365F91" w:themeColor="accent1" w:themeShade="BF"/>
          <w:sz w:val="30"/>
          <w:szCs w:val="30"/>
        </w:rPr>
        <w:t xml:space="preserve"> </w:t>
      </w:r>
      <w:r w:rsidRPr="005C31B6">
        <w:rPr>
          <w:color w:val="365F91" w:themeColor="accent1" w:themeShade="BF"/>
          <w:spacing w:val="1"/>
          <w:sz w:val="30"/>
          <w:szCs w:val="30"/>
        </w:rPr>
        <w:t>n</w:t>
      </w:r>
      <w:r w:rsidRPr="005C31B6">
        <w:rPr>
          <w:color w:val="365F91" w:themeColor="accent1" w:themeShade="BF"/>
          <w:spacing w:val="-1"/>
          <w:sz w:val="30"/>
          <w:szCs w:val="30"/>
        </w:rPr>
        <w:t>ă</w:t>
      </w:r>
      <w:r w:rsidRPr="005C31B6">
        <w:rPr>
          <w:color w:val="365F91" w:themeColor="accent1" w:themeShade="BF"/>
          <w:sz w:val="30"/>
          <w:szCs w:val="30"/>
        </w:rPr>
        <w:t>m</w:t>
      </w:r>
      <w:r w:rsidRPr="005C31B6">
        <w:rPr>
          <w:color w:val="365F91" w:themeColor="accent1" w:themeShade="BF"/>
          <w:spacing w:val="-3"/>
          <w:sz w:val="30"/>
          <w:szCs w:val="30"/>
        </w:rPr>
        <w:t xml:space="preserve"> </w:t>
      </w:r>
      <w:r w:rsidRPr="005C31B6">
        <w:rPr>
          <w:color w:val="365F91" w:themeColor="accent1" w:themeShade="BF"/>
          <w:spacing w:val="3"/>
          <w:sz w:val="30"/>
          <w:szCs w:val="30"/>
        </w:rPr>
        <w:t>h</w:t>
      </w:r>
      <w:r w:rsidRPr="005C31B6">
        <w:rPr>
          <w:color w:val="365F91" w:themeColor="accent1" w:themeShade="BF"/>
          <w:spacing w:val="1"/>
          <w:sz w:val="30"/>
          <w:szCs w:val="30"/>
        </w:rPr>
        <w:t>ọ</w:t>
      </w:r>
      <w:r w:rsidRPr="005C31B6">
        <w:rPr>
          <w:color w:val="365F91" w:themeColor="accent1" w:themeShade="BF"/>
          <w:sz w:val="30"/>
          <w:szCs w:val="30"/>
        </w:rPr>
        <w:t>c</w:t>
      </w:r>
      <w:r w:rsidRPr="005C31B6">
        <w:rPr>
          <w:color w:val="365F91" w:themeColor="accent1" w:themeShade="BF"/>
          <w:spacing w:val="-1"/>
          <w:sz w:val="30"/>
          <w:szCs w:val="30"/>
        </w:rPr>
        <w:t xml:space="preserve"> </w:t>
      </w:r>
      <w:r w:rsidRPr="005C31B6">
        <w:rPr>
          <w:color w:val="365F91" w:themeColor="accent1" w:themeShade="BF"/>
          <w:sz w:val="30"/>
          <w:szCs w:val="30"/>
        </w:rPr>
        <w:t>2</w:t>
      </w:r>
      <w:r w:rsidRPr="005C31B6">
        <w:rPr>
          <w:color w:val="365F91" w:themeColor="accent1" w:themeShade="BF"/>
          <w:spacing w:val="1"/>
          <w:sz w:val="30"/>
          <w:szCs w:val="30"/>
        </w:rPr>
        <w:t>0</w:t>
      </w:r>
      <w:r>
        <w:rPr>
          <w:color w:val="365F91" w:themeColor="accent1" w:themeShade="BF"/>
          <w:spacing w:val="-1"/>
          <w:sz w:val="30"/>
          <w:szCs w:val="30"/>
        </w:rPr>
        <w:t>21</w:t>
      </w:r>
      <w:r w:rsidRPr="005C31B6">
        <w:rPr>
          <w:color w:val="365F91" w:themeColor="accent1" w:themeShade="BF"/>
          <w:spacing w:val="2"/>
          <w:sz w:val="30"/>
          <w:szCs w:val="30"/>
        </w:rPr>
        <w:t xml:space="preserve"> </w:t>
      </w:r>
      <w:r>
        <w:rPr>
          <w:color w:val="365F91" w:themeColor="accent1" w:themeShade="BF"/>
          <w:sz w:val="30"/>
          <w:szCs w:val="30"/>
        </w:rPr>
        <w:t>–</w:t>
      </w:r>
      <w:r w:rsidRPr="005C31B6">
        <w:rPr>
          <w:color w:val="365F91" w:themeColor="accent1" w:themeShade="BF"/>
          <w:sz w:val="30"/>
          <w:szCs w:val="30"/>
        </w:rPr>
        <w:t xml:space="preserve"> </w:t>
      </w:r>
      <w:r w:rsidRPr="005C31B6">
        <w:rPr>
          <w:color w:val="365F91" w:themeColor="accent1" w:themeShade="BF"/>
          <w:spacing w:val="-1"/>
          <w:sz w:val="30"/>
          <w:szCs w:val="30"/>
        </w:rPr>
        <w:t>2</w:t>
      </w:r>
      <w:r w:rsidRPr="005C31B6">
        <w:rPr>
          <w:color w:val="365F91" w:themeColor="accent1" w:themeShade="BF"/>
          <w:spacing w:val="1"/>
          <w:sz w:val="30"/>
          <w:szCs w:val="30"/>
        </w:rPr>
        <w:t>0</w:t>
      </w:r>
      <w:r>
        <w:rPr>
          <w:color w:val="365F91" w:themeColor="accent1" w:themeShade="BF"/>
          <w:spacing w:val="-1"/>
          <w:sz w:val="30"/>
          <w:szCs w:val="30"/>
        </w:rPr>
        <w:t>22</w:t>
      </w:r>
      <w:r w:rsidR="00FC416B">
        <w:rPr>
          <w:color w:val="365F91" w:themeColor="accent1" w:themeShade="BF"/>
          <w:spacing w:val="-1"/>
          <w:sz w:val="30"/>
          <w:szCs w:val="30"/>
        </w:rPr>
        <w:t xml:space="preserve"> trên tổng số 4 học sinh tham gia thi</w:t>
      </w:r>
      <w:r>
        <w:rPr>
          <w:color w:val="365F91" w:themeColor="accent1" w:themeShade="BF"/>
          <w:spacing w:val="-1"/>
          <w:sz w:val="30"/>
          <w:szCs w:val="30"/>
        </w:rPr>
        <w:t xml:space="preserve">; </w:t>
      </w:r>
      <w:r w:rsidR="0077679B" w:rsidRPr="005C31B6">
        <w:rPr>
          <w:color w:val="365F91" w:themeColor="accent1" w:themeShade="BF"/>
          <w:spacing w:val="1"/>
          <w:sz w:val="30"/>
          <w:szCs w:val="30"/>
        </w:rPr>
        <w:t>đ</w:t>
      </w:r>
      <w:r w:rsidR="0077679B" w:rsidRPr="005C31B6">
        <w:rPr>
          <w:color w:val="365F91" w:themeColor="accent1" w:themeShade="BF"/>
          <w:spacing w:val="-1"/>
          <w:sz w:val="30"/>
          <w:szCs w:val="30"/>
        </w:rPr>
        <w:t>ạ</w:t>
      </w:r>
      <w:r w:rsidR="0077679B" w:rsidRPr="005C31B6">
        <w:rPr>
          <w:color w:val="365F91" w:themeColor="accent1" w:themeShade="BF"/>
          <w:sz w:val="30"/>
          <w:szCs w:val="30"/>
        </w:rPr>
        <w:t>t</w:t>
      </w:r>
      <w:r w:rsidR="0077679B" w:rsidRPr="005C31B6">
        <w:rPr>
          <w:color w:val="365F91" w:themeColor="accent1" w:themeShade="BF"/>
          <w:spacing w:val="3"/>
          <w:sz w:val="30"/>
          <w:szCs w:val="30"/>
        </w:rPr>
        <w:t xml:space="preserve"> </w:t>
      </w:r>
      <w:r w:rsidR="0077679B" w:rsidRPr="005C31B6">
        <w:rPr>
          <w:color w:val="365F91" w:themeColor="accent1" w:themeShade="BF"/>
          <w:sz w:val="30"/>
          <w:szCs w:val="30"/>
        </w:rPr>
        <w:t>2</w:t>
      </w:r>
      <w:r w:rsidR="0077679B" w:rsidRPr="005C31B6">
        <w:rPr>
          <w:color w:val="365F91" w:themeColor="accent1" w:themeShade="BF"/>
          <w:spacing w:val="3"/>
          <w:sz w:val="30"/>
          <w:szCs w:val="30"/>
        </w:rPr>
        <w:t xml:space="preserve"> </w:t>
      </w:r>
      <w:r w:rsidR="0077679B" w:rsidRPr="005C31B6">
        <w:rPr>
          <w:color w:val="365F91" w:themeColor="accent1" w:themeShade="BF"/>
          <w:sz w:val="30"/>
          <w:szCs w:val="30"/>
        </w:rPr>
        <w:t>HC</w:t>
      </w:r>
      <w:r w:rsidR="0077679B" w:rsidRPr="005C31B6">
        <w:rPr>
          <w:color w:val="365F91" w:themeColor="accent1" w:themeShade="BF"/>
          <w:spacing w:val="6"/>
          <w:sz w:val="30"/>
          <w:szCs w:val="30"/>
        </w:rPr>
        <w:t xml:space="preserve"> </w:t>
      </w:r>
      <w:r w:rsidR="0077679B" w:rsidRPr="005C31B6">
        <w:rPr>
          <w:color w:val="365F91" w:themeColor="accent1" w:themeShade="BF"/>
          <w:spacing w:val="-1"/>
          <w:sz w:val="30"/>
          <w:szCs w:val="30"/>
        </w:rPr>
        <w:t>Bạc</w:t>
      </w:r>
      <w:r w:rsidR="0077679B" w:rsidRPr="005C31B6">
        <w:rPr>
          <w:color w:val="365F91" w:themeColor="accent1" w:themeShade="BF"/>
          <w:sz w:val="30"/>
          <w:szCs w:val="30"/>
        </w:rPr>
        <w:t>,</w:t>
      </w:r>
      <w:r w:rsidR="0077679B" w:rsidRPr="005C31B6">
        <w:rPr>
          <w:color w:val="365F91" w:themeColor="accent1" w:themeShade="BF"/>
          <w:spacing w:val="2"/>
          <w:sz w:val="30"/>
          <w:szCs w:val="30"/>
        </w:rPr>
        <w:t xml:space="preserve"> </w:t>
      </w:r>
      <w:r w:rsidR="0077679B" w:rsidRPr="005C31B6">
        <w:rPr>
          <w:color w:val="365F91" w:themeColor="accent1" w:themeShade="BF"/>
          <w:sz w:val="30"/>
          <w:szCs w:val="30"/>
        </w:rPr>
        <w:t>2</w:t>
      </w:r>
      <w:r w:rsidR="0077679B" w:rsidRPr="005C31B6">
        <w:rPr>
          <w:color w:val="365F91" w:themeColor="accent1" w:themeShade="BF"/>
          <w:spacing w:val="3"/>
          <w:sz w:val="30"/>
          <w:szCs w:val="30"/>
        </w:rPr>
        <w:t xml:space="preserve"> </w:t>
      </w:r>
      <w:r w:rsidR="0077679B" w:rsidRPr="005C31B6">
        <w:rPr>
          <w:color w:val="365F91" w:themeColor="accent1" w:themeShade="BF"/>
          <w:spacing w:val="1"/>
          <w:sz w:val="30"/>
          <w:szCs w:val="30"/>
        </w:rPr>
        <w:t>H</w:t>
      </w:r>
      <w:r w:rsidR="0077679B" w:rsidRPr="005C31B6">
        <w:rPr>
          <w:color w:val="365F91" w:themeColor="accent1" w:themeShade="BF"/>
          <w:sz w:val="30"/>
          <w:szCs w:val="30"/>
        </w:rPr>
        <w:t>C</w:t>
      </w:r>
      <w:r w:rsidR="0077679B" w:rsidRPr="005C31B6">
        <w:rPr>
          <w:color w:val="365F91" w:themeColor="accent1" w:themeShade="BF"/>
          <w:spacing w:val="2"/>
          <w:sz w:val="30"/>
          <w:szCs w:val="30"/>
        </w:rPr>
        <w:t xml:space="preserve"> </w:t>
      </w:r>
      <w:r w:rsidR="0077679B" w:rsidRPr="005C31B6">
        <w:rPr>
          <w:color w:val="365F91" w:themeColor="accent1" w:themeShade="BF"/>
          <w:sz w:val="30"/>
          <w:szCs w:val="30"/>
        </w:rPr>
        <w:t>Đồ</w:t>
      </w:r>
      <w:r w:rsidR="0077679B" w:rsidRPr="005C31B6">
        <w:rPr>
          <w:color w:val="365F91" w:themeColor="accent1" w:themeShade="BF"/>
          <w:spacing w:val="1"/>
          <w:sz w:val="30"/>
          <w:szCs w:val="30"/>
        </w:rPr>
        <w:t>n</w:t>
      </w:r>
      <w:r w:rsidR="0077679B" w:rsidRPr="005C31B6">
        <w:rPr>
          <w:color w:val="365F91" w:themeColor="accent1" w:themeShade="BF"/>
          <w:sz w:val="30"/>
          <w:szCs w:val="30"/>
        </w:rPr>
        <w:t>g</w:t>
      </w:r>
      <w:r w:rsidR="0077679B" w:rsidRPr="005C31B6">
        <w:rPr>
          <w:color w:val="365F91" w:themeColor="accent1" w:themeShade="BF"/>
          <w:spacing w:val="3"/>
          <w:sz w:val="30"/>
          <w:szCs w:val="30"/>
        </w:rPr>
        <w:t xml:space="preserve"> </w:t>
      </w:r>
      <w:r w:rsidR="0077679B" w:rsidRPr="005C31B6">
        <w:rPr>
          <w:color w:val="365F91" w:themeColor="accent1" w:themeShade="BF"/>
          <w:spacing w:val="-1"/>
          <w:sz w:val="30"/>
          <w:szCs w:val="30"/>
        </w:rPr>
        <w:t>n</w:t>
      </w:r>
      <w:r w:rsidR="0077679B" w:rsidRPr="005C31B6">
        <w:rPr>
          <w:color w:val="365F91" w:themeColor="accent1" w:themeShade="BF"/>
          <w:spacing w:val="1"/>
          <w:sz w:val="30"/>
          <w:szCs w:val="30"/>
        </w:rPr>
        <w:t>ộ</w:t>
      </w:r>
      <w:r w:rsidR="0077679B" w:rsidRPr="005C31B6">
        <w:rPr>
          <w:color w:val="365F91" w:themeColor="accent1" w:themeShade="BF"/>
          <w:sz w:val="30"/>
          <w:szCs w:val="30"/>
        </w:rPr>
        <w:t xml:space="preserve">i </w:t>
      </w:r>
      <w:r w:rsidR="0077679B" w:rsidRPr="005C31B6">
        <w:rPr>
          <w:color w:val="365F91" w:themeColor="accent1" w:themeShade="BF"/>
          <w:spacing w:val="1"/>
          <w:sz w:val="30"/>
          <w:szCs w:val="30"/>
        </w:rPr>
        <w:t>d</w:t>
      </w:r>
      <w:r w:rsidR="0077679B" w:rsidRPr="005C31B6">
        <w:rPr>
          <w:color w:val="365F91" w:themeColor="accent1" w:themeShade="BF"/>
          <w:spacing w:val="-1"/>
          <w:sz w:val="30"/>
          <w:szCs w:val="30"/>
        </w:rPr>
        <w:t>u</w:t>
      </w:r>
      <w:r w:rsidR="0077679B" w:rsidRPr="005C31B6">
        <w:rPr>
          <w:color w:val="365F91" w:themeColor="accent1" w:themeShade="BF"/>
          <w:spacing w:val="1"/>
          <w:sz w:val="30"/>
          <w:szCs w:val="30"/>
        </w:rPr>
        <w:t>n</w:t>
      </w:r>
      <w:r w:rsidR="0077679B" w:rsidRPr="005C31B6">
        <w:rPr>
          <w:color w:val="365F91" w:themeColor="accent1" w:themeShade="BF"/>
          <w:sz w:val="30"/>
          <w:szCs w:val="30"/>
        </w:rPr>
        <w:t>g</w:t>
      </w:r>
      <w:r w:rsidR="0077679B" w:rsidRPr="005C31B6">
        <w:rPr>
          <w:color w:val="365F91" w:themeColor="accent1" w:themeShade="BF"/>
          <w:spacing w:val="3"/>
          <w:sz w:val="30"/>
          <w:szCs w:val="30"/>
        </w:rPr>
        <w:t xml:space="preserve"> </w:t>
      </w:r>
      <w:r w:rsidR="0077679B" w:rsidRPr="005C31B6">
        <w:rPr>
          <w:color w:val="365F91" w:themeColor="accent1" w:themeShade="BF"/>
          <w:spacing w:val="-3"/>
          <w:sz w:val="30"/>
          <w:szCs w:val="30"/>
        </w:rPr>
        <w:t>R</w:t>
      </w:r>
      <w:r w:rsidR="0077679B" w:rsidRPr="005C31B6">
        <w:rPr>
          <w:color w:val="365F91" w:themeColor="accent1" w:themeShade="BF"/>
          <w:sz w:val="30"/>
          <w:szCs w:val="30"/>
        </w:rPr>
        <w:t>O</w:t>
      </w:r>
      <w:r w:rsidR="0077679B" w:rsidRPr="005C31B6">
        <w:rPr>
          <w:color w:val="365F91" w:themeColor="accent1" w:themeShade="BF"/>
          <w:spacing w:val="-1"/>
          <w:sz w:val="30"/>
          <w:szCs w:val="30"/>
        </w:rPr>
        <w:t>B</w:t>
      </w:r>
      <w:r w:rsidR="0077679B" w:rsidRPr="005C31B6">
        <w:rPr>
          <w:color w:val="365F91" w:themeColor="accent1" w:themeShade="BF"/>
          <w:sz w:val="30"/>
          <w:szCs w:val="30"/>
        </w:rPr>
        <w:t>O</w:t>
      </w:r>
      <w:r w:rsidR="0077679B" w:rsidRPr="005C31B6">
        <w:rPr>
          <w:color w:val="365F91" w:themeColor="accent1" w:themeShade="BF"/>
          <w:spacing w:val="1"/>
          <w:sz w:val="30"/>
          <w:szCs w:val="30"/>
        </w:rPr>
        <w:t>T</w:t>
      </w:r>
      <w:r w:rsidR="006E0A2F" w:rsidRPr="005C31B6">
        <w:rPr>
          <w:color w:val="365F91" w:themeColor="accent1" w:themeShade="BF"/>
          <w:spacing w:val="1"/>
          <w:sz w:val="30"/>
          <w:szCs w:val="30"/>
        </w:rPr>
        <w:t xml:space="preserve"> </w:t>
      </w:r>
      <w:r w:rsidR="0077679B" w:rsidRPr="005C31B6">
        <w:rPr>
          <w:color w:val="365F91" w:themeColor="accent1" w:themeShade="BF"/>
          <w:spacing w:val="3"/>
          <w:sz w:val="30"/>
          <w:szCs w:val="30"/>
        </w:rPr>
        <w:t>B</w:t>
      </w:r>
      <w:r w:rsidR="00F77227">
        <w:rPr>
          <w:color w:val="365F91" w:themeColor="accent1" w:themeShade="BF"/>
          <w:sz w:val="30"/>
          <w:szCs w:val="30"/>
        </w:rPr>
        <w:t xml:space="preserve">; đạt </w:t>
      </w:r>
      <w:r w:rsidR="0077679B" w:rsidRPr="005C31B6">
        <w:rPr>
          <w:color w:val="365F91" w:themeColor="accent1" w:themeShade="BF"/>
          <w:sz w:val="30"/>
          <w:szCs w:val="30"/>
        </w:rPr>
        <w:t>2</w:t>
      </w:r>
      <w:r w:rsidR="0077679B" w:rsidRPr="005C31B6">
        <w:rPr>
          <w:color w:val="365F91" w:themeColor="accent1" w:themeShade="BF"/>
          <w:spacing w:val="4"/>
          <w:sz w:val="30"/>
          <w:szCs w:val="30"/>
        </w:rPr>
        <w:t xml:space="preserve"> </w:t>
      </w:r>
      <w:r w:rsidR="0077679B" w:rsidRPr="005C31B6">
        <w:rPr>
          <w:color w:val="365F91" w:themeColor="accent1" w:themeShade="BF"/>
          <w:sz w:val="30"/>
          <w:szCs w:val="30"/>
        </w:rPr>
        <w:t>HC</w:t>
      </w:r>
      <w:r w:rsidR="0077679B" w:rsidRPr="005C31B6">
        <w:rPr>
          <w:color w:val="365F91" w:themeColor="accent1" w:themeShade="BF"/>
          <w:spacing w:val="1"/>
          <w:sz w:val="30"/>
          <w:szCs w:val="30"/>
        </w:rPr>
        <w:t xml:space="preserve"> </w:t>
      </w:r>
      <w:r w:rsidR="0077679B" w:rsidRPr="005C31B6">
        <w:rPr>
          <w:color w:val="365F91" w:themeColor="accent1" w:themeShade="BF"/>
          <w:sz w:val="30"/>
          <w:szCs w:val="30"/>
        </w:rPr>
        <w:t>Đ</w:t>
      </w:r>
      <w:r w:rsidR="0077679B" w:rsidRPr="005C31B6">
        <w:rPr>
          <w:color w:val="365F91" w:themeColor="accent1" w:themeShade="BF"/>
          <w:spacing w:val="3"/>
          <w:sz w:val="30"/>
          <w:szCs w:val="30"/>
        </w:rPr>
        <w:t>ồ</w:t>
      </w:r>
      <w:r w:rsidR="0077679B" w:rsidRPr="005C31B6">
        <w:rPr>
          <w:color w:val="365F91" w:themeColor="accent1" w:themeShade="BF"/>
          <w:spacing w:val="1"/>
          <w:sz w:val="30"/>
          <w:szCs w:val="30"/>
        </w:rPr>
        <w:t>n</w:t>
      </w:r>
      <w:r w:rsidR="0077679B" w:rsidRPr="005C31B6">
        <w:rPr>
          <w:color w:val="365F91" w:themeColor="accent1" w:themeShade="BF"/>
          <w:sz w:val="30"/>
          <w:szCs w:val="30"/>
        </w:rPr>
        <w:t>g</w:t>
      </w:r>
      <w:r w:rsidR="0077679B" w:rsidRPr="005C31B6">
        <w:rPr>
          <w:color w:val="365F91" w:themeColor="accent1" w:themeShade="BF"/>
          <w:spacing w:val="1"/>
          <w:sz w:val="30"/>
          <w:szCs w:val="30"/>
        </w:rPr>
        <w:t xml:space="preserve"> nộ</w:t>
      </w:r>
      <w:r w:rsidR="0077679B" w:rsidRPr="005C31B6">
        <w:rPr>
          <w:color w:val="365F91" w:themeColor="accent1" w:themeShade="BF"/>
          <w:sz w:val="30"/>
          <w:szCs w:val="30"/>
        </w:rPr>
        <w:t xml:space="preserve">i </w:t>
      </w:r>
      <w:r w:rsidR="0077679B" w:rsidRPr="005C31B6">
        <w:rPr>
          <w:color w:val="365F91" w:themeColor="accent1" w:themeShade="BF"/>
          <w:spacing w:val="1"/>
          <w:sz w:val="30"/>
          <w:szCs w:val="30"/>
        </w:rPr>
        <w:t>d</w:t>
      </w:r>
      <w:r w:rsidR="0077679B" w:rsidRPr="005C31B6">
        <w:rPr>
          <w:color w:val="365F91" w:themeColor="accent1" w:themeShade="BF"/>
          <w:spacing w:val="-1"/>
          <w:sz w:val="30"/>
          <w:szCs w:val="30"/>
        </w:rPr>
        <w:t>un</w:t>
      </w:r>
      <w:r w:rsidR="0077679B" w:rsidRPr="005C31B6">
        <w:rPr>
          <w:color w:val="365F91" w:themeColor="accent1" w:themeShade="BF"/>
          <w:sz w:val="30"/>
          <w:szCs w:val="30"/>
        </w:rPr>
        <w:t xml:space="preserve">g </w:t>
      </w:r>
      <w:r w:rsidR="0077679B" w:rsidRPr="005C31B6">
        <w:rPr>
          <w:color w:val="365F91" w:themeColor="accent1" w:themeShade="BF"/>
          <w:spacing w:val="-1"/>
          <w:sz w:val="30"/>
          <w:szCs w:val="30"/>
        </w:rPr>
        <w:t>R</w:t>
      </w:r>
      <w:r w:rsidR="0077679B" w:rsidRPr="005C31B6">
        <w:rPr>
          <w:color w:val="365F91" w:themeColor="accent1" w:themeShade="BF"/>
          <w:sz w:val="30"/>
          <w:szCs w:val="30"/>
        </w:rPr>
        <w:t>O</w:t>
      </w:r>
      <w:r w:rsidR="0077679B" w:rsidRPr="005C31B6">
        <w:rPr>
          <w:color w:val="365F91" w:themeColor="accent1" w:themeShade="BF"/>
          <w:spacing w:val="-2"/>
          <w:sz w:val="30"/>
          <w:szCs w:val="30"/>
        </w:rPr>
        <w:t>B</w:t>
      </w:r>
      <w:r w:rsidR="0077679B" w:rsidRPr="005C31B6">
        <w:rPr>
          <w:color w:val="365F91" w:themeColor="accent1" w:themeShade="BF"/>
          <w:spacing w:val="2"/>
          <w:sz w:val="30"/>
          <w:szCs w:val="30"/>
        </w:rPr>
        <w:t>O</w:t>
      </w:r>
      <w:r w:rsidR="0077679B" w:rsidRPr="005C31B6">
        <w:rPr>
          <w:color w:val="365F91" w:themeColor="accent1" w:themeShade="BF"/>
          <w:spacing w:val="-1"/>
          <w:sz w:val="30"/>
          <w:szCs w:val="30"/>
        </w:rPr>
        <w:t>T</w:t>
      </w:r>
      <w:r w:rsidR="006E0A2F" w:rsidRPr="005C31B6">
        <w:rPr>
          <w:color w:val="365F91" w:themeColor="accent1" w:themeShade="BF"/>
          <w:spacing w:val="-1"/>
          <w:sz w:val="30"/>
          <w:szCs w:val="30"/>
        </w:rPr>
        <w:t xml:space="preserve"> </w:t>
      </w:r>
      <w:r w:rsidR="0077679B" w:rsidRPr="005C31B6">
        <w:rPr>
          <w:color w:val="365F91" w:themeColor="accent1" w:themeShade="BF"/>
          <w:sz w:val="30"/>
          <w:szCs w:val="30"/>
        </w:rPr>
        <w:t>A</w:t>
      </w:r>
      <w:r w:rsidR="0077679B" w:rsidRPr="005C31B6">
        <w:rPr>
          <w:color w:val="365F91" w:themeColor="accent1" w:themeShade="BF"/>
          <w:spacing w:val="4"/>
          <w:sz w:val="30"/>
          <w:szCs w:val="30"/>
        </w:rPr>
        <w:t xml:space="preserve"> </w:t>
      </w:r>
      <w:r w:rsidRPr="005C31B6">
        <w:rPr>
          <w:color w:val="365F91" w:themeColor="accent1" w:themeShade="BF"/>
          <w:spacing w:val="4"/>
          <w:sz w:val="30"/>
          <w:szCs w:val="30"/>
        </w:rPr>
        <w:t xml:space="preserve">năm học 2018 </w:t>
      </w:r>
      <w:r w:rsidR="00F77227">
        <w:rPr>
          <w:color w:val="365F91" w:themeColor="accent1" w:themeShade="BF"/>
          <w:spacing w:val="4"/>
          <w:sz w:val="30"/>
          <w:szCs w:val="30"/>
        </w:rPr>
        <w:t>–</w:t>
      </w:r>
      <w:r w:rsidRPr="005C31B6">
        <w:rPr>
          <w:color w:val="365F91" w:themeColor="accent1" w:themeShade="BF"/>
          <w:spacing w:val="4"/>
          <w:sz w:val="30"/>
          <w:szCs w:val="30"/>
        </w:rPr>
        <w:t xml:space="preserve"> </w:t>
      </w:r>
      <w:r w:rsidR="00121607">
        <w:rPr>
          <w:color w:val="365F91" w:themeColor="accent1" w:themeShade="BF"/>
          <w:spacing w:val="4"/>
          <w:sz w:val="30"/>
          <w:szCs w:val="30"/>
        </w:rPr>
        <w:t xml:space="preserve">2019; đạt 4 HC Vàng </w:t>
      </w:r>
      <w:r w:rsidR="00121607" w:rsidRPr="005C31B6">
        <w:rPr>
          <w:color w:val="365F91" w:themeColor="accent1" w:themeShade="BF"/>
          <w:spacing w:val="1"/>
          <w:sz w:val="30"/>
          <w:szCs w:val="30"/>
        </w:rPr>
        <w:t>nộ</w:t>
      </w:r>
      <w:r w:rsidR="00121607" w:rsidRPr="005C31B6">
        <w:rPr>
          <w:color w:val="365F91" w:themeColor="accent1" w:themeShade="BF"/>
          <w:sz w:val="30"/>
          <w:szCs w:val="30"/>
        </w:rPr>
        <w:t xml:space="preserve">i </w:t>
      </w:r>
      <w:r w:rsidR="00121607" w:rsidRPr="005C31B6">
        <w:rPr>
          <w:color w:val="365F91" w:themeColor="accent1" w:themeShade="BF"/>
          <w:spacing w:val="1"/>
          <w:sz w:val="30"/>
          <w:szCs w:val="30"/>
        </w:rPr>
        <w:t>d</w:t>
      </w:r>
      <w:r w:rsidR="00121607" w:rsidRPr="005C31B6">
        <w:rPr>
          <w:color w:val="365F91" w:themeColor="accent1" w:themeShade="BF"/>
          <w:spacing w:val="-1"/>
          <w:sz w:val="30"/>
          <w:szCs w:val="30"/>
        </w:rPr>
        <w:t>un</w:t>
      </w:r>
      <w:r w:rsidR="00121607" w:rsidRPr="005C31B6">
        <w:rPr>
          <w:color w:val="365F91" w:themeColor="accent1" w:themeShade="BF"/>
          <w:sz w:val="30"/>
          <w:szCs w:val="30"/>
        </w:rPr>
        <w:t xml:space="preserve">g </w:t>
      </w:r>
      <w:r w:rsidR="00121607" w:rsidRPr="005C31B6">
        <w:rPr>
          <w:color w:val="365F91" w:themeColor="accent1" w:themeShade="BF"/>
          <w:spacing w:val="-1"/>
          <w:sz w:val="30"/>
          <w:szCs w:val="30"/>
        </w:rPr>
        <w:t>R</w:t>
      </w:r>
      <w:r w:rsidR="00121607" w:rsidRPr="005C31B6">
        <w:rPr>
          <w:color w:val="365F91" w:themeColor="accent1" w:themeShade="BF"/>
          <w:sz w:val="30"/>
          <w:szCs w:val="30"/>
        </w:rPr>
        <w:t>O</w:t>
      </w:r>
      <w:r w:rsidR="00121607" w:rsidRPr="005C31B6">
        <w:rPr>
          <w:color w:val="365F91" w:themeColor="accent1" w:themeShade="BF"/>
          <w:spacing w:val="-2"/>
          <w:sz w:val="30"/>
          <w:szCs w:val="30"/>
        </w:rPr>
        <w:t>B</w:t>
      </w:r>
      <w:r w:rsidR="00121607" w:rsidRPr="005C31B6">
        <w:rPr>
          <w:color w:val="365F91" w:themeColor="accent1" w:themeShade="BF"/>
          <w:spacing w:val="2"/>
          <w:sz w:val="30"/>
          <w:szCs w:val="30"/>
        </w:rPr>
        <w:t>O</w:t>
      </w:r>
      <w:r w:rsidR="00121607" w:rsidRPr="005C31B6">
        <w:rPr>
          <w:color w:val="365F91" w:themeColor="accent1" w:themeShade="BF"/>
          <w:spacing w:val="-1"/>
          <w:sz w:val="30"/>
          <w:szCs w:val="30"/>
        </w:rPr>
        <w:t xml:space="preserve">T </w:t>
      </w:r>
      <w:r w:rsidR="00121607">
        <w:rPr>
          <w:color w:val="365F91" w:themeColor="accent1" w:themeShade="BF"/>
          <w:sz w:val="30"/>
          <w:szCs w:val="30"/>
        </w:rPr>
        <w:t>B</w:t>
      </w:r>
      <w:r w:rsidR="00121607" w:rsidRPr="005C31B6">
        <w:rPr>
          <w:color w:val="365F91" w:themeColor="accent1" w:themeShade="BF"/>
          <w:spacing w:val="4"/>
          <w:sz w:val="30"/>
          <w:szCs w:val="30"/>
        </w:rPr>
        <w:t xml:space="preserve"> </w:t>
      </w:r>
      <w:r w:rsidR="00121607">
        <w:rPr>
          <w:color w:val="365F91" w:themeColor="accent1" w:themeShade="BF"/>
          <w:spacing w:val="4"/>
          <w:sz w:val="30"/>
          <w:szCs w:val="30"/>
        </w:rPr>
        <w:t>năm học 2017</w:t>
      </w:r>
      <w:r w:rsidR="00121607" w:rsidRPr="005C31B6">
        <w:rPr>
          <w:color w:val="365F91" w:themeColor="accent1" w:themeShade="BF"/>
          <w:spacing w:val="4"/>
          <w:sz w:val="30"/>
          <w:szCs w:val="30"/>
        </w:rPr>
        <w:t xml:space="preserve"> </w:t>
      </w:r>
      <w:r w:rsidR="00121607">
        <w:rPr>
          <w:color w:val="365F91" w:themeColor="accent1" w:themeShade="BF"/>
          <w:spacing w:val="4"/>
          <w:sz w:val="30"/>
          <w:szCs w:val="30"/>
        </w:rPr>
        <w:t>–</w:t>
      </w:r>
      <w:r w:rsidR="00121607" w:rsidRPr="005C31B6">
        <w:rPr>
          <w:color w:val="365F91" w:themeColor="accent1" w:themeShade="BF"/>
          <w:spacing w:val="4"/>
          <w:sz w:val="30"/>
          <w:szCs w:val="30"/>
        </w:rPr>
        <w:t xml:space="preserve"> </w:t>
      </w:r>
      <w:r w:rsidR="00121607">
        <w:rPr>
          <w:color w:val="365F91" w:themeColor="accent1" w:themeShade="BF"/>
          <w:spacing w:val="4"/>
          <w:sz w:val="30"/>
          <w:szCs w:val="30"/>
        </w:rPr>
        <w:t>2018.</w:t>
      </w:r>
    </w:p>
    <w:p w14:paraId="54749423" w14:textId="4688C029" w:rsidR="005C31B6" w:rsidRPr="00243D66" w:rsidRDefault="005C31B6" w:rsidP="00FC416B">
      <w:pPr>
        <w:pStyle w:val="ListParagraph"/>
        <w:numPr>
          <w:ilvl w:val="0"/>
          <w:numId w:val="2"/>
        </w:numPr>
        <w:spacing w:before="360" w:line="259" w:lineRule="auto"/>
        <w:ind w:left="851" w:right="57" w:hanging="284"/>
        <w:jc w:val="both"/>
        <w:rPr>
          <w:color w:val="365F91" w:themeColor="accent1" w:themeShade="BF"/>
          <w:sz w:val="30"/>
          <w:szCs w:val="30"/>
        </w:rPr>
      </w:pPr>
      <w:r w:rsidRPr="00243D66">
        <w:rPr>
          <w:color w:val="365F91" w:themeColor="accent1" w:themeShade="BF"/>
          <w:spacing w:val="1"/>
          <w:sz w:val="30"/>
          <w:szCs w:val="30"/>
        </w:rPr>
        <w:t xml:space="preserve">Thầy Kiều Tân Khoa </w:t>
      </w:r>
      <w:r w:rsidR="00C368A1" w:rsidRPr="00243D66">
        <w:rPr>
          <w:color w:val="365F91" w:themeColor="accent1" w:themeShade="BF"/>
          <w:spacing w:val="1"/>
          <w:sz w:val="30"/>
          <w:szCs w:val="30"/>
        </w:rPr>
        <w:t xml:space="preserve">hướng dẫn học sinh </w:t>
      </w:r>
      <w:r w:rsidRPr="00243D66">
        <w:rPr>
          <w:color w:val="365F91" w:themeColor="accent1" w:themeShade="BF"/>
          <w:spacing w:val="1"/>
          <w:sz w:val="30"/>
          <w:szCs w:val="30"/>
        </w:rPr>
        <w:t>đ</w:t>
      </w:r>
      <w:r w:rsidRPr="00243D66">
        <w:rPr>
          <w:color w:val="365F91" w:themeColor="accent1" w:themeShade="BF"/>
          <w:spacing w:val="-1"/>
          <w:sz w:val="30"/>
          <w:szCs w:val="30"/>
        </w:rPr>
        <w:t>ạ</w:t>
      </w:r>
      <w:r w:rsidRPr="00243D66">
        <w:rPr>
          <w:color w:val="365F91" w:themeColor="accent1" w:themeShade="BF"/>
          <w:sz w:val="30"/>
          <w:szCs w:val="30"/>
        </w:rPr>
        <w:t>t</w:t>
      </w:r>
      <w:r w:rsidRPr="00243D66">
        <w:rPr>
          <w:color w:val="365F91" w:themeColor="accent1" w:themeShade="BF"/>
          <w:spacing w:val="19"/>
          <w:sz w:val="30"/>
          <w:szCs w:val="30"/>
        </w:rPr>
        <w:t xml:space="preserve"> </w:t>
      </w:r>
      <w:r w:rsidR="00C368A1" w:rsidRPr="00243D66">
        <w:rPr>
          <w:color w:val="365F91" w:themeColor="accent1" w:themeShade="BF"/>
          <w:spacing w:val="1"/>
          <w:sz w:val="30"/>
          <w:szCs w:val="30"/>
        </w:rPr>
        <w:t>1 giải Nhất và 1 giải Ba</w:t>
      </w:r>
      <w:r w:rsidRPr="00243D66">
        <w:rPr>
          <w:color w:val="365F91" w:themeColor="accent1" w:themeShade="BF"/>
          <w:spacing w:val="22"/>
          <w:sz w:val="30"/>
          <w:szCs w:val="30"/>
        </w:rPr>
        <w:t xml:space="preserve"> </w:t>
      </w:r>
      <w:r w:rsidRPr="00243D66">
        <w:rPr>
          <w:color w:val="365F91" w:themeColor="accent1" w:themeShade="BF"/>
          <w:spacing w:val="-1"/>
          <w:sz w:val="30"/>
          <w:szCs w:val="30"/>
        </w:rPr>
        <w:t>cấ</w:t>
      </w:r>
      <w:r w:rsidRPr="00243D66">
        <w:rPr>
          <w:color w:val="365F91" w:themeColor="accent1" w:themeShade="BF"/>
          <w:sz w:val="30"/>
          <w:szCs w:val="30"/>
        </w:rPr>
        <w:t>p</w:t>
      </w:r>
      <w:r w:rsidRPr="00243D66">
        <w:rPr>
          <w:color w:val="365F91" w:themeColor="accent1" w:themeShade="BF"/>
          <w:spacing w:val="22"/>
          <w:sz w:val="30"/>
          <w:szCs w:val="30"/>
        </w:rPr>
        <w:t xml:space="preserve"> </w:t>
      </w:r>
      <w:r w:rsidRPr="00243D66">
        <w:rPr>
          <w:color w:val="365F91" w:themeColor="accent1" w:themeShade="BF"/>
          <w:spacing w:val="-2"/>
          <w:sz w:val="30"/>
          <w:szCs w:val="30"/>
        </w:rPr>
        <w:t>t</w:t>
      </w:r>
      <w:r w:rsidRPr="00243D66">
        <w:rPr>
          <w:color w:val="365F91" w:themeColor="accent1" w:themeShade="BF"/>
          <w:spacing w:val="1"/>
          <w:sz w:val="30"/>
          <w:szCs w:val="30"/>
        </w:rPr>
        <w:t>h</w:t>
      </w:r>
      <w:r w:rsidRPr="00243D66">
        <w:rPr>
          <w:color w:val="365F91" w:themeColor="accent1" w:themeShade="BF"/>
          <w:spacing w:val="-1"/>
          <w:sz w:val="30"/>
          <w:szCs w:val="30"/>
        </w:rPr>
        <w:t>à</w:t>
      </w:r>
      <w:r w:rsidRPr="00243D66">
        <w:rPr>
          <w:color w:val="365F91" w:themeColor="accent1" w:themeShade="BF"/>
          <w:spacing w:val="1"/>
          <w:sz w:val="30"/>
          <w:szCs w:val="30"/>
        </w:rPr>
        <w:t>n</w:t>
      </w:r>
      <w:r w:rsidRPr="00243D66">
        <w:rPr>
          <w:color w:val="365F91" w:themeColor="accent1" w:themeShade="BF"/>
          <w:sz w:val="30"/>
          <w:szCs w:val="30"/>
        </w:rPr>
        <w:t>h</w:t>
      </w:r>
      <w:r w:rsidRPr="00243D66">
        <w:rPr>
          <w:color w:val="365F91" w:themeColor="accent1" w:themeShade="BF"/>
          <w:spacing w:val="20"/>
          <w:sz w:val="30"/>
          <w:szCs w:val="30"/>
        </w:rPr>
        <w:t xml:space="preserve"> </w:t>
      </w:r>
      <w:r w:rsidRPr="00243D66">
        <w:rPr>
          <w:color w:val="365F91" w:themeColor="accent1" w:themeShade="BF"/>
          <w:spacing w:val="1"/>
          <w:sz w:val="30"/>
          <w:szCs w:val="30"/>
        </w:rPr>
        <w:t>p</w:t>
      </w:r>
      <w:r w:rsidRPr="00243D66">
        <w:rPr>
          <w:color w:val="365F91" w:themeColor="accent1" w:themeShade="BF"/>
          <w:spacing w:val="-1"/>
          <w:sz w:val="30"/>
          <w:szCs w:val="30"/>
        </w:rPr>
        <w:t>h</w:t>
      </w:r>
      <w:r w:rsidRPr="00243D66">
        <w:rPr>
          <w:color w:val="365F91" w:themeColor="accent1" w:themeShade="BF"/>
          <w:spacing w:val="2"/>
          <w:sz w:val="30"/>
          <w:szCs w:val="30"/>
        </w:rPr>
        <w:t>ố</w:t>
      </w:r>
      <w:r w:rsidRPr="00243D66">
        <w:rPr>
          <w:color w:val="365F91" w:themeColor="accent1" w:themeShade="BF"/>
          <w:spacing w:val="3"/>
          <w:sz w:val="30"/>
          <w:szCs w:val="30"/>
        </w:rPr>
        <w:t xml:space="preserve"> </w:t>
      </w:r>
      <w:r w:rsidRPr="00243D66">
        <w:rPr>
          <w:color w:val="365F91" w:themeColor="accent1" w:themeShade="BF"/>
          <w:spacing w:val="-1"/>
          <w:sz w:val="30"/>
          <w:szCs w:val="30"/>
        </w:rPr>
        <w:t>c</w:t>
      </w:r>
      <w:r w:rsidRPr="00243D66">
        <w:rPr>
          <w:color w:val="365F91" w:themeColor="accent1" w:themeShade="BF"/>
          <w:spacing w:val="1"/>
          <w:sz w:val="30"/>
          <w:szCs w:val="30"/>
        </w:rPr>
        <w:t>uộ</w:t>
      </w:r>
      <w:r w:rsidRPr="00243D66">
        <w:rPr>
          <w:color w:val="365F91" w:themeColor="accent1" w:themeShade="BF"/>
          <w:sz w:val="30"/>
          <w:szCs w:val="30"/>
        </w:rPr>
        <w:t>c</w:t>
      </w:r>
      <w:r w:rsidRPr="00243D66">
        <w:rPr>
          <w:color w:val="365F91" w:themeColor="accent1" w:themeShade="BF"/>
          <w:spacing w:val="1"/>
          <w:sz w:val="30"/>
          <w:szCs w:val="30"/>
        </w:rPr>
        <w:t xml:space="preserve"> </w:t>
      </w:r>
      <w:r w:rsidRPr="00243D66">
        <w:rPr>
          <w:color w:val="365F91" w:themeColor="accent1" w:themeShade="BF"/>
          <w:sz w:val="30"/>
          <w:szCs w:val="30"/>
        </w:rPr>
        <w:t>t</w:t>
      </w:r>
      <w:r w:rsidRPr="00243D66">
        <w:rPr>
          <w:color w:val="365F91" w:themeColor="accent1" w:themeShade="BF"/>
          <w:spacing w:val="1"/>
          <w:sz w:val="30"/>
          <w:szCs w:val="30"/>
        </w:rPr>
        <w:t>h</w:t>
      </w:r>
      <w:r w:rsidRPr="00243D66">
        <w:rPr>
          <w:color w:val="365F91" w:themeColor="accent1" w:themeShade="BF"/>
          <w:sz w:val="30"/>
          <w:szCs w:val="30"/>
        </w:rPr>
        <w:t>i</w:t>
      </w:r>
      <w:r w:rsidRPr="00243D66">
        <w:rPr>
          <w:color w:val="365F91" w:themeColor="accent1" w:themeShade="BF"/>
          <w:spacing w:val="3"/>
          <w:sz w:val="30"/>
          <w:szCs w:val="30"/>
        </w:rPr>
        <w:t xml:space="preserve"> </w:t>
      </w:r>
      <w:r w:rsidRPr="00243D66">
        <w:rPr>
          <w:color w:val="365F91" w:themeColor="accent1" w:themeShade="BF"/>
          <w:spacing w:val="1"/>
          <w:sz w:val="30"/>
          <w:szCs w:val="30"/>
        </w:rPr>
        <w:t>n</w:t>
      </w:r>
      <w:r w:rsidRPr="00243D66">
        <w:rPr>
          <w:color w:val="365F91" w:themeColor="accent1" w:themeShade="BF"/>
          <w:spacing w:val="-1"/>
          <w:sz w:val="30"/>
          <w:szCs w:val="30"/>
        </w:rPr>
        <w:t>g</w:t>
      </w:r>
      <w:r w:rsidRPr="00243D66">
        <w:rPr>
          <w:color w:val="365F91" w:themeColor="accent1" w:themeShade="BF"/>
          <w:spacing w:val="1"/>
          <w:sz w:val="30"/>
          <w:szCs w:val="30"/>
        </w:rPr>
        <w:t>h</w:t>
      </w:r>
      <w:r w:rsidRPr="00243D66">
        <w:rPr>
          <w:color w:val="365F91" w:themeColor="accent1" w:themeShade="BF"/>
          <w:sz w:val="30"/>
          <w:szCs w:val="30"/>
        </w:rPr>
        <w:t>iên</w:t>
      </w:r>
      <w:r w:rsidRPr="00243D66">
        <w:rPr>
          <w:color w:val="365F91" w:themeColor="accent1" w:themeShade="BF"/>
          <w:spacing w:val="3"/>
          <w:sz w:val="30"/>
          <w:szCs w:val="30"/>
        </w:rPr>
        <w:t xml:space="preserve"> </w:t>
      </w:r>
      <w:r w:rsidRPr="00243D66">
        <w:rPr>
          <w:color w:val="365F91" w:themeColor="accent1" w:themeShade="BF"/>
          <w:spacing w:val="-1"/>
          <w:sz w:val="30"/>
          <w:szCs w:val="30"/>
        </w:rPr>
        <w:t>c</w:t>
      </w:r>
      <w:r w:rsidRPr="00243D66">
        <w:rPr>
          <w:color w:val="365F91" w:themeColor="accent1" w:themeShade="BF"/>
          <w:sz w:val="30"/>
          <w:szCs w:val="30"/>
        </w:rPr>
        <w:t>ứu</w:t>
      </w:r>
      <w:r w:rsidRPr="00243D66">
        <w:rPr>
          <w:color w:val="365F91" w:themeColor="accent1" w:themeShade="BF"/>
          <w:spacing w:val="3"/>
          <w:sz w:val="30"/>
          <w:szCs w:val="30"/>
        </w:rPr>
        <w:t xml:space="preserve"> </w:t>
      </w:r>
      <w:r w:rsidRPr="00243D66">
        <w:rPr>
          <w:color w:val="365F91" w:themeColor="accent1" w:themeShade="BF"/>
          <w:spacing w:val="1"/>
          <w:sz w:val="30"/>
          <w:szCs w:val="30"/>
        </w:rPr>
        <w:t>k</w:t>
      </w:r>
      <w:r w:rsidRPr="00243D66">
        <w:rPr>
          <w:color w:val="365F91" w:themeColor="accent1" w:themeShade="BF"/>
          <w:spacing w:val="-1"/>
          <w:sz w:val="30"/>
          <w:szCs w:val="30"/>
        </w:rPr>
        <w:t>h</w:t>
      </w:r>
      <w:r w:rsidRPr="00243D66">
        <w:rPr>
          <w:color w:val="365F91" w:themeColor="accent1" w:themeShade="BF"/>
          <w:spacing w:val="1"/>
          <w:sz w:val="30"/>
          <w:szCs w:val="30"/>
        </w:rPr>
        <w:t>o</w:t>
      </w:r>
      <w:r w:rsidRPr="00243D66">
        <w:rPr>
          <w:color w:val="365F91" w:themeColor="accent1" w:themeShade="BF"/>
          <w:sz w:val="30"/>
          <w:szCs w:val="30"/>
        </w:rPr>
        <w:t>a</w:t>
      </w:r>
      <w:r w:rsidRPr="00243D66">
        <w:rPr>
          <w:color w:val="365F91" w:themeColor="accent1" w:themeShade="BF"/>
          <w:spacing w:val="1"/>
          <w:sz w:val="30"/>
          <w:szCs w:val="30"/>
        </w:rPr>
        <w:t xml:space="preserve"> h</w:t>
      </w:r>
      <w:r w:rsidRPr="00243D66">
        <w:rPr>
          <w:color w:val="365F91" w:themeColor="accent1" w:themeShade="BF"/>
          <w:spacing w:val="-1"/>
          <w:sz w:val="30"/>
          <w:szCs w:val="30"/>
        </w:rPr>
        <w:t>ọ</w:t>
      </w:r>
      <w:r w:rsidRPr="00243D66">
        <w:rPr>
          <w:color w:val="365F91" w:themeColor="accent1" w:themeShade="BF"/>
          <w:sz w:val="30"/>
          <w:szCs w:val="30"/>
        </w:rPr>
        <w:t xml:space="preserve">c </w:t>
      </w:r>
      <w:r w:rsidRPr="00243D66">
        <w:rPr>
          <w:color w:val="365F91" w:themeColor="accent1" w:themeShade="BF"/>
          <w:spacing w:val="1"/>
          <w:sz w:val="30"/>
          <w:szCs w:val="30"/>
        </w:rPr>
        <w:t>k</w:t>
      </w:r>
      <w:r w:rsidRPr="00243D66">
        <w:rPr>
          <w:color w:val="365F91" w:themeColor="accent1" w:themeShade="BF"/>
          <w:sz w:val="30"/>
          <w:szCs w:val="30"/>
        </w:rPr>
        <w:t>ỹ</w:t>
      </w:r>
      <w:r w:rsidRPr="00243D66">
        <w:rPr>
          <w:color w:val="365F91" w:themeColor="accent1" w:themeShade="BF"/>
          <w:spacing w:val="2"/>
          <w:sz w:val="30"/>
          <w:szCs w:val="30"/>
        </w:rPr>
        <w:t xml:space="preserve"> </w:t>
      </w:r>
      <w:r w:rsidRPr="00243D66">
        <w:rPr>
          <w:color w:val="365F91" w:themeColor="accent1" w:themeShade="BF"/>
          <w:sz w:val="30"/>
          <w:szCs w:val="30"/>
        </w:rPr>
        <w:t>t</w:t>
      </w:r>
      <w:r w:rsidRPr="00243D66">
        <w:rPr>
          <w:color w:val="365F91" w:themeColor="accent1" w:themeShade="BF"/>
          <w:spacing w:val="2"/>
          <w:sz w:val="30"/>
          <w:szCs w:val="30"/>
        </w:rPr>
        <w:t>h</w:t>
      </w:r>
      <w:r w:rsidRPr="00243D66">
        <w:rPr>
          <w:color w:val="365F91" w:themeColor="accent1" w:themeShade="BF"/>
          <w:spacing w:val="1"/>
          <w:sz w:val="30"/>
          <w:szCs w:val="30"/>
        </w:rPr>
        <w:t>u</w:t>
      </w:r>
      <w:r w:rsidRPr="00243D66">
        <w:rPr>
          <w:color w:val="365F91" w:themeColor="accent1" w:themeShade="BF"/>
          <w:spacing w:val="-1"/>
          <w:sz w:val="30"/>
          <w:szCs w:val="30"/>
        </w:rPr>
        <w:t>ậ</w:t>
      </w:r>
      <w:r w:rsidRPr="00243D66">
        <w:rPr>
          <w:color w:val="365F91" w:themeColor="accent1" w:themeShade="BF"/>
          <w:sz w:val="30"/>
          <w:szCs w:val="30"/>
        </w:rPr>
        <w:t>t</w:t>
      </w:r>
      <w:r w:rsidRPr="00243D66">
        <w:rPr>
          <w:color w:val="365F91" w:themeColor="accent1" w:themeShade="BF"/>
          <w:spacing w:val="4"/>
          <w:sz w:val="30"/>
          <w:szCs w:val="30"/>
        </w:rPr>
        <w:t xml:space="preserve"> </w:t>
      </w:r>
      <w:r w:rsidRPr="00243D66">
        <w:rPr>
          <w:color w:val="365F91" w:themeColor="accent1" w:themeShade="BF"/>
          <w:spacing w:val="1"/>
          <w:sz w:val="30"/>
          <w:szCs w:val="30"/>
        </w:rPr>
        <w:t>d</w:t>
      </w:r>
      <w:r w:rsidRPr="00243D66">
        <w:rPr>
          <w:color w:val="365F91" w:themeColor="accent1" w:themeShade="BF"/>
          <w:spacing w:val="-1"/>
          <w:sz w:val="30"/>
          <w:szCs w:val="30"/>
        </w:rPr>
        <w:t>àn</w:t>
      </w:r>
      <w:r w:rsidRPr="00243D66">
        <w:rPr>
          <w:color w:val="365F91" w:themeColor="accent1" w:themeShade="BF"/>
          <w:sz w:val="30"/>
          <w:szCs w:val="30"/>
        </w:rPr>
        <w:t>h</w:t>
      </w:r>
      <w:r w:rsidRPr="00243D66">
        <w:rPr>
          <w:color w:val="365F91" w:themeColor="accent1" w:themeShade="BF"/>
          <w:spacing w:val="4"/>
          <w:sz w:val="30"/>
          <w:szCs w:val="30"/>
        </w:rPr>
        <w:t xml:space="preserve"> </w:t>
      </w:r>
      <w:r w:rsidRPr="00243D66">
        <w:rPr>
          <w:color w:val="365F91" w:themeColor="accent1" w:themeShade="BF"/>
          <w:spacing w:val="-1"/>
          <w:sz w:val="30"/>
          <w:szCs w:val="30"/>
        </w:rPr>
        <w:t>c</w:t>
      </w:r>
      <w:r w:rsidRPr="00243D66">
        <w:rPr>
          <w:color w:val="365F91" w:themeColor="accent1" w:themeShade="BF"/>
          <w:spacing w:val="1"/>
          <w:sz w:val="30"/>
          <w:szCs w:val="30"/>
        </w:rPr>
        <w:t>h</w:t>
      </w:r>
      <w:r w:rsidRPr="00243D66">
        <w:rPr>
          <w:color w:val="365F91" w:themeColor="accent1" w:themeShade="BF"/>
          <w:sz w:val="30"/>
          <w:szCs w:val="30"/>
        </w:rPr>
        <w:t>o</w:t>
      </w:r>
      <w:r w:rsidRPr="00243D66">
        <w:rPr>
          <w:color w:val="365F91" w:themeColor="accent1" w:themeShade="BF"/>
          <w:spacing w:val="4"/>
          <w:sz w:val="30"/>
          <w:szCs w:val="30"/>
        </w:rPr>
        <w:t xml:space="preserve"> </w:t>
      </w:r>
      <w:r w:rsidRPr="00243D66">
        <w:rPr>
          <w:color w:val="365F91" w:themeColor="accent1" w:themeShade="BF"/>
          <w:spacing w:val="-1"/>
          <w:sz w:val="30"/>
          <w:szCs w:val="30"/>
        </w:rPr>
        <w:t>h</w:t>
      </w:r>
      <w:r w:rsidRPr="00243D66">
        <w:rPr>
          <w:color w:val="365F91" w:themeColor="accent1" w:themeShade="BF"/>
          <w:spacing w:val="1"/>
          <w:sz w:val="30"/>
          <w:szCs w:val="30"/>
        </w:rPr>
        <w:t>ọ</w:t>
      </w:r>
      <w:r w:rsidRPr="00243D66">
        <w:rPr>
          <w:color w:val="365F91" w:themeColor="accent1" w:themeShade="BF"/>
          <w:sz w:val="30"/>
          <w:szCs w:val="30"/>
        </w:rPr>
        <w:t>c</w:t>
      </w:r>
      <w:r w:rsidRPr="00243D66">
        <w:rPr>
          <w:color w:val="365F91" w:themeColor="accent1" w:themeShade="BF"/>
          <w:spacing w:val="2"/>
          <w:sz w:val="30"/>
          <w:szCs w:val="30"/>
        </w:rPr>
        <w:t xml:space="preserve"> </w:t>
      </w:r>
      <w:r w:rsidRPr="00243D66">
        <w:rPr>
          <w:color w:val="365F91" w:themeColor="accent1" w:themeShade="BF"/>
          <w:spacing w:val="1"/>
          <w:sz w:val="30"/>
          <w:szCs w:val="30"/>
        </w:rPr>
        <w:t>s</w:t>
      </w:r>
      <w:r w:rsidRPr="00243D66">
        <w:rPr>
          <w:color w:val="365F91" w:themeColor="accent1" w:themeShade="BF"/>
          <w:sz w:val="30"/>
          <w:szCs w:val="30"/>
        </w:rPr>
        <w:t>i</w:t>
      </w:r>
      <w:r w:rsidRPr="00243D66">
        <w:rPr>
          <w:color w:val="365F91" w:themeColor="accent1" w:themeShade="BF"/>
          <w:spacing w:val="1"/>
          <w:sz w:val="30"/>
          <w:szCs w:val="30"/>
        </w:rPr>
        <w:t>n</w:t>
      </w:r>
      <w:r w:rsidRPr="00243D66">
        <w:rPr>
          <w:color w:val="365F91" w:themeColor="accent1" w:themeShade="BF"/>
          <w:sz w:val="30"/>
          <w:szCs w:val="30"/>
        </w:rPr>
        <w:t>h</w:t>
      </w:r>
      <w:r w:rsidRPr="00243D66">
        <w:rPr>
          <w:color w:val="365F91" w:themeColor="accent1" w:themeShade="BF"/>
          <w:spacing w:val="4"/>
          <w:sz w:val="30"/>
          <w:szCs w:val="30"/>
        </w:rPr>
        <w:t xml:space="preserve"> </w:t>
      </w:r>
      <w:r w:rsidRPr="00243D66">
        <w:rPr>
          <w:color w:val="365F91" w:themeColor="accent1" w:themeShade="BF"/>
          <w:spacing w:val="-2"/>
          <w:sz w:val="30"/>
          <w:szCs w:val="30"/>
        </w:rPr>
        <w:t>t</w:t>
      </w:r>
      <w:r w:rsidRPr="00243D66">
        <w:rPr>
          <w:color w:val="365F91" w:themeColor="accent1" w:themeShade="BF"/>
          <w:sz w:val="30"/>
          <w:szCs w:val="30"/>
        </w:rPr>
        <w:t>ru</w:t>
      </w:r>
      <w:r w:rsidRPr="00243D66">
        <w:rPr>
          <w:color w:val="365F91" w:themeColor="accent1" w:themeShade="BF"/>
          <w:spacing w:val="1"/>
          <w:sz w:val="30"/>
          <w:szCs w:val="30"/>
        </w:rPr>
        <w:t>n</w:t>
      </w:r>
      <w:r w:rsidRPr="00243D66">
        <w:rPr>
          <w:color w:val="365F91" w:themeColor="accent1" w:themeShade="BF"/>
          <w:sz w:val="30"/>
          <w:szCs w:val="30"/>
        </w:rPr>
        <w:t>g</w:t>
      </w:r>
      <w:r w:rsidRPr="00243D66">
        <w:rPr>
          <w:color w:val="365F91" w:themeColor="accent1" w:themeShade="BF"/>
          <w:spacing w:val="1"/>
          <w:sz w:val="30"/>
          <w:szCs w:val="30"/>
        </w:rPr>
        <w:t xml:space="preserve"> họ</w:t>
      </w:r>
      <w:r w:rsidRPr="00243D66">
        <w:rPr>
          <w:color w:val="365F91" w:themeColor="accent1" w:themeShade="BF"/>
          <w:sz w:val="30"/>
          <w:szCs w:val="30"/>
        </w:rPr>
        <w:t>c</w:t>
      </w:r>
      <w:r w:rsidRPr="00243D66">
        <w:rPr>
          <w:color w:val="365F91" w:themeColor="accent1" w:themeShade="BF"/>
          <w:spacing w:val="2"/>
          <w:sz w:val="30"/>
          <w:szCs w:val="30"/>
        </w:rPr>
        <w:t xml:space="preserve"> </w:t>
      </w:r>
      <w:r w:rsidRPr="00243D66">
        <w:rPr>
          <w:color w:val="365F91" w:themeColor="accent1" w:themeShade="BF"/>
          <w:spacing w:val="-1"/>
          <w:sz w:val="30"/>
          <w:szCs w:val="30"/>
        </w:rPr>
        <w:t>p</w:t>
      </w:r>
      <w:r w:rsidRPr="00243D66">
        <w:rPr>
          <w:color w:val="365F91" w:themeColor="accent1" w:themeShade="BF"/>
          <w:spacing w:val="1"/>
          <w:sz w:val="30"/>
          <w:szCs w:val="30"/>
        </w:rPr>
        <w:t>h</w:t>
      </w:r>
      <w:r w:rsidRPr="00243D66">
        <w:rPr>
          <w:color w:val="365F91" w:themeColor="accent1" w:themeShade="BF"/>
          <w:sz w:val="30"/>
          <w:szCs w:val="30"/>
        </w:rPr>
        <w:t>ổ</w:t>
      </w:r>
      <w:r w:rsidRPr="00243D66">
        <w:rPr>
          <w:color w:val="365F91" w:themeColor="accent1" w:themeShade="BF"/>
          <w:spacing w:val="4"/>
          <w:sz w:val="30"/>
          <w:szCs w:val="30"/>
        </w:rPr>
        <w:t xml:space="preserve"> </w:t>
      </w:r>
      <w:r w:rsidRPr="00243D66">
        <w:rPr>
          <w:color w:val="365F91" w:themeColor="accent1" w:themeShade="BF"/>
          <w:spacing w:val="-2"/>
          <w:sz w:val="30"/>
          <w:szCs w:val="30"/>
        </w:rPr>
        <w:t>t</w:t>
      </w:r>
      <w:r w:rsidRPr="00243D66">
        <w:rPr>
          <w:color w:val="365F91" w:themeColor="accent1" w:themeShade="BF"/>
          <w:spacing w:val="1"/>
          <w:sz w:val="30"/>
          <w:szCs w:val="30"/>
        </w:rPr>
        <w:t>h</w:t>
      </w:r>
      <w:r w:rsidRPr="00243D66">
        <w:rPr>
          <w:color w:val="365F91" w:themeColor="accent1" w:themeShade="BF"/>
          <w:spacing w:val="-1"/>
          <w:sz w:val="30"/>
          <w:szCs w:val="30"/>
        </w:rPr>
        <w:t>ô</w:t>
      </w:r>
      <w:r w:rsidRPr="00243D66">
        <w:rPr>
          <w:color w:val="365F91" w:themeColor="accent1" w:themeShade="BF"/>
          <w:spacing w:val="1"/>
          <w:sz w:val="30"/>
          <w:szCs w:val="30"/>
        </w:rPr>
        <w:t>n</w:t>
      </w:r>
      <w:r w:rsidRPr="00243D66">
        <w:rPr>
          <w:color w:val="365F91" w:themeColor="accent1" w:themeShade="BF"/>
          <w:sz w:val="30"/>
          <w:szCs w:val="30"/>
        </w:rPr>
        <w:t>g</w:t>
      </w:r>
      <w:r w:rsidRPr="00243D66">
        <w:rPr>
          <w:color w:val="365F91" w:themeColor="accent1" w:themeShade="BF"/>
          <w:spacing w:val="14"/>
          <w:sz w:val="30"/>
          <w:szCs w:val="30"/>
        </w:rPr>
        <w:t xml:space="preserve"> </w:t>
      </w:r>
      <w:r w:rsidRPr="00243D66">
        <w:rPr>
          <w:color w:val="365F91" w:themeColor="accent1" w:themeShade="BF"/>
          <w:spacing w:val="1"/>
          <w:sz w:val="30"/>
          <w:szCs w:val="30"/>
        </w:rPr>
        <w:t>n</w:t>
      </w:r>
      <w:r w:rsidRPr="00243D66">
        <w:rPr>
          <w:color w:val="365F91" w:themeColor="accent1" w:themeShade="BF"/>
          <w:spacing w:val="-1"/>
          <w:sz w:val="30"/>
          <w:szCs w:val="30"/>
        </w:rPr>
        <w:t>ă</w:t>
      </w:r>
      <w:r w:rsidRPr="00243D66">
        <w:rPr>
          <w:color w:val="365F91" w:themeColor="accent1" w:themeShade="BF"/>
          <w:sz w:val="30"/>
          <w:szCs w:val="30"/>
        </w:rPr>
        <w:t xml:space="preserve">m </w:t>
      </w:r>
      <w:r w:rsidRPr="00243D66">
        <w:rPr>
          <w:color w:val="365F91" w:themeColor="accent1" w:themeShade="BF"/>
          <w:spacing w:val="1"/>
          <w:sz w:val="30"/>
          <w:szCs w:val="30"/>
        </w:rPr>
        <w:t>họ</w:t>
      </w:r>
      <w:r w:rsidRPr="00243D66">
        <w:rPr>
          <w:color w:val="365F91" w:themeColor="accent1" w:themeShade="BF"/>
          <w:sz w:val="30"/>
          <w:szCs w:val="30"/>
        </w:rPr>
        <w:t>c</w:t>
      </w:r>
      <w:r w:rsidRPr="00243D66">
        <w:rPr>
          <w:color w:val="365F91" w:themeColor="accent1" w:themeShade="BF"/>
          <w:spacing w:val="2"/>
          <w:sz w:val="30"/>
          <w:szCs w:val="30"/>
        </w:rPr>
        <w:t xml:space="preserve"> </w:t>
      </w:r>
      <w:r w:rsidR="00C368A1" w:rsidRPr="00243D66">
        <w:rPr>
          <w:color w:val="365F91" w:themeColor="accent1" w:themeShade="BF"/>
          <w:spacing w:val="1"/>
          <w:sz w:val="30"/>
          <w:szCs w:val="30"/>
        </w:rPr>
        <w:t>2010 - 2021</w:t>
      </w:r>
      <w:r w:rsidR="00FC416B" w:rsidRPr="00243D66">
        <w:rPr>
          <w:color w:val="365F91" w:themeColor="accent1" w:themeShade="BF"/>
          <w:sz w:val="30"/>
          <w:szCs w:val="30"/>
        </w:rPr>
        <w:t>;</w:t>
      </w:r>
      <w:r w:rsidRPr="00243D66">
        <w:rPr>
          <w:color w:val="365F91" w:themeColor="accent1" w:themeShade="BF"/>
          <w:spacing w:val="2"/>
          <w:sz w:val="30"/>
          <w:szCs w:val="30"/>
        </w:rPr>
        <w:t xml:space="preserve"> </w:t>
      </w:r>
      <w:r w:rsidRPr="00243D66">
        <w:rPr>
          <w:color w:val="365F91" w:themeColor="accent1" w:themeShade="BF"/>
          <w:sz w:val="30"/>
          <w:szCs w:val="30"/>
        </w:rPr>
        <w:t>đạt 1</w:t>
      </w:r>
      <w:r w:rsidRPr="00243D66">
        <w:rPr>
          <w:color w:val="365F91" w:themeColor="accent1" w:themeShade="BF"/>
          <w:spacing w:val="1"/>
          <w:sz w:val="30"/>
          <w:szCs w:val="30"/>
        </w:rPr>
        <w:t xml:space="preserve"> </w:t>
      </w:r>
      <w:r w:rsidRPr="00243D66">
        <w:rPr>
          <w:color w:val="365F91" w:themeColor="accent1" w:themeShade="BF"/>
          <w:sz w:val="30"/>
          <w:szCs w:val="30"/>
        </w:rPr>
        <w:t>HC Bạc, 2 HC</w:t>
      </w:r>
      <w:r w:rsidRPr="00243D66">
        <w:rPr>
          <w:color w:val="365F91" w:themeColor="accent1" w:themeShade="BF"/>
          <w:spacing w:val="-2"/>
          <w:sz w:val="30"/>
          <w:szCs w:val="30"/>
        </w:rPr>
        <w:t xml:space="preserve"> </w:t>
      </w:r>
      <w:r w:rsidRPr="00243D66">
        <w:rPr>
          <w:color w:val="365F91" w:themeColor="accent1" w:themeShade="BF"/>
          <w:spacing w:val="-1"/>
          <w:sz w:val="30"/>
          <w:szCs w:val="30"/>
        </w:rPr>
        <w:t>Đ</w:t>
      </w:r>
      <w:r w:rsidRPr="00243D66">
        <w:rPr>
          <w:color w:val="365F91" w:themeColor="accent1" w:themeShade="BF"/>
          <w:spacing w:val="1"/>
          <w:sz w:val="30"/>
          <w:szCs w:val="30"/>
        </w:rPr>
        <w:t>ồn</w:t>
      </w:r>
      <w:r w:rsidRPr="00243D66">
        <w:rPr>
          <w:color w:val="365F91" w:themeColor="accent1" w:themeShade="BF"/>
          <w:sz w:val="30"/>
          <w:szCs w:val="30"/>
        </w:rPr>
        <w:t>g</w:t>
      </w:r>
      <w:r w:rsidRPr="00243D66">
        <w:rPr>
          <w:color w:val="365F91" w:themeColor="accent1" w:themeShade="BF"/>
          <w:spacing w:val="1"/>
          <w:sz w:val="30"/>
          <w:szCs w:val="30"/>
        </w:rPr>
        <w:t xml:space="preserve"> </w:t>
      </w:r>
      <w:r w:rsidRPr="00243D66">
        <w:rPr>
          <w:color w:val="365F91" w:themeColor="accent1" w:themeShade="BF"/>
          <w:sz w:val="30"/>
          <w:szCs w:val="30"/>
        </w:rPr>
        <w:t>nội dung</w:t>
      </w:r>
      <w:r w:rsidRPr="00243D66">
        <w:rPr>
          <w:color w:val="365F91" w:themeColor="accent1" w:themeShade="BF"/>
          <w:spacing w:val="3"/>
          <w:sz w:val="30"/>
          <w:szCs w:val="30"/>
        </w:rPr>
        <w:t xml:space="preserve"> </w:t>
      </w:r>
      <w:r w:rsidRPr="00243D66">
        <w:rPr>
          <w:color w:val="365F91" w:themeColor="accent1" w:themeShade="BF"/>
          <w:sz w:val="30"/>
          <w:szCs w:val="30"/>
        </w:rPr>
        <w:t>Ol</w:t>
      </w:r>
      <w:r w:rsidRPr="00243D66">
        <w:rPr>
          <w:color w:val="365F91" w:themeColor="accent1" w:themeShade="BF"/>
          <w:spacing w:val="-1"/>
          <w:sz w:val="30"/>
          <w:szCs w:val="30"/>
        </w:rPr>
        <w:t>y</w:t>
      </w:r>
      <w:r w:rsidRPr="00243D66">
        <w:rPr>
          <w:color w:val="365F91" w:themeColor="accent1" w:themeShade="BF"/>
          <w:spacing w:val="-3"/>
          <w:sz w:val="30"/>
          <w:szCs w:val="30"/>
        </w:rPr>
        <w:t>m</w:t>
      </w:r>
      <w:r w:rsidRPr="00243D66">
        <w:rPr>
          <w:color w:val="365F91" w:themeColor="accent1" w:themeShade="BF"/>
          <w:spacing w:val="1"/>
          <w:sz w:val="30"/>
          <w:szCs w:val="30"/>
        </w:rPr>
        <w:t>p</w:t>
      </w:r>
      <w:r w:rsidRPr="00243D66">
        <w:rPr>
          <w:color w:val="365F91" w:themeColor="accent1" w:themeShade="BF"/>
          <w:sz w:val="30"/>
          <w:szCs w:val="30"/>
        </w:rPr>
        <w:t>ic</w:t>
      </w:r>
      <w:r w:rsidRPr="00243D66">
        <w:rPr>
          <w:color w:val="365F91" w:themeColor="accent1" w:themeShade="BF"/>
          <w:spacing w:val="-1"/>
          <w:sz w:val="30"/>
          <w:szCs w:val="30"/>
        </w:rPr>
        <w:t xml:space="preserve"> </w:t>
      </w:r>
      <w:r w:rsidR="001F3C5A" w:rsidRPr="00243D66">
        <w:rPr>
          <w:color w:val="365F91" w:themeColor="accent1" w:themeShade="BF"/>
          <w:sz w:val="30"/>
          <w:szCs w:val="30"/>
        </w:rPr>
        <w:t>T</w:t>
      </w:r>
      <w:r w:rsidRPr="00243D66">
        <w:rPr>
          <w:color w:val="365F91" w:themeColor="accent1" w:themeShade="BF"/>
          <w:spacing w:val="1"/>
          <w:sz w:val="30"/>
          <w:szCs w:val="30"/>
        </w:rPr>
        <w:t>i</w:t>
      </w:r>
      <w:r w:rsidRPr="00243D66">
        <w:rPr>
          <w:color w:val="365F91" w:themeColor="accent1" w:themeShade="BF"/>
          <w:sz w:val="30"/>
          <w:szCs w:val="30"/>
        </w:rPr>
        <w:t>n</w:t>
      </w:r>
      <w:r w:rsidRPr="00243D66">
        <w:rPr>
          <w:color w:val="365F91" w:themeColor="accent1" w:themeShade="BF"/>
          <w:spacing w:val="1"/>
          <w:sz w:val="30"/>
          <w:szCs w:val="30"/>
        </w:rPr>
        <w:t xml:space="preserve"> </w:t>
      </w:r>
      <w:r w:rsidRPr="00243D66">
        <w:rPr>
          <w:color w:val="365F91" w:themeColor="accent1" w:themeShade="BF"/>
          <w:spacing w:val="-2"/>
          <w:sz w:val="30"/>
          <w:szCs w:val="30"/>
        </w:rPr>
        <w:t>h</w:t>
      </w:r>
      <w:r w:rsidRPr="00243D66">
        <w:rPr>
          <w:color w:val="365F91" w:themeColor="accent1" w:themeShade="BF"/>
          <w:spacing w:val="1"/>
          <w:sz w:val="30"/>
          <w:szCs w:val="30"/>
        </w:rPr>
        <w:t>ọ</w:t>
      </w:r>
      <w:r w:rsidRPr="00243D66">
        <w:rPr>
          <w:color w:val="365F91" w:themeColor="accent1" w:themeShade="BF"/>
          <w:sz w:val="30"/>
          <w:szCs w:val="30"/>
        </w:rPr>
        <w:t xml:space="preserve">c khối 10 </w:t>
      </w:r>
      <w:r w:rsidRPr="00243D66">
        <w:rPr>
          <w:color w:val="365F91" w:themeColor="accent1" w:themeShade="BF"/>
          <w:spacing w:val="1"/>
          <w:sz w:val="30"/>
          <w:szCs w:val="30"/>
        </w:rPr>
        <w:t>30</w:t>
      </w:r>
      <w:r w:rsidRPr="00243D66">
        <w:rPr>
          <w:color w:val="365F91" w:themeColor="accent1" w:themeShade="BF"/>
          <w:spacing w:val="-2"/>
          <w:sz w:val="30"/>
          <w:szCs w:val="30"/>
        </w:rPr>
        <w:t>/</w:t>
      </w:r>
      <w:r w:rsidRPr="00243D66">
        <w:rPr>
          <w:color w:val="365F91" w:themeColor="accent1" w:themeShade="BF"/>
          <w:sz w:val="30"/>
          <w:szCs w:val="30"/>
        </w:rPr>
        <w:t>4</w:t>
      </w:r>
      <w:r w:rsidRPr="00243D66">
        <w:rPr>
          <w:color w:val="365F91" w:themeColor="accent1" w:themeShade="BF"/>
          <w:spacing w:val="1"/>
          <w:sz w:val="30"/>
          <w:szCs w:val="30"/>
        </w:rPr>
        <w:t xml:space="preserve"> n</w:t>
      </w:r>
      <w:r w:rsidRPr="00243D66">
        <w:rPr>
          <w:color w:val="365F91" w:themeColor="accent1" w:themeShade="BF"/>
          <w:spacing w:val="-1"/>
          <w:sz w:val="30"/>
          <w:szCs w:val="30"/>
        </w:rPr>
        <w:t>ă</w:t>
      </w:r>
      <w:r w:rsidRPr="00243D66">
        <w:rPr>
          <w:color w:val="365F91" w:themeColor="accent1" w:themeShade="BF"/>
          <w:sz w:val="30"/>
          <w:szCs w:val="30"/>
        </w:rPr>
        <w:t>m</w:t>
      </w:r>
      <w:r w:rsidRPr="00243D66">
        <w:rPr>
          <w:color w:val="365F91" w:themeColor="accent1" w:themeShade="BF"/>
          <w:spacing w:val="-3"/>
          <w:sz w:val="30"/>
          <w:szCs w:val="30"/>
        </w:rPr>
        <w:t xml:space="preserve"> </w:t>
      </w:r>
      <w:r w:rsidRPr="00243D66">
        <w:rPr>
          <w:color w:val="365F91" w:themeColor="accent1" w:themeShade="BF"/>
          <w:spacing w:val="3"/>
          <w:sz w:val="30"/>
          <w:szCs w:val="30"/>
        </w:rPr>
        <w:t>h</w:t>
      </w:r>
      <w:r w:rsidRPr="00243D66">
        <w:rPr>
          <w:color w:val="365F91" w:themeColor="accent1" w:themeShade="BF"/>
          <w:spacing w:val="1"/>
          <w:sz w:val="30"/>
          <w:szCs w:val="30"/>
        </w:rPr>
        <w:t>ọ</w:t>
      </w:r>
      <w:r w:rsidRPr="00243D66">
        <w:rPr>
          <w:color w:val="365F91" w:themeColor="accent1" w:themeShade="BF"/>
          <w:sz w:val="30"/>
          <w:szCs w:val="30"/>
        </w:rPr>
        <w:t>c</w:t>
      </w:r>
      <w:r w:rsidRPr="00243D66">
        <w:rPr>
          <w:color w:val="365F91" w:themeColor="accent1" w:themeShade="BF"/>
          <w:spacing w:val="-1"/>
          <w:sz w:val="30"/>
          <w:szCs w:val="30"/>
        </w:rPr>
        <w:t xml:space="preserve"> </w:t>
      </w:r>
      <w:r w:rsidRPr="00243D66">
        <w:rPr>
          <w:color w:val="365F91" w:themeColor="accent1" w:themeShade="BF"/>
          <w:sz w:val="30"/>
          <w:szCs w:val="30"/>
        </w:rPr>
        <w:t>2</w:t>
      </w:r>
      <w:r w:rsidRPr="00243D66">
        <w:rPr>
          <w:color w:val="365F91" w:themeColor="accent1" w:themeShade="BF"/>
          <w:spacing w:val="1"/>
          <w:sz w:val="30"/>
          <w:szCs w:val="30"/>
        </w:rPr>
        <w:t>0</w:t>
      </w:r>
      <w:r w:rsidRPr="00243D66">
        <w:rPr>
          <w:color w:val="365F91" w:themeColor="accent1" w:themeShade="BF"/>
          <w:spacing w:val="-1"/>
          <w:sz w:val="30"/>
          <w:szCs w:val="30"/>
        </w:rPr>
        <w:t>20</w:t>
      </w:r>
      <w:r w:rsidRPr="00243D66">
        <w:rPr>
          <w:color w:val="365F91" w:themeColor="accent1" w:themeShade="BF"/>
          <w:spacing w:val="2"/>
          <w:sz w:val="30"/>
          <w:szCs w:val="30"/>
        </w:rPr>
        <w:t xml:space="preserve"> </w:t>
      </w:r>
      <w:r w:rsidR="00F77227" w:rsidRPr="00243D66">
        <w:rPr>
          <w:color w:val="365F91" w:themeColor="accent1" w:themeShade="BF"/>
          <w:sz w:val="30"/>
          <w:szCs w:val="30"/>
        </w:rPr>
        <w:t>–</w:t>
      </w:r>
      <w:r w:rsidRPr="00243D66">
        <w:rPr>
          <w:color w:val="365F91" w:themeColor="accent1" w:themeShade="BF"/>
          <w:sz w:val="30"/>
          <w:szCs w:val="30"/>
        </w:rPr>
        <w:t xml:space="preserve"> </w:t>
      </w:r>
      <w:r w:rsidRPr="00243D66">
        <w:rPr>
          <w:color w:val="365F91" w:themeColor="accent1" w:themeShade="BF"/>
          <w:spacing w:val="-1"/>
          <w:sz w:val="30"/>
          <w:szCs w:val="30"/>
        </w:rPr>
        <w:t>2</w:t>
      </w:r>
      <w:r w:rsidRPr="00243D66">
        <w:rPr>
          <w:color w:val="365F91" w:themeColor="accent1" w:themeShade="BF"/>
          <w:spacing w:val="1"/>
          <w:sz w:val="30"/>
          <w:szCs w:val="30"/>
        </w:rPr>
        <w:t>0</w:t>
      </w:r>
      <w:r w:rsidRPr="00243D66">
        <w:rPr>
          <w:color w:val="365F91" w:themeColor="accent1" w:themeShade="BF"/>
          <w:spacing w:val="-1"/>
          <w:sz w:val="30"/>
          <w:szCs w:val="30"/>
        </w:rPr>
        <w:t>21</w:t>
      </w:r>
      <w:r w:rsidR="00FC416B" w:rsidRPr="00243D66">
        <w:rPr>
          <w:color w:val="365F91" w:themeColor="accent1" w:themeShade="BF"/>
          <w:spacing w:val="-1"/>
          <w:sz w:val="30"/>
          <w:szCs w:val="30"/>
        </w:rPr>
        <w:t xml:space="preserve"> trên tổng số 3 học sinh tham gia thi.</w:t>
      </w:r>
    </w:p>
    <w:p w14:paraId="1763D3CA" w14:textId="20AB938A" w:rsidR="00FC416B" w:rsidRDefault="005C31B6" w:rsidP="00FC416B">
      <w:pPr>
        <w:pStyle w:val="ListParagraph"/>
        <w:numPr>
          <w:ilvl w:val="0"/>
          <w:numId w:val="2"/>
        </w:numPr>
        <w:spacing w:before="360" w:line="259" w:lineRule="auto"/>
        <w:ind w:left="851" w:right="57" w:hanging="284"/>
        <w:jc w:val="both"/>
        <w:rPr>
          <w:color w:val="365F91" w:themeColor="accent1" w:themeShade="BF"/>
          <w:sz w:val="30"/>
          <w:szCs w:val="30"/>
        </w:rPr>
      </w:pPr>
      <w:r>
        <w:rPr>
          <w:color w:val="365F91" w:themeColor="accent1" w:themeShade="BF"/>
          <w:spacing w:val="-1"/>
          <w:sz w:val="30"/>
          <w:szCs w:val="30"/>
        </w:rPr>
        <w:t>Cô</w:t>
      </w:r>
      <w:r w:rsidR="0077679B" w:rsidRPr="005C31B6">
        <w:rPr>
          <w:color w:val="365F91" w:themeColor="accent1" w:themeShade="BF"/>
          <w:spacing w:val="2"/>
          <w:sz w:val="30"/>
          <w:szCs w:val="30"/>
        </w:rPr>
        <w:t xml:space="preserve"> </w:t>
      </w:r>
      <w:r w:rsidR="0077679B" w:rsidRPr="005C31B6">
        <w:rPr>
          <w:color w:val="365F91" w:themeColor="accent1" w:themeShade="BF"/>
          <w:sz w:val="30"/>
          <w:szCs w:val="30"/>
        </w:rPr>
        <w:t>Ng</w:t>
      </w:r>
      <w:r w:rsidR="0077679B" w:rsidRPr="005C31B6">
        <w:rPr>
          <w:color w:val="365F91" w:themeColor="accent1" w:themeShade="BF"/>
          <w:spacing w:val="1"/>
          <w:sz w:val="30"/>
          <w:szCs w:val="30"/>
        </w:rPr>
        <w:t>u</w:t>
      </w:r>
      <w:r w:rsidR="0077679B" w:rsidRPr="005C31B6">
        <w:rPr>
          <w:color w:val="365F91" w:themeColor="accent1" w:themeShade="BF"/>
          <w:spacing w:val="-1"/>
          <w:sz w:val="30"/>
          <w:szCs w:val="30"/>
        </w:rPr>
        <w:t>yễ</w:t>
      </w:r>
      <w:r w:rsidR="0077679B" w:rsidRPr="005C31B6">
        <w:rPr>
          <w:color w:val="365F91" w:themeColor="accent1" w:themeShade="BF"/>
          <w:sz w:val="30"/>
          <w:szCs w:val="30"/>
        </w:rPr>
        <w:t>n</w:t>
      </w:r>
      <w:r w:rsidR="0077679B" w:rsidRPr="005C31B6">
        <w:rPr>
          <w:color w:val="365F91" w:themeColor="accent1" w:themeShade="BF"/>
          <w:spacing w:val="7"/>
          <w:sz w:val="30"/>
          <w:szCs w:val="30"/>
        </w:rPr>
        <w:t xml:space="preserve"> </w:t>
      </w:r>
      <w:r w:rsidR="0077679B" w:rsidRPr="005C31B6">
        <w:rPr>
          <w:color w:val="365F91" w:themeColor="accent1" w:themeShade="BF"/>
          <w:spacing w:val="-1"/>
          <w:sz w:val="30"/>
          <w:szCs w:val="30"/>
        </w:rPr>
        <w:t>T</w:t>
      </w:r>
      <w:r w:rsidR="0077679B" w:rsidRPr="005C31B6">
        <w:rPr>
          <w:color w:val="365F91" w:themeColor="accent1" w:themeShade="BF"/>
          <w:spacing w:val="1"/>
          <w:sz w:val="30"/>
          <w:szCs w:val="30"/>
        </w:rPr>
        <w:t>h</w:t>
      </w:r>
      <w:r w:rsidR="0077679B" w:rsidRPr="005C31B6">
        <w:rPr>
          <w:color w:val="365F91" w:themeColor="accent1" w:themeShade="BF"/>
          <w:sz w:val="30"/>
          <w:szCs w:val="30"/>
        </w:rPr>
        <w:t>ị</w:t>
      </w:r>
      <w:r w:rsidR="0077679B" w:rsidRPr="005C31B6">
        <w:rPr>
          <w:color w:val="365F91" w:themeColor="accent1" w:themeShade="BF"/>
          <w:spacing w:val="2"/>
          <w:sz w:val="30"/>
          <w:szCs w:val="30"/>
        </w:rPr>
        <w:t xml:space="preserve"> </w:t>
      </w:r>
      <w:r w:rsidR="0077679B" w:rsidRPr="005C31B6">
        <w:rPr>
          <w:color w:val="365F91" w:themeColor="accent1" w:themeShade="BF"/>
          <w:spacing w:val="-1"/>
          <w:sz w:val="30"/>
          <w:szCs w:val="30"/>
        </w:rPr>
        <w:t>T</w:t>
      </w:r>
      <w:r w:rsidR="0077679B" w:rsidRPr="005C31B6">
        <w:rPr>
          <w:color w:val="365F91" w:themeColor="accent1" w:themeShade="BF"/>
          <w:spacing w:val="1"/>
          <w:sz w:val="30"/>
          <w:szCs w:val="30"/>
        </w:rPr>
        <w:t>h</w:t>
      </w:r>
      <w:r w:rsidR="0077679B" w:rsidRPr="005C31B6">
        <w:rPr>
          <w:color w:val="365F91" w:themeColor="accent1" w:themeShade="BF"/>
          <w:spacing w:val="-1"/>
          <w:sz w:val="30"/>
          <w:szCs w:val="30"/>
        </w:rPr>
        <w:t>a</w:t>
      </w:r>
      <w:r w:rsidR="0077679B" w:rsidRPr="005C31B6">
        <w:rPr>
          <w:color w:val="365F91" w:themeColor="accent1" w:themeShade="BF"/>
          <w:spacing w:val="1"/>
          <w:sz w:val="30"/>
          <w:szCs w:val="30"/>
        </w:rPr>
        <w:t>n</w:t>
      </w:r>
      <w:r w:rsidR="0077679B" w:rsidRPr="005C31B6">
        <w:rPr>
          <w:color w:val="365F91" w:themeColor="accent1" w:themeShade="BF"/>
          <w:sz w:val="30"/>
          <w:szCs w:val="30"/>
        </w:rPr>
        <w:t>h H</w:t>
      </w:r>
      <w:r w:rsidR="0077679B" w:rsidRPr="005C31B6">
        <w:rPr>
          <w:color w:val="365F91" w:themeColor="accent1" w:themeShade="BF"/>
          <w:spacing w:val="-2"/>
          <w:sz w:val="30"/>
          <w:szCs w:val="30"/>
        </w:rPr>
        <w:t>ằ</w:t>
      </w:r>
      <w:r w:rsidR="0077679B" w:rsidRPr="005C31B6">
        <w:rPr>
          <w:color w:val="365F91" w:themeColor="accent1" w:themeShade="BF"/>
          <w:spacing w:val="1"/>
          <w:sz w:val="30"/>
          <w:szCs w:val="30"/>
        </w:rPr>
        <w:t>n</w:t>
      </w:r>
      <w:r w:rsidR="0077679B" w:rsidRPr="005C31B6">
        <w:rPr>
          <w:color w:val="365F91" w:themeColor="accent1" w:themeShade="BF"/>
          <w:sz w:val="30"/>
          <w:szCs w:val="30"/>
        </w:rPr>
        <w:t>g</w:t>
      </w:r>
      <w:r w:rsidR="0077679B" w:rsidRPr="005C31B6">
        <w:rPr>
          <w:color w:val="365F91" w:themeColor="accent1" w:themeShade="BF"/>
          <w:spacing w:val="1"/>
          <w:sz w:val="30"/>
          <w:szCs w:val="30"/>
        </w:rPr>
        <w:t xml:space="preserve"> </w:t>
      </w:r>
      <w:r w:rsidR="0077679B" w:rsidRPr="005C31B6">
        <w:rPr>
          <w:color w:val="365F91" w:themeColor="accent1" w:themeShade="BF"/>
          <w:sz w:val="30"/>
          <w:szCs w:val="30"/>
        </w:rPr>
        <w:t>đạt 1</w:t>
      </w:r>
      <w:r w:rsidR="0077679B" w:rsidRPr="005C31B6">
        <w:rPr>
          <w:color w:val="365F91" w:themeColor="accent1" w:themeShade="BF"/>
          <w:spacing w:val="1"/>
          <w:sz w:val="30"/>
          <w:szCs w:val="30"/>
        </w:rPr>
        <w:t xml:space="preserve"> </w:t>
      </w:r>
      <w:r w:rsidR="0077679B" w:rsidRPr="005C31B6">
        <w:rPr>
          <w:color w:val="365F91" w:themeColor="accent1" w:themeShade="BF"/>
          <w:sz w:val="30"/>
          <w:szCs w:val="30"/>
        </w:rPr>
        <w:t>HC</w:t>
      </w:r>
      <w:r w:rsidR="0077679B" w:rsidRPr="005C31B6">
        <w:rPr>
          <w:color w:val="365F91" w:themeColor="accent1" w:themeShade="BF"/>
          <w:spacing w:val="-2"/>
          <w:sz w:val="30"/>
          <w:szCs w:val="30"/>
        </w:rPr>
        <w:t xml:space="preserve"> </w:t>
      </w:r>
      <w:r w:rsidR="0077679B" w:rsidRPr="005C31B6">
        <w:rPr>
          <w:color w:val="365F91" w:themeColor="accent1" w:themeShade="BF"/>
          <w:spacing w:val="-1"/>
          <w:sz w:val="30"/>
          <w:szCs w:val="30"/>
        </w:rPr>
        <w:t>Đ</w:t>
      </w:r>
      <w:r w:rsidR="0077679B" w:rsidRPr="005C31B6">
        <w:rPr>
          <w:color w:val="365F91" w:themeColor="accent1" w:themeShade="BF"/>
          <w:spacing w:val="1"/>
          <w:sz w:val="30"/>
          <w:szCs w:val="30"/>
        </w:rPr>
        <w:t>ồn</w:t>
      </w:r>
      <w:r w:rsidR="0077679B" w:rsidRPr="005C31B6">
        <w:rPr>
          <w:color w:val="365F91" w:themeColor="accent1" w:themeShade="BF"/>
          <w:sz w:val="30"/>
          <w:szCs w:val="30"/>
        </w:rPr>
        <w:t>g</w:t>
      </w:r>
      <w:r w:rsidR="0077679B" w:rsidRPr="005C31B6">
        <w:rPr>
          <w:color w:val="365F91" w:themeColor="accent1" w:themeShade="BF"/>
          <w:spacing w:val="1"/>
          <w:sz w:val="30"/>
          <w:szCs w:val="30"/>
        </w:rPr>
        <w:t xml:space="preserve"> </w:t>
      </w:r>
      <w:r w:rsidR="0077679B" w:rsidRPr="005C31B6">
        <w:rPr>
          <w:color w:val="365F91" w:themeColor="accent1" w:themeShade="BF"/>
          <w:sz w:val="30"/>
          <w:szCs w:val="30"/>
        </w:rPr>
        <w:t>nội dung</w:t>
      </w:r>
      <w:r w:rsidR="0077679B" w:rsidRPr="005C31B6">
        <w:rPr>
          <w:color w:val="365F91" w:themeColor="accent1" w:themeShade="BF"/>
          <w:spacing w:val="3"/>
          <w:sz w:val="30"/>
          <w:szCs w:val="30"/>
        </w:rPr>
        <w:t xml:space="preserve"> </w:t>
      </w:r>
      <w:r w:rsidR="0077679B" w:rsidRPr="005C31B6">
        <w:rPr>
          <w:color w:val="365F91" w:themeColor="accent1" w:themeShade="BF"/>
          <w:sz w:val="30"/>
          <w:szCs w:val="30"/>
        </w:rPr>
        <w:t>Ol</w:t>
      </w:r>
      <w:r w:rsidR="0077679B" w:rsidRPr="005C31B6">
        <w:rPr>
          <w:color w:val="365F91" w:themeColor="accent1" w:themeShade="BF"/>
          <w:spacing w:val="-1"/>
          <w:sz w:val="30"/>
          <w:szCs w:val="30"/>
        </w:rPr>
        <w:t>y</w:t>
      </w:r>
      <w:r w:rsidR="0077679B" w:rsidRPr="005C31B6">
        <w:rPr>
          <w:color w:val="365F91" w:themeColor="accent1" w:themeShade="BF"/>
          <w:spacing w:val="-3"/>
          <w:sz w:val="30"/>
          <w:szCs w:val="30"/>
        </w:rPr>
        <w:t>m</w:t>
      </w:r>
      <w:r w:rsidR="0077679B" w:rsidRPr="005C31B6">
        <w:rPr>
          <w:color w:val="365F91" w:themeColor="accent1" w:themeShade="BF"/>
          <w:spacing w:val="1"/>
          <w:sz w:val="30"/>
          <w:szCs w:val="30"/>
        </w:rPr>
        <w:t>p</w:t>
      </w:r>
      <w:r w:rsidR="0077679B" w:rsidRPr="005C31B6">
        <w:rPr>
          <w:color w:val="365F91" w:themeColor="accent1" w:themeShade="BF"/>
          <w:sz w:val="30"/>
          <w:szCs w:val="30"/>
        </w:rPr>
        <w:t>ic</w:t>
      </w:r>
      <w:r w:rsidR="0077679B" w:rsidRPr="005C31B6">
        <w:rPr>
          <w:color w:val="365F91" w:themeColor="accent1" w:themeShade="BF"/>
          <w:spacing w:val="-1"/>
          <w:sz w:val="30"/>
          <w:szCs w:val="30"/>
        </w:rPr>
        <w:t xml:space="preserve"> </w:t>
      </w:r>
      <w:r w:rsidR="001F3C5A">
        <w:rPr>
          <w:color w:val="365F91" w:themeColor="accent1" w:themeShade="BF"/>
          <w:sz w:val="30"/>
          <w:szCs w:val="30"/>
        </w:rPr>
        <w:t>T</w:t>
      </w:r>
      <w:r w:rsidR="0077679B" w:rsidRPr="005C31B6">
        <w:rPr>
          <w:color w:val="365F91" w:themeColor="accent1" w:themeShade="BF"/>
          <w:spacing w:val="1"/>
          <w:sz w:val="30"/>
          <w:szCs w:val="30"/>
        </w:rPr>
        <w:t>i</w:t>
      </w:r>
      <w:r w:rsidR="0077679B" w:rsidRPr="005C31B6">
        <w:rPr>
          <w:color w:val="365F91" w:themeColor="accent1" w:themeShade="BF"/>
          <w:sz w:val="30"/>
          <w:szCs w:val="30"/>
        </w:rPr>
        <w:t>n</w:t>
      </w:r>
      <w:r w:rsidR="0077679B" w:rsidRPr="005C31B6">
        <w:rPr>
          <w:color w:val="365F91" w:themeColor="accent1" w:themeShade="BF"/>
          <w:spacing w:val="1"/>
          <w:sz w:val="30"/>
          <w:szCs w:val="30"/>
        </w:rPr>
        <w:t xml:space="preserve"> </w:t>
      </w:r>
      <w:r w:rsidR="0077679B" w:rsidRPr="005C31B6">
        <w:rPr>
          <w:color w:val="365F91" w:themeColor="accent1" w:themeShade="BF"/>
          <w:spacing w:val="-2"/>
          <w:sz w:val="30"/>
          <w:szCs w:val="30"/>
        </w:rPr>
        <w:t>h</w:t>
      </w:r>
      <w:r w:rsidR="0077679B" w:rsidRPr="005C31B6">
        <w:rPr>
          <w:color w:val="365F91" w:themeColor="accent1" w:themeShade="BF"/>
          <w:spacing w:val="1"/>
          <w:sz w:val="30"/>
          <w:szCs w:val="30"/>
        </w:rPr>
        <w:t>ọ</w:t>
      </w:r>
      <w:r w:rsidR="0077679B" w:rsidRPr="005C31B6">
        <w:rPr>
          <w:color w:val="365F91" w:themeColor="accent1" w:themeShade="BF"/>
          <w:sz w:val="30"/>
          <w:szCs w:val="30"/>
        </w:rPr>
        <w:t>c</w:t>
      </w:r>
      <w:r>
        <w:rPr>
          <w:color w:val="365F91" w:themeColor="accent1" w:themeShade="BF"/>
          <w:sz w:val="30"/>
          <w:szCs w:val="30"/>
        </w:rPr>
        <w:t xml:space="preserve"> khối 11</w:t>
      </w:r>
      <w:r w:rsidR="0077679B" w:rsidRPr="005C31B6">
        <w:rPr>
          <w:color w:val="365F91" w:themeColor="accent1" w:themeShade="BF"/>
          <w:sz w:val="30"/>
          <w:szCs w:val="30"/>
        </w:rPr>
        <w:t xml:space="preserve"> </w:t>
      </w:r>
      <w:r w:rsidR="0077679B" w:rsidRPr="005C31B6">
        <w:rPr>
          <w:color w:val="365F91" w:themeColor="accent1" w:themeShade="BF"/>
          <w:spacing w:val="1"/>
          <w:sz w:val="30"/>
          <w:szCs w:val="30"/>
        </w:rPr>
        <w:t>30</w:t>
      </w:r>
      <w:r w:rsidR="0077679B" w:rsidRPr="005C31B6">
        <w:rPr>
          <w:color w:val="365F91" w:themeColor="accent1" w:themeShade="BF"/>
          <w:spacing w:val="-2"/>
          <w:sz w:val="30"/>
          <w:szCs w:val="30"/>
        </w:rPr>
        <w:t>/</w:t>
      </w:r>
      <w:r w:rsidR="0077679B" w:rsidRPr="005C31B6">
        <w:rPr>
          <w:color w:val="365F91" w:themeColor="accent1" w:themeShade="BF"/>
          <w:sz w:val="30"/>
          <w:szCs w:val="30"/>
        </w:rPr>
        <w:t>4</w:t>
      </w:r>
      <w:r w:rsidR="0077679B" w:rsidRPr="005C31B6">
        <w:rPr>
          <w:color w:val="365F91" w:themeColor="accent1" w:themeShade="BF"/>
          <w:spacing w:val="1"/>
          <w:sz w:val="30"/>
          <w:szCs w:val="30"/>
        </w:rPr>
        <w:t xml:space="preserve"> n</w:t>
      </w:r>
      <w:r w:rsidR="0077679B" w:rsidRPr="005C31B6">
        <w:rPr>
          <w:color w:val="365F91" w:themeColor="accent1" w:themeShade="BF"/>
          <w:spacing w:val="-1"/>
          <w:sz w:val="30"/>
          <w:szCs w:val="30"/>
        </w:rPr>
        <w:t>ă</w:t>
      </w:r>
      <w:r w:rsidR="0077679B" w:rsidRPr="005C31B6">
        <w:rPr>
          <w:color w:val="365F91" w:themeColor="accent1" w:themeShade="BF"/>
          <w:sz w:val="30"/>
          <w:szCs w:val="30"/>
        </w:rPr>
        <w:t>m</w:t>
      </w:r>
      <w:r w:rsidR="0077679B" w:rsidRPr="005C31B6">
        <w:rPr>
          <w:color w:val="365F91" w:themeColor="accent1" w:themeShade="BF"/>
          <w:spacing w:val="-3"/>
          <w:sz w:val="30"/>
          <w:szCs w:val="30"/>
        </w:rPr>
        <w:t xml:space="preserve"> </w:t>
      </w:r>
      <w:r w:rsidR="0077679B" w:rsidRPr="005C31B6">
        <w:rPr>
          <w:color w:val="365F91" w:themeColor="accent1" w:themeShade="BF"/>
          <w:spacing w:val="3"/>
          <w:sz w:val="30"/>
          <w:szCs w:val="30"/>
        </w:rPr>
        <w:t>h</w:t>
      </w:r>
      <w:r w:rsidR="0077679B" w:rsidRPr="005C31B6">
        <w:rPr>
          <w:color w:val="365F91" w:themeColor="accent1" w:themeShade="BF"/>
          <w:spacing w:val="1"/>
          <w:sz w:val="30"/>
          <w:szCs w:val="30"/>
        </w:rPr>
        <w:t>ọ</w:t>
      </w:r>
      <w:r w:rsidR="0077679B" w:rsidRPr="005C31B6">
        <w:rPr>
          <w:color w:val="365F91" w:themeColor="accent1" w:themeShade="BF"/>
          <w:sz w:val="30"/>
          <w:szCs w:val="30"/>
        </w:rPr>
        <w:t>c</w:t>
      </w:r>
      <w:r w:rsidR="0077679B" w:rsidRPr="005C31B6">
        <w:rPr>
          <w:color w:val="365F91" w:themeColor="accent1" w:themeShade="BF"/>
          <w:spacing w:val="-1"/>
          <w:sz w:val="30"/>
          <w:szCs w:val="30"/>
        </w:rPr>
        <w:t xml:space="preserve"> </w:t>
      </w:r>
      <w:r w:rsidR="0077679B" w:rsidRPr="005C31B6">
        <w:rPr>
          <w:color w:val="365F91" w:themeColor="accent1" w:themeShade="BF"/>
          <w:sz w:val="30"/>
          <w:szCs w:val="30"/>
        </w:rPr>
        <w:t>2</w:t>
      </w:r>
      <w:r w:rsidR="0077679B" w:rsidRPr="005C31B6">
        <w:rPr>
          <w:color w:val="365F91" w:themeColor="accent1" w:themeShade="BF"/>
          <w:spacing w:val="1"/>
          <w:sz w:val="30"/>
          <w:szCs w:val="30"/>
        </w:rPr>
        <w:t>0</w:t>
      </w:r>
      <w:r>
        <w:rPr>
          <w:color w:val="365F91" w:themeColor="accent1" w:themeShade="BF"/>
          <w:spacing w:val="-1"/>
          <w:sz w:val="30"/>
          <w:szCs w:val="30"/>
        </w:rPr>
        <w:t>20</w:t>
      </w:r>
      <w:r w:rsidR="0077679B" w:rsidRPr="005C31B6">
        <w:rPr>
          <w:color w:val="365F91" w:themeColor="accent1" w:themeShade="BF"/>
          <w:spacing w:val="2"/>
          <w:sz w:val="30"/>
          <w:szCs w:val="30"/>
        </w:rPr>
        <w:t xml:space="preserve"> </w:t>
      </w:r>
      <w:r w:rsidR="0077679B" w:rsidRPr="005C31B6">
        <w:rPr>
          <w:color w:val="365F91" w:themeColor="accent1" w:themeShade="BF"/>
          <w:sz w:val="30"/>
          <w:szCs w:val="30"/>
        </w:rPr>
        <w:t xml:space="preserve">- </w:t>
      </w:r>
      <w:r w:rsidR="0077679B" w:rsidRPr="005C31B6">
        <w:rPr>
          <w:color w:val="365F91" w:themeColor="accent1" w:themeShade="BF"/>
          <w:spacing w:val="-1"/>
          <w:sz w:val="30"/>
          <w:szCs w:val="30"/>
        </w:rPr>
        <w:t>2</w:t>
      </w:r>
      <w:r w:rsidR="0077679B" w:rsidRPr="005C31B6">
        <w:rPr>
          <w:color w:val="365F91" w:themeColor="accent1" w:themeShade="BF"/>
          <w:spacing w:val="1"/>
          <w:sz w:val="30"/>
          <w:szCs w:val="30"/>
        </w:rPr>
        <w:t>0</w:t>
      </w:r>
      <w:r>
        <w:rPr>
          <w:color w:val="365F91" w:themeColor="accent1" w:themeShade="BF"/>
          <w:spacing w:val="-1"/>
          <w:sz w:val="30"/>
          <w:szCs w:val="30"/>
        </w:rPr>
        <w:t>21</w:t>
      </w:r>
      <w:r w:rsidR="00FC416B" w:rsidRPr="00FC416B">
        <w:rPr>
          <w:color w:val="365F91" w:themeColor="accent1" w:themeShade="BF"/>
          <w:spacing w:val="-1"/>
          <w:sz w:val="30"/>
          <w:szCs w:val="30"/>
        </w:rPr>
        <w:t xml:space="preserve"> </w:t>
      </w:r>
      <w:r w:rsidR="00FC416B">
        <w:rPr>
          <w:color w:val="365F91" w:themeColor="accent1" w:themeShade="BF"/>
          <w:spacing w:val="-1"/>
          <w:sz w:val="30"/>
          <w:szCs w:val="30"/>
        </w:rPr>
        <w:t>trên tổng số 3 học sinh tham gia thi</w:t>
      </w:r>
      <w:r w:rsidR="0077679B" w:rsidRPr="005C31B6">
        <w:rPr>
          <w:color w:val="365F91" w:themeColor="accent1" w:themeShade="BF"/>
          <w:sz w:val="30"/>
          <w:szCs w:val="30"/>
        </w:rPr>
        <w:t>.</w:t>
      </w:r>
    </w:p>
    <w:p w14:paraId="7147DC89" w14:textId="2CD48DC0" w:rsidR="00121607" w:rsidRDefault="00121607" w:rsidP="00627200">
      <w:pPr>
        <w:spacing w:before="360" w:line="259" w:lineRule="auto"/>
        <w:ind w:right="57"/>
        <w:jc w:val="both"/>
        <w:rPr>
          <w:color w:val="365F91" w:themeColor="accent1" w:themeShade="BF"/>
          <w:sz w:val="30"/>
          <w:szCs w:val="30"/>
        </w:rPr>
      </w:pPr>
      <w:bookmarkStart w:id="0" w:name="_GoBack"/>
      <w:bookmarkEnd w:id="0"/>
      <w:r>
        <w:rPr>
          <w:color w:val="365F91" w:themeColor="accent1" w:themeShade="BF"/>
          <w:sz w:val="30"/>
          <w:szCs w:val="30"/>
        </w:rPr>
        <w:t>Một số hình ảnh về hoạt động của tổ:</w:t>
      </w:r>
    </w:p>
    <w:p w14:paraId="714EDC2F" w14:textId="7EA11BED" w:rsidR="00121607" w:rsidRPr="00121607" w:rsidRDefault="00627200" w:rsidP="00121607">
      <w:pPr>
        <w:spacing w:before="360" w:line="259" w:lineRule="auto"/>
        <w:ind w:left="567" w:right="57"/>
        <w:jc w:val="both"/>
        <w:rPr>
          <w:b/>
          <w:color w:val="365F91" w:themeColor="accent1" w:themeShade="BF"/>
          <w:sz w:val="30"/>
          <w:szCs w:val="30"/>
        </w:rPr>
      </w:pPr>
      <w:r>
        <w:rPr>
          <w:noProof/>
        </w:rPr>
        <mc:AlternateContent>
          <mc:Choice Requires="wps">
            <w:drawing>
              <wp:anchor distT="0" distB="0" distL="114300" distR="114300" simplePos="0" relativeHeight="251658240" behindDoc="0" locked="0" layoutInCell="1" allowOverlap="1" wp14:anchorId="1200B782" wp14:editId="7A2194FF">
                <wp:simplePos x="0" y="0"/>
                <wp:positionH relativeFrom="column">
                  <wp:posOffset>915670</wp:posOffset>
                </wp:positionH>
                <wp:positionV relativeFrom="paragraph">
                  <wp:posOffset>3267834</wp:posOffset>
                </wp:positionV>
                <wp:extent cx="5865495"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865495" cy="635"/>
                        </a:xfrm>
                        <a:prstGeom prst="rect">
                          <a:avLst/>
                        </a:prstGeom>
                        <a:solidFill>
                          <a:prstClr val="white"/>
                        </a:solidFill>
                        <a:ln>
                          <a:noFill/>
                        </a:ln>
                      </wps:spPr>
                      <wps:txbx>
                        <w:txbxContent>
                          <w:p w14:paraId="61FE7C68" w14:textId="04C2E250" w:rsidR="00627200" w:rsidRPr="008735C7" w:rsidRDefault="00627200" w:rsidP="00627200">
                            <w:pPr>
                              <w:pStyle w:val="Caption"/>
                              <w:jc w:val="center"/>
                              <w:rPr>
                                <w:b/>
                                <w:noProof/>
                                <w:color w:val="365F91" w:themeColor="accent1" w:themeShade="BF"/>
                                <w:sz w:val="30"/>
                                <w:szCs w:val="30"/>
                              </w:rPr>
                            </w:pPr>
                            <w:r>
                              <w:t xml:space="preserve">Hình </w:t>
                            </w:r>
                            <w:fldSimple w:instr=" SEQ Hình \* ARABIC ">
                              <w:r>
                                <w:rPr>
                                  <w:noProof/>
                                </w:rPr>
                                <w:t>1</w:t>
                              </w:r>
                            </w:fldSimple>
                            <w:r>
                              <w:t>: Tham gia cuộc thi Robatacon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200B782" id="_x0000_t202" coordsize="21600,21600" o:spt="202" path="m,l,21600r21600,l21600,xe">
                <v:stroke joinstyle="miter"/>
                <v:path gradientshapeok="t" o:connecttype="rect"/>
              </v:shapetype>
              <v:shape id="Text Box 4" o:spid="_x0000_s1026" type="#_x0000_t202" style="position:absolute;left:0;text-align:left;margin-left:72.1pt;margin-top:257.3pt;width:461.85pt;height:.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" stroked="f">
                <v:textbox style="mso-fit-shape-to-text:t" inset="0,0,0,0">
                  <w:txbxContent>
                    <w:p w14:paraId="61FE7C68" w14:textId="04C2E250" w:rsidR="00627200" w:rsidRPr="008735C7" w:rsidRDefault="00627200" w:rsidP="00627200">
                      <w:pPr>
                        <w:pStyle w:val="Caption"/>
                        <w:jc w:val="center"/>
                        <w:rPr>
                          <w:b/>
                          <w:noProof/>
                          <w:color w:val="365F91" w:themeColor="accent1" w:themeShade="BF"/>
                          <w:sz w:val="30"/>
                          <w:szCs w:val="30"/>
                        </w:rPr>
                      </w:pPr>
                      <w:r>
                        <w:t xml:space="preserve">Hình </w:t>
                      </w:r>
                      <w:fldSimple w:instr=" SEQ Hình \* ARABIC ">
                        <w:r>
                          <w:rPr>
                            <w:noProof/>
                          </w:rPr>
                          <w:t>1</w:t>
                        </w:r>
                      </w:fldSimple>
                      <w:r>
                        <w:t>: Tham gia cuộc thi Robatacon</w:t>
                      </w:r>
                    </w:p>
                  </w:txbxContent>
                </v:textbox>
                <w10:wrap type="square"/>
              </v:shape>
            </w:pict>
          </mc:Fallback>
        </mc:AlternateContent>
      </w:r>
      <w:r w:rsidRPr="00121607">
        <w:rPr>
          <w:b/>
          <w:noProof/>
          <w:color w:val="365F91" w:themeColor="accent1" w:themeShade="BF"/>
          <w:sz w:val="30"/>
          <w:szCs w:val="30"/>
        </w:rPr>
        <w:drawing>
          <wp:anchor distT="0" distB="0" distL="114300" distR="114300" simplePos="0" relativeHeight="251656192" behindDoc="0" locked="0" layoutInCell="1" allowOverlap="1" wp14:anchorId="60860D1B" wp14:editId="2B80DFF4">
            <wp:simplePos x="0" y="0"/>
            <wp:positionH relativeFrom="column">
              <wp:posOffset>813312</wp:posOffset>
            </wp:positionH>
            <wp:positionV relativeFrom="paragraph">
              <wp:posOffset>379095</wp:posOffset>
            </wp:positionV>
            <wp:extent cx="5865642" cy="2729287"/>
            <wp:effectExtent l="171450" t="171450" r="382905" b="375920"/>
            <wp:wrapSquare wrapText="bothSides"/>
            <wp:docPr id="3" name="Picture 3" descr="C:\Users\ad\Desktop\UP WEB\21034292_1495434150526207_8620648440577211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Desktop\UP WEB\21034292_1495434150526207_862064844057721195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5642" cy="2729287"/>
                    </a:xfrm>
                    <a:prstGeom prst="rect">
                      <a:avLst/>
                    </a:prstGeom>
                    <a:ln>
                      <a:solidFill>
                        <a:schemeClr val="tx2"/>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ED050B2" w14:textId="77777777" w:rsidR="00627200" w:rsidRDefault="00081BA7" w:rsidP="00627200">
      <w:pPr>
        <w:pStyle w:val="ListParagraph"/>
        <w:keepNext/>
        <w:spacing w:before="360" w:line="259" w:lineRule="auto"/>
        <w:ind w:left="851" w:right="57"/>
        <w:jc w:val="center"/>
      </w:pPr>
      <w:r>
        <w:rPr>
          <w:noProof/>
        </w:rPr>
        <w:lastRenderedPageBreak/>
        <w:drawing>
          <wp:inline distT="0" distB="0" distL="0" distR="0" wp14:anchorId="58FCBD12" wp14:editId="2AA70999">
            <wp:extent cx="5943600" cy="3787253"/>
            <wp:effectExtent l="171450" t="171450" r="381000" b="384810"/>
            <wp:docPr id="2" name="Picture 2"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ông có mô tả ản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7756" cy="3789901"/>
                    </a:xfrm>
                    <a:prstGeom prst="rect">
                      <a:avLst/>
                    </a:prstGeom>
                    <a:ln>
                      <a:solidFill>
                        <a:schemeClr val="tx2"/>
                      </a:solidFill>
                    </a:ln>
                    <a:effectLst>
                      <a:outerShdw blurRad="292100" dist="139700" dir="2700000" algn="tl" rotWithShape="0">
                        <a:srgbClr val="333333">
                          <a:alpha val="65000"/>
                        </a:srgbClr>
                      </a:outerShdw>
                    </a:effectLst>
                  </pic:spPr>
                </pic:pic>
              </a:graphicData>
            </a:graphic>
          </wp:inline>
        </w:drawing>
      </w:r>
    </w:p>
    <w:p w14:paraId="476ED8CE" w14:textId="3B2C7904" w:rsidR="00081BA7" w:rsidRDefault="00627200" w:rsidP="00627200">
      <w:pPr>
        <w:pStyle w:val="Caption"/>
        <w:jc w:val="center"/>
        <w:rPr>
          <w:color w:val="365F91" w:themeColor="accent1" w:themeShade="BF"/>
          <w:sz w:val="30"/>
          <w:szCs w:val="30"/>
        </w:rPr>
      </w:pPr>
      <w:r w:rsidRPr="00627200">
        <w:rPr>
          <w:noProof/>
          <w:color w:val="365F91" w:themeColor="accent1" w:themeShade="BF"/>
          <w:spacing w:val="-1"/>
          <w:sz w:val="30"/>
          <w:szCs w:val="30"/>
        </w:rPr>
        <w:drawing>
          <wp:anchor distT="0" distB="0" distL="114300" distR="114300" simplePos="0" relativeHeight="251660288" behindDoc="0" locked="0" layoutInCell="1" allowOverlap="1" wp14:anchorId="0A7E0B17" wp14:editId="2E06704C">
            <wp:simplePos x="0" y="0"/>
            <wp:positionH relativeFrom="column">
              <wp:posOffset>772160</wp:posOffset>
            </wp:positionH>
            <wp:positionV relativeFrom="paragraph">
              <wp:posOffset>321945</wp:posOffset>
            </wp:positionV>
            <wp:extent cx="5997575" cy="3022600"/>
            <wp:effectExtent l="19050" t="19050" r="22225" b="25400"/>
            <wp:wrapTopAndBottom/>
            <wp:docPr id="5" name="Picture 5" descr="C:\Users\ad\Desktop\UP WEB\48383041_2091754234180395_46200452230812794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Desktop\UP WEB\48383041_2091754234180395_4620045223081279488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7575" cy="3022600"/>
                    </a:xfrm>
                    <a:prstGeom prst="rect">
                      <a:avLst/>
                    </a:prstGeom>
                    <a:noFill/>
                    <a:ln>
                      <a:solidFill>
                        <a:schemeClr val="tx2"/>
                      </a:solidFill>
                    </a:ln>
                  </pic:spPr>
                </pic:pic>
              </a:graphicData>
            </a:graphic>
            <wp14:sizeRelH relativeFrom="page">
              <wp14:pctWidth>0</wp14:pctWidth>
            </wp14:sizeRelH>
            <wp14:sizeRelV relativeFrom="page">
              <wp14:pctHeight>0</wp14:pctHeight>
            </wp14:sizeRelV>
          </wp:anchor>
        </w:drawing>
      </w:r>
      <w:r>
        <w:t xml:space="preserve">Hình </w:t>
      </w:r>
      <w:fldSimple w:instr=" SEQ Hình \* ARABIC ">
        <w:r>
          <w:rPr>
            <w:noProof/>
          </w:rPr>
          <w:t>2</w:t>
        </w:r>
      </w:fldSimple>
      <w:r>
        <w:t>: Tham gia Srobot do SaiGonTech tổ chức</w:t>
      </w:r>
    </w:p>
    <w:p w14:paraId="649AE652" w14:textId="6FCC8280" w:rsidR="00F106DA" w:rsidRPr="00627200" w:rsidRDefault="00627200" w:rsidP="00627200">
      <w:pPr>
        <w:pStyle w:val="Caption"/>
        <w:jc w:val="center"/>
        <w:rPr>
          <w:sz w:val="26"/>
          <w:szCs w:val="26"/>
        </w:rPr>
      </w:pPr>
      <w:r>
        <w:t xml:space="preserve">Hình </w:t>
      </w:r>
      <w:fldSimple w:instr=" SEQ Hình \* ARABIC ">
        <w:r>
          <w:rPr>
            <w:noProof/>
          </w:rPr>
          <w:t>3</w:t>
        </w:r>
      </w:fldSimple>
      <w:r>
        <w:t>: Ngoại khoá Robot</w:t>
      </w:r>
    </w:p>
    <w:p w14:paraId="6BC0B463" w14:textId="30165A81" w:rsidR="00B87F10" w:rsidRPr="00D23F86" w:rsidRDefault="00F77227" w:rsidP="00D23F86">
      <w:pPr>
        <w:spacing w:before="360" w:line="259" w:lineRule="auto"/>
        <w:ind w:left="108" w:right="57" w:firstLine="425"/>
        <w:jc w:val="both"/>
        <w:rPr>
          <w:color w:val="365F91" w:themeColor="accent1" w:themeShade="BF"/>
          <w:spacing w:val="-1"/>
          <w:sz w:val="30"/>
          <w:szCs w:val="30"/>
        </w:rPr>
      </w:pPr>
      <w:r w:rsidRPr="00FC416B">
        <w:rPr>
          <w:color w:val="365F91" w:themeColor="accent1" w:themeShade="BF"/>
          <w:spacing w:val="-1"/>
          <w:sz w:val="30"/>
          <w:szCs w:val="30"/>
        </w:rPr>
        <w:t>Về cơ sở vật chất, trường có tổng cộng 3 phòng máy, mỗi phòng được trang bị 48</w:t>
      </w:r>
      <w:r w:rsidR="001F3C5A" w:rsidRPr="00FC416B">
        <w:rPr>
          <w:color w:val="365F91" w:themeColor="accent1" w:themeShade="BF"/>
          <w:spacing w:val="-1"/>
          <w:sz w:val="30"/>
          <w:szCs w:val="30"/>
        </w:rPr>
        <w:t xml:space="preserve"> máy tính hiện đại với cấu</w:t>
      </w:r>
      <w:r w:rsidR="001C5590" w:rsidRPr="00FC416B">
        <w:rPr>
          <w:color w:val="365F91" w:themeColor="accent1" w:themeShade="BF"/>
          <w:spacing w:val="-1"/>
          <w:sz w:val="30"/>
          <w:szCs w:val="30"/>
        </w:rPr>
        <w:t xml:space="preserve"> hình mạnh, tốc độ xử lí nhanh và</w:t>
      </w:r>
      <w:r w:rsidR="001F3C5A" w:rsidRPr="00FC416B">
        <w:rPr>
          <w:color w:val="365F91" w:themeColor="accent1" w:themeShade="BF"/>
          <w:spacing w:val="-1"/>
          <w:sz w:val="30"/>
          <w:szCs w:val="30"/>
        </w:rPr>
        <w:t xml:space="preserve"> </w:t>
      </w:r>
      <w:r w:rsidR="00CD4D80" w:rsidRPr="00FC416B">
        <w:rPr>
          <w:color w:val="365F91" w:themeColor="accent1" w:themeShade="BF"/>
          <w:spacing w:val="-1"/>
          <w:sz w:val="30"/>
          <w:szCs w:val="30"/>
        </w:rPr>
        <w:t>đường truyền mạng ổn định. M</w:t>
      </w:r>
      <w:r w:rsidR="001F3C5A" w:rsidRPr="00FC416B">
        <w:rPr>
          <w:color w:val="365F91" w:themeColor="accent1" w:themeShade="BF"/>
          <w:spacing w:val="-1"/>
          <w:sz w:val="30"/>
          <w:szCs w:val="30"/>
        </w:rPr>
        <w:t xml:space="preserve">ỗi phòng </w:t>
      </w:r>
      <w:r w:rsidR="00CD4D80" w:rsidRPr="00FC416B">
        <w:rPr>
          <w:color w:val="365F91" w:themeColor="accent1" w:themeShade="BF"/>
          <w:spacing w:val="-1"/>
          <w:sz w:val="30"/>
          <w:szCs w:val="30"/>
        </w:rPr>
        <w:t xml:space="preserve">máy </w:t>
      </w:r>
      <w:r w:rsidR="001F3C5A" w:rsidRPr="00FC416B">
        <w:rPr>
          <w:color w:val="365F91" w:themeColor="accent1" w:themeShade="BF"/>
          <w:spacing w:val="-1"/>
          <w:sz w:val="30"/>
          <w:szCs w:val="30"/>
        </w:rPr>
        <w:t>có 3 máy lạnh, 6 quạt trần. Phòng máy của trường</w:t>
      </w:r>
      <w:r w:rsidR="00CD4D80" w:rsidRPr="00FC416B">
        <w:rPr>
          <w:color w:val="365F91" w:themeColor="accent1" w:themeShade="BF"/>
          <w:spacing w:val="-1"/>
          <w:sz w:val="30"/>
          <w:szCs w:val="30"/>
        </w:rPr>
        <w:t xml:space="preserve"> được</w:t>
      </w:r>
      <w:r w:rsidR="001F3C5A" w:rsidRPr="00FC416B">
        <w:rPr>
          <w:color w:val="365F91" w:themeColor="accent1" w:themeShade="BF"/>
          <w:spacing w:val="-1"/>
          <w:sz w:val="30"/>
          <w:szCs w:val="30"/>
        </w:rPr>
        <w:t xml:space="preserve"> bố trí theo 2 kiểu</w:t>
      </w:r>
      <w:r w:rsidR="001C5590" w:rsidRPr="00FC416B">
        <w:rPr>
          <w:color w:val="365F91" w:themeColor="accent1" w:themeShade="BF"/>
          <w:spacing w:val="-1"/>
          <w:sz w:val="30"/>
          <w:szCs w:val="30"/>
        </w:rPr>
        <w:t xml:space="preserve"> đặc trưng</w:t>
      </w:r>
      <w:r w:rsidR="001F3C5A" w:rsidRPr="00FC416B">
        <w:rPr>
          <w:color w:val="365F91" w:themeColor="accent1" w:themeShade="BF"/>
          <w:spacing w:val="-1"/>
          <w:sz w:val="30"/>
          <w:szCs w:val="30"/>
        </w:rPr>
        <w:t xml:space="preserve">: kiểu truyền thống với các máy </w:t>
      </w:r>
      <w:r w:rsidR="00CD4D80" w:rsidRPr="00FC416B">
        <w:rPr>
          <w:color w:val="365F91" w:themeColor="accent1" w:themeShade="BF"/>
          <w:spacing w:val="-1"/>
          <w:sz w:val="30"/>
          <w:szCs w:val="30"/>
        </w:rPr>
        <w:t xml:space="preserve">được sắp </w:t>
      </w:r>
      <w:r w:rsidR="001F3C5A" w:rsidRPr="00FC416B">
        <w:rPr>
          <w:color w:val="365F91" w:themeColor="accent1" w:themeShade="BF"/>
          <w:spacing w:val="-1"/>
          <w:sz w:val="30"/>
          <w:szCs w:val="30"/>
        </w:rPr>
        <w:t xml:space="preserve">xếp liên tục và kiểu lục giác </w:t>
      </w:r>
      <w:r w:rsidR="00CD4D80" w:rsidRPr="00FC416B">
        <w:rPr>
          <w:color w:val="365F91" w:themeColor="accent1" w:themeShade="BF"/>
          <w:spacing w:val="-1"/>
          <w:sz w:val="30"/>
          <w:szCs w:val="30"/>
        </w:rPr>
        <w:t xml:space="preserve">để </w:t>
      </w:r>
      <w:r w:rsidR="001F3C5A" w:rsidRPr="00FC416B">
        <w:rPr>
          <w:color w:val="365F91" w:themeColor="accent1" w:themeShade="BF"/>
          <w:spacing w:val="-1"/>
          <w:sz w:val="30"/>
          <w:szCs w:val="30"/>
        </w:rPr>
        <w:t>thích hợp cho các em</w:t>
      </w:r>
      <w:r w:rsidR="00CD4D80" w:rsidRPr="00FC416B">
        <w:rPr>
          <w:color w:val="365F91" w:themeColor="accent1" w:themeShade="BF"/>
          <w:spacing w:val="-1"/>
          <w:sz w:val="30"/>
          <w:szCs w:val="30"/>
        </w:rPr>
        <w:t xml:space="preserve"> vừa có </w:t>
      </w:r>
      <w:r w:rsidR="001C5590" w:rsidRPr="00FC416B">
        <w:rPr>
          <w:color w:val="365F91" w:themeColor="accent1" w:themeShade="BF"/>
          <w:spacing w:val="-1"/>
          <w:sz w:val="30"/>
          <w:szCs w:val="30"/>
        </w:rPr>
        <w:t xml:space="preserve">thể thực hành </w:t>
      </w:r>
      <w:r w:rsidR="00CD4D80" w:rsidRPr="00FC416B">
        <w:rPr>
          <w:color w:val="365F91" w:themeColor="accent1" w:themeShade="BF"/>
          <w:spacing w:val="-1"/>
          <w:sz w:val="30"/>
          <w:szCs w:val="30"/>
        </w:rPr>
        <w:t>vừa</w:t>
      </w:r>
      <w:r w:rsidR="001F3C5A" w:rsidRPr="00FC416B">
        <w:rPr>
          <w:color w:val="365F91" w:themeColor="accent1" w:themeShade="BF"/>
          <w:spacing w:val="-1"/>
          <w:sz w:val="30"/>
          <w:szCs w:val="30"/>
        </w:rPr>
        <w:t xml:space="preserve"> có thể </w:t>
      </w:r>
      <w:r w:rsidR="00CD4D80" w:rsidRPr="00FC416B">
        <w:rPr>
          <w:color w:val="365F91" w:themeColor="accent1" w:themeShade="BF"/>
          <w:spacing w:val="-1"/>
          <w:sz w:val="30"/>
          <w:szCs w:val="30"/>
        </w:rPr>
        <w:t xml:space="preserve">trao đổi </w:t>
      </w:r>
      <w:r w:rsidR="001F3C5A" w:rsidRPr="00FC416B">
        <w:rPr>
          <w:color w:val="365F91" w:themeColor="accent1" w:themeShade="BF"/>
          <w:spacing w:val="-1"/>
          <w:sz w:val="30"/>
          <w:szCs w:val="30"/>
        </w:rPr>
        <w:t>làm việc nhóm</w:t>
      </w:r>
      <w:r w:rsidR="00CD4D80" w:rsidRPr="00FC416B">
        <w:rPr>
          <w:color w:val="365F91" w:themeColor="accent1" w:themeShade="BF"/>
          <w:spacing w:val="-1"/>
          <w:sz w:val="30"/>
          <w:szCs w:val="30"/>
        </w:rPr>
        <w:t xml:space="preserve"> với nhau.</w:t>
      </w:r>
      <w:r w:rsidR="00B87F10" w:rsidRPr="00FC416B">
        <w:rPr>
          <w:color w:val="365F91" w:themeColor="accent1" w:themeShade="BF"/>
          <w:spacing w:val="-1"/>
          <w:sz w:val="30"/>
          <w:szCs w:val="30"/>
        </w:rPr>
        <w:t xml:space="preserve"> Về việc học ROBOT các em cũng được trang bị các thiết bị để học tập thỏa mãn sức sáng tạo của bản thân.</w:t>
      </w:r>
    </w:p>
    <w:p w14:paraId="5AD52928" w14:textId="77777777" w:rsidR="00CD4D80" w:rsidRDefault="00CD4D80" w:rsidP="00D23F86">
      <w:pPr>
        <w:spacing w:before="360" w:line="259" w:lineRule="auto"/>
        <w:ind w:left="108" w:right="57" w:firstLine="425"/>
        <w:jc w:val="both"/>
        <w:rPr>
          <w:color w:val="365F91" w:themeColor="accent1" w:themeShade="BF"/>
          <w:spacing w:val="-1"/>
          <w:sz w:val="30"/>
          <w:szCs w:val="30"/>
        </w:rPr>
      </w:pPr>
      <w:r>
        <w:rPr>
          <w:color w:val="365F91" w:themeColor="accent1" w:themeShade="BF"/>
          <w:spacing w:val="-1"/>
          <w:sz w:val="30"/>
          <w:szCs w:val="30"/>
        </w:rPr>
        <w:t>Tổ Tin</w:t>
      </w:r>
      <w:r w:rsidR="003B0C29">
        <w:rPr>
          <w:color w:val="365F91" w:themeColor="accent1" w:themeShade="BF"/>
          <w:spacing w:val="-1"/>
          <w:sz w:val="30"/>
          <w:szCs w:val="30"/>
        </w:rPr>
        <w:t xml:space="preserve"> đẩy mạnh những tiết học với sự</w:t>
      </w:r>
      <w:r>
        <w:rPr>
          <w:color w:val="365F91" w:themeColor="accent1" w:themeShade="BF"/>
          <w:spacing w:val="-1"/>
          <w:sz w:val="30"/>
          <w:szCs w:val="30"/>
        </w:rPr>
        <w:t xml:space="preserve"> kết hợp</w:t>
      </w:r>
      <w:r w:rsidR="003B0C29">
        <w:rPr>
          <w:color w:val="365F91" w:themeColor="accent1" w:themeShade="BF"/>
          <w:spacing w:val="-1"/>
          <w:sz w:val="30"/>
          <w:szCs w:val="30"/>
        </w:rPr>
        <w:t xml:space="preserve"> giảng dạy theo định hướng STEM, dạy học tích hợp liên môn với những tiết học, giờ thực hành thú vị và tạo ra những sản phẩm có tính ứng dụng thực tế nhằm khơi dậy niềm đam mê học hỏi, óc sáng tạo</w:t>
      </w:r>
      <w:r w:rsidR="00B87F10">
        <w:rPr>
          <w:color w:val="365F91" w:themeColor="accent1" w:themeShade="BF"/>
          <w:spacing w:val="-1"/>
          <w:sz w:val="30"/>
          <w:szCs w:val="30"/>
        </w:rPr>
        <w:t xml:space="preserve"> cũng như sự yêu thích môn Tin học nói chung và định hướng được nghề nghiệp cho các em nói riêng.</w:t>
      </w:r>
    </w:p>
    <w:p w14:paraId="3E98D2A6" w14:textId="378DD484" w:rsidR="00B87F10" w:rsidRDefault="00B87F10" w:rsidP="00D23F86">
      <w:pPr>
        <w:spacing w:before="360" w:line="259" w:lineRule="auto"/>
        <w:ind w:left="108" w:right="57" w:firstLine="425"/>
        <w:jc w:val="both"/>
        <w:rPr>
          <w:color w:val="365F91" w:themeColor="accent1" w:themeShade="BF"/>
          <w:spacing w:val="-1"/>
          <w:sz w:val="30"/>
          <w:szCs w:val="30"/>
        </w:rPr>
      </w:pPr>
      <w:r>
        <w:rPr>
          <w:color w:val="365F91" w:themeColor="accent1" w:themeShade="BF"/>
          <w:spacing w:val="-1"/>
          <w:sz w:val="30"/>
          <w:szCs w:val="30"/>
        </w:rPr>
        <w:t xml:space="preserve">Trong suốt quá trình học Tin học tại trường các em có thể tham gia </w:t>
      </w:r>
      <w:r w:rsidR="007B06FC">
        <w:rPr>
          <w:color w:val="365F91" w:themeColor="accent1" w:themeShade="BF"/>
          <w:spacing w:val="-1"/>
          <w:sz w:val="30"/>
          <w:szCs w:val="30"/>
        </w:rPr>
        <w:t>vào đội tuyển học sinh giỏi,</w:t>
      </w:r>
      <w:r w:rsidR="00243D66">
        <w:rPr>
          <w:color w:val="365F91" w:themeColor="accent1" w:themeShade="BF"/>
          <w:spacing w:val="-1"/>
          <w:sz w:val="30"/>
          <w:szCs w:val="30"/>
        </w:rPr>
        <w:t xml:space="preserve"> </w:t>
      </w:r>
      <w:r w:rsidR="007B06FC">
        <w:rPr>
          <w:color w:val="365F91" w:themeColor="accent1" w:themeShade="BF"/>
          <w:spacing w:val="-1"/>
          <w:sz w:val="30"/>
          <w:szCs w:val="30"/>
        </w:rPr>
        <w:t xml:space="preserve">vào các đội </w:t>
      </w:r>
      <w:r w:rsidR="00243D66">
        <w:rPr>
          <w:color w:val="365F91" w:themeColor="accent1" w:themeShade="BF"/>
          <w:spacing w:val="-1"/>
          <w:sz w:val="30"/>
          <w:szCs w:val="30"/>
        </w:rPr>
        <w:t xml:space="preserve">tuyển </w:t>
      </w:r>
      <w:r w:rsidR="007B06FC">
        <w:rPr>
          <w:color w:val="365F91" w:themeColor="accent1" w:themeShade="BF"/>
          <w:spacing w:val="-1"/>
          <w:sz w:val="30"/>
          <w:szCs w:val="30"/>
        </w:rPr>
        <w:t>ROBOT để học tập nâng cao kiến thức và tham gia thi đấu tại các cuộc thi để</w:t>
      </w:r>
      <w:r w:rsidR="00135508">
        <w:rPr>
          <w:color w:val="365F91" w:themeColor="accent1" w:themeShade="BF"/>
          <w:spacing w:val="-1"/>
          <w:sz w:val="30"/>
          <w:szCs w:val="30"/>
        </w:rPr>
        <w:t xml:space="preserve"> thử sức mình, có thể học hỏi, trao đổi kiến thức, được gặp gỡ làm quen với các bạn cùng sở thích và hơn thế nữa nó có thể </w:t>
      </w:r>
      <w:r w:rsidR="007B06FC">
        <w:rPr>
          <w:color w:val="365F91" w:themeColor="accent1" w:themeShade="BF"/>
          <w:spacing w:val="-1"/>
          <w:sz w:val="30"/>
          <w:szCs w:val="30"/>
        </w:rPr>
        <w:t>định hướng nghề nghiệp</w:t>
      </w:r>
      <w:r w:rsidR="00135508">
        <w:rPr>
          <w:color w:val="365F91" w:themeColor="accent1" w:themeShade="BF"/>
          <w:spacing w:val="-1"/>
          <w:sz w:val="30"/>
          <w:szCs w:val="30"/>
        </w:rPr>
        <w:t xml:space="preserve"> cho các em</w:t>
      </w:r>
      <w:r w:rsidR="007B06FC">
        <w:rPr>
          <w:color w:val="365F91" w:themeColor="accent1" w:themeShade="BF"/>
          <w:spacing w:val="-1"/>
          <w:sz w:val="30"/>
          <w:szCs w:val="30"/>
        </w:rPr>
        <w:t xml:space="preserve"> trong tương lai.</w:t>
      </w:r>
      <w:r w:rsidR="00FC416B">
        <w:rPr>
          <w:color w:val="365F91" w:themeColor="accent1" w:themeShade="BF"/>
          <w:spacing w:val="-1"/>
          <w:sz w:val="30"/>
          <w:szCs w:val="30"/>
        </w:rPr>
        <w:t xml:space="preserve"> H</w:t>
      </w:r>
      <w:r w:rsidR="007B06FC">
        <w:rPr>
          <w:color w:val="365F91" w:themeColor="accent1" w:themeShade="BF"/>
          <w:spacing w:val="-1"/>
          <w:sz w:val="30"/>
          <w:szCs w:val="30"/>
        </w:rPr>
        <w:t>ọc Tin học tại trường các em sẽ được tham gia các tiết học ngoại khóa, các buổi hướng nghiệp trực tiếp tại trường</w:t>
      </w:r>
      <w:r w:rsidR="00135508">
        <w:rPr>
          <w:color w:val="365F91" w:themeColor="accent1" w:themeShade="BF"/>
          <w:spacing w:val="-1"/>
          <w:sz w:val="30"/>
          <w:szCs w:val="30"/>
        </w:rPr>
        <w:t xml:space="preserve"> với sự tham gia của các chuyên gia trong lĩnh vực IT</w:t>
      </w:r>
      <w:r w:rsidR="007B06FC">
        <w:rPr>
          <w:color w:val="365F91" w:themeColor="accent1" w:themeShade="BF"/>
          <w:spacing w:val="-1"/>
          <w:sz w:val="30"/>
          <w:szCs w:val="30"/>
        </w:rPr>
        <w:t xml:space="preserve">, </w:t>
      </w:r>
      <w:r w:rsidR="00135508">
        <w:rPr>
          <w:color w:val="365F91" w:themeColor="accent1" w:themeShade="BF"/>
          <w:spacing w:val="-1"/>
          <w:sz w:val="30"/>
          <w:szCs w:val="30"/>
        </w:rPr>
        <w:t xml:space="preserve">có thể tham quan và tham gia học tập trải nghiệm </w:t>
      </w:r>
      <w:r w:rsidR="007B06FC">
        <w:rPr>
          <w:color w:val="365F91" w:themeColor="accent1" w:themeShade="BF"/>
          <w:spacing w:val="-1"/>
          <w:sz w:val="30"/>
          <w:szCs w:val="30"/>
        </w:rPr>
        <w:t>tại công ty phần mềm hoặc tại các trường Đại học, …</w:t>
      </w:r>
    </w:p>
    <w:p w14:paraId="07D61275" w14:textId="77777777" w:rsidR="001C5590" w:rsidRDefault="00135508" w:rsidP="00D23F86">
      <w:pPr>
        <w:spacing w:before="360" w:line="259" w:lineRule="auto"/>
        <w:ind w:left="108" w:right="57" w:firstLine="425"/>
        <w:jc w:val="both"/>
        <w:rPr>
          <w:color w:val="365F91" w:themeColor="accent1" w:themeShade="BF"/>
          <w:spacing w:val="1"/>
          <w:sz w:val="30"/>
          <w:szCs w:val="30"/>
        </w:rPr>
      </w:pPr>
      <w:r>
        <w:rPr>
          <w:color w:val="365F91" w:themeColor="accent1" w:themeShade="BF"/>
          <w:spacing w:val="-1"/>
          <w:sz w:val="30"/>
          <w:szCs w:val="30"/>
        </w:rPr>
        <w:t>M</w:t>
      </w:r>
      <w:r w:rsidR="0077679B" w:rsidRPr="00665B4B">
        <w:rPr>
          <w:color w:val="365F91" w:themeColor="accent1" w:themeShade="BF"/>
          <w:spacing w:val="1"/>
          <w:sz w:val="30"/>
          <w:szCs w:val="30"/>
        </w:rPr>
        <w:t>ô</w:t>
      </w:r>
      <w:r w:rsidR="0077679B" w:rsidRPr="00665B4B">
        <w:rPr>
          <w:color w:val="365F91" w:themeColor="accent1" w:themeShade="BF"/>
          <w:sz w:val="30"/>
          <w:szCs w:val="30"/>
        </w:rPr>
        <w:t>n</w:t>
      </w:r>
      <w:r w:rsidR="0077679B" w:rsidRPr="00665B4B">
        <w:rPr>
          <w:color w:val="365F91" w:themeColor="accent1" w:themeShade="BF"/>
          <w:spacing w:val="22"/>
          <w:sz w:val="30"/>
          <w:szCs w:val="30"/>
        </w:rPr>
        <w:t xml:space="preserve"> </w:t>
      </w:r>
      <w:r>
        <w:rPr>
          <w:color w:val="365F91" w:themeColor="accent1" w:themeShade="BF"/>
          <w:sz w:val="30"/>
          <w:szCs w:val="30"/>
        </w:rPr>
        <w:t>T</w:t>
      </w:r>
      <w:r w:rsidR="0077679B" w:rsidRPr="00665B4B">
        <w:rPr>
          <w:color w:val="365F91" w:themeColor="accent1" w:themeShade="BF"/>
          <w:spacing w:val="-1"/>
          <w:sz w:val="30"/>
          <w:szCs w:val="30"/>
        </w:rPr>
        <w:t>i</w:t>
      </w:r>
      <w:r w:rsidR="0077679B" w:rsidRPr="00665B4B">
        <w:rPr>
          <w:color w:val="365F91" w:themeColor="accent1" w:themeShade="BF"/>
          <w:sz w:val="30"/>
          <w:szCs w:val="30"/>
        </w:rPr>
        <w:t>n</w:t>
      </w:r>
      <w:r w:rsidR="0077679B" w:rsidRPr="00665B4B">
        <w:rPr>
          <w:color w:val="365F91" w:themeColor="accent1" w:themeShade="BF"/>
          <w:spacing w:val="22"/>
          <w:sz w:val="30"/>
          <w:szCs w:val="30"/>
        </w:rPr>
        <w:t xml:space="preserve"> </w:t>
      </w:r>
      <w:r w:rsidR="0077679B" w:rsidRPr="00665B4B">
        <w:rPr>
          <w:color w:val="365F91" w:themeColor="accent1" w:themeShade="BF"/>
          <w:spacing w:val="-1"/>
          <w:sz w:val="30"/>
          <w:szCs w:val="30"/>
        </w:rPr>
        <w:t>h</w:t>
      </w:r>
      <w:r w:rsidR="0077679B" w:rsidRPr="00665B4B">
        <w:rPr>
          <w:color w:val="365F91" w:themeColor="accent1" w:themeShade="BF"/>
          <w:spacing w:val="1"/>
          <w:sz w:val="30"/>
          <w:szCs w:val="30"/>
        </w:rPr>
        <w:t>ọ</w:t>
      </w:r>
      <w:r w:rsidR="0077679B" w:rsidRPr="00665B4B">
        <w:rPr>
          <w:color w:val="365F91" w:themeColor="accent1" w:themeShade="BF"/>
          <w:sz w:val="30"/>
          <w:szCs w:val="30"/>
        </w:rPr>
        <w:t>c</w:t>
      </w:r>
      <w:r>
        <w:rPr>
          <w:color w:val="365F91" w:themeColor="accent1" w:themeShade="BF"/>
          <w:sz w:val="30"/>
          <w:szCs w:val="30"/>
        </w:rPr>
        <w:t xml:space="preserve"> hiện tại và trong tương lai</w:t>
      </w:r>
      <w:r w:rsidR="0077679B" w:rsidRPr="00665B4B">
        <w:rPr>
          <w:color w:val="365F91" w:themeColor="accent1" w:themeShade="BF"/>
          <w:spacing w:val="20"/>
          <w:sz w:val="30"/>
          <w:szCs w:val="30"/>
        </w:rPr>
        <w:t xml:space="preserve"> </w:t>
      </w:r>
      <w:r w:rsidR="0077679B" w:rsidRPr="00665B4B">
        <w:rPr>
          <w:color w:val="365F91" w:themeColor="accent1" w:themeShade="BF"/>
          <w:sz w:val="30"/>
          <w:szCs w:val="30"/>
        </w:rPr>
        <w:t>là</w:t>
      </w:r>
      <w:r w:rsidR="0077679B" w:rsidRPr="00665B4B">
        <w:rPr>
          <w:color w:val="365F91" w:themeColor="accent1" w:themeShade="BF"/>
          <w:spacing w:val="20"/>
          <w:sz w:val="30"/>
          <w:szCs w:val="30"/>
        </w:rPr>
        <w:t xml:space="preserve"> </w:t>
      </w:r>
      <w:r w:rsidR="0077679B" w:rsidRPr="00665B4B">
        <w:rPr>
          <w:color w:val="365F91" w:themeColor="accent1" w:themeShade="BF"/>
          <w:spacing w:val="-3"/>
          <w:sz w:val="30"/>
          <w:szCs w:val="30"/>
        </w:rPr>
        <w:t>m</w:t>
      </w:r>
      <w:r w:rsidR="0077679B" w:rsidRPr="00665B4B">
        <w:rPr>
          <w:color w:val="365F91" w:themeColor="accent1" w:themeShade="BF"/>
          <w:spacing w:val="1"/>
          <w:sz w:val="30"/>
          <w:szCs w:val="30"/>
        </w:rPr>
        <w:t>ộ</w:t>
      </w:r>
      <w:r w:rsidR="0077679B" w:rsidRPr="00665B4B">
        <w:rPr>
          <w:color w:val="365F91" w:themeColor="accent1" w:themeShade="BF"/>
          <w:sz w:val="30"/>
          <w:szCs w:val="30"/>
        </w:rPr>
        <w:t>t</w:t>
      </w:r>
      <w:r w:rsidR="0077679B" w:rsidRPr="00665B4B">
        <w:rPr>
          <w:color w:val="365F91" w:themeColor="accent1" w:themeShade="BF"/>
          <w:spacing w:val="24"/>
          <w:sz w:val="30"/>
          <w:szCs w:val="30"/>
        </w:rPr>
        <w:t xml:space="preserve"> </w:t>
      </w:r>
      <w:r w:rsidR="0077679B" w:rsidRPr="00665B4B">
        <w:rPr>
          <w:color w:val="365F91" w:themeColor="accent1" w:themeShade="BF"/>
          <w:spacing w:val="-3"/>
          <w:sz w:val="30"/>
          <w:szCs w:val="30"/>
        </w:rPr>
        <w:t>m</w:t>
      </w:r>
      <w:r w:rsidR="0077679B" w:rsidRPr="00665B4B">
        <w:rPr>
          <w:color w:val="365F91" w:themeColor="accent1" w:themeShade="BF"/>
          <w:spacing w:val="1"/>
          <w:sz w:val="30"/>
          <w:szCs w:val="30"/>
        </w:rPr>
        <w:t>ô</w:t>
      </w:r>
      <w:r w:rsidR="0077679B" w:rsidRPr="00665B4B">
        <w:rPr>
          <w:color w:val="365F91" w:themeColor="accent1" w:themeShade="BF"/>
          <w:sz w:val="30"/>
          <w:szCs w:val="30"/>
        </w:rPr>
        <w:t>n</w:t>
      </w:r>
      <w:r w:rsidR="0077679B" w:rsidRPr="00665B4B">
        <w:rPr>
          <w:color w:val="365F91" w:themeColor="accent1" w:themeShade="BF"/>
          <w:spacing w:val="22"/>
          <w:sz w:val="30"/>
          <w:szCs w:val="30"/>
        </w:rPr>
        <w:t xml:space="preserve"> </w:t>
      </w:r>
      <w:r w:rsidR="0077679B" w:rsidRPr="00665B4B">
        <w:rPr>
          <w:color w:val="365F91" w:themeColor="accent1" w:themeShade="BF"/>
          <w:spacing w:val="1"/>
          <w:sz w:val="30"/>
          <w:szCs w:val="30"/>
        </w:rPr>
        <w:t>họ</w:t>
      </w:r>
      <w:r w:rsidR="0077679B" w:rsidRPr="00665B4B">
        <w:rPr>
          <w:color w:val="365F91" w:themeColor="accent1" w:themeShade="BF"/>
          <w:sz w:val="30"/>
          <w:szCs w:val="30"/>
        </w:rPr>
        <w:t>c</w:t>
      </w:r>
      <w:r w:rsidR="0077679B" w:rsidRPr="00665B4B">
        <w:rPr>
          <w:color w:val="365F91" w:themeColor="accent1" w:themeShade="BF"/>
          <w:spacing w:val="17"/>
          <w:sz w:val="30"/>
          <w:szCs w:val="30"/>
        </w:rPr>
        <w:t xml:space="preserve"> </w:t>
      </w:r>
      <w:r>
        <w:rPr>
          <w:color w:val="365F91" w:themeColor="accent1" w:themeShade="BF"/>
          <w:spacing w:val="1"/>
          <w:sz w:val="30"/>
          <w:szCs w:val="30"/>
        </w:rPr>
        <w:t>cần thiết</w:t>
      </w:r>
      <w:r w:rsidR="0077679B" w:rsidRPr="00665B4B">
        <w:rPr>
          <w:color w:val="365F91" w:themeColor="accent1" w:themeShade="BF"/>
          <w:spacing w:val="19"/>
          <w:sz w:val="30"/>
          <w:szCs w:val="30"/>
        </w:rPr>
        <w:t xml:space="preserve"> </w:t>
      </w:r>
      <w:r w:rsidR="0077679B" w:rsidRPr="00665B4B">
        <w:rPr>
          <w:color w:val="365F91" w:themeColor="accent1" w:themeShade="BF"/>
          <w:spacing w:val="1"/>
          <w:sz w:val="30"/>
          <w:szCs w:val="30"/>
        </w:rPr>
        <w:t>v</w:t>
      </w:r>
      <w:r w:rsidR="0077679B" w:rsidRPr="00665B4B">
        <w:rPr>
          <w:color w:val="365F91" w:themeColor="accent1" w:themeShade="BF"/>
          <w:sz w:val="30"/>
          <w:szCs w:val="30"/>
        </w:rPr>
        <w:t>à</w:t>
      </w:r>
      <w:r w:rsidR="0077679B" w:rsidRPr="00665B4B">
        <w:rPr>
          <w:color w:val="365F91" w:themeColor="accent1" w:themeShade="BF"/>
          <w:spacing w:val="20"/>
          <w:sz w:val="30"/>
          <w:szCs w:val="30"/>
        </w:rPr>
        <w:t xml:space="preserve"> </w:t>
      </w:r>
      <w:r w:rsidR="0077679B" w:rsidRPr="00665B4B">
        <w:rPr>
          <w:color w:val="365F91" w:themeColor="accent1" w:themeShade="BF"/>
          <w:spacing w:val="-3"/>
          <w:sz w:val="30"/>
          <w:szCs w:val="30"/>
        </w:rPr>
        <w:t>m</w:t>
      </w:r>
      <w:r w:rsidR="0077679B" w:rsidRPr="00665B4B">
        <w:rPr>
          <w:color w:val="365F91" w:themeColor="accent1" w:themeShade="BF"/>
          <w:spacing w:val="-1"/>
          <w:sz w:val="30"/>
          <w:szCs w:val="30"/>
        </w:rPr>
        <w:t>a</w:t>
      </w:r>
      <w:r w:rsidR="0077679B" w:rsidRPr="00665B4B">
        <w:rPr>
          <w:color w:val="365F91" w:themeColor="accent1" w:themeShade="BF"/>
          <w:spacing w:val="1"/>
          <w:sz w:val="30"/>
          <w:szCs w:val="30"/>
        </w:rPr>
        <w:t>n</w:t>
      </w:r>
      <w:r w:rsidR="0077679B" w:rsidRPr="00665B4B">
        <w:rPr>
          <w:color w:val="365F91" w:themeColor="accent1" w:themeShade="BF"/>
          <w:sz w:val="30"/>
          <w:szCs w:val="30"/>
        </w:rPr>
        <w:t>g</w:t>
      </w:r>
      <w:r w:rsidR="0077679B" w:rsidRPr="00665B4B">
        <w:rPr>
          <w:color w:val="365F91" w:themeColor="accent1" w:themeShade="BF"/>
          <w:spacing w:val="22"/>
          <w:sz w:val="30"/>
          <w:szCs w:val="30"/>
        </w:rPr>
        <w:t xml:space="preserve"> </w:t>
      </w:r>
      <w:r w:rsidR="0077679B" w:rsidRPr="00665B4B">
        <w:rPr>
          <w:color w:val="365F91" w:themeColor="accent1" w:themeShade="BF"/>
          <w:spacing w:val="1"/>
          <w:sz w:val="30"/>
          <w:szCs w:val="30"/>
        </w:rPr>
        <w:t>h</w:t>
      </w:r>
      <w:r w:rsidR="0077679B" w:rsidRPr="00665B4B">
        <w:rPr>
          <w:color w:val="365F91" w:themeColor="accent1" w:themeShade="BF"/>
          <w:sz w:val="30"/>
          <w:szCs w:val="30"/>
        </w:rPr>
        <w:t>ơi</w:t>
      </w:r>
      <w:r w:rsidR="0077679B" w:rsidRPr="00665B4B">
        <w:rPr>
          <w:color w:val="365F91" w:themeColor="accent1" w:themeShade="BF"/>
          <w:spacing w:val="21"/>
          <w:sz w:val="30"/>
          <w:szCs w:val="30"/>
        </w:rPr>
        <w:t xml:space="preserve"> </w:t>
      </w:r>
      <w:r w:rsidR="0077679B" w:rsidRPr="00665B4B">
        <w:rPr>
          <w:color w:val="365F91" w:themeColor="accent1" w:themeShade="BF"/>
          <w:spacing w:val="-2"/>
          <w:sz w:val="30"/>
          <w:szCs w:val="30"/>
        </w:rPr>
        <w:t>t</w:t>
      </w:r>
      <w:r w:rsidR="0077679B" w:rsidRPr="00665B4B">
        <w:rPr>
          <w:color w:val="365F91" w:themeColor="accent1" w:themeShade="BF"/>
          <w:spacing w:val="-1"/>
          <w:sz w:val="30"/>
          <w:szCs w:val="30"/>
        </w:rPr>
        <w:t>h</w:t>
      </w:r>
      <w:r w:rsidR="0077679B" w:rsidRPr="00665B4B">
        <w:rPr>
          <w:color w:val="365F91" w:themeColor="accent1" w:themeShade="BF"/>
          <w:sz w:val="30"/>
          <w:szCs w:val="30"/>
        </w:rPr>
        <w:t xml:space="preserve">ở </w:t>
      </w:r>
      <w:r w:rsidR="0077679B" w:rsidRPr="00665B4B">
        <w:rPr>
          <w:color w:val="365F91" w:themeColor="accent1" w:themeShade="BF"/>
          <w:spacing w:val="-1"/>
          <w:sz w:val="30"/>
          <w:szCs w:val="30"/>
        </w:rPr>
        <w:t>c</w:t>
      </w:r>
      <w:r w:rsidR="0077679B" w:rsidRPr="00665B4B">
        <w:rPr>
          <w:color w:val="365F91" w:themeColor="accent1" w:themeShade="BF"/>
          <w:spacing w:val="1"/>
          <w:sz w:val="30"/>
          <w:szCs w:val="30"/>
        </w:rPr>
        <w:t>ủ</w:t>
      </w:r>
      <w:r w:rsidR="0077679B" w:rsidRPr="00665B4B">
        <w:rPr>
          <w:color w:val="365F91" w:themeColor="accent1" w:themeShade="BF"/>
          <w:sz w:val="30"/>
          <w:szCs w:val="30"/>
        </w:rPr>
        <w:t>a</w:t>
      </w:r>
      <w:r w:rsidR="0077679B" w:rsidRPr="00665B4B">
        <w:rPr>
          <w:color w:val="365F91" w:themeColor="accent1" w:themeShade="BF"/>
          <w:spacing w:val="19"/>
          <w:sz w:val="30"/>
          <w:szCs w:val="30"/>
        </w:rPr>
        <w:t xml:space="preserve"> </w:t>
      </w:r>
      <w:r w:rsidR="0077679B" w:rsidRPr="00665B4B">
        <w:rPr>
          <w:color w:val="365F91" w:themeColor="accent1" w:themeShade="BF"/>
          <w:sz w:val="30"/>
          <w:szCs w:val="30"/>
        </w:rPr>
        <w:t>t</w:t>
      </w:r>
      <w:r w:rsidR="0077679B" w:rsidRPr="00665B4B">
        <w:rPr>
          <w:color w:val="365F91" w:themeColor="accent1" w:themeShade="BF"/>
          <w:spacing w:val="2"/>
          <w:sz w:val="30"/>
          <w:szCs w:val="30"/>
        </w:rPr>
        <w:t>h</w:t>
      </w:r>
      <w:r w:rsidR="0077679B" w:rsidRPr="00665B4B">
        <w:rPr>
          <w:color w:val="365F91" w:themeColor="accent1" w:themeShade="BF"/>
          <w:sz w:val="30"/>
          <w:szCs w:val="30"/>
        </w:rPr>
        <w:t>ời</w:t>
      </w:r>
      <w:r w:rsidR="0077679B" w:rsidRPr="00665B4B">
        <w:rPr>
          <w:color w:val="365F91" w:themeColor="accent1" w:themeShade="BF"/>
          <w:spacing w:val="21"/>
          <w:sz w:val="30"/>
          <w:szCs w:val="30"/>
        </w:rPr>
        <w:t xml:space="preserve"> </w:t>
      </w:r>
      <w:r w:rsidR="0077679B" w:rsidRPr="00665B4B">
        <w:rPr>
          <w:color w:val="365F91" w:themeColor="accent1" w:themeShade="BF"/>
          <w:spacing w:val="1"/>
          <w:sz w:val="30"/>
          <w:szCs w:val="30"/>
        </w:rPr>
        <w:t>đ</w:t>
      </w:r>
      <w:r w:rsidR="0077679B" w:rsidRPr="00665B4B">
        <w:rPr>
          <w:color w:val="365F91" w:themeColor="accent1" w:themeShade="BF"/>
          <w:spacing w:val="-1"/>
          <w:sz w:val="30"/>
          <w:szCs w:val="30"/>
        </w:rPr>
        <w:t>ạ</w:t>
      </w:r>
      <w:r w:rsidR="0077679B" w:rsidRPr="00665B4B">
        <w:rPr>
          <w:color w:val="365F91" w:themeColor="accent1" w:themeShade="BF"/>
          <w:sz w:val="30"/>
          <w:szCs w:val="30"/>
        </w:rPr>
        <w:t>i,</w:t>
      </w:r>
      <w:r w:rsidR="0077679B" w:rsidRPr="00665B4B">
        <w:rPr>
          <w:color w:val="365F91" w:themeColor="accent1" w:themeShade="BF"/>
          <w:spacing w:val="21"/>
          <w:sz w:val="30"/>
          <w:szCs w:val="30"/>
        </w:rPr>
        <w:t xml:space="preserve"> </w:t>
      </w:r>
      <w:r w:rsidR="0077679B" w:rsidRPr="00665B4B">
        <w:rPr>
          <w:color w:val="365F91" w:themeColor="accent1" w:themeShade="BF"/>
          <w:spacing w:val="-1"/>
          <w:sz w:val="30"/>
          <w:szCs w:val="30"/>
        </w:rPr>
        <w:t>v</w:t>
      </w:r>
      <w:r w:rsidR="0077679B" w:rsidRPr="00665B4B">
        <w:rPr>
          <w:color w:val="365F91" w:themeColor="accent1" w:themeShade="BF"/>
          <w:sz w:val="30"/>
          <w:szCs w:val="30"/>
        </w:rPr>
        <w:t>ì</w:t>
      </w:r>
      <w:r w:rsidR="0077679B" w:rsidRPr="00665B4B">
        <w:rPr>
          <w:color w:val="365F91" w:themeColor="accent1" w:themeShade="BF"/>
          <w:spacing w:val="21"/>
          <w:sz w:val="30"/>
          <w:szCs w:val="30"/>
        </w:rPr>
        <w:t xml:space="preserve"> </w:t>
      </w:r>
      <w:r w:rsidR="0077679B" w:rsidRPr="00665B4B">
        <w:rPr>
          <w:color w:val="365F91" w:themeColor="accent1" w:themeShade="BF"/>
          <w:spacing w:val="1"/>
          <w:sz w:val="30"/>
          <w:szCs w:val="30"/>
        </w:rPr>
        <w:t>v</w:t>
      </w:r>
      <w:r w:rsidR="0077679B" w:rsidRPr="00665B4B">
        <w:rPr>
          <w:color w:val="365F91" w:themeColor="accent1" w:themeShade="BF"/>
          <w:spacing w:val="-1"/>
          <w:sz w:val="30"/>
          <w:szCs w:val="30"/>
        </w:rPr>
        <w:t>ậ</w:t>
      </w:r>
      <w:r w:rsidR="0077679B" w:rsidRPr="00665B4B">
        <w:rPr>
          <w:color w:val="365F91" w:themeColor="accent1" w:themeShade="BF"/>
          <w:sz w:val="30"/>
          <w:szCs w:val="30"/>
        </w:rPr>
        <w:t>y</w:t>
      </w:r>
      <w:r w:rsidR="0077679B" w:rsidRPr="00665B4B">
        <w:rPr>
          <w:color w:val="365F91" w:themeColor="accent1" w:themeShade="BF"/>
          <w:spacing w:val="20"/>
          <w:sz w:val="30"/>
          <w:szCs w:val="30"/>
        </w:rPr>
        <w:t xml:space="preserve"> </w:t>
      </w:r>
      <w:r w:rsidR="0077679B" w:rsidRPr="00665B4B">
        <w:rPr>
          <w:color w:val="365F91" w:themeColor="accent1" w:themeShade="BF"/>
          <w:spacing w:val="1"/>
          <w:sz w:val="30"/>
          <w:szCs w:val="30"/>
        </w:rPr>
        <w:t>v</w:t>
      </w:r>
      <w:r w:rsidR="0077679B" w:rsidRPr="00665B4B">
        <w:rPr>
          <w:color w:val="365F91" w:themeColor="accent1" w:themeShade="BF"/>
          <w:sz w:val="30"/>
          <w:szCs w:val="30"/>
        </w:rPr>
        <w:t>iệc</w:t>
      </w:r>
      <w:r w:rsidR="0077679B" w:rsidRPr="00665B4B">
        <w:rPr>
          <w:color w:val="365F91" w:themeColor="accent1" w:themeShade="BF"/>
          <w:spacing w:val="21"/>
          <w:sz w:val="30"/>
          <w:szCs w:val="30"/>
        </w:rPr>
        <w:t xml:space="preserve"> </w:t>
      </w:r>
      <w:r w:rsidR="0077679B" w:rsidRPr="00665B4B">
        <w:rPr>
          <w:color w:val="365F91" w:themeColor="accent1" w:themeShade="BF"/>
          <w:spacing w:val="1"/>
          <w:sz w:val="30"/>
          <w:szCs w:val="30"/>
        </w:rPr>
        <w:t>g</w:t>
      </w:r>
      <w:r w:rsidR="0077679B" w:rsidRPr="00665B4B">
        <w:rPr>
          <w:color w:val="365F91" w:themeColor="accent1" w:themeShade="BF"/>
          <w:sz w:val="30"/>
          <w:szCs w:val="30"/>
        </w:rPr>
        <w:t>iúp</w:t>
      </w:r>
      <w:r w:rsidR="0077679B" w:rsidRPr="00665B4B">
        <w:rPr>
          <w:color w:val="365F91" w:themeColor="accent1" w:themeShade="BF"/>
          <w:spacing w:val="21"/>
          <w:sz w:val="30"/>
          <w:szCs w:val="30"/>
        </w:rPr>
        <w:t xml:space="preserve"> </w:t>
      </w:r>
      <w:r w:rsidR="0077679B" w:rsidRPr="00665B4B">
        <w:rPr>
          <w:color w:val="365F91" w:themeColor="accent1" w:themeShade="BF"/>
          <w:spacing w:val="-1"/>
          <w:sz w:val="30"/>
          <w:szCs w:val="30"/>
        </w:rPr>
        <w:t>h</w:t>
      </w:r>
      <w:r w:rsidR="0077679B" w:rsidRPr="00665B4B">
        <w:rPr>
          <w:color w:val="365F91" w:themeColor="accent1" w:themeShade="BF"/>
          <w:spacing w:val="1"/>
          <w:sz w:val="30"/>
          <w:szCs w:val="30"/>
        </w:rPr>
        <w:t>ọ</w:t>
      </w:r>
      <w:r w:rsidR="0077679B" w:rsidRPr="00665B4B">
        <w:rPr>
          <w:color w:val="365F91" w:themeColor="accent1" w:themeShade="BF"/>
          <w:sz w:val="30"/>
          <w:szCs w:val="30"/>
        </w:rPr>
        <w:t>c</w:t>
      </w:r>
      <w:r w:rsidR="0077679B" w:rsidRPr="00665B4B">
        <w:rPr>
          <w:color w:val="365F91" w:themeColor="accent1" w:themeShade="BF"/>
          <w:spacing w:val="20"/>
          <w:sz w:val="30"/>
          <w:szCs w:val="30"/>
        </w:rPr>
        <w:t xml:space="preserve"> </w:t>
      </w:r>
      <w:r w:rsidR="0077679B" w:rsidRPr="00665B4B">
        <w:rPr>
          <w:color w:val="365F91" w:themeColor="accent1" w:themeShade="BF"/>
          <w:spacing w:val="1"/>
          <w:sz w:val="30"/>
          <w:szCs w:val="30"/>
        </w:rPr>
        <w:t>s</w:t>
      </w:r>
      <w:r w:rsidR="0077679B" w:rsidRPr="00665B4B">
        <w:rPr>
          <w:color w:val="365F91" w:themeColor="accent1" w:themeShade="BF"/>
          <w:spacing w:val="-2"/>
          <w:sz w:val="30"/>
          <w:szCs w:val="30"/>
        </w:rPr>
        <w:t>i</w:t>
      </w:r>
      <w:r w:rsidR="0077679B" w:rsidRPr="00665B4B">
        <w:rPr>
          <w:color w:val="365F91" w:themeColor="accent1" w:themeShade="BF"/>
          <w:spacing w:val="-1"/>
          <w:sz w:val="30"/>
          <w:szCs w:val="30"/>
        </w:rPr>
        <w:t>n</w:t>
      </w:r>
      <w:r w:rsidR="0077679B" w:rsidRPr="00665B4B">
        <w:rPr>
          <w:color w:val="365F91" w:themeColor="accent1" w:themeShade="BF"/>
          <w:sz w:val="30"/>
          <w:szCs w:val="30"/>
        </w:rPr>
        <w:t>h t</w:t>
      </w:r>
      <w:r w:rsidR="0077679B" w:rsidRPr="00665B4B">
        <w:rPr>
          <w:color w:val="365F91" w:themeColor="accent1" w:themeShade="BF"/>
          <w:spacing w:val="1"/>
          <w:sz w:val="30"/>
          <w:szCs w:val="30"/>
        </w:rPr>
        <w:t>i</w:t>
      </w:r>
      <w:r w:rsidR="0077679B" w:rsidRPr="00665B4B">
        <w:rPr>
          <w:color w:val="365F91" w:themeColor="accent1" w:themeShade="BF"/>
          <w:spacing w:val="-1"/>
          <w:sz w:val="30"/>
          <w:szCs w:val="30"/>
        </w:rPr>
        <w:t>ế</w:t>
      </w:r>
      <w:r w:rsidR="0077679B" w:rsidRPr="00665B4B">
        <w:rPr>
          <w:color w:val="365F91" w:themeColor="accent1" w:themeShade="BF"/>
          <w:sz w:val="30"/>
          <w:szCs w:val="30"/>
        </w:rPr>
        <w:t>p</w:t>
      </w:r>
      <w:r w:rsidR="0077679B" w:rsidRPr="00665B4B">
        <w:rPr>
          <w:color w:val="365F91" w:themeColor="accent1" w:themeShade="BF"/>
          <w:spacing w:val="4"/>
          <w:sz w:val="30"/>
          <w:szCs w:val="30"/>
        </w:rPr>
        <w:t xml:space="preserve"> </w:t>
      </w:r>
      <w:r w:rsidR="0077679B" w:rsidRPr="00665B4B">
        <w:rPr>
          <w:color w:val="365F91" w:themeColor="accent1" w:themeShade="BF"/>
          <w:sz w:val="30"/>
          <w:szCs w:val="30"/>
        </w:rPr>
        <w:t>t</w:t>
      </w:r>
      <w:r w:rsidR="0077679B" w:rsidRPr="00665B4B">
        <w:rPr>
          <w:color w:val="365F91" w:themeColor="accent1" w:themeShade="BF"/>
          <w:spacing w:val="2"/>
          <w:sz w:val="30"/>
          <w:szCs w:val="30"/>
        </w:rPr>
        <w:t>h</w:t>
      </w:r>
      <w:r w:rsidR="0077679B" w:rsidRPr="00665B4B">
        <w:rPr>
          <w:color w:val="365F91" w:themeColor="accent1" w:themeShade="BF"/>
          <w:sz w:val="30"/>
          <w:szCs w:val="30"/>
        </w:rPr>
        <w:t>u</w:t>
      </w:r>
      <w:r w:rsidR="0077679B" w:rsidRPr="00665B4B">
        <w:rPr>
          <w:color w:val="365F91" w:themeColor="accent1" w:themeShade="BF"/>
          <w:spacing w:val="2"/>
          <w:sz w:val="30"/>
          <w:szCs w:val="30"/>
        </w:rPr>
        <w:t xml:space="preserve"> </w:t>
      </w:r>
      <w:r w:rsidR="0077679B" w:rsidRPr="00665B4B">
        <w:rPr>
          <w:color w:val="365F91" w:themeColor="accent1" w:themeShade="BF"/>
          <w:spacing w:val="1"/>
          <w:sz w:val="30"/>
          <w:szCs w:val="30"/>
        </w:rPr>
        <w:t>k</w:t>
      </w:r>
      <w:r w:rsidR="0077679B" w:rsidRPr="00665B4B">
        <w:rPr>
          <w:color w:val="365F91" w:themeColor="accent1" w:themeShade="BF"/>
          <w:sz w:val="30"/>
          <w:szCs w:val="30"/>
        </w:rPr>
        <w:t>iến</w:t>
      </w:r>
      <w:r w:rsidR="0077679B" w:rsidRPr="00665B4B">
        <w:rPr>
          <w:color w:val="365F91" w:themeColor="accent1" w:themeShade="BF"/>
          <w:spacing w:val="4"/>
          <w:sz w:val="30"/>
          <w:szCs w:val="30"/>
        </w:rPr>
        <w:t xml:space="preserve"> </w:t>
      </w:r>
      <w:r w:rsidR="0077679B" w:rsidRPr="00665B4B">
        <w:rPr>
          <w:color w:val="365F91" w:themeColor="accent1" w:themeShade="BF"/>
          <w:sz w:val="30"/>
          <w:szCs w:val="30"/>
        </w:rPr>
        <w:t>t</w:t>
      </w:r>
      <w:r w:rsidR="0077679B" w:rsidRPr="00665B4B">
        <w:rPr>
          <w:color w:val="365F91" w:themeColor="accent1" w:themeShade="BF"/>
          <w:spacing w:val="2"/>
          <w:sz w:val="30"/>
          <w:szCs w:val="30"/>
        </w:rPr>
        <w:t>h</w:t>
      </w:r>
      <w:r w:rsidR="0077679B" w:rsidRPr="00665B4B">
        <w:rPr>
          <w:color w:val="365F91" w:themeColor="accent1" w:themeShade="BF"/>
          <w:sz w:val="30"/>
          <w:szCs w:val="30"/>
        </w:rPr>
        <w:t xml:space="preserve">ức </w:t>
      </w:r>
      <w:r w:rsidR="006939D2">
        <w:rPr>
          <w:color w:val="365F91" w:themeColor="accent1" w:themeShade="BF"/>
          <w:spacing w:val="1"/>
          <w:sz w:val="30"/>
          <w:szCs w:val="30"/>
        </w:rPr>
        <w:t>cũng như yêu thích môn học là một việc làm quan trọng</w:t>
      </w:r>
      <w:r w:rsidR="0077679B" w:rsidRPr="00665B4B">
        <w:rPr>
          <w:color w:val="365F91" w:themeColor="accent1" w:themeShade="BF"/>
          <w:sz w:val="30"/>
          <w:szCs w:val="30"/>
        </w:rPr>
        <w:t>.</w:t>
      </w:r>
      <w:r w:rsidR="0077679B" w:rsidRPr="00665B4B">
        <w:rPr>
          <w:color w:val="365F91" w:themeColor="accent1" w:themeShade="BF"/>
          <w:spacing w:val="3"/>
          <w:sz w:val="30"/>
          <w:szCs w:val="30"/>
        </w:rPr>
        <w:t xml:space="preserve"> </w:t>
      </w:r>
      <w:r w:rsidR="0077679B" w:rsidRPr="00665B4B">
        <w:rPr>
          <w:color w:val="365F91" w:themeColor="accent1" w:themeShade="BF"/>
          <w:spacing w:val="-1"/>
          <w:sz w:val="30"/>
          <w:szCs w:val="30"/>
        </w:rPr>
        <w:t>C</w:t>
      </w:r>
      <w:r w:rsidR="0077679B" w:rsidRPr="00665B4B">
        <w:rPr>
          <w:color w:val="365F91" w:themeColor="accent1" w:themeShade="BF"/>
          <w:spacing w:val="1"/>
          <w:sz w:val="30"/>
          <w:szCs w:val="30"/>
        </w:rPr>
        <w:t>h</w:t>
      </w:r>
      <w:r w:rsidR="0077679B" w:rsidRPr="00665B4B">
        <w:rPr>
          <w:color w:val="365F91" w:themeColor="accent1" w:themeShade="BF"/>
          <w:sz w:val="30"/>
          <w:szCs w:val="30"/>
        </w:rPr>
        <w:t>í</w:t>
      </w:r>
      <w:r w:rsidR="0077679B" w:rsidRPr="00665B4B">
        <w:rPr>
          <w:color w:val="365F91" w:themeColor="accent1" w:themeShade="BF"/>
          <w:spacing w:val="1"/>
          <w:sz w:val="30"/>
          <w:szCs w:val="30"/>
        </w:rPr>
        <w:t>n</w:t>
      </w:r>
      <w:r w:rsidR="0077679B" w:rsidRPr="00665B4B">
        <w:rPr>
          <w:color w:val="365F91" w:themeColor="accent1" w:themeShade="BF"/>
          <w:sz w:val="30"/>
          <w:szCs w:val="30"/>
        </w:rPr>
        <w:t>h</w:t>
      </w:r>
      <w:r w:rsidR="0077679B" w:rsidRPr="00665B4B">
        <w:rPr>
          <w:color w:val="365F91" w:themeColor="accent1" w:themeShade="BF"/>
          <w:spacing w:val="4"/>
          <w:sz w:val="30"/>
          <w:szCs w:val="30"/>
        </w:rPr>
        <w:t xml:space="preserve"> </w:t>
      </w:r>
      <w:r w:rsidR="0077679B" w:rsidRPr="00665B4B">
        <w:rPr>
          <w:color w:val="365F91" w:themeColor="accent1" w:themeShade="BF"/>
          <w:spacing w:val="1"/>
          <w:sz w:val="30"/>
          <w:szCs w:val="30"/>
        </w:rPr>
        <w:t>v</w:t>
      </w:r>
      <w:r w:rsidR="0077679B" w:rsidRPr="00665B4B">
        <w:rPr>
          <w:color w:val="365F91" w:themeColor="accent1" w:themeShade="BF"/>
          <w:sz w:val="30"/>
          <w:szCs w:val="30"/>
        </w:rPr>
        <w:t>ì</w:t>
      </w:r>
      <w:r w:rsidR="0077679B" w:rsidRPr="00665B4B">
        <w:rPr>
          <w:color w:val="365F91" w:themeColor="accent1" w:themeShade="BF"/>
          <w:spacing w:val="4"/>
          <w:sz w:val="30"/>
          <w:szCs w:val="30"/>
        </w:rPr>
        <w:t xml:space="preserve"> </w:t>
      </w:r>
      <w:r w:rsidR="0077679B" w:rsidRPr="00665B4B">
        <w:rPr>
          <w:color w:val="365F91" w:themeColor="accent1" w:themeShade="BF"/>
          <w:sz w:val="30"/>
          <w:szCs w:val="30"/>
        </w:rPr>
        <w:t>lẽ</w:t>
      </w:r>
      <w:r w:rsidR="0077679B" w:rsidRPr="00665B4B">
        <w:rPr>
          <w:color w:val="365F91" w:themeColor="accent1" w:themeShade="BF"/>
          <w:spacing w:val="3"/>
          <w:sz w:val="30"/>
          <w:szCs w:val="30"/>
        </w:rPr>
        <w:t xml:space="preserve"> </w:t>
      </w:r>
      <w:r w:rsidR="0077679B" w:rsidRPr="00665B4B">
        <w:rPr>
          <w:color w:val="365F91" w:themeColor="accent1" w:themeShade="BF"/>
          <w:spacing w:val="1"/>
          <w:sz w:val="30"/>
          <w:szCs w:val="30"/>
        </w:rPr>
        <w:t>đó</w:t>
      </w:r>
      <w:r w:rsidR="0077679B" w:rsidRPr="00665B4B">
        <w:rPr>
          <w:color w:val="365F91" w:themeColor="accent1" w:themeShade="BF"/>
          <w:sz w:val="30"/>
          <w:szCs w:val="30"/>
        </w:rPr>
        <w:t>,</w:t>
      </w:r>
      <w:r w:rsidR="0077679B" w:rsidRPr="00665B4B">
        <w:rPr>
          <w:color w:val="365F91" w:themeColor="accent1" w:themeShade="BF"/>
          <w:spacing w:val="3"/>
          <w:sz w:val="30"/>
          <w:szCs w:val="30"/>
        </w:rPr>
        <w:t xml:space="preserve"> </w:t>
      </w:r>
      <w:r w:rsidR="006939D2">
        <w:rPr>
          <w:color w:val="365F91" w:themeColor="accent1" w:themeShade="BF"/>
          <w:spacing w:val="-1"/>
          <w:sz w:val="30"/>
          <w:szCs w:val="30"/>
        </w:rPr>
        <w:t>các Thầy Cô</w:t>
      </w:r>
      <w:r w:rsidR="0077679B" w:rsidRPr="00665B4B">
        <w:rPr>
          <w:color w:val="365F91" w:themeColor="accent1" w:themeShade="BF"/>
          <w:spacing w:val="4"/>
          <w:sz w:val="30"/>
          <w:szCs w:val="30"/>
        </w:rPr>
        <w:t xml:space="preserve"> </w:t>
      </w:r>
      <w:r w:rsidR="006939D2">
        <w:rPr>
          <w:color w:val="365F91" w:themeColor="accent1" w:themeShade="BF"/>
          <w:spacing w:val="1"/>
          <w:sz w:val="30"/>
          <w:szCs w:val="30"/>
        </w:rPr>
        <w:t xml:space="preserve">luôn </w:t>
      </w:r>
      <w:r w:rsidR="0077679B" w:rsidRPr="00665B4B">
        <w:rPr>
          <w:color w:val="365F91" w:themeColor="accent1" w:themeShade="BF"/>
          <w:spacing w:val="1"/>
          <w:sz w:val="30"/>
          <w:szCs w:val="30"/>
        </w:rPr>
        <w:t>k</w:t>
      </w:r>
      <w:r w:rsidR="0077679B" w:rsidRPr="00665B4B">
        <w:rPr>
          <w:color w:val="365F91" w:themeColor="accent1" w:themeShade="BF"/>
          <w:spacing w:val="-1"/>
          <w:sz w:val="30"/>
          <w:szCs w:val="30"/>
        </w:rPr>
        <w:t>h</w:t>
      </w:r>
      <w:r w:rsidR="0077679B" w:rsidRPr="00665B4B">
        <w:rPr>
          <w:color w:val="365F91" w:themeColor="accent1" w:themeShade="BF"/>
          <w:spacing w:val="1"/>
          <w:sz w:val="30"/>
          <w:szCs w:val="30"/>
        </w:rPr>
        <w:t>ô</w:t>
      </w:r>
      <w:r w:rsidR="0077679B" w:rsidRPr="00665B4B">
        <w:rPr>
          <w:color w:val="365F91" w:themeColor="accent1" w:themeShade="BF"/>
          <w:spacing w:val="-1"/>
          <w:sz w:val="30"/>
          <w:szCs w:val="30"/>
        </w:rPr>
        <w:t>n</w:t>
      </w:r>
      <w:r w:rsidR="0077679B" w:rsidRPr="00665B4B">
        <w:rPr>
          <w:color w:val="365F91" w:themeColor="accent1" w:themeShade="BF"/>
          <w:sz w:val="30"/>
          <w:szCs w:val="30"/>
        </w:rPr>
        <w:t xml:space="preserve">g </w:t>
      </w:r>
      <w:r w:rsidR="0077679B" w:rsidRPr="00665B4B">
        <w:rPr>
          <w:color w:val="365F91" w:themeColor="accent1" w:themeShade="BF"/>
          <w:spacing w:val="1"/>
          <w:sz w:val="30"/>
          <w:szCs w:val="30"/>
        </w:rPr>
        <w:t>ng</w:t>
      </w:r>
      <w:r w:rsidR="0077679B" w:rsidRPr="00665B4B">
        <w:rPr>
          <w:color w:val="365F91" w:themeColor="accent1" w:themeShade="BF"/>
          <w:spacing w:val="-2"/>
          <w:sz w:val="30"/>
          <w:szCs w:val="30"/>
        </w:rPr>
        <w:t>ừ</w:t>
      </w:r>
      <w:r w:rsidR="0077679B" w:rsidRPr="00665B4B">
        <w:rPr>
          <w:color w:val="365F91" w:themeColor="accent1" w:themeShade="BF"/>
          <w:spacing w:val="1"/>
          <w:sz w:val="30"/>
          <w:szCs w:val="30"/>
        </w:rPr>
        <w:t>n</w:t>
      </w:r>
      <w:r w:rsidR="0077679B" w:rsidRPr="00665B4B">
        <w:rPr>
          <w:color w:val="365F91" w:themeColor="accent1" w:themeShade="BF"/>
          <w:sz w:val="30"/>
          <w:szCs w:val="30"/>
        </w:rPr>
        <w:t>g</w:t>
      </w:r>
      <w:r w:rsidR="0077679B" w:rsidRPr="00665B4B">
        <w:rPr>
          <w:color w:val="365F91" w:themeColor="accent1" w:themeShade="BF"/>
          <w:spacing w:val="2"/>
          <w:sz w:val="30"/>
          <w:szCs w:val="30"/>
        </w:rPr>
        <w:t xml:space="preserve"> </w:t>
      </w:r>
      <w:r w:rsidR="0077679B" w:rsidRPr="00665B4B">
        <w:rPr>
          <w:color w:val="365F91" w:themeColor="accent1" w:themeShade="BF"/>
          <w:sz w:val="30"/>
          <w:szCs w:val="30"/>
        </w:rPr>
        <w:t>t</w:t>
      </w:r>
      <w:r w:rsidR="0077679B" w:rsidRPr="00665B4B">
        <w:rPr>
          <w:color w:val="365F91" w:themeColor="accent1" w:themeShade="BF"/>
          <w:spacing w:val="1"/>
          <w:sz w:val="30"/>
          <w:szCs w:val="30"/>
        </w:rPr>
        <w:t>i</w:t>
      </w:r>
      <w:r w:rsidR="0077679B" w:rsidRPr="00665B4B">
        <w:rPr>
          <w:color w:val="365F91" w:themeColor="accent1" w:themeShade="BF"/>
          <w:spacing w:val="-1"/>
          <w:sz w:val="30"/>
          <w:szCs w:val="30"/>
        </w:rPr>
        <w:t>ế</w:t>
      </w:r>
      <w:r w:rsidR="0077679B" w:rsidRPr="00665B4B">
        <w:rPr>
          <w:color w:val="365F91" w:themeColor="accent1" w:themeShade="BF"/>
          <w:sz w:val="30"/>
          <w:szCs w:val="30"/>
        </w:rPr>
        <w:t>p</w:t>
      </w:r>
      <w:r w:rsidR="006939D2">
        <w:rPr>
          <w:color w:val="365F91" w:themeColor="accent1" w:themeShade="BF"/>
          <w:spacing w:val="2"/>
          <w:sz w:val="30"/>
          <w:szCs w:val="30"/>
        </w:rPr>
        <w:t xml:space="preserve"> </w:t>
      </w:r>
      <w:r w:rsidR="006939D2">
        <w:rPr>
          <w:color w:val="365F91" w:themeColor="accent1" w:themeShade="BF"/>
          <w:sz w:val="30"/>
          <w:szCs w:val="30"/>
        </w:rPr>
        <w:t>tục</w:t>
      </w:r>
      <w:r w:rsidR="0077679B" w:rsidRPr="00665B4B">
        <w:rPr>
          <w:color w:val="365F91" w:themeColor="accent1" w:themeShade="BF"/>
          <w:spacing w:val="2"/>
          <w:sz w:val="30"/>
          <w:szCs w:val="30"/>
        </w:rPr>
        <w:t xml:space="preserve"> </w:t>
      </w:r>
      <w:r w:rsidR="0077679B" w:rsidRPr="00665B4B">
        <w:rPr>
          <w:color w:val="365F91" w:themeColor="accent1" w:themeShade="BF"/>
          <w:spacing w:val="-1"/>
          <w:sz w:val="30"/>
          <w:szCs w:val="30"/>
        </w:rPr>
        <w:t>h</w:t>
      </w:r>
      <w:r w:rsidR="0077679B" w:rsidRPr="00665B4B">
        <w:rPr>
          <w:color w:val="365F91" w:themeColor="accent1" w:themeShade="BF"/>
          <w:spacing w:val="1"/>
          <w:sz w:val="30"/>
          <w:szCs w:val="30"/>
        </w:rPr>
        <w:t>ọ</w:t>
      </w:r>
      <w:r w:rsidR="0077679B" w:rsidRPr="00665B4B">
        <w:rPr>
          <w:color w:val="365F91" w:themeColor="accent1" w:themeShade="BF"/>
          <w:sz w:val="30"/>
          <w:szCs w:val="30"/>
        </w:rPr>
        <w:t>c</w:t>
      </w:r>
      <w:r w:rsidR="0077679B" w:rsidRPr="00665B4B">
        <w:rPr>
          <w:color w:val="365F91" w:themeColor="accent1" w:themeShade="BF"/>
          <w:spacing w:val="2"/>
          <w:sz w:val="30"/>
          <w:szCs w:val="30"/>
        </w:rPr>
        <w:t xml:space="preserve"> </w:t>
      </w:r>
      <w:r w:rsidR="0077679B" w:rsidRPr="00665B4B">
        <w:rPr>
          <w:color w:val="365F91" w:themeColor="accent1" w:themeShade="BF"/>
          <w:spacing w:val="1"/>
          <w:sz w:val="30"/>
          <w:szCs w:val="30"/>
        </w:rPr>
        <w:t>hỏ</w:t>
      </w:r>
      <w:r w:rsidR="0077679B" w:rsidRPr="00665B4B">
        <w:rPr>
          <w:color w:val="365F91" w:themeColor="accent1" w:themeShade="BF"/>
          <w:sz w:val="30"/>
          <w:szCs w:val="30"/>
        </w:rPr>
        <w:t>i,</w:t>
      </w:r>
      <w:r w:rsidR="0077679B" w:rsidRPr="00665B4B">
        <w:rPr>
          <w:color w:val="365F91" w:themeColor="accent1" w:themeShade="BF"/>
          <w:spacing w:val="1"/>
          <w:sz w:val="30"/>
          <w:szCs w:val="30"/>
        </w:rPr>
        <w:t xml:space="preserve"> </w:t>
      </w:r>
      <w:r w:rsidR="0077679B" w:rsidRPr="00665B4B">
        <w:rPr>
          <w:color w:val="365F91" w:themeColor="accent1" w:themeShade="BF"/>
          <w:sz w:val="30"/>
          <w:szCs w:val="30"/>
        </w:rPr>
        <w:t>t</w:t>
      </w:r>
      <w:r w:rsidR="0077679B" w:rsidRPr="00665B4B">
        <w:rPr>
          <w:color w:val="365F91" w:themeColor="accent1" w:themeShade="BF"/>
          <w:spacing w:val="1"/>
          <w:sz w:val="30"/>
          <w:szCs w:val="30"/>
        </w:rPr>
        <w:t>i</w:t>
      </w:r>
      <w:r w:rsidR="0077679B" w:rsidRPr="00665B4B">
        <w:rPr>
          <w:color w:val="365F91" w:themeColor="accent1" w:themeShade="BF"/>
          <w:spacing w:val="-1"/>
          <w:sz w:val="30"/>
          <w:szCs w:val="30"/>
        </w:rPr>
        <w:t>ế</w:t>
      </w:r>
      <w:r w:rsidR="0077679B" w:rsidRPr="00665B4B">
        <w:rPr>
          <w:color w:val="365F91" w:themeColor="accent1" w:themeShade="BF"/>
          <w:sz w:val="30"/>
          <w:szCs w:val="30"/>
        </w:rPr>
        <w:t>p</w:t>
      </w:r>
      <w:r w:rsidR="0077679B" w:rsidRPr="00665B4B">
        <w:rPr>
          <w:color w:val="365F91" w:themeColor="accent1" w:themeShade="BF"/>
          <w:spacing w:val="4"/>
          <w:sz w:val="30"/>
          <w:szCs w:val="30"/>
        </w:rPr>
        <w:t xml:space="preserve"> </w:t>
      </w:r>
      <w:r w:rsidR="0077679B" w:rsidRPr="00665B4B">
        <w:rPr>
          <w:color w:val="365F91" w:themeColor="accent1" w:themeShade="BF"/>
          <w:spacing w:val="-2"/>
          <w:sz w:val="30"/>
          <w:szCs w:val="30"/>
        </w:rPr>
        <w:t>t</w:t>
      </w:r>
      <w:r w:rsidR="0077679B" w:rsidRPr="00665B4B">
        <w:rPr>
          <w:color w:val="365F91" w:themeColor="accent1" w:themeShade="BF"/>
          <w:spacing w:val="8"/>
          <w:sz w:val="30"/>
          <w:szCs w:val="30"/>
        </w:rPr>
        <w:t>h</w:t>
      </w:r>
      <w:r w:rsidR="0077679B" w:rsidRPr="00665B4B">
        <w:rPr>
          <w:color w:val="365F91" w:themeColor="accent1" w:themeShade="BF"/>
          <w:sz w:val="30"/>
          <w:szCs w:val="30"/>
        </w:rPr>
        <w:t>u</w:t>
      </w:r>
      <w:r w:rsidR="0077679B" w:rsidRPr="00665B4B">
        <w:rPr>
          <w:color w:val="365F91" w:themeColor="accent1" w:themeShade="BF"/>
          <w:spacing w:val="2"/>
          <w:sz w:val="30"/>
          <w:szCs w:val="30"/>
        </w:rPr>
        <w:t xml:space="preserve"> </w:t>
      </w:r>
      <w:r w:rsidR="0077679B" w:rsidRPr="00665B4B">
        <w:rPr>
          <w:color w:val="365F91" w:themeColor="accent1" w:themeShade="BF"/>
          <w:spacing w:val="-1"/>
          <w:sz w:val="30"/>
          <w:szCs w:val="30"/>
        </w:rPr>
        <w:t>cá</w:t>
      </w:r>
      <w:r w:rsidR="0077679B" w:rsidRPr="00665B4B">
        <w:rPr>
          <w:color w:val="365F91" w:themeColor="accent1" w:themeShade="BF"/>
          <w:sz w:val="30"/>
          <w:szCs w:val="30"/>
        </w:rPr>
        <w:t>c</w:t>
      </w:r>
      <w:r w:rsidR="0077679B" w:rsidRPr="00665B4B">
        <w:rPr>
          <w:color w:val="365F91" w:themeColor="accent1" w:themeShade="BF"/>
          <w:spacing w:val="2"/>
          <w:sz w:val="30"/>
          <w:szCs w:val="30"/>
        </w:rPr>
        <w:t xml:space="preserve"> </w:t>
      </w:r>
      <w:r w:rsidR="0077679B" w:rsidRPr="00665B4B">
        <w:rPr>
          <w:color w:val="365F91" w:themeColor="accent1" w:themeShade="BF"/>
          <w:spacing w:val="1"/>
          <w:sz w:val="30"/>
          <w:szCs w:val="30"/>
        </w:rPr>
        <w:t>ph</w:t>
      </w:r>
      <w:r w:rsidR="0077679B" w:rsidRPr="00665B4B">
        <w:rPr>
          <w:color w:val="365F91" w:themeColor="accent1" w:themeShade="BF"/>
          <w:sz w:val="30"/>
          <w:szCs w:val="30"/>
        </w:rPr>
        <w:t>ươ</w:t>
      </w:r>
      <w:r w:rsidR="0077679B" w:rsidRPr="00665B4B">
        <w:rPr>
          <w:color w:val="365F91" w:themeColor="accent1" w:themeShade="BF"/>
          <w:spacing w:val="1"/>
          <w:sz w:val="30"/>
          <w:szCs w:val="30"/>
        </w:rPr>
        <w:t>n</w:t>
      </w:r>
      <w:r w:rsidR="0077679B" w:rsidRPr="00665B4B">
        <w:rPr>
          <w:color w:val="365F91" w:themeColor="accent1" w:themeShade="BF"/>
          <w:sz w:val="30"/>
          <w:szCs w:val="30"/>
        </w:rPr>
        <w:t>g</w:t>
      </w:r>
      <w:r w:rsidR="0077679B" w:rsidRPr="00665B4B">
        <w:rPr>
          <w:color w:val="365F91" w:themeColor="accent1" w:themeShade="BF"/>
          <w:spacing w:val="2"/>
          <w:sz w:val="30"/>
          <w:szCs w:val="30"/>
        </w:rPr>
        <w:t xml:space="preserve"> </w:t>
      </w:r>
      <w:r w:rsidR="0077679B" w:rsidRPr="00665B4B">
        <w:rPr>
          <w:color w:val="365F91" w:themeColor="accent1" w:themeShade="BF"/>
          <w:spacing w:val="1"/>
          <w:sz w:val="30"/>
          <w:szCs w:val="30"/>
        </w:rPr>
        <w:t>ph</w:t>
      </w:r>
      <w:r w:rsidR="0077679B" w:rsidRPr="00665B4B">
        <w:rPr>
          <w:color w:val="365F91" w:themeColor="accent1" w:themeShade="BF"/>
          <w:spacing w:val="-1"/>
          <w:sz w:val="30"/>
          <w:szCs w:val="30"/>
        </w:rPr>
        <w:t>á</w:t>
      </w:r>
      <w:r w:rsidR="0077679B" w:rsidRPr="00665B4B">
        <w:rPr>
          <w:color w:val="365F91" w:themeColor="accent1" w:themeShade="BF"/>
          <w:sz w:val="30"/>
          <w:szCs w:val="30"/>
        </w:rPr>
        <w:t>p</w:t>
      </w:r>
      <w:r w:rsidR="0077679B" w:rsidRPr="00665B4B">
        <w:rPr>
          <w:color w:val="365F91" w:themeColor="accent1" w:themeShade="BF"/>
          <w:spacing w:val="2"/>
          <w:sz w:val="30"/>
          <w:szCs w:val="30"/>
        </w:rPr>
        <w:t xml:space="preserve"> </w:t>
      </w:r>
      <w:r w:rsidR="0077679B" w:rsidRPr="00665B4B">
        <w:rPr>
          <w:color w:val="365F91" w:themeColor="accent1" w:themeShade="BF"/>
          <w:spacing w:val="1"/>
          <w:sz w:val="30"/>
          <w:szCs w:val="30"/>
        </w:rPr>
        <w:t>d</w:t>
      </w:r>
      <w:r w:rsidR="0077679B" w:rsidRPr="00665B4B">
        <w:rPr>
          <w:color w:val="365F91" w:themeColor="accent1" w:themeShade="BF"/>
          <w:spacing w:val="-1"/>
          <w:sz w:val="30"/>
          <w:szCs w:val="30"/>
        </w:rPr>
        <w:t>ạ</w:t>
      </w:r>
      <w:r w:rsidR="0077679B" w:rsidRPr="00665B4B">
        <w:rPr>
          <w:color w:val="365F91" w:themeColor="accent1" w:themeShade="BF"/>
          <w:sz w:val="30"/>
          <w:szCs w:val="30"/>
        </w:rPr>
        <w:t>y</w:t>
      </w:r>
      <w:r w:rsidR="0077679B" w:rsidRPr="00665B4B">
        <w:rPr>
          <w:color w:val="365F91" w:themeColor="accent1" w:themeShade="BF"/>
          <w:spacing w:val="2"/>
          <w:sz w:val="30"/>
          <w:szCs w:val="30"/>
        </w:rPr>
        <w:t xml:space="preserve"> </w:t>
      </w:r>
      <w:r w:rsidR="0077679B" w:rsidRPr="00665B4B">
        <w:rPr>
          <w:color w:val="365F91" w:themeColor="accent1" w:themeShade="BF"/>
          <w:spacing w:val="1"/>
          <w:sz w:val="30"/>
          <w:szCs w:val="30"/>
        </w:rPr>
        <w:t>họ</w:t>
      </w:r>
      <w:r w:rsidR="0077679B" w:rsidRPr="00665B4B">
        <w:rPr>
          <w:color w:val="365F91" w:themeColor="accent1" w:themeShade="BF"/>
          <w:sz w:val="30"/>
          <w:szCs w:val="30"/>
        </w:rPr>
        <w:t xml:space="preserve">c </w:t>
      </w:r>
      <w:r w:rsidR="0077679B" w:rsidRPr="00665B4B">
        <w:rPr>
          <w:color w:val="365F91" w:themeColor="accent1" w:themeShade="BF"/>
          <w:spacing w:val="-3"/>
          <w:sz w:val="30"/>
          <w:szCs w:val="30"/>
        </w:rPr>
        <w:t>m</w:t>
      </w:r>
      <w:r w:rsidR="0077679B" w:rsidRPr="00665B4B">
        <w:rPr>
          <w:color w:val="365F91" w:themeColor="accent1" w:themeShade="BF"/>
          <w:sz w:val="30"/>
          <w:szCs w:val="30"/>
        </w:rPr>
        <w:t>ới</w:t>
      </w:r>
      <w:r w:rsidR="0077679B" w:rsidRPr="00665B4B">
        <w:rPr>
          <w:color w:val="365F91" w:themeColor="accent1" w:themeShade="BF"/>
          <w:spacing w:val="4"/>
          <w:sz w:val="30"/>
          <w:szCs w:val="30"/>
        </w:rPr>
        <w:t xml:space="preserve"> </w:t>
      </w:r>
      <w:r w:rsidR="0077679B" w:rsidRPr="00665B4B">
        <w:rPr>
          <w:color w:val="365F91" w:themeColor="accent1" w:themeShade="BF"/>
          <w:spacing w:val="1"/>
          <w:sz w:val="30"/>
          <w:szCs w:val="30"/>
        </w:rPr>
        <w:t>đ</w:t>
      </w:r>
      <w:r w:rsidR="0077679B" w:rsidRPr="00665B4B">
        <w:rPr>
          <w:color w:val="365F91" w:themeColor="accent1" w:themeShade="BF"/>
          <w:sz w:val="30"/>
          <w:szCs w:val="30"/>
        </w:rPr>
        <w:t>ể</w:t>
      </w:r>
      <w:r w:rsidR="0077679B" w:rsidRPr="00665B4B">
        <w:rPr>
          <w:color w:val="365F91" w:themeColor="accent1" w:themeShade="BF"/>
          <w:spacing w:val="11"/>
          <w:sz w:val="30"/>
          <w:szCs w:val="30"/>
        </w:rPr>
        <w:t xml:space="preserve"> </w:t>
      </w:r>
      <w:r w:rsidR="0077679B" w:rsidRPr="00665B4B">
        <w:rPr>
          <w:color w:val="365F91" w:themeColor="accent1" w:themeShade="BF"/>
          <w:spacing w:val="-3"/>
          <w:sz w:val="30"/>
          <w:szCs w:val="30"/>
        </w:rPr>
        <w:t>m</w:t>
      </w:r>
      <w:r w:rsidR="0077679B" w:rsidRPr="00665B4B">
        <w:rPr>
          <w:color w:val="365F91" w:themeColor="accent1" w:themeShade="BF"/>
          <w:spacing w:val="-1"/>
          <w:sz w:val="30"/>
          <w:szCs w:val="30"/>
        </w:rPr>
        <w:t>a</w:t>
      </w:r>
      <w:r w:rsidR="0077679B" w:rsidRPr="00665B4B">
        <w:rPr>
          <w:color w:val="365F91" w:themeColor="accent1" w:themeShade="BF"/>
          <w:spacing w:val="1"/>
          <w:sz w:val="30"/>
          <w:szCs w:val="30"/>
        </w:rPr>
        <w:t>n</w:t>
      </w:r>
      <w:r w:rsidR="0077679B" w:rsidRPr="00665B4B">
        <w:rPr>
          <w:color w:val="365F91" w:themeColor="accent1" w:themeShade="BF"/>
          <w:sz w:val="30"/>
          <w:szCs w:val="30"/>
        </w:rPr>
        <w:t>g</w:t>
      </w:r>
      <w:r w:rsidR="0077679B" w:rsidRPr="00665B4B">
        <w:rPr>
          <w:color w:val="365F91" w:themeColor="accent1" w:themeShade="BF"/>
          <w:spacing w:val="4"/>
          <w:sz w:val="30"/>
          <w:szCs w:val="30"/>
        </w:rPr>
        <w:t xml:space="preserve"> </w:t>
      </w:r>
      <w:r w:rsidR="0077679B" w:rsidRPr="00665B4B">
        <w:rPr>
          <w:color w:val="365F91" w:themeColor="accent1" w:themeShade="BF"/>
          <w:sz w:val="30"/>
          <w:szCs w:val="30"/>
        </w:rPr>
        <w:t>lại</w:t>
      </w:r>
      <w:r w:rsidR="0077679B" w:rsidRPr="00665B4B">
        <w:rPr>
          <w:color w:val="365F91" w:themeColor="accent1" w:themeShade="BF"/>
          <w:spacing w:val="4"/>
          <w:sz w:val="30"/>
          <w:szCs w:val="30"/>
        </w:rPr>
        <w:t xml:space="preserve"> </w:t>
      </w:r>
      <w:r w:rsidR="0077679B" w:rsidRPr="00665B4B">
        <w:rPr>
          <w:color w:val="365F91" w:themeColor="accent1" w:themeShade="BF"/>
          <w:spacing w:val="1"/>
          <w:sz w:val="30"/>
          <w:szCs w:val="30"/>
        </w:rPr>
        <w:t>k</w:t>
      </w:r>
      <w:r w:rsidR="0077679B" w:rsidRPr="00665B4B">
        <w:rPr>
          <w:color w:val="365F91" w:themeColor="accent1" w:themeShade="BF"/>
          <w:spacing w:val="-1"/>
          <w:sz w:val="30"/>
          <w:szCs w:val="30"/>
        </w:rPr>
        <w:t>ế</w:t>
      </w:r>
      <w:r w:rsidR="0077679B" w:rsidRPr="00665B4B">
        <w:rPr>
          <w:color w:val="365F91" w:themeColor="accent1" w:themeShade="BF"/>
          <w:sz w:val="30"/>
          <w:szCs w:val="30"/>
        </w:rPr>
        <w:t>t</w:t>
      </w:r>
      <w:r w:rsidR="0077679B" w:rsidRPr="00665B4B">
        <w:rPr>
          <w:color w:val="365F91" w:themeColor="accent1" w:themeShade="BF"/>
          <w:spacing w:val="4"/>
          <w:sz w:val="30"/>
          <w:szCs w:val="30"/>
        </w:rPr>
        <w:t xml:space="preserve"> </w:t>
      </w:r>
      <w:r w:rsidR="0077679B" w:rsidRPr="00665B4B">
        <w:rPr>
          <w:color w:val="365F91" w:themeColor="accent1" w:themeShade="BF"/>
          <w:spacing w:val="1"/>
          <w:sz w:val="30"/>
          <w:szCs w:val="30"/>
        </w:rPr>
        <w:t>qu</w:t>
      </w:r>
      <w:r w:rsidR="0077679B" w:rsidRPr="00665B4B">
        <w:rPr>
          <w:color w:val="365F91" w:themeColor="accent1" w:themeShade="BF"/>
          <w:sz w:val="30"/>
          <w:szCs w:val="30"/>
        </w:rPr>
        <w:t>ả</w:t>
      </w:r>
      <w:r w:rsidR="0077679B" w:rsidRPr="00665B4B">
        <w:rPr>
          <w:color w:val="365F91" w:themeColor="accent1" w:themeShade="BF"/>
          <w:spacing w:val="2"/>
          <w:sz w:val="30"/>
          <w:szCs w:val="30"/>
        </w:rPr>
        <w:t xml:space="preserve"> </w:t>
      </w:r>
      <w:r w:rsidR="0077679B" w:rsidRPr="00665B4B">
        <w:rPr>
          <w:color w:val="365F91" w:themeColor="accent1" w:themeShade="BF"/>
          <w:spacing w:val="-2"/>
          <w:sz w:val="30"/>
          <w:szCs w:val="30"/>
        </w:rPr>
        <w:t>t</w:t>
      </w:r>
      <w:r w:rsidR="0077679B" w:rsidRPr="00665B4B">
        <w:rPr>
          <w:color w:val="365F91" w:themeColor="accent1" w:themeShade="BF"/>
          <w:spacing w:val="1"/>
          <w:sz w:val="30"/>
          <w:szCs w:val="30"/>
        </w:rPr>
        <w:t>ố</w:t>
      </w:r>
      <w:r w:rsidR="0077679B" w:rsidRPr="00665B4B">
        <w:rPr>
          <w:color w:val="365F91" w:themeColor="accent1" w:themeShade="BF"/>
          <w:sz w:val="30"/>
          <w:szCs w:val="30"/>
        </w:rPr>
        <w:t>t</w:t>
      </w:r>
      <w:r w:rsidR="0077679B" w:rsidRPr="00665B4B">
        <w:rPr>
          <w:color w:val="365F91" w:themeColor="accent1" w:themeShade="BF"/>
          <w:spacing w:val="2"/>
          <w:sz w:val="30"/>
          <w:szCs w:val="30"/>
        </w:rPr>
        <w:t xml:space="preserve"> </w:t>
      </w:r>
      <w:r w:rsidR="0077679B" w:rsidRPr="00665B4B">
        <w:rPr>
          <w:color w:val="365F91" w:themeColor="accent1" w:themeShade="BF"/>
          <w:spacing w:val="1"/>
          <w:sz w:val="30"/>
          <w:szCs w:val="30"/>
        </w:rPr>
        <w:t>n</w:t>
      </w:r>
      <w:r w:rsidR="0077679B" w:rsidRPr="00665B4B">
        <w:rPr>
          <w:color w:val="365F91" w:themeColor="accent1" w:themeShade="BF"/>
          <w:spacing w:val="-1"/>
          <w:sz w:val="30"/>
          <w:szCs w:val="30"/>
        </w:rPr>
        <w:t>h</w:t>
      </w:r>
      <w:r w:rsidR="0077679B" w:rsidRPr="00665B4B">
        <w:rPr>
          <w:color w:val="365F91" w:themeColor="accent1" w:themeShade="BF"/>
          <w:spacing w:val="-4"/>
          <w:sz w:val="30"/>
          <w:szCs w:val="30"/>
        </w:rPr>
        <w:t>ấ</w:t>
      </w:r>
      <w:r w:rsidR="0077679B" w:rsidRPr="00665B4B">
        <w:rPr>
          <w:color w:val="365F91" w:themeColor="accent1" w:themeShade="BF"/>
          <w:sz w:val="30"/>
          <w:szCs w:val="30"/>
        </w:rPr>
        <w:t>t t</w:t>
      </w:r>
      <w:r w:rsidR="0077679B" w:rsidRPr="00665B4B">
        <w:rPr>
          <w:color w:val="365F91" w:themeColor="accent1" w:themeShade="BF"/>
          <w:spacing w:val="1"/>
          <w:sz w:val="30"/>
          <w:szCs w:val="30"/>
        </w:rPr>
        <w:t>r</w:t>
      </w:r>
      <w:r w:rsidR="0077679B" w:rsidRPr="00665B4B">
        <w:rPr>
          <w:color w:val="365F91" w:themeColor="accent1" w:themeShade="BF"/>
          <w:spacing w:val="-1"/>
          <w:sz w:val="30"/>
          <w:szCs w:val="30"/>
        </w:rPr>
        <w:t>o</w:t>
      </w:r>
      <w:r w:rsidR="0077679B" w:rsidRPr="00665B4B">
        <w:rPr>
          <w:color w:val="365F91" w:themeColor="accent1" w:themeShade="BF"/>
          <w:spacing w:val="1"/>
          <w:sz w:val="30"/>
          <w:szCs w:val="30"/>
        </w:rPr>
        <w:t>n</w:t>
      </w:r>
      <w:r w:rsidR="0077679B" w:rsidRPr="00665B4B">
        <w:rPr>
          <w:color w:val="365F91" w:themeColor="accent1" w:themeShade="BF"/>
          <w:sz w:val="30"/>
          <w:szCs w:val="30"/>
        </w:rPr>
        <w:t xml:space="preserve">g </w:t>
      </w:r>
      <w:r w:rsidR="0077679B" w:rsidRPr="00665B4B">
        <w:rPr>
          <w:color w:val="365F91" w:themeColor="accent1" w:themeShade="BF"/>
          <w:spacing w:val="1"/>
          <w:sz w:val="30"/>
          <w:szCs w:val="30"/>
        </w:rPr>
        <w:t>v</w:t>
      </w:r>
      <w:r w:rsidR="0077679B" w:rsidRPr="00665B4B">
        <w:rPr>
          <w:color w:val="365F91" w:themeColor="accent1" w:themeShade="BF"/>
          <w:sz w:val="30"/>
          <w:szCs w:val="30"/>
        </w:rPr>
        <w:t xml:space="preserve">iệc </w:t>
      </w:r>
      <w:r w:rsidR="0077679B" w:rsidRPr="00665B4B">
        <w:rPr>
          <w:color w:val="365F91" w:themeColor="accent1" w:themeShade="BF"/>
          <w:spacing w:val="1"/>
          <w:sz w:val="30"/>
          <w:szCs w:val="30"/>
        </w:rPr>
        <w:t>d</w:t>
      </w:r>
      <w:r w:rsidR="0077679B" w:rsidRPr="00665B4B">
        <w:rPr>
          <w:color w:val="365F91" w:themeColor="accent1" w:themeShade="BF"/>
          <w:spacing w:val="-1"/>
          <w:sz w:val="30"/>
          <w:szCs w:val="30"/>
        </w:rPr>
        <w:t>ạ</w:t>
      </w:r>
      <w:r w:rsidR="0077679B" w:rsidRPr="00665B4B">
        <w:rPr>
          <w:color w:val="365F91" w:themeColor="accent1" w:themeShade="BF"/>
          <w:sz w:val="30"/>
          <w:szCs w:val="30"/>
        </w:rPr>
        <w:t xml:space="preserve">y </w:t>
      </w:r>
      <w:r w:rsidR="0077679B" w:rsidRPr="00665B4B">
        <w:rPr>
          <w:color w:val="365F91" w:themeColor="accent1" w:themeShade="BF"/>
          <w:spacing w:val="1"/>
          <w:sz w:val="30"/>
          <w:szCs w:val="30"/>
        </w:rPr>
        <w:t>v</w:t>
      </w:r>
      <w:r w:rsidR="0077679B" w:rsidRPr="00665B4B">
        <w:rPr>
          <w:color w:val="365F91" w:themeColor="accent1" w:themeShade="BF"/>
          <w:sz w:val="30"/>
          <w:szCs w:val="30"/>
        </w:rPr>
        <w:t xml:space="preserve">à </w:t>
      </w:r>
      <w:r w:rsidR="0077679B" w:rsidRPr="00665B4B">
        <w:rPr>
          <w:color w:val="365F91" w:themeColor="accent1" w:themeShade="BF"/>
          <w:spacing w:val="1"/>
          <w:sz w:val="30"/>
          <w:szCs w:val="30"/>
        </w:rPr>
        <w:t>họ</w:t>
      </w:r>
      <w:r w:rsidR="0077679B" w:rsidRPr="00665B4B">
        <w:rPr>
          <w:color w:val="365F91" w:themeColor="accent1" w:themeShade="BF"/>
          <w:spacing w:val="-1"/>
          <w:sz w:val="30"/>
          <w:szCs w:val="30"/>
        </w:rPr>
        <w:t>c</w:t>
      </w:r>
      <w:r w:rsidR="0077679B" w:rsidRPr="00665B4B">
        <w:rPr>
          <w:color w:val="365F91" w:themeColor="accent1" w:themeShade="BF"/>
          <w:sz w:val="30"/>
          <w:szCs w:val="30"/>
        </w:rPr>
        <w:t>.</w:t>
      </w:r>
      <w:r w:rsidR="0077679B" w:rsidRPr="00665B4B">
        <w:rPr>
          <w:color w:val="365F91" w:themeColor="accent1" w:themeShade="BF"/>
          <w:spacing w:val="1"/>
          <w:sz w:val="30"/>
          <w:szCs w:val="30"/>
        </w:rPr>
        <w:t xml:space="preserve"> </w:t>
      </w:r>
    </w:p>
    <w:p w14:paraId="3A8ED86A" w14:textId="77777777" w:rsidR="00350DFE" w:rsidRPr="00665B4B" w:rsidRDefault="006939D2" w:rsidP="00D23F86">
      <w:pPr>
        <w:spacing w:before="360" w:line="259" w:lineRule="auto"/>
        <w:ind w:left="108" w:right="57" w:firstLine="425"/>
        <w:jc w:val="both"/>
        <w:rPr>
          <w:color w:val="365F91" w:themeColor="accent1" w:themeShade="BF"/>
          <w:sz w:val="30"/>
          <w:szCs w:val="30"/>
        </w:rPr>
      </w:pPr>
      <w:r>
        <w:rPr>
          <w:color w:val="365F91" w:themeColor="accent1" w:themeShade="BF"/>
          <w:spacing w:val="1"/>
          <w:sz w:val="30"/>
          <w:szCs w:val="30"/>
        </w:rPr>
        <w:lastRenderedPageBreak/>
        <w:t xml:space="preserve">Sự phát triển mạnh mẽ của công nghệ thông tin đã làm thay đổi rất lớn cuộc sống của mỗi chúng ta, nó giúp cuộc sống </w:t>
      </w:r>
      <w:r w:rsidR="00D23F86">
        <w:rPr>
          <w:color w:val="365F91" w:themeColor="accent1" w:themeShade="BF"/>
          <w:spacing w:val="1"/>
          <w:sz w:val="30"/>
          <w:szCs w:val="30"/>
        </w:rPr>
        <w:t xml:space="preserve">này </w:t>
      </w:r>
      <w:r>
        <w:rPr>
          <w:color w:val="365F91" w:themeColor="accent1" w:themeShade="BF"/>
          <w:spacing w:val="1"/>
          <w:sz w:val="30"/>
          <w:szCs w:val="30"/>
        </w:rPr>
        <w:t>tốt đẹp</w:t>
      </w:r>
      <w:r w:rsidR="00422EA1">
        <w:rPr>
          <w:color w:val="365F91" w:themeColor="accent1" w:themeShade="BF"/>
          <w:spacing w:val="1"/>
          <w:sz w:val="30"/>
          <w:szCs w:val="30"/>
        </w:rPr>
        <w:t xml:space="preserve"> hơn,</w:t>
      </w:r>
      <w:r w:rsidR="00D23F86">
        <w:rPr>
          <w:color w:val="365F91" w:themeColor="accent1" w:themeShade="BF"/>
          <w:spacing w:val="1"/>
          <w:sz w:val="30"/>
          <w:szCs w:val="30"/>
        </w:rPr>
        <w:t xml:space="preserve"> hiện đại hơn </w:t>
      </w:r>
      <w:r>
        <w:rPr>
          <w:color w:val="365F91" w:themeColor="accent1" w:themeShade="BF"/>
          <w:spacing w:val="1"/>
          <w:sz w:val="30"/>
          <w:szCs w:val="30"/>
        </w:rPr>
        <w:t>nhưng bên cạnh đó</w:t>
      </w:r>
      <w:r w:rsidR="00B868FD">
        <w:rPr>
          <w:color w:val="365F91" w:themeColor="accent1" w:themeShade="BF"/>
          <w:spacing w:val="1"/>
          <w:sz w:val="30"/>
          <w:szCs w:val="30"/>
        </w:rPr>
        <w:t xml:space="preserve"> </w:t>
      </w:r>
      <w:r w:rsidR="00D23F86">
        <w:rPr>
          <w:color w:val="365F91" w:themeColor="accent1" w:themeShade="BF"/>
          <w:spacing w:val="1"/>
          <w:sz w:val="30"/>
          <w:szCs w:val="30"/>
        </w:rPr>
        <w:t xml:space="preserve">cũng </w:t>
      </w:r>
      <w:r w:rsidR="00B868FD">
        <w:rPr>
          <w:color w:val="365F91" w:themeColor="accent1" w:themeShade="BF"/>
          <w:spacing w:val="1"/>
          <w:sz w:val="30"/>
          <w:szCs w:val="30"/>
        </w:rPr>
        <w:t>đò</w:t>
      </w:r>
      <w:r w:rsidR="00422EA1">
        <w:rPr>
          <w:color w:val="365F91" w:themeColor="accent1" w:themeShade="BF"/>
          <w:spacing w:val="1"/>
          <w:sz w:val="30"/>
          <w:szCs w:val="30"/>
        </w:rPr>
        <w:t xml:space="preserve">i hỏi </w:t>
      </w:r>
      <w:r w:rsidR="00D23F86">
        <w:rPr>
          <w:color w:val="365F91" w:themeColor="accent1" w:themeShade="BF"/>
          <w:spacing w:val="1"/>
          <w:sz w:val="30"/>
          <w:szCs w:val="30"/>
        </w:rPr>
        <w:t xml:space="preserve">chúng ta </w:t>
      </w:r>
      <w:r w:rsidR="00422EA1">
        <w:rPr>
          <w:color w:val="365F91" w:themeColor="accent1" w:themeShade="BF"/>
          <w:spacing w:val="1"/>
          <w:sz w:val="30"/>
          <w:szCs w:val="30"/>
        </w:rPr>
        <w:t xml:space="preserve">phải </w:t>
      </w:r>
      <w:r w:rsidR="00D23F86">
        <w:rPr>
          <w:color w:val="365F91" w:themeColor="accent1" w:themeShade="BF"/>
          <w:spacing w:val="1"/>
          <w:sz w:val="30"/>
          <w:szCs w:val="30"/>
        </w:rPr>
        <w:t>có sự hiểu biết,</w:t>
      </w:r>
      <w:r w:rsidR="00B868FD">
        <w:rPr>
          <w:color w:val="365F91" w:themeColor="accent1" w:themeShade="BF"/>
          <w:spacing w:val="1"/>
          <w:sz w:val="30"/>
          <w:szCs w:val="30"/>
        </w:rPr>
        <w:t xml:space="preserve"> </w:t>
      </w:r>
      <w:r w:rsidR="00D23F86">
        <w:rPr>
          <w:color w:val="365F91" w:themeColor="accent1" w:themeShade="BF"/>
          <w:spacing w:val="1"/>
          <w:sz w:val="30"/>
          <w:szCs w:val="30"/>
        </w:rPr>
        <w:t>phải có tri thức,</w:t>
      </w:r>
      <w:r w:rsidR="00B868FD">
        <w:rPr>
          <w:color w:val="365F91" w:themeColor="accent1" w:themeShade="BF"/>
          <w:spacing w:val="1"/>
          <w:sz w:val="30"/>
          <w:szCs w:val="30"/>
        </w:rPr>
        <w:t xml:space="preserve"> có như thế</w:t>
      </w:r>
      <w:r w:rsidR="00422EA1">
        <w:rPr>
          <w:color w:val="365F91" w:themeColor="accent1" w:themeShade="BF"/>
          <w:spacing w:val="1"/>
          <w:sz w:val="30"/>
          <w:szCs w:val="30"/>
        </w:rPr>
        <w:t xml:space="preserve"> chúng ta mới có thể làm chủ được </w:t>
      </w:r>
      <w:r w:rsidR="0061557F">
        <w:rPr>
          <w:color w:val="365F91" w:themeColor="accent1" w:themeShade="BF"/>
          <w:spacing w:val="1"/>
          <w:sz w:val="30"/>
          <w:szCs w:val="30"/>
        </w:rPr>
        <w:t>CNTT</w:t>
      </w:r>
      <w:r w:rsidR="00422EA1">
        <w:rPr>
          <w:color w:val="365F91" w:themeColor="accent1" w:themeShade="BF"/>
          <w:spacing w:val="1"/>
          <w:sz w:val="30"/>
          <w:szCs w:val="30"/>
        </w:rPr>
        <w:t xml:space="preserve"> </w:t>
      </w:r>
      <w:r w:rsidR="00B868FD">
        <w:rPr>
          <w:color w:val="365F91" w:themeColor="accent1" w:themeShade="BF"/>
          <w:spacing w:val="1"/>
          <w:sz w:val="30"/>
          <w:szCs w:val="30"/>
        </w:rPr>
        <w:t>và sáng tạo</w:t>
      </w:r>
      <w:r w:rsidR="00422EA1">
        <w:rPr>
          <w:color w:val="365F91" w:themeColor="accent1" w:themeShade="BF"/>
          <w:spacing w:val="1"/>
          <w:sz w:val="30"/>
          <w:szCs w:val="30"/>
        </w:rPr>
        <w:t xml:space="preserve"> để tạ</w:t>
      </w:r>
      <w:r w:rsidR="00D23F86">
        <w:rPr>
          <w:color w:val="365F91" w:themeColor="accent1" w:themeShade="BF"/>
          <w:spacing w:val="1"/>
          <w:sz w:val="30"/>
          <w:szCs w:val="30"/>
        </w:rPr>
        <w:t xml:space="preserve">o ra những sản phẩm phục vụ cho </w:t>
      </w:r>
      <w:r w:rsidR="00B868FD">
        <w:rPr>
          <w:color w:val="365F91" w:themeColor="accent1" w:themeShade="BF"/>
          <w:spacing w:val="1"/>
          <w:sz w:val="30"/>
          <w:szCs w:val="30"/>
        </w:rPr>
        <w:t>cuộc sống của</w:t>
      </w:r>
      <w:r w:rsidR="00422EA1">
        <w:rPr>
          <w:color w:val="365F91" w:themeColor="accent1" w:themeShade="BF"/>
          <w:spacing w:val="1"/>
          <w:sz w:val="30"/>
          <w:szCs w:val="30"/>
        </w:rPr>
        <w:t xml:space="preserve"> </w:t>
      </w:r>
      <w:r w:rsidR="00D23F86">
        <w:rPr>
          <w:color w:val="365F91" w:themeColor="accent1" w:themeShade="BF"/>
          <w:spacing w:val="1"/>
          <w:sz w:val="30"/>
          <w:szCs w:val="30"/>
        </w:rPr>
        <w:t xml:space="preserve">chính </w:t>
      </w:r>
      <w:r w:rsidR="00422EA1">
        <w:rPr>
          <w:color w:val="365F91" w:themeColor="accent1" w:themeShade="BF"/>
          <w:spacing w:val="1"/>
          <w:sz w:val="30"/>
          <w:szCs w:val="30"/>
        </w:rPr>
        <w:t>chúng ta.</w:t>
      </w:r>
      <w:r w:rsidR="00176DF5">
        <w:rPr>
          <w:color w:val="365F91" w:themeColor="accent1" w:themeShade="BF"/>
          <w:spacing w:val="1"/>
          <w:sz w:val="30"/>
          <w:szCs w:val="30"/>
        </w:rPr>
        <w:t xml:space="preserve"> </w:t>
      </w:r>
      <w:r w:rsidR="0061557F">
        <w:rPr>
          <w:color w:val="365F91" w:themeColor="accent1" w:themeShade="BF"/>
          <w:spacing w:val="1"/>
          <w:sz w:val="30"/>
          <w:szCs w:val="30"/>
        </w:rPr>
        <w:t>Các Thầy Cô trong tổ Tin nhận thức được v</w:t>
      </w:r>
      <w:r w:rsidR="00176DF5">
        <w:rPr>
          <w:color w:val="365F91" w:themeColor="accent1" w:themeShade="BF"/>
          <w:spacing w:val="1"/>
          <w:sz w:val="30"/>
          <w:szCs w:val="30"/>
        </w:rPr>
        <w:t xml:space="preserve">iệc giáo dục, đào tạo những thế hệ mới đáp ứng được những yêu cầu ngày càng cao về phong cách sống, làm việc một cách khoa học, có tổ chức, trình độ kiến thức vững vàng và khả năng thực hành tốt là </w:t>
      </w:r>
      <w:r w:rsidR="0061557F">
        <w:rPr>
          <w:color w:val="365F91" w:themeColor="accent1" w:themeShade="BF"/>
          <w:spacing w:val="1"/>
          <w:sz w:val="30"/>
          <w:szCs w:val="30"/>
        </w:rPr>
        <w:t xml:space="preserve">một </w:t>
      </w:r>
      <w:r w:rsidR="00176DF5">
        <w:rPr>
          <w:color w:val="365F91" w:themeColor="accent1" w:themeShade="BF"/>
          <w:spacing w:val="1"/>
          <w:sz w:val="30"/>
          <w:szCs w:val="30"/>
        </w:rPr>
        <w:t>nhiệm vụ quan trọng</w:t>
      </w:r>
      <w:r w:rsidR="0061557F">
        <w:rPr>
          <w:color w:val="365F91" w:themeColor="accent1" w:themeShade="BF"/>
          <w:spacing w:val="1"/>
          <w:sz w:val="30"/>
          <w:szCs w:val="30"/>
        </w:rPr>
        <w:t xml:space="preserve"> của chính mình và đó cũng chính là nhiệm vụ</w:t>
      </w:r>
      <w:r w:rsidR="00176DF5">
        <w:rPr>
          <w:color w:val="365F91" w:themeColor="accent1" w:themeShade="BF"/>
          <w:spacing w:val="1"/>
          <w:sz w:val="30"/>
          <w:szCs w:val="30"/>
        </w:rPr>
        <w:t xml:space="preserve"> </w:t>
      </w:r>
      <w:r w:rsidR="0061557F">
        <w:rPr>
          <w:color w:val="365F91" w:themeColor="accent1" w:themeShade="BF"/>
          <w:spacing w:val="1"/>
          <w:sz w:val="30"/>
          <w:szCs w:val="30"/>
        </w:rPr>
        <w:t xml:space="preserve">chung </w:t>
      </w:r>
      <w:r w:rsidR="00176DF5">
        <w:rPr>
          <w:color w:val="365F91" w:themeColor="accent1" w:themeShade="BF"/>
          <w:spacing w:val="1"/>
          <w:sz w:val="30"/>
          <w:szCs w:val="30"/>
        </w:rPr>
        <w:t>của toàn xã hội.</w:t>
      </w:r>
    </w:p>
    <w:p w14:paraId="1511200B" w14:textId="77777777" w:rsidR="00350DFE" w:rsidRPr="00665B4B" w:rsidRDefault="00350DFE">
      <w:pPr>
        <w:spacing w:before="2" w:line="160" w:lineRule="exact"/>
        <w:rPr>
          <w:color w:val="365F91" w:themeColor="accent1" w:themeShade="BF"/>
          <w:sz w:val="16"/>
          <w:szCs w:val="16"/>
        </w:rPr>
      </w:pPr>
    </w:p>
    <w:p w14:paraId="4D070F0D" w14:textId="3A4F1DD7" w:rsidR="00350DFE" w:rsidRPr="00665B4B" w:rsidRDefault="0077679B">
      <w:pPr>
        <w:spacing w:line="258" w:lineRule="auto"/>
        <w:ind w:left="106" w:right="65" w:firstLine="427"/>
        <w:jc w:val="both"/>
        <w:rPr>
          <w:color w:val="365F91" w:themeColor="accent1" w:themeShade="BF"/>
          <w:sz w:val="30"/>
          <w:szCs w:val="30"/>
        </w:rPr>
      </w:pPr>
      <w:r w:rsidRPr="00665B4B">
        <w:rPr>
          <w:color w:val="365F91" w:themeColor="accent1" w:themeShade="BF"/>
          <w:spacing w:val="-1"/>
          <w:sz w:val="30"/>
          <w:szCs w:val="30"/>
        </w:rPr>
        <w:t>C</w:t>
      </w:r>
      <w:r w:rsidRPr="00665B4B">
        <w:rPr>
          <w:color w:val="365F91" w:themeColor="accent1" w:themeShade="BF"/>
          <w:spacing w:val="1"/>
          <w:sz w:val="30"/>
          <w:szCs w:val="30"/>
        </w:rPr>
        <w:t>uố</w:t>
      </w:r>
      <w:r w:rsidRPr="00665B4B">
        <w:rPr>
          <w:color w:val="365F91" w:themeColor="accent1" w:themeShade="BF"/>
          <w:sz w:val="30"/>
          <w:szCs w:val="30"/>
        </w:rPr>
        <w:t>i</w:t>
      </w:r>
      <w:r w:rsidRPr="00665B4B">
        <w:rPr>
          <w:color w:val="365F91" w:themeColor="accent1" w:themeShade="BF"/>
          <w:spacing w:val="28"/>
          <w:sz w:val="30"/>
          <w:szCs w:val="30"/>
        </w:rPr>
        <w:t xml:space="preserve"> </w:t>
      </w:r>
      <w:r w:rsidRPr="00665B4B">
        <w:rPr>
          <w:color w:val="365F91" w:themeColor="accent1" w:themeShade="BF"/>
          <w:sz w:val="30"/>
          <w:szCs w:val="30"/>
        </w:rPr>
        <w:t>lờ</w:t>
      </w:r>
      <w:r w:rsidRPr="00665B4B">
        <w:rPr>
          <w:color w:val="365F91" w:themeColor="accent1" w:themeShade="BF"/>
          <w:spacing w:val="1"/>
          <w:sz w:val="30"/>
          <w:szCs w:val="30"/>
        </w:rPr>
        <w:t>i</w:t>
      </w:r>
      <w:r w:rsidRPr="00665B4B">
        <w:rPr>
          <w:color w:val="365F91" w:themeColor="accent1" w:themeShade="BF"/>
          <w:sz w:val="30"/>
          <w:szCs w:val="30"/>
        </w:rPr>
        <w:t>,</w:t>
      </w:r>
      <w:r w:rsidRPr="00665B4B">
        <w:rPr>
          <w:color w:val="365F91" w:themeColor="accent1" w:themeShade="BF"/>
          <w:spacing w:val="27"/>
          <w:sz w:val="30"/>
          <w:szCs w:val="30"/>
        </w:rPr>
        <w:t xml:space="preserve"> </w:t>
      </w:r>
      <w:r w:rsidRPr="00665B4B">
        <w:rPr>
          <w:color w:val="365F91" w:themeColor="accent1" w:themeShade="BF"/>
          <w:spacing w:val="1"/>
          <w:sz w:val="30"/>
          <w:szCs w:val="30"/>
        </w:rPr>
        <w:t>k</w:t>
      </w:r>
      <w:r w:rsidRPr="00665B4B">
        <w:rPr>
          <w:color w:val="365F91" w:themeColor="accent1" w:themeShade="BF"/>
          <w:spacing w:val="-2"/>
          <w:sz w:val="30"/>
          <w:szCs w:val="30"/>
        </w:rPr>
        <w:t>í</w:t>
      </w:r>
      <w:r w:rsidRPr="00665B4B">
        <w:rPr>
          <w:color w:val="365F91" w:themeColor="accent1" w:themeShade="BF"/>
          <w:spacing w:val="1"/>
          <w:sz w:val="30"/>
          <w:szCs w:val="30"/>
        </w:rPr>
        <w:t>n</w:t>
      </w:r>
      <w:r w:rsidRPr="00665B4B">
        <w:rPr>
          <w:color w:val="365F91" w:themeColor="accent1" w:themeShade="BF"/>
          <w:sz w:val="30"/>
          <w:szCs w:val="30"/>
        </w:rPr>
        <w:t>h</w:t>
      </w:r>
      <w:r w:rsidRPr="00665B4B">
        <w:rPr>
          <w:color w:val="365F91" w:themeColor="accent1" w:themeShade="BF"/>
          <w:spacing w:val="29"/>
          <w:sz w:val="30"/>
          <w:szCs w:val="30"/>
        </w:rPr>
        <w:t xml:space="preserve"> </w:t>
      </w:r>
      <w:r w:rsidRPr="00665B4B">
        <w:rPr>
          <w:color w:val="365F91" w:themeColor="accent1" w:themeShade="BF"/>
          <w:spacing w:val="-1"/>
          <w:sz w:val="30"/>
          <w:szCs w:val="30"/>
        </w:rPr>
        <w:t>c</w:t>
      </w:r>
      <w:r w:rsidRPr="00665B4B">
        <w:rPr>
          <w:color w:val="365F91" w:themeColor="accent1" w:themeShade="BF"/>
          <w:spacing w:val="1"/>
          <w:sz w:val="30"/>
          <w:szCs w:val="30"/>
        </w:rPr>
        <w:t>hú</w:t>
      </w:r>
      <w:r w:rsidRPr="00665B4B">
        <w:rPr>
          <w:color w:val="365F91" w:themeColor="accent1" w:themeShade="BF"/>
          <w:sz w:val="30"/>
          <w:szCs w:val="30"/>
        </w:rPr>
        <w:t>c</w:t>
      </w:r>
      <w:r w:rsidRPr="00665B4B">
        <w:rPr>
          <w:color w:val="365F91" w:themeColor="accent1" w:themeShade="BF"/>
          <w:spacing w:val="24"/>
          <w:sz w:val="30"/>
          <w:szCs w:val="30"/>
        </w:rPr>
        <w:t xml:space="preserve"> </w:t>
      </w:r>
      <w:r w:rsidRPr="00665B4B">
        <w:rPr>
          <w:color w:val="365F91" w:themeColor="accent1" w:themeShade="BF"/>
          <w:spacing w:val="1"/>
          <w:sz w:val="30"/>
          <w:szCs w:val="30"/>
        </w:rPr>
        <w:t>qu</w:t>
      </w:r>
      <w:r w:rsidRPr="00665B4B">
        <w:rPr>
          <w:color w:val="365F91" w:themeColor="accent1" w:themeShade="BF"/>
          <w:sz w:val="30"/>
          <w:szCs w:val="30"/>
        </w:rPr>
        <w:t>ý</w:t>
      </w:r>
      <w:r w:rsidRPr="00665B4B">
        <w:rPr>
          <w:color w:val="365F91" w:themeColor="accent1" w:themeShade="BF"/>
          <w:spacing w:val="29"/>
          <w:sz w:val="30"/>
          <w:szCs w:val="30"/>
        </w:rPr>
        <w:t xml:space="preserve"> </w:t>
      </w:r>
      <w:r w:rsidRPr="00665B4B">
        <w:rPr>
          <w:color w:val="365F91" w:themeColor="accent1" w:themeShade="BF"/>
          <w:sz w:val="30"/>
          <w:szCs w:val="30"/>
        </w:rPr>
        <w:t>t</w:t>
      </w:r>
      <w:r w:rsidRPr="00665B4B">
        <w:rPr>
          <w:color w:val="365F91" w:themeColor="accent1" w:themeShade="BF"/>
          <w:spacing w:val="1"/>
          <w:sz w:val="30"/>
          <w:szCs w:val="30"/>
        </w:rPr>
        <w:t>h</w:t>
      </w:r>
      <w:r w:rsidRPr="00665B4B">
        <w:rPr>
          <w:color w:val="365F91" w:themeColor="accent1" w:themeShade="BF"/>
          <w:spacing w:val="-1"/>
          <w:sz w:val="30"/>
          <w:szCs w:val="30"/>
        </w:rPr>
        <w:t>ầ</w:t>
      </w:r>
      <w:r w:rsidRPr="00665B4B">
        <w:rPr>
          <w:color w:val="365F91" w:themeColor="accent1" w:themeShade="BF"/>
          <w:sz w:val="30"/>
          <w:szCs w:val="30"/>
        </w:rPr>
        <w:t>y</w:t>
      </w:r>
      <w:r w:rsidRPr="00665B4B">
        <w:rPr>
          <w:color w:val="365F91" w:themeColor="accent1" w:themeShade="BF"/>
          <w:spacing w:val="33"/>
          <w:sz w:val="30"/>
          <w:szCs w:val="30"/>
        </w:rPr>
        <w:t xml:space="preserve"> </w:t>
      </w:r>
      <w:r w:rsidRPr="00665B4B">
        <w:rPr>
          <w:color w:val="365F91" w:themeColor="accent1" w:themeShade="BF"/>
          <w:spacing w:val="-1"/>
          <w:sz w:val="30"/>
          <w:szCs w:val="30"/>
        </w:rPr>
        <w:t>c</w:t>
      </w:r>
      <w:r w:rsidRPr="00665B4B">
        <w:rPr>
          <w:color w:val="365F91" w:themeColor="accent1" w:themeShade="BF"/>
          <w:sz w:val="30"/>
          <w:szCs w:val="30"/>
        </w:rPr>
        <w:t>ô</w:t>
      </w:r>
      <w:r w:rsidRPr="00665B4B">
        <w:rPr>
          <w:color w:val="365F91" w:themeColor="accent1" w:themeShade="BF"/>
          <w:spacing w:val="29"/>
          <w:sz w:val="30"/>
          <w:szCs w:val="30"/>
        </w:rPr>
        <w:t xml:space="preserve"> </w:t>
      </w:r>
      <w:r w:rsidRPr="00665B4B">
        <w:rPr>
          <w:color w:val="365F91" w:themeColor="accent1" w:themeShade="BF"/>
          <w:spacing w:val="1"/>
          <w:sz w:val="30"/>
          <w:szCs w:val="30"/>
        </w:rPr>
        <w:t>s</w:t>
      </w:r>
      <w:r w:rsidRPr="00665B4B">
        <w:rPr>
          <w:color w:val="365F91" w:themeColor="accent1" w:themeShade="BF"/>
          <w:sz w:val="30"/>
          <w:szCs w:val="30"/>
        </w:rPr>
        <w:t>ức</w:t>
      </w:r>
      <w:r w:rsidRPr="00665B4B">
        <w:rPr>
          <w:color w:val="365F91" w:themeColor="accent1" w:themeShade="BF"/>
          <w:spacing w:val="27"/>
          <w:sz w:val="30"/>
          <w:szCs w:val="30"/>
        </w:rPr>
        <w:t xml:space="preserve"> </w:t>
      </w:r>
      <w:r w:rsidRPr="00665B4B">
        <w:rPr>
          <w:color w:val="365F91" w:themeColor="accent1" w:themeShade="BF"/>
          <w:spacing w:val="1"/>
          <w:sz w:val="30"/>
          <w:szCs w:val="30"/>
        </w:rPr>
        <w:t>khỏ</w:t>
      </w:r>
      <w:r w:rsidRPr="00665B4B">
        <w:rPr>
          <w:color w:val="365F91" w:themeColor="accent1" w:themeShade="BF"/>
          <w:spacing w:val="-1"/>
          <w:sz w:val="30"/>
          <w:szCs w:val="30"/>
        </w:rPr>
        <w:t>e</w:t>
      </w:r>
      <w:r w:rsidRPr="00665B4B">
        <w:rPr>
          <w:color w:val="365F91" w:themeColor="accent1" w:themeShade="BF"/>
          <w:sz w:val="30"/>
          <w:szCs w:val="30"/>
        </w:rPr>
        <w:t>,</w:t>
      </w:r>
      <w:r w:rsidRPr="00665B4B">
        <w:rPr>
          <w:color w:val="365F91" w:themeColor="accent1" w:themeShade="BF"/>
          <w:spacing w:val="27"/>
          <w:sz w:val="30"/>
          <w:szCs w:val="30"/>
        </w:rPr>
        <w:t xml:space="preserve"> </w:t>
      </w:r>
      <w:r w:rsidRPr="00665B4B">
        <w:rPr>
          <w:color w:val="365F91" w:themeColor="accent1" w:themeShade="BF"/>
          <w:sz w:val="30"/>
          <w:szCs w:val="30"/>
        </w:rPr>
        <w:t>l</w:t>
      </w:r>
      <w:r w:rsidRPr="00665B4B">
        <w:rPr>
          <w:color w:val="365F91" w:themeColor="accent1" w:themeShade="BF"/>
          <w:spacing w:val="1"/>
          <w:sz w:val="30"/>
          <w:szCs w:val="30"/>
        </w:rPr>
        <w:t>u</w:t>
      </w:r>
      <w:r w:rsidRPr="00665B4B">
        <w:rPr>
          <w:color w:val="365F91" w:themeColor="accent1" w:themeShade="BF"/>
          <w:spacing w:val="-1"/>
          <w:sz w:val="30"/>
          <w:szCs w:val="30"/>
        </w:rPr>
        <w:t>ô</w:t>
      </w:r>
      <w:r w:rsidRPr="00665B4B">
        <w:rPr>
          <w:color w:val="365F91" w:themeColor="accent1" w:themeShade="BF"/>
          <w:sz w:val="30"/>
          <w:szCs w:val="30"/>
        </w:rPr>
        <w:t>n</w:t>
      </w:r>
      <w:r w:rsidRPr="00665B4B">
        <w:rPr>
          <w:color w:val="365F91" w:themeColor="accent1" w:themeShade="BF"/>
          <w:spacing w:val="29"/>
          <w:sz w:val="30"/>
          <w:szCs w:val="30"/>
        </w:rPr>
        <w:t xml:space="preserve"> </w:t>
      </w:r>
      <w:r w:rsidRPr="00665B4B">
        <w:rPr>
          <w:color w:val="365F91" w:themeColor="accent1" w:themeShade="BF"/>
          <w:spacing w:val="1"/>
          <w:sz w:val="30"/>
          <w:szCs w:val="30"/>
        </w:rPr>
        <w:t>g</w:t>
      </w:r>
      <w:r w:rsidRPr="00665B4B">
        <w:rPr>
          <w:color w:val="365F91" w:themeColor="accent1" w:themeShade="BF"/>
          <w:spacing w:val="-1"/>
          <w:sz w:val="30"/>
          <w:szCs w:val="30"/>
        </w:rPr>
        <w:t>ắ</w:t>
      </w:r>
      <w:r w:rsidRPr="00665B4B">
        <w:rPr>
          <w:color w:val="365F91" w:themeColor="accent1" w:themeShade="BF"/>
          <w:spacing w:val="1"/>
          <w:sz w:val="30"/>
          <w:szCs w:val="30"/>
        </w:rPr>
        <w:t>n</w:t>
      </w:r>
      <w:r w:rsidRPr="00665B4B">
        <w:rPr>
          <w:color w:val="365F91" w:themeColor="accent1" w:themeShade="BF"/>
          <w:spacing w:val="29"/>
          <w:sz w:val="30"/>
          <w:szCs w:val="30"/>
        </w:rPr>
        <w:t xml:space="preserve"> </w:t>
      </w:r>
      <w:r w:rsidRPr="00665B4B">
        <w:rPr>
          <w:color w:val="365F91" w:themeColor="accent1" w:themeShade="BF"/>
          <w:spacing w:val="-1"/>
          <w:sz w:val="30"/>
          <w:szCs w:val="30"/>
        </w:rPr>
        <w:t>b</w:t>
      </w:r>
      <w:r w:rsidRPr="00665B4B">
        <w:rPr>
          <w:color w:val="365F91" w:themeColor="accent1" w:themeShade="BF"/>
          <w:sz w:val="30"/>
          <w:szCs w:val="30"/>
        </w:rPr>
        <w:t>ó</w:t>
      </w:r>
      <w:r w:rsidRPr="00665B4B">
        <w:rPr>
          <w:color w:val="365F91" w:themeColor="accent1" w:themeShade="BF"/>
          <w:spacing w:val="29"/>
          <w:sz w:val="30"/>
          <w:szCs w:val="30"/>
        </w:rPr>
        <w:t xml:space="preserve"> </w:t>
      </w:r>
      <w:r w:rsidRPr="00665B4B">
        <w:rPr>
          <w:color w:val="365F91" w:themeColor="accent1" w:themeShade="BF"/>
          <w:spacing w:val="-2"/>
          <w:sz w:val="30"/>
          <w:szCs w:val="30"/>
        </w:rPr>
        <w:t>t</w:t>
      </w:r>
      <w:r w:rsidRPr="00665B4B">
        <w:rPr>
          <w:color w:val="365F91" w:themeColor="accent1" w:themeShade="BF"/>
          <w:spacing w:val="1"/>
          <w:sz w:val="30"/>
          <w:szCs w:val="30"/>
        </w:rPr>
        <w:t>â</w:t>
      </w:r>
      <w:r w:rsidRPr="00665B4B">
        <w:rPr>
          <w:color w:val="365F91" w:themeColor="accent1" w:themeShade="BF"/>
          <w:sz w:val="30"/>
          <w:szCs w:val="30"/>
        </w:rPr>
        <w:t>m</w:t>
      </w:r>
      <w:r w:rsidRPr="00665B4B">
        <w:rPr>
          <w:color w:val="365F91" w:themeColor="accent1" w:themeShade="BF"/>
          <w:spacing w:val="25"/>
          <w:sz w:val="30"/>
          <w:szCs w:val="30"/>
        </w:rPr>
        <w:t xml:space="preserve"> </w:t>
      </w:r>
      <w:r w:rsidRPr="00665B4B">
        <w:rPr>
          <w:color w:val="365F91" w:themeColor="accent1" w:themeShade="BF"/>
          <w:spacing w:val="1"/>
          <w:sz w:val="30"/>
          <w:szCs w:val="30"/>
        </w:rPr>
        <w:t>hu</w:t>
      </w:r>
      <w:r w:rsidRPr="00665B4B">
        <w:rPr>
          <w:color w:val="365F91" w:themeColor="accent1" w:themeShade="BF"/>
          <w:spacing w:val="-1"/>
          <w:sz w:val="30"/>
          <w:szCs w:val="30"/>
        </w:rPr>
        <w:t>yế</w:t>
      </w:r>
      <w:r w:rsidRPr="00665B4B">
        <w:rPr>
          <w:color w:val="365F91" w:themeColor="accent1" w:themeShade="BF"/>
          <w:sz w:val="30"/>
          <w:szCs w:val="30"/>
        </w:rPr>
        <w:t>t</w:t>
      </w:r>
      <w:r w:rsidRPr="00665B4B">
        <w:rPr>
          <w:color w:val="365F91" w:themeColor="accent1" w:themeShade="BF"/>
          <w:spacing w:val="29"/>
          <w:sz w:val="30"/>
          <w:szCs w:val="30"/>
        </w:rPr>
        <w:t xml:space="preserve"> </w:t>
      </w:r>
      <w:r w:rsidRPr="00665B4B">
        <w:rPr>
          <w:color w:val="365F91" w:themeColor="accent1" w:themeShade="BF"/>
          <w:spacing w:val="1"/>
          <w:sz w:val="30"/>
          <w:szCs w:val="30"/>
        </w:rPr>
        <w:t>v</w:t>
      </w:r>
      <w:r w:rsidRPr="00665B4B">
        <w:rPr>
          <w:color w:val="365F91" w:themeColor="accent1" w:themeShade="BF"/>
          <w:sz w:val="30"/>
          <w:szCs w:val="30"/>
        </w:rPr>
        <w:t>ới</w:t>
      </w:r>
      <w:r w:rsidRPr="00665B4B">
        <w:rPr>
          <w:color w:val="365F91" w:themeColor="accent1" w:themeShade="BF"/>
          <w:spacing w:val="28"/>
          <w:sz w:val="30"/>
          <w:szCs w:val="30"/>
        </w:rPr>
        <w:t xml:space="preserve"> </w:t>
      </w:r>
      <w:r w:rsidRPr="00665B4B">
        <w:rPr>
          <w:color w:val="365F91" w:themeColor="accent1" w:themeShade="BF"/>
          <w:spacing w:val="1"/>
          <w:sz w:val="30"/>
          <w:szCs w:val="30"/>
        </w:rPr>
        <w:t>ngh</w:t>
      </w:r>
      <w:r w:rsidRPr="00665B4B">
        <w:rPr>
          <w:color w:val="365F91" w:themeColor="accent1" w:themeShade="BF"/>
          <w:sz w:val="30"/>
          <w:szCs w:val="30"/>
        </w:rPr>
        <w:t>ề</w:t>
      </w:r>
      <w:r w:rsidRPr="00665B4B">
        <w:rPr>
          <w:color w:val="365F91" w:themeColor="accent1" w:themeShade="BF"/>
          <w:spacing w:val="27"/>
          <w:sz w:val="30"/>
          <w:szCs w:val="30"/>
        </w:rPr>
        <w:t xml:space="preserve"> </w:t>
      </w:r>
      <w:r w:rsidRPr="00665B4B">
        <w:rPr>
          <w:color w:val="365F91" w:themeColor="accent1" w:themeShade="BF"/>
          <w:spacing w:val="1"/>
          <w:sz w:val="30"/>
          <w:szCs w:val="30"/>
        </w:rPr>
        <w:t>“</w:t>
      </w:r>
      <w:r w:rsidRPr="00665B4B">
        <w:rPr>
          <w:color w:val="365F91" w:themeColor="accent1" w:themeShade="BF"/>
          <w:spacing w:val="-1"/>
          <w:sz w:val="30"/>
          <w:szCs w:val="30"/>
        </w:rPr>
        <w:t>c</w:t>
      </w:r>
      <w:r w:rsidRPr="00665B4B">
        <w:rPr>
          <w:color w:val="365F91" w:themeColor="accent1" w:themeShade="BF"/>
          <w:spacing w:val="1"/>
          <w:sz w:val="30"/>
          <w:szCs w:val="30"/>
        </w:rPr>
        <w:t>h</w:t>
      </w:r>
      <w:r w:rsidRPr="00665B4B">
        <w:rPr>
          <w:color w:val="365F91" w:themeColor="accent1" w:themeShade="BF"/>
          <w:spacing w:val="-1"/>
          <w:sz w:val="30"/>
          <w:szCs w:val="30"/>
        </w:rPr>
        <w:t>è</w:t>
      </w:r>
      <w:r w:rsidRPr="00665B4B">
        <w:rPr>
          <w:color w:val="365F91" w:themeColor="accent1" w:themeShade="BF"/>
          <w:sz w:val="30"/>
          <w:szCs w:val="30"/>
        </w:rPr>
        <w:t>o</w:t>
      </w:r>
      <w:r w:rsidRPr="00665B4B">
        <w:rPr>
          <w:color w:val="365F91" w:themeColor="accent1" w:themeShade="BF"/>
          <w:spacing w:val="29"/>
          <w:sz w:val="30"/>
          <w:szCs w:val="30"/>
        </w:rPr>
        <w:t xml:space="preserve"> </w:t>
      </w:r>
      <w:r w:rsidRPr="00665B4B">
        <w:rPr>
          <w:color w:val="365F91" w:themeColor="accent1" w:themeShade="BF"/>
          <w:spacing w:val="1"/>
          <w:sz w:val="30"/>
          <w:szCs w:val="30"/>
        </w:rPr>
        <w:t>đ</w:t>
      </w:r>
      <w:r w:rsidRPr="00665B4B">
        <w:rPr>
          <w:color w:val="365F91" w:themeColor="accent1" w:themeShade="BF"/>
          <w:sz w:val="30"/>
          <w:szCs w:val="30"/>
        </w:rPr>
        <w:t xml:space="preserve">ò </w:t>
      </w:r>
      <w:r w:rsidRPr="00665B4B">
        <w:rPr>
          <w:color w:val="365F91" w:themeColor="accent1" w:themeShade="BF"/>
          <w:spacing w:val="1"/>
          <w:sz w:val="30"/>
          <w:szCs w:val="30"/>
        </w:rPr>
        <w:t>đ</w:t>
      </w:r>
      <w:r w:rsidRPr="00665B4B">
        <w:rPr>
          <w:color w:val="365F91" w:themeColor="accent1" w:themeShade="BF"/>
          <w:sz w:val="30"/>
          <w:szCs w:val="30"/>
        </w:rPr>
        <w:t>ưa</w:t>
      </w:r>
      <w:r w:rsidRPr="00665B4B">
        <w:rPr>
          <w:color w:val="365F91" w:themeColor="accent1" w:themeShade="BF"/>
          <w:spacing w:val="27"/>
          <w:sz w:val="30"/>
          <w:szCs w:val="30"/>
        </w:rPr>
        <w:t xml:space="preserve"> </w:t>
      </w:r>
      <w:r w:rsidRPr="00665B4B">
        <w:rPr>
          <w:color w:val="365F91" w:themeColor="accent1" w:themeShade="BF"/>
          <w:spacing w:val="1"/>
          <w:sz w:val="30"/>
          <w:szCs w:val="30"/>
        </w:rPr>
        <w:t>kh</w:t>
      </w:r>
      <w:r w:rsidRPr="00665B4B">
        <w:rPr>
          <w:color w:val="365F91" w:themeColor="accent1" w:themeShade="BF"/>
          <w:spacing w:val="-1"/>
          <w:sz w:val="30"/>
          <w:szCs w:val="30"/>
        </w:rPr>
        <w:t>ác</w:t>
      </w:r>
      <w:r w:rsidRPr="00665B4B">
        <w:rPr>
          <w:color w:val="365F91" w:themeColor="accent1" w:themeShade="BF"/>
          <w:sz w:val="30"/>
          <w:szCs w:val="30"/>
        </w:rPr>
        <w:t>h</w:t>
      </w:r>
      <w:r w:rsidRPr="00665B4B">
        <w:rPr>
          <w:color w:val="365F91" w:themeColor="accent1" w:themeShade="BF"/>
          <w:spacing w:val="29"/>
          <w:sz w:val="30"/>
          <w:szCs w:val="30"/>
        </w:rPr>
        <w:t xml:space="preserve"> </w:t>
      </w:r>
      <w:r w:rsidRPr="00665B4B">
        <w:rPr>
          <w:color w:val="365F91" w:themeColor="accent1" w:themeShade="BF"/>
          <w:spacing w:val="1"/>
          <w:sz w:val="30"/>
          <w:szCs w:val="30"/>
        </w:rPr>
        <w:t>s</w:t>
      </w:r>
      <w:r w:rsidRPr="00665B4B">
        <w:rPr>
          <w:color w:val="365F91" w:themeColor="accent1" w:themeShade="BF"/>
          <w:spacing w:val="-1"/>
          <w:sz w:val="30"/>
          <w:szCs w:val="30"/>
        </w:rPr>
        <w:t>an</w:t>
      </w:r>
      <w:r w:rsidRPr="00665B4B">
        <w:rPr>
          <w:color w:val="365F91" w:themeColor="accent1" w:themeShade="BF"/>
          <w:sz w:val="30"/>
          <w:szCs w:val="30"/>
        </w:rPr>
        <w:t>g</w:t>
      </w:r>
      <w:r w:rsidRPr="00665B4B">
        <w:rPr>
          <w:color w:val="365F91" w:themeColor="accent1" w:themeShade="BF"/>
          <w:spacing w:val="29"/>
          <w:sz w:val="30"/>
          <w:szCs w:val="30"/>
        </w:rPr>
        <w:t xml:space="preserve"> </w:t>
      </w:r>
      <w:r w:rsidRPr="00665B4B">
        <w:rPr>
          <w:color w:val="365F91" w:themeColor="accent1" w:themeShade="BF"/>
          <w:spacing w:val="-1"/>
          <w:sz w:val="30"/>
          <w:szCs w:val="30"/>
        </w:rPr>
        <w:t>s</w:t>
      </w:r>
      <w:r w:rsidRPr="00665B4B">
        <w:rPr>
          <w:color w:val="365F91" w:themeColor="accent1" w:themeShade="BF"/>
          <w:spacing w:val="1"/>
          <w:sz w:val="30"/>
          <w:szCs w:val="30"/>
        </w:rPr>
        <w:t>ô</w:t>
      </w:r>
      <w:r w:rsidRPr="00665B4B">
        <w:rPr>
          <w:color w:val="365F91" w:themeColor="accent1" w:themeShade="BF"/>
          <w:spacing w:val="-1"/>
          <w:sz w:val="30"/>
          <w:szCs w:val="30"/>
        </w:rPr>
        <w:t>n</w:t>
      </w:r>
      <w:r w:rsidRPr="00665B4B">
        <w:rPr>
          <w:color w:val="365F91" w:themeColor="accent1" w:themeShade="BF"/>
          <w:spacing w:val="1"/>
          <w:sz w:val="30"/>
          <w:szCs w:val="30"/>
        </w:rPr>
        <w:t>g</w:t>
      </w:r>
      <w:r w:rsidRPr="00665B4B">
        <w:rPr>
          <w:color w:val="365F91" w:themeColor="accent1" w:themeShade="BF"/>
          <w:sz w:val="30"/>
          <w:szCs w:val="30"/>
        </w:rPr>
        <w:t>”</w:t>
      </w:r>
      <w:r w:rsidRPr="00665B4B">
        <w:rPr>
          <w:color w:val="365F91" w:themeColor="accent1" w:themeShade="BF"/>
          <w:spacing w:val="27"/>
          <w:sz w:val="30"/>
          <w:szCs w:val="30"/>
        </w:rPr>
        <w:t xml:space="preserve"> </w:t>
      </w:r>
      <w:r w:rsidRPr="00665B4B">
        <w:rPr>
          <w:color w:val="365F91" w:themeColor="accent1" w:themeShade="BF"/>
          <w:spacing w:val="1"/>
          <w:sz w:val="30"/>
          <w:szCs w:val="30"/>
        </w:rPr>
        <w:t>v</w:t>
      </w:r>
      <w:r w:rsidRPr="00665B4B">
        <w:rPr>
          <w:color w:val="365F91" w:themeColor="accent1" w:themeShade="BF"/>
          <w:sz w:val="30"/>
          <w:szCs w:val="30"/>
        </w:rPr>
        <w:t>à</w:t>
      </w:r>
      <w:r w:rsidRPr="00665B4B">
        <w:rPr>
          <w:color w:val="365F91" w:themeColor="accent1" w:themeShade="BF"/>
          <w:spacing w:val="27"/>
          <w:sz w:val="30"/>
          <w:szCs w:val="30"/>
        </w:rPr>
        <w:t xml:space="preserve"> </w:t>
      </w:r>
      <w:r w:rsidRPr="00665B4B">
        <w:rPr>
          <w:color w:val="365F91" w:themeColor="accent1" w:themeShade="BF"/>
          <w:sz w:val="30"/>
          <w:szCs w:val="30"/>
        </w:rPr>
        <w:t>luôn</w:t>
      </w:r>
      <w:r w:rsidRPr="00665B4B">
        <w:rPr>
          <w:color w:val="365F91" w:themeColor="accent1" w:themeShade="BF"/>
          <w:spacing w:val="29"/>
          <w:sz w:val="30"/>
          <w:szCs w:val="30"/>
        </w:rPr>
        <w:t xml:space="preserve"> </w:t>
      </w:r>
      <w:r w:rsidRPr="00665B4B">
        <w:rPr>
          <w:color w:val="365F91" w:themeColor="accent1" w:themeShade="BF"/>
          <w:spacing w:val="-3"/>
          <w:sz w:val="30"/>
          <w:szCs w:val="30"/>
        </w:rPr>
        <w:t>m</w:t>
      </w:r>
      <w:r w:rsidRPr="00665B4B">
        <w:rPr>
          <w:color w:val="365F91" w:themeColor="accent1" w:themeShade="BF"/>
          <w:spacing w:val="-1"/>
          <w:sz w:val="30"/>
          <w:szCs w:val="30"/>
        </w:rPr>
        <w:t>ã</w:t>
      </w:r>
      <w:r w:rsidRPr="00665B4B">
        <w:rPr>
          <w:color w:val="365F91" w:themeColor="accent1" w:themeShade="BF"/>
          <w:sz w:val="30"/>
          <w:szCs w:val="30"/>
        </w:rPr>
        <w:t>i</w:t>
      </w:r>
      <w:r w:rsidRPr="00665B4B">
        <w:rPr>
          <w:color w:val="365F91" w:themeColor="accent1" w:themeShade="BF"/>
          <w:spacing w:val="29"/>
          <w:sz w:val="30"/>
          <w:szCs w:val="30"/>
        </w:rPr>
        <w:t xml:space="preserve"> </w:t>
      </w:r>
      <w:r w:rsidRPr="00665B4B">
        <w:rPr>
          <w:color w:val="365F91" w:themeColor="accent1" w:themeShade="BF"/>
          <w:sz w:val="30"/>
          <w:szCs w:val="30"/>
        </w:rPr>
        <w:t>là</w:t>
      </w:r>
      <w:r w:rsidRPr="00665B4B">
        <w:rPr>
          <w:color w:val="365F91" w:themeColor="accent1" w:themeShade="BF"/>
          <w:spacing w:val="27"/>
          <w:sz w:val="30"/>
          <w:szCs w:val="30"/>
        </w:rPr>
        <w:t xml:space="preserve"> </w:t>
      </w:r>
      <w:r w:rsidRPr="00665B4B">
        <w:rPr>
          <w:color w:val="365F91" w:themeColor="accent1" w:themeShade="BF"/>
          <w:sz w:val="30"/>
          <w:szCs w:val="30"/>
        </w:rPr>
        <w:t>t</w:t>
      </w:r>
      <w:r w:rsidRPr="00665B4B">
        <w:rPr>
          <w:color w:val="365F91" w:themeColor="accent1" w:themeShade="BF"/>
          <w:spacing w:val="1"/>
          <w:sz w:val="30"/>
          <w:szCs w:val="30"/>
        </w:rPr>
        <w:t>ấ</w:t>
      </w:r>
      <w:r w:rsidRPr="00665B4B">
        <w:rPr>
          <w:color w:val="365F91" w:themeColor="accent1" w:themeShade="BF"/>
          <w:sz w:val="30"/>
          <w:szCs w:val="30"/>
        </w:rPr>
        <w:t>m</w:t>
      </w:r>
      <w:r w:rsidRPr="00665B4B">
        <w:rPr>
          <w:color w:val="365F91" w:themeColor="accent1" w:themeShade="BF"/>
          <w:spacing w:val="25"/>
          <w:sz w:val="30"/>
          <w:szCs w:val="30"/>
        </w:rPr>
        <w:t xml:space="preserve"> </w:t>
      </w:r>
      <w:r w:rsidRPr="00665B4B">
        <w:rPr>
          <w:color w:val="365F91" w:themeColor="accent1" w:themeShade="BF"/>
          <w:spacing w:val="1"/>
          <w:sz w:val="30"/>
          <w:szCs w:val="30"/>
        </w:rPr>
        <w:t>g</w:t>
      </w:r>
      <w:r w:rsidRPr="00665B4B">
        <w:rPr>
          <w:color w:val="365F91" w:themeColor="accent1" w:themeShade="BF"/>
          <w:sz w:val="30"/>
          <w:szCs w:val="30"/>
        </w:rPr>
        <w:t>ươ</w:t>
      </w:r>
      <w:r w:rsidRPr="00665B4B">
        <w:rPr>
          <w:color w:val="365F91" w:themeColor="accent1" w:themeShade="BF"/>
          <w:spacing w:val="1"/>
          <w:sz w:val="30"/>
          <w:szCs w:val="30"/>
        </w:rPr>
        <w:t>n</w:t>
      </w:r>
      <w:r w:rsidRPr="00665B4B">
        <w:rPr>
          <w:color w:val="365F91" w:themeColor="accent1" w:themeShade="BF"/>
          <w:sz w:val="30"/>
          <w:szCs w:val="30"/>
        </w:rPr>
        <w:t>g</w:t>
      </w:r>
      <w:r w:rsidRPr="00665B4B">
        <w:rPr>
          <w:color w:val="365F91" w:themeColor="accent1" w:themeShade="BF"/>
          <w:spacing w:val="26"/>
          <w:sz w:val="30"/>
          <w:szCs w:val="30"/>
        </w:rPr>
        <w:t xml:space="preserve"> </w:t>
      </w:r>
      <w:r w:rsidRPr="00665B4B">
        <w:rPr>
          <w:color w:val="365F91" w:themeColor="accent1" w:themeShade="BF"/>
          <w:spacing w:val="1"/>
          <w:sz w:val="30"/>
          <w:szCs w:val="30"/>
        </w:rPr>
        <w:t>s</w:t>
      </w:r>
      <w:r w:rsidRPr="00665B4B">
        <w:rPr>
          <w:color w:val="365F91" w:themeColor="accent1" w:themeShade="BF"/>
          <w:spacing w:val="-1"/>
          <w:sz w:val="30"/>
          <w:szCs w:val="30"/>
        </w:rPr>
        <w:t>á</w:t>
      </w:r>
      <w:r w:rsidRPr="00665B4B">
        <w:rPr>
          <w:color w:val="365F91" w:themeColor="accent1" w:themeShade="BF"/>
          <w:spacing w:val="1"/>
          <w:sz w:val="30"/>
          <w:szCs w:val="30"/>
        </w:rPr>
        <w:t>n</w:t>
      </w:r>
      <w:r w:rsidRPr="00665B4B">
        <w:rPr>
          <w:color w:val="365F91" w:themeColor="accent1" w:themeShade="BF"/>
          <w:sz w:val="30"/>
          <w:szCs w:val="30"/>
        </w:rPr>
        <w:t>g</w:t>
      </w:r>
      <w:r w:rsidRPr="00665B4B">
        <w:rPr>
          <w:color w:val="365F91" w:themeColor="accent1" w:themeShade="BF"/>
          <w:spacing w:val="26"/>
          <w:sz w:val="30"/>
          <w:szCs w:val="30"/>
        </w:rPr>
        <w:t xml:space="preserve"> </w:t>
      </w:r>
      <w:r w:rsidRPr="00665B4B">
        <w:rPr>
          <w:color w:val="365F91" w:themeColor="accent1" w:themeShade="BF"/>
          <w:spacing w:val="1"/>
          <w:sz w:val="30"/>
          <w:szCs w:val="30"/>
        </w:rPr>
        <w:t>đ</w:t>
      </w:r>
      <w:r w:rsidRPr="00665B4B">
        <w:rPr>
          <w:color w:val="365F91" w:themeColor="accent1" w:themeShade="BF"/>
          <w:sz w:val="30"/>
          <w:szCs w:val="30"/>
        </w:rPr>
        <w:t>ể</w:t>
      </w:r>
      <w:r w:rsidRPr="00665B4B">
        <w:rPr>
          <w:color w:val="365F91" w:themeColor="accent1" w:themeShade="BF"/>
          <w:spacing w:val="27"/>
          <w:sz w:val="30"/>
          <w:szCs w:val="30"/>
        </w:rPr>
        <w:t xml:space="preserve"> </w:t>
      </w:r>
      <w:r w:rsidRPr="00665B4B">
        <w:rPr>
          <w:color w:val="365F91" w:themeColor="accent1" w:themeShade="BF"/>
          <w:spacing w:val="1"/>
          <w:sz w:val="30"/>
          <w:szCs w:val="30"/>
        </w:rPr>
        <w:t>họ</w:t>
      </w:r>
      <w:r w:rsidRPr="00665B4B">
        <w:rPr>
          <w:color w:val="365F91" w:themeColor="accent1" w:themeShade="BF"/>
          <w:sz w:val="30"/>
          <w:szCs w:val="30"/>
        </w:rPr>
        <w:t>c</w:t>
      </w:r>
      <w:r w:rsidRPr="00665B4B">
        <w:rPr>
          <w:color w:val="365F91" w:themeColor="accent1" w:themeShade="BF"/>
          <w:spacing w:val="27"/>
          <w:sz w:val="30"/>
          <w:szCs w:val="30"/>
        </w:rPr>
        <w:t xml:space="preserve"> </w:t>
      </w:r>
      <w:r w:rsidRPr="00665B4B">
        <w:rPr>
          <w:color w:val="365F91" w:themeColor="accent1" w:themeShade="BF"/>
          <w:spacing w:val="1"/>
          <w:sz w:val="30"/>
          <w:szCs w:val="30"/>
        </w:rPr>
        <w:t>s</w:t>
      </w:r>
      <w:r w:rsidRPr="00665B4B">
        <w:rPr>
          <w:color w:val="365F91" w:themeColor="accent1" w:themeShade="BF"/>
          <w:spacing w:val="-2"/>
          <w:sz w:val="30"/>
          <w:szCs w:val="30"/>
        </w:rPr>
        <w:t>i</w:t>
      </w:r>
      <w:r w:rsidRPr="00665B4B">
        <w:rPr>
          <w:color w:val="365F91" w:themeColor="accent1" w:themeShade="BF"/>
          <w:spacing w:val="1"/>
          <w:sz w:val="30"/>
          <w:szCs w:val="30"/>
        </w:rPr>
        <w:t>n</w:t>
      </w:r>
      <w:r w:rsidRPr="00665B4B">
        <w:rPr>
          <w:color w:val="365F91" w:themeColor="accent1" w:themeShade="BF"/>
          <w:sz w:val="30"/>
          <w:szCs w:val="30"/>
        </w:rPr>
        <w:t>h</w:t>
      </w:r>
      <w:r w:rsidRPr="00665B4B">
        <w:rPr>
          <w:color w:val="365F91" w:themeColor="accent1" w:themeShade="BF"/>
          <w:spacing w:val="26"/>
          <w:sz w:val="30"/>
          <w:szCs w:val="30"/>
        </w:rPr>
        <w:t xml:space="preserve"> </w:t>
      </w:r>
      <w:r w:rsidRPr="00665B4B">
        <w:rPr>
          <w:color w:val="365F91" w:themeColor="accent1" w:themeShade="BF"/>
          <w:spacing w:val="1"/>
          <w:sz w:val="30"/>
          <w:szCs w:val="30"/>
        </w:rPr>
        <w:t>n</w:t>
      </w:r>
      <w:r w:rsidR="00176DF5">
        <w:rPr>
          <w:color w:val="365F91" w:themeColor="accent1" w:themeShade="BF"/>
          <w:spacing w:val="-1"/>
          <w:sz w:val="30"/>
          <w:szCs w:val="30"/>
        </w:rPr>
        <w:t>o</w:t>
      </w:r>
      <w:r w:rsidRPr="00665B4B">
        <w:rPr>
          <w:color w:val="365F91" w:themeColor="accent1" w:themeShade="BF"/>
          <w:sz w:val="30"/>
          <w:szCs w:val="30"/>
        </w:rPr>
        <w:t>i</w:t>
      </w:r>
      <w:r w:rsidRPr="00665B4B">
        <w:rPr>
          <w:color w:val="365F91" w:themeColor="accent1" w:themeShade="BF"/>
          <w:spacing w:val="29"/>
          <w:sz w:val="30"/>
          <w:szCs w:val="30"/>
        </w:rPr>
        <w:t xml:space="preserve"> </w:t>
      </w:r>
      <w:r w:rsidRPr="00665B4B">
        <w:rPr>
          <w:color w:val="365F91" w:themeColor="accent1" w:themeShade="BF"/>
          <w:spacing w:val="-2"/>
          <w:sz w:val="30"/>
          <w:szCs w:val="30"/>
        </w:rPr>
        <w:t>t</w:t>
      </w:r>
      <w:r w:rsidRPr="00665B4B">
        <w:rPr>
          <w:color w:val="365F91" w:themeColor="accent1" w:themeShade="BF"/>
          <w:spacing w:val="1"/>
          <w:sz w:val="30"/>
          <w:szCs w:val="30"/>
        </w:rPr>
        <w:t>h</w:t>
      </w:r>
      <w:r w:rsidRPr="00665B4B">
        <w:rPr>
          <w:color w:val="365F91" w:themeColor="accent1" w:themeShade="BF"/>
          <w:spacing w:val="-1"/>
          <w:sz w:val="30"/>
          <w:szCs w:val="30"/>
        </w:rPr>
        <w:t>e</w:t>
      </w:r>
      <w:r w:rsidRPr="00665B4B">
        <w:rPr>
          <w:color w:val="365F91" w:themeColor="accent1" w:themeShade="BF"/>
          <w:spacing w:val="1"/>
          <w:sz w:val="30"/>
          <w:szCs w:val="30"/>
        </w:rPr>
        <w:t>o</w:t>
      </w:r>
      <w:r w:rsidRPr="00665B4B">
        <w:rPr>
          <w:color w:val="365F91" w:themeColor="accent1" w:themeShade="BF"/>
          <w:sz w:val="30"/>
          <w:szCs w:val="30"/>
        </w:rPr>
        <w:t>.</w:t>
      </w:r>
      <w:r w:rsidRPr="00665B4B">
        <w:rPr>
          <w:color w:val="365F91" w:themeColor="accent1" w:themeShade="BF"/>
          <w:spacing w:val="27"/>
          <w:sz w:val="30"/>
          <w:szCs w:val="30"/>
        </w:rPr>
        <w:t xml:space="preserve"> </w:t>
      </w:r>
      <w:r w:rsidRPr="00665B4B">
        <w:rPr>
          <w:color w:val="365F91" w:themeColor="accent1" w:themeShade="BF"/>
          <w:spacing w:val="-1"/>
          <w:sz w:val="30"/>
          <w:szCs w:val="30"/>
        </w:rPr>
        <w:t>C</w:t>
      </w:r>
      <w:r w:rsidRPr="00665B4B">
        <w:rPr>
          <w:color w:val="365F91" w:themeColor="accent1" w:themeShade="BF"/>
          <w:spacing w:val="1"/>
          <w:sz w:val="30"/>
          <w:szCs w:val="30"/>
        </w:rPr>
        <w:t>hú</w:t>
      </w:r>
      <w:r w:rsidRPr="00665B4B">
        <w:rPr>
          <w:color w:val="365F91" w:themeColor="accent1" w:themeShade="BF"/>
          <w:sz w:val="30"/>
          <w:szCs w:val="30"/>
        </w:rPr>
        <w:t>c</w:t>
      </w:r>
      <w:r w:rsidRPr="00665B4B">
        <w:rPr>
          <w:color w:val="365F91" w:themeColor="accent1" w:themeShade="BF"/>
          <w:spacing w:val="27"/>
          <w:sz w:val="30"/>
          <w:szCs w:val="30"/>
        </w:rPr>
        <w:t xml:space="preserve"> </w:t>
      </w:r>
      <w:r w:rsidRPr="00665B4B">
        <w:rPr>
          <w:color w:val="365F91" w:themeColor="accent1" w:themeShade="BF"/>
          <w:spacing w:val="-1"/>
          <w:sz w:val="30"/>
          <w:szCs w:val="30"/>
        </w:rPr>
        <w:t>cá</w:t>
      </w:r>
      <w:r w:rsidRPr="00665B4B">
        <w:rPr>
          <w:color w:val="365F91" w:themeColor="accent1" w:themeShade="BF"/>
          <w:sz w:val="30"/>
          <w:szCs w:val="30"/>
        </w:rPr>
        <w:t>c</w:t>
      </w:r>
      <w:r w:rsidRPr="00665B4B">
        <w:rPr>
          <w:color w:val="365F91" w:themeColor="accent1" w:themeShade="BF"/>
          <w:spacing w:val="29"/>
          <w:sz w:val="30"/>
          <w:szCs w:val="30"/>
        </w:rPr>
        <w:t xml:space="preserve"> </w:t>
      </w:r>
      <w:r w:rsidRPr="00665B4B">
        <w:rPr>
          <w:color w:val="365F91" w:themeColor="accent1" w:themeShade="BF"/>
          <w:spacing w:val="1"/>
          <w:sz w:val="30"/>
          <w:szCs w:val="30"/>
        </w:rPr>
        <w:t>e</w:t>
      </w:r>
      <w:r w:rsidRPr="00665B4B">
        <w:rPr>
          <w:color w:val="365F91" w:themeColor="accent1" w:themeShade="BF"/>
          <w:sz w:val="30"/>
          <w:szCs w:val="30"/>
        </w:rPr>
        <w:t xml:space="preserve">m </w:t>
      </w:r>
      <w:r w:rsidRPr="00665B4B">
        <w:rPr>
          <w:color w:val="365F91" w:themeColor="accent1" w:themeShade="BF"/>
          <w:spacing w:val="1"/>
          <w:sz w:val="30"/>
          <w:szCs w:val="30"/>
        </w:rPr>
        <w:t>họ</w:t>
      </w:r>
      <w:r w:rsidRPr="00665B4B">
        <w:rPr>
          <w:color w:val="365F91" w:themeColor="accent1" w:themeShade="BF"/>
          <w:sz w:val="30"/>
          <w:szCs w:val="30"/>
        </w:rPr>
        <w:t>c</w:t>
      </w:r>
      <w:r w:rsidRPr="00665B4B">
        <w:rPr>
          <w:color w:val="365F91" w:themeColor="accent1" w:themeShade="BF"/>
          <w:spacing w:val="-1"/>
          <w:sz w:val="30"/>
          <w:szCs w:val="30"/>
        </w:rPr>
        <w:t xml:space="preserve"> </w:t>
      </w:r>
      <w:r w:rsidRPr="00665B4B">
        <w:rPr>
          <w:color w:val="365F91" w:themeColor="accent1" w:themeShade="BF"/>
          <w:sz w:val="30"/>
          <w:szCs w:val="30"/>
        </w:rPr>
        <w:t>sinh luôn</w:t>
      </w:r>
      <w:r w:rsidRPr="00665B4B">
        <w:rPr>
          <w:color w:val="365F91" w:themeColor="accent1" w:themeShade="BF"/>
          <w:spacing w:val="2"/>
          <w:sz w:val="30"/>
          <w:szCs w:val="30"/>
        </w:rPr>
        <w:t xml:space="preserve"> </w:t>
      </w:r>
      <w:r w:rsidRPr="00665B4B">
        <w:rPr>
          <w:color w:val="365F91" w:themeColor="accent1" w:themeShade="BF"/>
          <w:sz w:val="30"/>
          <w:szCs w:val="30"/>
        </w:rPr>
        <w:t>là</w:t>
      </w:r>
      <w:r w:rsidRPr="00665B4B">
        <w:rPr>
          <w:color w:val="365F91" w:themeColor="accent1" w:themeShade="BF"/>
          <w:spacing w:val="-1"/>
          <w:sz w:val="30"/>
          <w:szCs w:val="30"/>
        </w:rPr>
        <w:t xml:space="preserve"> </w:t>
      </w:r>
      <w:r w:rsidRPr="00665B4B">
        <w:rPr>
          <w:color w:val="365F91" w:themeColor="accent1" w:themeShade="BF"/>
          <w:spacing w:val="-2"/>
          <w:sz w:val="30"/>
          <w:szCs w:val="30"/>
        </w:rPr>
        <w:t>c</w:t>
      </w:r>
      <w:r w:rsidRPr="00665B4B">
        <w:rPr>
          <w:color w:val="365F91" w:themeColor="accent1" w:themeShade="BF"/>
          <w:spacing w:val="1"/>
          <w:sz w:val="30"/>
          <w:szCs w:val="30"/>
        </w:rPr>
        <w:t>o</w:t>
      </w:r>
      <w:r w:rsidRPr="00665B4B">
        <w:rPr>
          <w:color w:val="365F91" w:themeColor="accent1" w:themeShade="BF"/>
          <w:sz w:val="30"/>
          <w:szCs w:val="30"/>
        </w:rPr>
        <w:t>n</w:t>
      </w:r>
      <w:r w:rsidRPr="00665B4B">
        <w:rPr>
          <w:color w:val="365F91" w:themeColor="accent1" w:themeShade="BF"/>
          <w:spacing w:val="-1"/>
          <w:sz w:val="30"/>
          <w:szCs w:val="30"/>
        </w:rPr>
        <w:t xml:space="preserve"> </w:t>
      </w:r>
      <w:r w:rsidRPr="00665B4B">
        <w:rPr>
          <w:color w:val="365F91" w:themeColor="accent1" w:themeShade="BF"/>
          <w:sz w:val="30"/>
          <w:szCs w:val="30"/>
        </w:rPr>
        <w:t>n</w:t>
      </w:r>
      <w:r w:rsidRPr="00665B4B">
        <w:rPr>
          <w:color w:val="365F91" w:themeColor="accent1" w:themeShade="BF"/>
          <w:spacing w:val="1"/>
          <w:sz w:val="30"/>
          <w:szCs w:val="30"/>
        </w:rPr>
        <w:t>go</w:t>
      </w:r>
      <w:r w:rsidRPr="00665B4B">
        <w:rPr>
          <w:color w:val="365F91" w:themeColor="accent1" w:themeShade="BF"/>
          <w:spacing w:val="-1"/>
          <w:sz w:val="30"/>
          <w:szCs w:val="30"/>
        </w:rPr>
        <w:t>a</w:t>
      </w:r>
      <w:r w:rsidRPr="00665B4B">
        <w:rPr>
          <w:color w:val="365F91" w:themeColor="accent1" w:themeShade="BF"/>
          <w:spacing w:val="1"/>
          <w:sz w:val="30"/>
          <w:szCs w:val="30"/>
        </w:rPr>
        <w:t>n</w:t>
      </w:r>
      <w:r w:rsidRPr="00665B4B">
        <w:rPr>
          <w:color w:val="365F91" w:themeColor="accent1" w:themeShade="BF"/>
          <w:sz w:val="30"/>
          <w:szCs w:val="30"/>
        </w:rPr>
        <w:t>,</w:t>
      </w:r>
      <w:r w:rsidRPr="00665B4B">
        <w:rPr>
          <w:color w:val="365F91" w:themeColor="accent1" w:themeShade="BF"/>
          <w:spacing w:val="-1"/>
          <w:sz w:val="30"/>
          <w:szCs w:val="30"/>
        </w:rPr>
        <w:t xml:space="preserve"> </w:t>
      </w:r>
      <w:r w:rsidRPr="00665B4B">
        <w:rPr>
          <w:color w:val="365F91" w:themeColor="accent1" w:themeShade="BF"/>
          <w:sz w:val="30"/>
          <w:szCs w:val="30"/>
        </w:rPr>
        <w:t>t</w:t>
      </w:r>
      <w:r w:rsidRPr="00665B4B">
        <w:rPr>
          <w:color w:val="365F91" w:themeColor="accent1" w:themeShade="BF"/>
          <w:spacing w:val="-1"/>
          <w:sz w:val="30"/>
          <w:szCs w:val="30"/>
        </w:rPr>
        <w:t>r</w:t>
      </w:r>
      <w:r w:rsidRPr="00665B4B">
        <w:rPr>
          <w:color w:val="365F91" w:themeColor="accent1" w:themeShade="BF"/>
          <w:sz w:val="30"/>
          <w:szCs w:val="30"/>
        </w:rPr>
        <w:t>ò</w:t>
      </w:r>
      <w:r w:rsidRPr="00665B4B">
        <w:rPr>
          <w:color w:val="365F91" w:themeColor="accent1" w:themeShade="BF"/>
          <w:spacing w:val="1"/>
          <w:sz w:val="30"/>
          <w:szCs w:val="30"/>
        </w:rPr>
        <w:t xml:space="preserve"> </w:t>
      </w:r>
      <w:r w:rsidRPr="00665B4B">
        <w:rPr>
          <w:color w:val="365F91" w:themeColor="accent1" w:themeShade="BF"/>
          <w:sz w:val="30"/>
          <w:szCs w:val="30"/>
        </w:rPr>
        <w:t>g</w:t>
      </w:r>
      <w:r w:rsidRPr="00665B4B">
        <w:rPr>
          <w:color w:val="365F91" w:themeColor="accent1" w:themeShade="BF"/>
          <w:spacing w:val="-1"/>
          <w:sz w:val="30"/>
          <w:szCs w:val="30"/>
        </w:rPr>
        <w:t>i</w:t>
      </w:r>
      <w:r w:rsidRPr="00665B4B">
        <w:rPr>
          <w:color w:val="365F91" w:themeColor="accent1" w:themeShade="BF"/>
          <w:spacing w:val="1"/>
          <w:sz w:val="30"/>
          <w:szCs w:val="30"/>
        </w:rPr>
        <w:t>ỏ</w:t>
      </w:r>
      <w:r w:rsidRPr="00665B4B">
        <w:rPr>
          <w:color w:val="365F91" w:themeColor="accent1" w:themeShade="BF"/>
          <w:sz w:val="30"/>
          <w:szCs w:val="30"/>
        </w:rPr>
        <w:t xml:space="preserve">i </w:t>
      </w:r>
      <w:r w:rsidRPr="00665B4B">
        <w:rPr>
          <w:color w:val="365F91" w:themeColor="accent1" w:themeShade="BF"/>
          <w:spacing w:val="1"/>
          <w:sz w:val="30"/>
          <w:szCs w:val="30"/>
        </w:rPr>
        <w:t>v</w:t>
      </w:r>
      <w:r w:rsidRPr="00665B4B">
        <w:rPr>
          <w:color w:val="365F91" w:themeColor="accent1" w:themeShade="BF"/>
          <w:sz w:val="30"/>
          <w:szCs w:val="30"/>
        </w:rPr>
        <w:t>à</w:t>
      </w:r>
      <w:r w:rsidRPr="00665B4B">
        <w:rPr>
          <w:color w:val="365F91" w:themeColor="accent1" w:themeShade="BF"/>
          <w:spacing w:val="-1"/>
          <w:sz w:val="30"/>
          <w:szCs w:val="30"/>
        </w:rPr>
        <w:t xml:space="preserve"> </w:t>
      </w:r>
      <w:r w:rsidRPr="00665B4B">
        <w:rPr>
          <w:color w:val="365F91" w:themeColor="accent1" w:themeShade="BF"/>
          <w:spacing w:val="-2"/>
          <w:sz w:val="30"/>
          <w:szCs w:val="30"/>
        </w:rPr>
        <w:t>l</w:t>
      </w:r>
      <w:r w:rsidRPr="00665B4B">
        <w:rPr>
          <w:color w:val="365F91" w:themeColor="accent1" w:themeShade="BF"/>
          <w:sz w:val="30"/>
          <w:szCs w:val="30"/>
        </w:rPr>
        <w:t>à</w:t>
      </w:r>
      <w:r w:rsidRPr="00665B4B">
        <w:rPr>
          <w:color w:val="365F91" w:themeColor="accent1" w:themeShade="BF"/>
          <w:spacing w:val="-1"/>
          <w:sz w:val="30"/>
          <w:szCs w:val="30"/>
        </w:rPr>
        <w:t xml:space="preserve"> </w:t>
      </w:r>
      <w:r w:rsidRPr="00665B4B">
        <w:rPr>
          <w:color w:val="365F91" w:themeColor="accent1" w:themeShade="BF"/>
          <w:sz w:val="30"/>
          <w:szCs w:val="30"/>
        </w:rPr>
        <w:t>n</w:t>
      </w:r>
      <w:r w:rsidRPr="00665B4B">
        <w:rPr>
          <w:color w:val="365F91" w:themeColor="accent1" w:themeShade="BF"/>
          <w:spacing w:val="1"/>
          <w:sz w:val="30"/>
          <w:szCs w:val="30"/>
        </w:rPr>
        <w:t>h</w:t>
      </w:r>
      <w:r w:rsidRPr="00665B4B">
        <w:rPr>
          <w:color w:val="365F91" w:themeColor="accent1" w:themeShade="BF"/>
          <w:sz w:val="30"/>
          <w:szCs w:val="30"/>
        </w:rPr>
        <w:t>ữ</w:t>
      </w:r>
      <w:r w:rsidRPr="00665B4B">
        <w:rPr>
          <w:color w:val="365F91" w:themeColor="accent1" w:themeShade="BF"/>
          <w:spacing w:val="1"/>
          <w:sz w:val="30"/>
          <w:szCs w:val="30"/>
        </w:rPr>
        <w:t>n</w:t>
      </w:r>
      <w:r w:rsidRPr="00665B4B">
        <w:rPr>
          <w:color w:val="365F91" w:themeColor="accent1" w:themeShade="BF"/>
          <w:sz w:val="30"/>
          <w:szCs w:val="30"/>
        </w:rPr>
        <w:t>g</w:t>
      </w:r>
      <w:r w:rsidRPr="00665B4B">
        <w:rPr>
          <w:color w:val="365F91" w:themeColor="accent1" w:themeShade="BF"/>
          <w:spacing w:val="-2"/>
          <w:sz w:val="30"/>
          <w:szCs w:val="30"/>
        </w:rPr>
        <w:t xml:space="preserve"> </w:t>
      </w:r>
      <w:r w:rsidRPr="00665B4B">
        <w:rPr>
          <w:color w:val="365F91" w:themeColor="accent1" w:themeShade="BF"/>
          <w:spacing w:val="1"/>
          <w:sz w:val="30"/>
          <w:szCs w:val="30"/>
        </w:rPr>
        <w:t>ng</w:t>
      </w:r>
      <w:r w:rsidRPr="00665B4B">
        <w:rPr>
          <w:color w:val="365F91" w:themeColor="accent1" w:themeShade="BF"/>
          <w:sz w:val="30"/>
          <w:szCs w:val="30"/>
        </w:rPr>
        <w:t>ư</w:t>
      </w:r>
      <w:r w:rsidRPr="00665B4B">
        <w:rPr>
          <w:color w:val="365F91" w:themeColor="accent1" w:themeShade="BF"/>
          <w:spacing w:val="-2"/>
          <w:sz w:val="30"/>
          <w:szCs w:val="30"/>
        </w:rPr>
        <w:t>ờ</w:t>
      </w:r>
      <w:r w:rsidRPr="00665B4B">
        <w:rPr>
          <w:color w:val="365F91" w:themeColor="accent1" w:themeShade="BF"/>
          <w:sz w:val="30"/>
          <w:szCs w:val="30"/>
        </w:rPr>
        <w:t xml:space="preserve">i </w:t>
      </w:r>
      <w:r w:rsidRPr="00665B4B">
        <w:rPr>
          <w:color w:val="365F91" w:themeColor="accent1" w:themeShade="BF"/>
          <w:spacing w:val="-1"/>
          <w:sz w:val="30"/>
          <w:szCs w:val="30"/>
        </w:rPr>
        <w:t>c</w:t>
      </w:r>
      <w:r w:rsidRPr="00665B4B">
        <w:rPr>
          <w:color w:val="365F91" w:themeColor="accent1" w:themeShade="BF"/>
          <w:sz w:val="30"/>
          <w:szCs w:val="30"/>
        </w:rPr>
        <w:t>ó</w:t>
      </w:r>
      <w:r w:rsidRPr="00665B4B">
        <w:rPr>
          <w:color w:val="365F91" w:themeColor="accent1" w:themeShade="BF"/>
          <w:spacing w:val="1"/>
          <w:sz w:val="30"/>
          <w:szCs w:val="30"/>
        </w:rPr>
        <w:t xml:space="preserve"> </w:t>
      </w:r>
      <w:r w:rsidRPr="00665B4B">
        <w:rPr>
          <w:color w:val="365F91" w:themeColor="accent1" w:themeShade="BF"/>
          <w:spacing w:val="-2"/>
          <w:sz w:val="30"/>
          <w:szCs w:val="30"/>
        </w:rPr>
        <w:t>b</w:t>
      </w:r>
      <w:r w:rsidRPr="00665B4B">
        <w:rPr>
          <w:color w:val="365F91" w:themeColor="accent1" w:themeShade="BF"/>
          <w:spacing w:val="-1"/>
          <w:sz w:val="30"/>
          <w:szCs w:val="30"/>
        </w:rPr>
        <w:t>ả</w:t>
      </w:r>
      <w:r w:rsidRPr="00665B4B">
        <w:rPr>
          <w:color w:val="365F91" w:themeColor="accent1" w:themeShade="BF"/>
          <w:sz w:val="30"/>
          <w:szCs w:val="30"/>
        </w:rPr>
        <w:t>n</w:t>
      </w:r>
      <w:r w:rsidRPr="00665B4B">
        <w:rPr>
          <w:color w:val="365F91" w:themeColor="accent1" w:themeShade="BF"/>
          <w:spacing w:val="1"/>
          <w:sz w:val="30"/>
          <w:szCs w:val="30"/>
        </w:rPr>
        <w:t xml:space="preserve"> </w:t>
      </w:r>
      <w:r w:rsidRPr="00665B4B">
        <w:rPr>
          <w:color w:val="365F91" w:themeColor="accent1" w:themeShade="BF"/>
          <w:sz w:val="30"/>
          <w:szCs w:val="30"/>
        </w:rPr>
        <w:t>lĩ</w:t>
      </w:r>
      <w:r w:rsidRPr="00665B4B">
        <w:rPr>
          <w:color w:val="365F91" w:themeColor="accent1" w:themeShade="BF"/>
          <w:spacing w:val="1"/>
          <w:sz w:val="30"/>
          <w:szCs w:val="30"/>
        </w:rPr>
        <w:t>n</w:t>
      </w:r>
      <w:r w:rsidRPr="00665B4B">
        <w:rPr>
          <w:color w:val="365F91" w:themeColor="accent1" w:themeShade="BF"/>
          <w:sz w:val="30"/>
          <w:szCs w:val="30"/>
        </w:rPr>
        <w:t>h</w:t>
      </w:r>
      <w:r w:rsidRPr="00665B4B">
        <w:rPr>
          <w:color w:val="365F91" w:themeColor="accent1" w:themeShade="BF"/>
          <w:spacing w:val="1"/>
          <w:sz w:val="30"/>
          <w:szCs w:val="30"/>
        </w:rPr>
        <w:t xml:space="preserve"> </w:t>
      </w:r>
      <w:r w:rsidRPr="00665B4B">
        <w:rPr>
          <w:color w:val="365F91" w:themeColor="accent1" w:themeShade="BF"/>
          <w:spacing w:val="-2"/>
          <w:sz w:val="30"/>
          <w:szCs w:val="30"/>
        </w:rPr>
        <w:t>t</w:t>
      </w:r>
      <w:r w:rsidRPr="00665B4B">
        <w:rPr>
          <w:color w:val="365F91" w:themeColor="accent1" w:themeShade="BF"/>
          <w:sz w:val="30"/>
          <w:szCs w:val="30"/>
        </w:rPr>
        <w:t>ro</w:t>
      </w:r>
      <w:r w:rsidRPr="00665B4B">
        <w:rPr>
          <w:color w:val="365F91" w:themeColor="accent1" w:themeShade="BF"/>
          <w:spacing w:val="1"/>
          <w:sz w:val="30"/>
          <w:szCs w:val="30"/>
        </w:rPr>
        <w:t>n</w:t>
      </w:r>
      <w:r w:rsidRPr="00665B4B">
        <w:rPr>
          <w:color w:val="365F91" w:themeColor="accent1" w:themeShade="BF"/>
          <w:sz w:val="30"/>
          <w:szCs w:val="30"/>
        </w:rPr>
        <w:t>g</w:t>
      </w:r>
      <w:r w:rsidRPr="00665B4B">
        <w:rPr>
          <w:color w:val="365F91" w:themeColor="accent1" w:themeShade="BF"/>
          <w:spacing w:val="1"/>
          <w:sz w:val="30"/>
          <w:szCs w:val="30"/>
        </w:rPr>
        <w:t xml:space="preserve"> </w:t>
      </w:r>
      <w:r w:rsidRPr="00665B4B">
        <w:rPr>
          <w:color w:val="365F91" w:themeColor="accent1" w:themeShade="BF"/>
          <w:spacing w:val="-2"/>
          <w:sz w:val="30"/>
          <w:szCs w:val="30"/>
        </w:rPr>
        <w:t>c</w:t>
      </w:r>
      <w:r w:rsidRPr="00665B4B">
        <w:rPr>
          <w:color w:val="365F91" w:themeColor="accent1" w:themeShade="BF"/>
          <w:spacing w:val="1"/>
          <w:sz w:val="30"/>
          <w:szCs w:val="30"/>
        </w:rPr>
        <w:t>uộ</w:t>
      </w:r>
      <w:r w:rsidRPr="00665B4B">
        <w:rPr>
          <w:color w:val="365F91" w:themeColor="accent1" w:themeShade="BF"/>
          <w:sz w:val="30"/>
          <w:szCs w:val="30"/>
        </w:rPr>
        <w:t>c</w:t>
      </w:r>
      <w:r w:rsidRPr="00665B4B">
        <w:rPr>
          <w:color w:val="365F91" w:themeColor="accent1" w:themeShade="BF"/>
          <w:spacing w:val="-1"/>
          <w:sz w:val="30"/>
          <w:szCs w:val="30"/>
        </w:rPr>
        <w:t xml:space="preserve"> </w:t>
      </w:r>
      <w:r w:rsidRPr="00665B4B">
        <w:rPr>
          <w:color w:val="365F91" w:themeColor="accent1" w:themeShade="BF"/>
          <w:spacing w:val="-2"/>
          <w:sz w:val="30"/>
          <w:szCs w:val="30"/>
        </w:rPr>
        <w:t>s</w:t>
      </w:r>
      <w:r w:rsidRPr="00665B4B">
        <w:rPr>
          <w:color w:val="365F91" w:themeColor="accent1" w:themeShade="BF"/>
          <w:spacing w:val="1"/>
          <w:sz w:val="30"/>
          <w:szCs w:val="30"/>
        </w:rPr>
        <w:t>ống</w:t>
      </w:r>
      <w:r w:rsidRPr="00665B4B">
        <w:rPr>
          <w:color w:val="365F91" w:themeColor="accent1" w:themeShade="BF"/>
          <w:sz w:val="30"/>
          <w:szCs w:val="30"/>
        </w:rPr>
        <w:t>.</w:t>
      </w:r>
    </w:p>
    <w:p w14:paraId="22D94363" w14:textId="77777777" w:rsidR="00350DFE" w:rsidRDefault="00350DFE">
      <w:pPr>
        <w:spacing w:line="200" w:lineRule="exact"/>
      </w:pPr>
    </w:p>
    <w:p w14:paraId="03FAE265" w14:textId="77777777" w:rsidR="00350DFE" w:rsidRDefault="00350DFE">
      <w:pPr>
        <w:spacing w:line="200" w:lineRule="exact"/>
      </w:pPr>
    </w:p>
    <w:p w14:paraId="4ACBDD5C" w14:textId="77777777" w:rsidR="00350DFE" w:rsidRDefault="00350DFE">
      <w:pPr>
        <w:spacing w:before="11" w:line="240" w:lineRule="exact"/>
        <w:rPr>
          <w:sz w:val="24"/>
          <w:szCs w:val="24"/>
        </w:rPr>
      </w:pPr>
    </w:p>
    <w:p w14:paraId="09F7F3C2" w14:textId="77777777" w:rsidR="00350DFE" w:rsidRDefault="0077679B">
      <w:pPr>
        <w:ind w:left="3591" w:right="3171"/>
        <w:jc w:val="center"/>
        <w:rPr>
          <w:sz w:val="26"/>
          <w:szCs w:val="26"/>
        </w:rPr>
      </w:pPr>
      <w:r>
        <w:rPr>
          <w:b/>
          <w:color w:val="006FC0"/>
          <w:sz w:val="26"/>
          <w:szCs w:val="26"/>
        </w:rPr>
        <w:t>DANH</w:t>
      </w:r>
      <w:r>
        <w:rPr>
          <w:b/>
          <w:color w:val="006FC0"/>
          <w:spacing w:val="-8"/>
          <w:sz w:val="26"/>
          <w:szCs w:val="26"/>
        </w:rPr>
        <w:t xml:space="preserve"> </w:t>
      </w:r>
      <w:r>
        <w:rPr>
          <w:b/>
          <w:color w:val="006FC0"/>
          <w:spacing w:val="2"/>
          <w:sz w:val="26"/>
          <w:szCs w:val="26"/>
        </w:rPr>
        <w:t>S</w:t>
      </w:r>
      <w:r>
        <w:rPr>
          <w:b/>
          <w:color w:val="006FC0"/>
          <w:sz w:val="26"/>
          <w:szCs w:val="26"/>
        </w:rPr>
        <w:t>ÁCH</w:t>
      </w:r>
      <w:r>
        <w:rPr>
          <w:b/>
          <w:color w:val="006FC0"/>
          <w:spacing w:val="-7"/>
          <w:sz w:val="26"/>
          <w:szCs w:val="26"/>
        </w:rPr>
        <w:t xml:space="preserve"> </w:t>
      </w:r>
      <w:r>
        <w:rPr>
          <w:b/>
          <w:color w:val="006FC0"/>
          <w:spacing w:val="2"/>
          <w:sz w:val="26"/>
          <w:szCs w:val="26"/>
        </w:rPr>
        <w:t>G</w:t>
      </w:r>
      <w:r>
        <w:rPr>
          <w:b/>
          <w:color w:val="006FC0"/>
          <w:sz w:val="26"/>
          <w:szCs w:val="26"/>
        </w:rPr>
        <w:t>IÁO</w:t>
      </w:r>
      <w:r>
        <w:rPr>
          <w:b/>
          <w:color w:val="006FC0"/>
          <w:spacing w:val="-5"/>
          <w:sz w:val="26"/>
          <w:szCs w:val="26"/>
        </w:rPr>
        <w:t xml:space="preserve"> </w:t>
      </w:r>
      <w:r>
        <w:rPr>
          <w:b/>
          <w:color w:val="006FC0"/>
          <w:sz w:val="26"/>
          <w:szCs w:val="26"/>
        </w:rPr>
        <w:t>VIÊN</w:t>
      </w:r>
      <w:r>
        <w:rPr>
          <w:b/>
          <w:color w:val="006FC0"/>
          <w:spacing w:val="-6"/>
          <w:sz w:val="26"/>
          <w:szCs w:val="26"/>
        </w:rPr>
        <w:t xml:space="preserve"> </w:t>
      </w:r>
      <w:r>
        <w:rPr>
          <w:b/>
          <w:color w:val="006FC0"/>
          <w:sz w:val="26"/>
          <w:szCs w:val="26"/>
        </w:rPr>
        <w:t>T</w:t>
      </w:r>
      <w:r>
        <w:rPr>
          <w:b/>
          <w:color w:val="006FC0"/>
          <w:spacing w:val="2"/>
          <w:sz w:val="26"/>
          <w:szCs w:val="26"/>
        </w:rPr>
        <w:t>R</w:t>
      </w:r>
      <w:r>
        <w:rPr>
          <w:b/>
          <w:color w:val="006FC0"/>
          <w:sz w:val="26"/>
          <w:szCs w:val="26"/>
        </w:rPr>
        <w:t>ONG</w:t>
      </w:r>
      <w:r>
        <w:rPr>
          <w:b/>
          <w:color w:val="006FC0"/>
          <w:spacing w:val="-8"/>
          <w:sz w:val="26"/>
          <w:szCs w:val="26"/>
        </w:rPr>
        <w:t xml:space="preserve"> </w:t>
      </w:r>
      <w:r>
        <w:rPr>
          <w:b/>
          <w:color w:val="006FC0"/>
          <w:w w:val="99"/>
          <w:sz w:val="26"/>
          <w:szCs w:val="26"/>
        </w:rPr>
        <w:t>TỔ</w:t>
      </w:r>
    </w:p>
    <w:p w14:paraId="084F0B15" w14:textId="77777777" w:rsidR="00350DFE" w:rsidRDefault="00350DFE">
      <w:pPr>
        <w:spacing w:before="3" w:line="180" w:lineRule="exact"/>
        <w:rPr>
          <w:sz w:val="18"/>
          <w:szCs w:val="18"/>
        </w:rPr>
      </w:pPr>
    </w:p>
    <w:p w14:paraId="5B68E18B" w14:textId="77777777" w:rsidR="00350DFE" w:rsidRDefault="00825A8D">
      <w:pPr>
        <w:ind w:left="816"/>
      </w:pPr>
      <w:r>
        <w:rPr>
          <w:noProof/>
        </w:rPr>
        <w:drawing>
          <wp:inline distT="0" distB="0" distL="0" distR="0" wp14:anchorId="09DF05AE" wp14:editId="4BE99A3C">
            <wp:extent cx="6000750" cy="400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ived_721538705393136 (1).jpeg"/>
                    <pic:cNvPicPr/>
                  </pic:nvPicPr>
                  <pic:blipFill>
                    <a:blip r:embed="rId9">
                      <a:extLst>
                        <a:ext uri="{28A0092B-C50C-407E-A947-70E740481C1C}">
                          <a14:useLocalDpi xmlns:a14="http://schemas.microsoft.com/office/drawing/2010/main" val="0"/>
                        </a:ext>
                      </a:extLst>
                    </a:blip>
                    <a:stretch>
                      <a:fillRect/>
                    </a:stretch>
                  </pic:blipFill>
                  <pic:spPr>
                    <a:xfrm>
                      <a:off x="0" y="0"/>
                      <a:ext cx="6000750" cy="4000500"/>
                    </a:xfrm>
                    <a:prstGeom prst="rect">
                      <a:avLst/>
                    </a:prstGeom>
                  </pic:spPr>
                </pic:pic>
              </a:graphicData>
            </a:graphic>
          </wp:inline>
        </w:drawing>
      </w:r>
    </w:p>
    <w:p w14:paraId="61A1852F" w14:textId="77777777" w:rsidR="00350DFE" w:rsidRDefault="00350DFE">
      <w:pPr>
        <w:spacing w:before="10" w:line="160" w:lineRule="exact"/>
        <w:rPr>
          <w:sz w:val="17"/>
          <w:szCs w:val="17"/>
        </w:rPr>
      </w:pPr>
    </w:p>
    <w:p w14:paraId="0C7F474D" w14:textId="77777777" w:rsidR="00350DFE" w:rsidRDefault="0077679B">
      <w:pPr>
        <w:ind w:left="1957"/>
        <w:rPr>
          <w:sz w:val="26"/>
          <w:szCs w:val="26"/>
        </w:rPr>
      </w:pPr>
      <w:r>
        <w:rPr>
          <w:b/>
          <w:i/>
          <w:color w:val="006FC0"/>
          <w:sz w:val="26"/>
          <w:szCs w:val="26"/>
        </w:rPr>
        <w:t>Từ</w:t>
      </w:r>
      <w:r>
        <w:rPr>
          <w:b/>
          <w:i/>
          <w:color w:val="006FC0"/>
          <w:spacing w:val="-3"/>
          <w:sz w:val="26"/>
          <w:szCs w:val="26"/>
        </w:rPr>
        <w:t xml:space="preserve"> </w:t>
      </w:r>
      <w:r>
        <w:rPr>
          <w:b/>
          <w:i/>
          <w:color w:val="006FC0"/>
          <w:sz w:val="26"/>
          <w:szCs w:val="26"/>
        </w:rPr>
        <w:t>trái</w:t>
      </w:r>
      <w:r>
        <w:rPr>
          <w:b/>
          <w:i/>
          <w:color w:val="006FC0"/>
          <w:spacing w:val="-4"/>
          <w:sz w:val="26"/>
          <w:szCs w:val="26"/>
        </w:rPr>
        <w:t xml:space="preserve"> </w:t>
      </w:r>
      <w:r>
        <w:rPr>
          <w:b/>
          <w:i/>
          <w:color w:val="006FC0"/>
          <w:sz w:val="26"/>
          <w:szCs w:val="26"/>
        </w:rPr>
        <w:t>qua</w:t>
      </w:r>
      <w:r>
        <w:rPr>
          <w:b/>
          <w:i/>
          <w:color w:val="006FC0"/>
          <w:spacing w:val="-2"/>
          <w:sz w:val="26"/>
          <w:szCs w:val="26"/>
        </w:rPr>
        <w:t xml:space="preserve"> </w:t>
      </w:r>
      <w:r>
        <w:rPr>
          <w:b/>
          <w:i/>
          <w:color w:val="006FC0"/>
          <w:sz w:val="26"/>
          <w:szCs w:val="26"/>
        </w:rPr>
        <w:t>phả</w:t>
      </w:r>
      <w:r>
        <w:rPr>
          <w:b/>
          <w:i/>
          <w:color w:val="006FC0"/>
          <w:spacing w:val="1"/>
          <w:sz w:val="26"/>
          <w:szCs w:val="26"/>
        </w:rPr>
        <w:t>i</w:t>
      </w:r>
      <w:r>
        <w:rPr>
          <w:color w:val="006FC0"/>
          <w:sz w:val="26"/>
          <w:szCs w:val="26"/>
        </w:rPr>
        <w:t>:</w:t>
      </w:r>
      <w:r>
        <w:rPr>
          <w:color w:val="006FC0"/>
          <w:spacing w:val="-3"/>
          <w:sz w:val="26"/>
          <w:szCs w:val="26"/>
        </w:rPr>
        <w:t xml:space="preserve"> </w:t>
      </w:r>
      <w:r w:rsidR="007F32FF">
        <w:rPr>
          <w:color w:val="006FC0"/>
          <w:sz w:val="26"/>
          <w:szCs w:val="26"/>
        </w:rPr>
        <w:t>Th</w:t>
      </w:r>
      <w:r w:rsidR="007F32FF">
        <w:rPr>
          <w:color w:val="006FC0"/>
          <w:spacing w:val="5"/>
          <w:sz w:val="26"/>
          <w:szCs w:val="26"/>
        </w:rPr>
        <w:t>ầ</w:t>
      </w:r>
      <w:r w:rsidR="007F32FF">
        <w:rPr>
          <w:color w:val="006FC0"/>
          <w:sz w:val="26"/>
          <w:szCs w:val="26"/>
        </w:rPr>
        <w:t>y</w:t>
      </w:r>
      <w:r w:rsidR="007F32FF">
        <w:rPr>
          <w:color w:val="006FC0"/>
          <w:spacing w:val="-8"/>
          <w:sz w:val="26"/>
          <w:szCs w:val="26"/>
        </w:rPr>
        <w:t xml:space="preserve"> </w:t>
      </w:r>
      <w:r w:rsidR="007F32FF">
        <w:rPr>
          <w:color w:val="006FC0"/>
          <w:sz w:val="26"/>
          <w:szCs w:val="26"/>
        </w:rPr>
        <w:t>Hù</w:t>
      </w:r>
      <w:r w:rsidR="007F32FF">
        <w:rPr>
          <w:color w:val="006FC0"/>
          <w:spacing w:val="2"/>
          <w:sz w:val="26"/>
          <w:szCs w:val="26"/>
        </w:rPr>
        <w:t>n</w:t>
      </w:r>
      <w:r w:rsidR="007F32FF">
        <w:rPr>
          <w:color w:val="006FC0"/>
          <w:sz w:val="26"/>
          <w:szCs w:val="26"/>
        </w:rPr>
        <w:t>g</w:t>
      </w:r>
      <w:r>
        <w:rPr>
          <w:color w:val="006FC0"/>
          <w:sz w:val="26"/>
          <w:szCs w:val="26"/>
        </w:rPr>
        <w:t>,</w:t>
      </w:r>
      <w:r w:rsidR="007F32FF" w:rsidRPr="007F32FF">
        <w:rPr>
          <w:color w:val="006FC0"/>
          <w:sz w:val="26"/>
          <w:szCs w:val="26"/>
        </w:rPr>
        <w:t xml:space="preserve"> </w:t>
      </w:r>
      <w:r w:rsidR="007F32FF">
        <w:rPr>
          <w:color w:val="006FC0"/>
          <w:sz w:val="26"/>
          <w:szCs w:val="26"/>
        </w:rPr>
        <w:t>Cô</w:t>
      </w:r>
      <w:r w:rsidR="007F32FF">
        <w:rPr>
          <w:color w:val="006FC0"/>
          <w:spacing w:val="-3"/>
          <w:sz w:val="26"/>
          <w:szCs w:val="26"/>
        </w:rPr>
        <w:t xml:space="preserve"> </w:t>
      </w:r>
      <w:r w:rsidR="007F32FF">
        <w:rPr>
          <w:color w:val="006FC0"/>
          <w:spacing w:val="2"/>
          <w:sz w:val="26"/>
          <w:szCs w:val="26"/>
        </w:rPr>
        <w:t>H</w:t>
      </w:r>
      <w:r w:rsidR="007F32FF">
        <w:rPr>
          <w:color w:val="006FC0"/>
          <w:sz w:val="26"/>
          <w:szCs w:val="26"/>
        </w:rPr>
        <w:t>ằn</w:t>
      </w:r>
      <w:r w:rsidR="007F32FF">
        <w:rPr>
          <w:color w:val="006FC0"/>
          <w:spacing w:val="2"/>
          <w:sz w:val="26"/>
          <w:szCs w:val="26"/>
        </w:rPr>
        <w:t>g,</w:t>
      </w:r>
      <w:r>
        <w:rPr>
          <w:color w:val="006FC0"/>
          <w:spacing w:val="-6"/>
          <w:sz w:val="26"/>
          <w:szCs w:val="26"/>
        </w:rPr>
        <w:t xml:space="preserve"> </w:t>
      </w:r>
      <w:r>
        <w:rPr>
          <w:color w:val="006FC0"/>
          <w:sz w:val="26"/>
          <w:szCs w:val="26"/>
        </w:rPr>
        <w:t>Cô</w:t>
      </w:r>
      <w:r>
        <w:rPr>
          <w:color w:val="006FC0"/>
          <w:spacing w:val="-1"/>
          <w:sz w:val="26"/>
          <w:szCs w:val="26"/>
        </w:rPr>
        <w:t xml:space="preserve"> </w:t>
      </w:r>
      <w:r>
        <w:rPr>
          <w:color w:val="006FC0"/>
          <w:sz w:val="26"/>
          <w:szCs w:val="26"/>
        </w:rPr>
        <w:t>T</w:t>
      </w:r>
      <w:r>
        <w:rPr>
          <w:color w:val="006FC0"/>
          <w:spacing w:val="5"/>
          <w:sz w:val="26"/>
          <w:szCs w:val="26"/>
        </w:rPr>
        <w:t>u</w:t>
      </w:r>
      <w:r>
        <w:rPr>
          <w:color w:val="006FC0"/>
          <w:spacing w:val="-5"/>
          <w:sz w:val="26"/>
          <w:szCs w:val="26"/>
        </w:rPr>
        <w:t>y</w:t>
      </w:r>
      <w:r>
        <w:rPr>
          <w:color w:val="006FC0"/>
          <w:sz w:val="26"/>
          <w:szCs w:val="26"/>
        </w:rPr>
        <w:t>ết,</w:t>
      </w:r>
      <w:r w:rsidR="007F32FF" w:rsidRPr="007F32FF">
        <w:rPr>
          <w:color w:val="006FC0"/>
          <w:sz w:val="26"/>
          <w:szCs w:val="26"/>
        </w:rPr>
        <w:t xml:space="preserve"> </w:t>
      </w:r>
      <w:r w:rsidR="007F32FF">
        <w:rPr>
          <w:color w:val="006FC0"/>
          <w:sz w:val="26"/>
          <w:szCs w:val="26"/>
        </w:rPr>
        <w:t>Th</w:t>
      </w:r>
      <w:r w:rsidR="007F32FF">
        <w:rPr>
          <w:color w:val="006FC0"/>
          <w:spacing w:val="5"/>
          <w:sz w:val="26"/>
          <w:szCs w:val="26"/>
        </w:rPr>
        <w:t>ầ</w:t>
      </w:r>
      <w:r w:rsidR="007F32FF">
        <w:rPr>
          <w:color w:val="006FC0"/>
          <w:sz w:val="26"/>
          <w:szCs w:val="26"/>
        </w:rPr>
        <w:t>y</w:t>
      </w:r>
      <w:r w:rsidR="007F32FF">
        <w:rPr>
          <w:color w:val="006FC0"/>
          <w:spacing w:val="-8"/>
          <w:sz w:val="26"/>
          <w:szCs w:val="26"/>
        </w:rPr>
        <w:t xml:space="preserve"> </w:t>
      </w:r>
      <w:r w:rsidR="007F32FF">
        <w:rPr>
          <w:color w:val="006FC0"/>
          <w:sz w:val="26"/>
          <w:szCs w:val="26"/>
        </w:rPr>
        <w:t>Khoa.</w:t>
      </w:r>
    </w:p>
    <w:sectPr w:rsidR="00350DFE">
      <w:type w:val="continuous"/>
      <w:pgSz w:w="12260" w:h="23000"/>
      <w:pgMar w:top="20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2872"/>
    <w:multiLevelType w:val="multilevel"/>
    <w:tmpl w:val="C074AF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B3023E5"/>
    <w:multiLevelType w:val="hybridMultilevel"/>
    <w:tmpl w:val="7A9E6900"/>
    <w:lvl w:ilvl="0" w:tplc="6AF6FF10">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DFE"/>
    <w:rsid w:val="000043A4"/>
    <w:rsid w:val="00081BA7"/>
    <w:rsid w:val="00121607"/>
    <w:rsid w:val="00135508"/>
    <w:rsid w:val="00176DF5"/>
    <w:rsid w:val="001C5590"/>
    <w:rsid w:val="001F3C5A"/>
    <w:rsid w:val="00212EB9"/>
    <w:rsid w:val="00243D66"/>
    <w:rsid w:val="00350DFE"/>
    <w:rsid w:val="003B0C29"/>
    <w:rsid w:val="00422EA1"/>
    <w:rsid w:val="004C0341"/>
    <w:rsid w:val="004C3477"/>
    <w:rsid w:val="005C31B6"/>
    <w:rsid w:val="005D0326"/>
    <w:rsid w:val="0061557F"/>
    <w:rsid w:val="00627200"/>
    <w:rsid w:val="00665B4B"/>
    <w:rsid w:val="006939D2"/>
    <w:rsid w:val="006E0A2F"/>
    <w:rsid w:val="006E635E"/>
    <w:rsid w:val="0077679B"/>
    <w:rsid w:val="007B06FC"/>
    <w:rsid w:val="007B4F2A"/>
    <w:rsid w:val="007F32FF"/>
    <w:rsid w:val="00825A8D"/>
    <w:rsid w:val="00873D38"/>
    <w:rsid w:val="00AA38FD"/>
    <w:rsid w:val="00B66563"/>
    <w:rsid w:val="00B868FD"/>
    <w:rsid w:val="00B87F10"/>
    <w:rsid w:val="00BC34C3"/>
    <w:rsid w:val="00C368A1"/>
    <w:rsid w:val="00CD4D80"/>
    <w:rsid w:val="00D23F86"/>
    <w:rsid w:val="00D819BF"/>
    <w:rsid w:val="00EE2391"/>
    <w:rsid w:val="00F106DA"/>
    <w:rsid w:val="00F77227"/>
    <w:rsid w:val="00FC4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A659"/>
  <w15:docId w15:val="{CF1BDFF4-FBF7-42E4-8B9E-985D0BD7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25A8D"/>
    <w:rPr>
      <w:rFonts w:ascii="Tahoma" w:hAnsi="Tahoma" w:cs="Tahoma"/>
      <w:sz w:val="16"/>
      <w:szCs w:val="16"/>
    </w:rPr>
  </w:style>
  <w:style w:type="character" w:customStyle="1" w:styleId="BalloonTextChar">
    <w:name w:val="Balloon Text Char"/>
    <w:basedOn w:val="DefaultParagraphFont"/>
    <w:link w:val="BalloonText"/>
    <w:uiPriority w:val="99"/>
    <w:semiHidden/>
    <w:rsid w:val="00825A8D"/>
    <w:rPr>
      <w:rFonts w:ascii="Tahoma" w:hAnsi="Tahoma" w:cs="Tahoma"/>
      <w:sz w:val="16"/>
      <w:szCs w:val="16"/>
    </w:rPr>
  </w:style>
  <w:style w:type="paragraph" w:styleId="ListParagraph">
    <w:name w:val="List Paragraph"/>
    <w:basedOn w:val="Normal"/>
    <w:uiPriority w:val="34"/>
    <w:qFormat/>
    <w:rsid w:val="005C31B6"/>
    <w:pPr>
      <w:ind w:left="720"/>
      <w:contextualSpacing/>
    </w:pPr>
  </w:style>
  <w:style w:type="paragraph" w:styleId="Caption">
    <w:name w:val="caption"/>
    <w:basedOn w:val="Normal"/>
    <w:next w:val="Normal"/>
    <w:uiPriority w:val="35"/>
    <w:unhideWhenUsed/>
    <w:qFormat/>
    <w:rsid w:val="0062720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EAD55-BEE5-46AE-9CA5-CD4D16D0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12</cp:revision>
  <dcterms:created xsi:type="dcterms:W3CDTF">2020-10-15T00:16:00Z</dcterms:created>
  <dcterms:modified xsi:type="dcterms:W3CDTF">2022-05-15T15:52:00Z</dcterms:modified>
</cp:coreProperties>
</file>