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67" w:rsidRDefault="00433267" w:rsidP="00433267">
      <w:pPr>
        <w:widowControl w:val="0"/>
        <w:autoSpaceDE w:val="0"/>
        <w:autoSpaceDN w:val="0"/>
        <w:adjustRightInd w:val="0"/>
        <w:ind w:left="111" w:right="4063"/>
        <w:jc w:val="both"/>
        <w:rPr>
          <w:b/>
          <w:bCs/>
          <w:color w:val="000000"/>
          <w:position w:val="-1"/>
          <w:sz w:val="24"/>
          <w:szCs w:val="24"/>
          <w:lang w:val="fr-FR"/>
        </w:rPr>
      </w:pPr>
      <w:r w:rsidRPr="00433267">
        <w:rPr>
          <w:b/>
          <w:bCs/>
          <w:color w:val="000000"/>
          <w:position w:val="-1"/>
          <w:sz w:val="24"/>
          <w:szCs w:val="24"/>
          <w:highlight w:val="yellow"/>
          <w:lang w:val="fr-FR"/>
        </w:rPr>
        <w:t>HỌC SINH HOÀN CHỈNH BÀI TẬP, LIÊN HỆ CÁC BẠN TRONG LỚP ĐỂ LẤY ĐÁP ÁN CHI TIẾT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4063"/>
        <w:jc w:val="both"/>
        <w:rPr>
          <w:b/>
          <w:bCs/>
          <w:color w:val="000000"/>
          <w:position w:val="-1"/>
          <w:sz w:val="24"/>
          <w:szCs w:val="24"/>
          <w:lang w:val="fr-FR"/>
        </w:rPr>
      </w:pP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b/>
          <w:bCs/>
          <w:color w:val="000000"/>
          <w:position w:val="-1"/>
          <w:sz w:val="24"/>
          <w:szCs w:val="24"/>
          <w:lang w:val="fr-FR"/>
        </w:rPr>
      </w:pPr>
      <w:r w:rsidRPr="00433267">
        <w:rPr>
          <w:b/>
          <w:bCs/>
          <w:color w:val="000000"/>
          <w:position w:val="-1"/>
          <w:sz w:val="24"/>
          <w:szCs w:val="24"/>
          <w:highlight w:val="yellow"/>
          <w:lang w:val="fr-FR"/>
        </w:rPr>
        <w:t>NỘI DUNG TUẦN 1 –TUẦN 7 ; HỌC SINH CÁC LOP THỰC HIỆN THEO TIẾN ĐỘ BÀI TẬP CỦA LỚP MÌNH</w:t>
      </w:r>
      <w:bookmarkStart w:id="0" w:name="_GoBack"/>
      <w:bookmarkEnd w:id="0"/>
    </w:p>
    <w:p w:rsidR="00433267" w:rsidRPr="00FB7072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  <w:lang w:val="fr-FR"/>
        </w:rPr>
      </w:pPr>
      <w:r w:rsidRPr="00FB7072">
        <w:rPr>
          <w:b/>
          <w:bCs/>
          <w:color w:val="000000"/>
          <w:position w:val="-1"/>
          <w:sz w:val="24"/>
          <w:szCs w:val="24"/>
          <w:lang w:val="fr-FR"/>
        </w:rPr>
        <w:t>Câu</w:t>
      </w:r>
      <w:r w:rsidRPr="00FB7072">
        <w:rPr>
          <w:b/>
          <w:bCs/>
          <w:color w:val="000000"/>
          <w:spacing w:val="-3"/>
          <w:position w:val="-1"/>
          <w:sz w:val="24"/>
          <w:szCs w:val="24"/>
          <w:lang w:val="fr-FR"/>
        </w:rPr>
        <w:t xml:space="preserve"> </w:t>
      </w:r>
      <w:r w:rsidRPr="00FB7072">
        <w:rPr>
          <w:b/>
          <w:bCs/>
          <w:color w:val="000000"/>
          <w:position w:val="-1"/>
          <w:sz w:val="24"/>
          <w:szCs w:val="24"/>
          <w:lang w:val="fr-FR"/>
        </w:rPr>
        <w:t>1:</w:t>
      </w:r>
      <w:r w:rsidRPr="00FB7072">
        <w:rPr>
          <w:b/>
          <w:bCs/>
          <w:color w:val="000000"/>
          <w:spacing w:val="-2"/>
          <w:position w:val="-1"/>
          <w:sz w:val="24"/>
          <w:szCs w:val="24"/>
          <w:lang w:val="fr-FR"/>
        </w:rPr>
        <w:t xml:space="preserve"> </w:t>
      </w:r>
      <w:r w:rsidRPr="00FB7072">
        <w:rPr>
          <w:color w:val="000000"/>
          <w:spacing w:val="1"/>
          <w:position w:val="-1"/>
          <w:sz w:val="24"/>
          <w:szCs w:val="24"/>
          <w:lang w:val="fr-FR"/>
        </w:rPr>
        <w:t>C</w:t>
      </w:r>
      <w:r w:rsidRPr="00FB7072">
        <w:rPr>
          <w:color w:val="000000"/>
          <w:spacing w:val="-1"/>
          <w:position w:val="-1"/>
          <w:sz w:val="24"/>
          <w:szCs w:val="24"/>
          <w:lang w:val="fr-FR"/>
        </w:rPr>
        <w:t>ấ</w:t>
      </w:r>
      <w:r w:rsidRPr="00FB7072">
        <w:rPr>
          <w:color w:val="000000"/>
          <w:position w:val="-1"/>
          <w:sz w:val="24"/>
          <w:szCs w:val="24"/>
          <w:lang w:val="fr-FR"/>
        </w:rPr>
        <w:t>u</w:t>
      </w:r>
      <w:r w:rsidRPr="00FB7072">
        <w:rPr>
          <w:color w:val="000000"/>
          <w:spacing w:val="-4"/>
          <w:position w:val="-1"/>
          <w:sz w:val="24"/>
          <w:szCs w:val="24"/>
          <w:lang w:val="fr-FR"/>
        </w:rPr>
        <w:t xml:space="preserve"> </w:t>
      </w:r>
      <w:r w:rsidRPr="00FB7072">
        <w:rPr>
          <w:color w:val="000000"/>
          <w:position w:val="-1"/>
          <w:sz w:val="24"/>
          <w:szCs w:val="24"/>
          <w:lang w:val="fr-FR"/>
        </w:rPr>
        <w:t>h</w:t>
      </w:r>
      <w:r w:rsidRPr="00FB7072">
        <w:rPr>
          <w:color w:val="000000"/>
          <w:spacing w:val="1"/>
          <w:position w:val="-1"/>
          <w:sz w:val="24"/>
          <w:szCs w:val="24"/>
          <w:lang w:val="fr-FR"/>
        </w:rPr>
        <w:t>ì</w:t>
      </w:r>
      <w:r w:rsidRPr="00FB7072">
        <w:rPr>
          <w:color w:val="000000"/>
          <w:position w:val="-1"/>
          <w:sz w:val="24"/>
          <w:szCs w:val="24"/>
          <w:lang w:val="fr-FR"/>
        </w:rPr>
        <w:t>nh</w:t>
      </w:r>
      <w:r w:rsidRPr="00FB7072">
        <w:rPr>
          <w:color w:val="000000"/>
          <w:spacing w:val="-4"/>
          <w:position w:val="-1"/>
          <w:sz w:val="24"/>
          <w:szCs w:val="24"/>
          <w:lang w:val="fr-FR"/>
        </w:rPr>
        <w:t xml:space="preserve"> </w:t>
      </w:r>
      <w:r w:rsidRPr="00FB7072">
        <w:rPr>
          <w:color w:val="000000"/>
          <w:spacing w:val="-1"/>
          <w:position w:val="-1"/>
          <w:sz w:val="24"/>
          <w:szCs w:val="24"/>
          <w:lang w:val="fr-FR"/>
        </w:rPr>
        <w:t>e</w:t>
      </w:r>
      <w:r w:rsidRPr="00FB7072">
        <w:rPr>
          <w:color w:val="000000"/>
          <w:spacing w:val="1"/>
          <w:position w:val="-1"/>
          <w:sz w:val="24"/>
          <w:szCs w:val="24"/>
          <w:lang w:val="fr-FR"/>
        </w:rPr>
        <w:t>l</w:t>
      </w:r>
      <w:r w:rsidRPr="00FB7072">
        <w:rPr>
          <w:color w:val="000000"/>
          <w:spacing w:val="-1"/>
          <w:position w:val="-1"/>
          <w:sz w:val="24"/>
          <w:szCs w:val="24"/>
          <w:lang w:val="fr-FR"/>
        </w:rPr>
        <w:t>ec</w:t>
      </w:r>
      <w:r w:rsidRPr="00FB7072">
        <w:rPr>
          <w:color w:val="000000"/>
          <w:spacing w:val="1"/>
          <w:position w:val="-1"/>
          <w:sz w:val="24"/>
          <w:szCs w:val="24"/>
          <w:lang w:val="fr-FR"/>
        </w:rPr>
        <w:t>t</w:t>
      </w:r>
      <w:r w:rsidRPr="00FB7072">
        <w:rPr>
          <w:color w:val="000000"/>
          <w:spacing w:val="-1"/>
          <w:position w:val="-1"/>
          <w:sz w:val="24"/>
          <w:szCs w:val="24"/>
          <w:lang w:val="fr-FR"/>
        </w:rPr>
        <w:t>r</w:t>
      </w:r>
      <w:r w:rsidRPr="00FB7072">
        <w:rPr>
          <w:color w:val="000000"/>
          <w:position w:val="-1"/>
          <w:sz w:val="24"/>
          <w:szCs w:val="24"/>
          <w:lang w:val="fr-FR"/>
        </w:rPr>
        <w:t>on</w:t>
      </w:r>
      <w:r w:rsidRPr="00FB7072">
        <w:rPr>
          <w:color w:val="000000"/>
          <w:spacing w:val="-3"/>
          <w:position w:val="-1"/>
          <w:sz w:val="24"/>
          <w:szCs w:val="24"/>
          <w:lang w:val="fr-FR"/>
        </w:rPr>
        <w:t xml:space="preserve"> </w:t>
      </w:r>
      <w:r w:rsidRPr="00FB7072">
        <w:rPr>
          <w:color w:val="000000"/>
          <w:spacing w:val="1"/>
          <w:position w:val="-1"/>
          <w:sz w:val="24"/>
          <w:szCs w:val="24"/>
          <w:lang w:val="fr-FR"/>
        </w:rPr>
        <w:t>lớ</w:t>
      </w:r>
      <w:r w:rsidRPr="00FB7072">
        <w:rPr>
          <w:color w:val="000000"/>
          <w:position w:val="-1"/>
          <w:sz w:val="24"/>
          <w:szCs w:val="24"/>
          <w:lang w:val="fr-FR"/>
        </w:rPr>
        <w:t>p</w:t>
      </w:r>
      <w:r w:rsidRPr="00FB7072">
        <w:rPr>
          <w:color w:val="000000"/>
          <w:spacing w:val="-2"/>
          <w:position w:val="-1"/>
          <w:sz w:val="24"/>
          <w:szCs w:val="24"/>
          <w:lang w:val="fr-FR"/>
        </w:rPr>
        <w:t xml:space="preserve"> </w:t>
      </w:r>
      <w:r w:rsidRPr="00FB7072">
        <w:rPr>
          <w:color w:val="000000"/>
          <w:position w:val="-1"/>
          <w:sz w:val="24"/>
          <w:szCs w:val="24"/>
          <w:lang w:val="fr-FR"/>
        </w:rPr>
        <w:t>n</w:t>
      </w:r>
      <w:r w:rsidRPr="00FB7072">
        <w:rPr>
          <w:color w:val="000000"/>
          <w:spacing w:val="-2"/>
          <w:position w:val="-1"/>
          <w:sz w:val="24"/>
          <w:szCs w:val="24"/>
          <w:lang w:val="fr-FR"/>
        </w:rPr>
        <w:t>g</w:t>
      </w:r>
      <w:r w:rsidRPr="00FB7072">
        <w:rPr>
          <w:color w:val="000000"/>
          <w:position w:val="-1"/>
          <w:sz w:val="24"/>
          <w:szCs w:val="24"/>
          <w:lang w:val="fr-FR"/>
        </w:rPr>
        <w:t>o</w:t>
      </w:r>
      <w:r w:rsidRPr="00FB7072">
        <w:rPr>
          <w:color w:val="000000"/>
          <w:spacing w:val="-1"/>
          <w:position w:val="-1"/>
          <w:sz w:val="24"/>
          <w:szCs w:val="24"/>
          <w:lang w:val="fr-FR"/>
        </w:rPr>
        <w:t>à</w:t>
      </w:r>
      <w:r w:rsidRPr="00FB7072">
        <w:rPr>
          <w:color w:val="000000"/>
          <w:position w:val="-1"/>
          <w:sz w:val="24"/>
          <w:szCs w:val="24"/>
          <w:lang w:val="fr-FR"/>
        </w:rPr>
        <w:t>i</w:t>
      </w:r>
      <w:r w:rsidRPr="00FB7072">
        <w:rPr>
          <w:color w:val="000000"/>
          <w:spacing w:val="-4"/>
          <w:position w:val="-1"/>
          <w:sz w:val="24"/>
          <w:szCs w:val="24"/>
          <w:lang w:val="fr-FR"/>
        </w:rPr>
        <w:t xml:space="preserve"> </w:t>
      </w:r>
      <w:r w:rsidRPr="00FB7072">
        <w:rPr>
          <w:color w:val="000000"/>
          <w:spacing w:val="-1"/>
          <w:position w:val="-1"/>
          <w:sz w:val="24"/>
          <w:szCs w:val="24"/>
          <w:lang w:val="fr-FR"/>
        </w:rPr>
        <w:t>c</w:t>
      </w:r>
      <w:r w:rsidRPr="00FB7072">
        <w:rPr>
          <w:color w:val="000000"/>
          <w:position w:val="-1"/>
          <w:sz w:val="24"/>
          <w:szCs w:val="24"/>
          <w:lang w:val="fr-FR"/>
        </w:rPr>
        <w:t>ù</w:t>
      </w:r>
      <w:r w:rsidRPr="00FB7072">
        <w:rPr>
          <w:color w:val="000000"/>
          <w:spacing w:val="3"/>
          <w:position w:val="-1"/>
          <w:sz w:val="24"/>
          <w:szCs w:val="24"/>
          <w:lang w:val="fr-FR"/>
        </w:rPr>
        <w:t>n</w:t>
      </w:r>
      <w:r w:rsidRPr="00FB7072">
        <w:rPr>
          <w:color w:val="000000"/>
          <w:position w:val="-1"/>
          <w:sz w:val="24"/>
          <w:szCs w:val="24"/>
          <w:lang w:val="fr-FR"/>
        </w:rPr>
        <w:t>g</w:t>
      </w:r>
      <w:r w:rsidRPr="00FB7072">
        <w:rPr>
          <w:color w:val="000000"/>
          <w:spacing w:val="-5"/>
          <w:position w:val="-1"/>
          <w:sz w:val="24"/>
          <w:szCs w:val="24"/>
          <w:lang w:val="fr-FR"/>
        </w:rPr>
        <w:t xml:space="preserve"> </w:t>
      </w:r>
      <w:r w:rsidRPr="00FB7072">
        <w:rPr>
          <w:color w:val="000000"/>
          <w:spacing w:val="-1"/>
          <w:position w:val="-1"/>
          <w:sz w:val="24"/>
          <w:szCs w:val="24"/>
          <w:lang w:val="fr-FR"/>
        </w:rPr>
        <w:t>c</w:t>
      </w:r>
      <w:r w:rsidRPr="00FB7072">
        <w:rPr>
          <w:color w:val="000000"/>
          <w:position w:val="-1"/>
          <w:sz w:val="24"/>
          <w:szCs w:val="24"/>
          <w:lang w:val="fr-FR"/>
        </w:rPr>
        <w:t>ủa</w:t>
      </w:r>
      <w:r w:rsidRPr="00FB7072">
        <w:rPr>
          <w:color w:val="000000"/>
          <w:spacing w:val="-4"/>
          <w:position w:val="-1"/>
          <w:sz w:val="24"/>
          <w:szCs w:val="24"/>
          <w:lang w:val="fr-FR"/>
        </w:rPr>
        <w:t xml:space="preserve"> </w:t>
      </w:r>
      <w:r w:rsidRPr="00FB7072">
        <w:rPr>
          <w:color w:val="000000"/>
          <w:spacing w:val="3"/>
          <w:position w:val="-1"/>
          <w:sz w:val="24"/>
          <w:szCs w:val="24"/>
          <w:lang w:val="fr-FR"/>
        </w:rPr>
        <w:t>n</w:t>
      </w:r>
      <w:r w:rsidRPr="00FB7072">
        <w:rPr>
          <w:color w:val="000000"/>
          <w:spacing w:val="-2"/>
          <w:position w:val="-1"/>
          <w:sz w:val="24"/>
          <w:szCs w:val="24"/>
          <w:lang w:val="fr-FR"/>
        </w:rPr>
        <w:t>g</w:t>
      </w:r>
      <w:r w:rsidRPr="00FB7072">
        <w:rPr>
          <w:color w:val="000000"/>
          <w:spacing w:val="5"/>
          <w:position w:val="-1"/>
          <w:sz w:val="24"/>
          <w:szCs w:val="24"/>
          <w:lang w:val="fr-FR"/>
        </w:rPr>
        <w:t>u</w:t>
      </w:r>
      <w:r w:rsidRPr="00FB7072">
        <w:rPr>
          <w:color w:val="000000"/>
          <w:spacing w:val="-2"/>
          <w:position w:val="-1"/>
          <w:sz w:val="24"/>
          <w:szCs w:val="24"/>
          <w:lang w:val="fr-FR"/>
        </w:rPr>
        <w:t>y</w:t>
      </w:r>
      <w:r w:rsidRPr="00FB7072">
        <w:rPr>
          <w:color w:val="000000"/>
          <w:spacing w:val="-1"/>
          <w:position w:val="-1"/>
          <w:sz w:val="24"/>
          <w:szCs w:val="24"/>
          <w:lang w:val="fr-FR"/>
        </w:rPr>
        <w:t>ê</w:t>
      </w:r>
      <w:r w:rsidRPr="00FB7072">
        <w:rPr>
          <w:color w:val="000000"/>
          <w:position w:val="-1"/>
          <w:sz w:val="24"/>
          <w:szCs w:val="24"/>
          <w:lang w:val="fr-FR"/>
        </w:rPr>
        <w:t>n</w:t>
      </w:r>
      <w:r w:rsidRPr="00FB7072">
        <w:rPr>
          <w:color w:val="000000"/>
          <w:spacing w:val="-7"/>
          <w:position w:val="-1"/>
          <w:sz w:val="24"/>
          <w:szCs w:val="24"/>
          <w:lang w:val="fr-FR"/>
        </w:rPr>
        <w:t xml:space="preserve"> </w:t>
      </w:r>
      <w:r w:rsidRPr="00FB7072">
        <w:rPr>
          <w:color w:val="000000"/>
          <w:spacing w:val="1"/>
          <w:position w:val="-1"/>
          <w:sz w:val="24"/>
          <w:szCs w:val="24"/>
          <w:lang w:val="fr-FR"/>
        </w:rPr>
        <w:t>t</w:t>
      </w:r>
      <w:r w:rsidRPr="00FB7072">
        <w:rPr>
          <w:color w:val="000000"/>
          <w:position w:val="-1"/>
          <w:sz w:val="24"/>
          <w:szCs w:val="24"/>
          <w:lang w:val="fr-FR"/>
        </w:rPr>
        <w:t>ử</w:t>
      </w:r>
      <w:r w:rsidRPr="00FB7072">
        <w:rPr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Pr="00FB7072">
        <w:rPr>
          <w:color w:val="000000"/>
          <w:position w:val="-1"/>
          <w:sz w:val="24"/>
          <w:szCs w:val="24"/>
          <w:lang w:val="fr-FR"/>
        </w:rPr>
        <w:t>k</w:t>
      </w:r>
      <w:r w:rsidRPr="00FB7072">
        <w:rPr>
          <w:color w:val="000000"/>
          <w:spacing w:val="1"/>
          <w:position w:val="-1"/>
          <w:sz w:val="24"/>
          <w:szCs w:val="24"/>
          <w:lang w:val="fr-FR"/>
        </w:rPr>
        <w:t>i</w:t>
      </w:r>
      <w:r w:rsidRPr="00FB7072">
        <w:rPr>
          <w:color w:val="000000"/>
          <w:position w:val="-1"/>
          <w:sz w:val="24"/>
          <w:szCs w:val="24"/>
          <w:lang w:val="fr-FR"/>
        </w:rPr>
        <w:t>m</w:t>
      </w:r>
      <w:r w:rsidRPr="00FB7072">
        <w:rPr>
          <w:color w:val="000000"/>
          <w:spacing w:val="-3"/>
          <w:position w:val="-1"/>
          <w:sz w:val="24"/>
          <w:szCs w:val="24"/>
          <w:lang w:val="fr-FR"/>
        </w:rPr>
        <w:t xml:space="preserve"> </w:t>
      </w:r>
      <w:r w:rsidRPr="00FB7072">
        <w:rPr>
          <w:color w:val="000000"/>
          <w:spacing w:val="1"/>
          <w:position w:val="-1"/>
          <w:sz w:val="24"/>
          <w:szCs w:val="24"/>
          <w:lang w:val="fr-FR"/>
        </w:rPr>
        <w:t>l</w:t>
      </w:r>
      <w:r w:rsidRPr="00FB7072">
        <w:rPr>
          <w:color w:val="000000"/>
          <w:position w:val="-1"/>
          <w:sz w:val="24"/>
          <w:szCs w:val="24"/>
          <w:lang w:val="fr-FR"/>
        </w:rPr>
        <w:t>o</w:t>
      </w:r>
      <w:r w:rsidRPr="00FB7072">
        <w:rPr>
          <w:color w:val="000000"/>
          <w:spacing w:val="-1"/>
          <w:position w:val="-1"/>
          <w:sz w:val="24"/>
          <w:szCs w:val="24"/>
          <w:lang w:val="fr-FR"/>
        </w:rPr>
        <w:t>ạ</w:t>
      </w:r>
      <w:r w:rsidRPr="00FB7072">
        <w:rPr>
          <w:color w:val="000000"/>
          <w:position w:val="-1"/>
          <w:sz w:val="24"/>
          <w:szCs w:val="24"/>
          <w:lang w:val="fr-FR"/>
        </w:rPr>
        <w:t>i</w:t>
      </w:r>
      <w:r w:rsidRPr="00FB7072">
        <w:rPr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Pr="00FB7072">
        <w:rPr>
          <w:color w:val="000000"/>
          <w:position w:val="-1"/>
          <w:sz w:val="24"/>
          <w:szCs w:val="24"/>
          <w:lang w:val="fr-FR"/>
        </w:rPr>
        <w:t>k</w:t>
      </w:r>
      <w:r w:rsidRPr="00FB7072">
        <w:rPr>
          <w:color w:val="000000"/>
          <w:spacing w:val="1"/>
          <w:position w:val="-1"/>
          <w:sz w:val="24"/>
          <w:szCs w:val="24"/>
          <w:lang w:val="fr-FR"/>
        </w:rPr>
        <w:t>i</w:t>
      </w:r>
      <w:r w:rsidRPr="00FB7072">
        <w:rPr>
          <w:color w:val="000000"/>
          <w:spacing w:val="-1"/>
          <w:position w:val="-1"/>
          <w:sz w:val="24"/>
          <w:szCs w:val="24"/>
          <w:lang w:val="fr-FR"/>
        </w:rPr>
        <w:t>ề</w:t>
      </w:r>
      <w:r w:rsidRPr="00FB7072">
        <w:rPr>
          <w:color w:val="000000"/>
          <w:position w:val="-1"/>
          <w:sz w:val="24"/>
          <w:szCs w:val="24"/>
          <w:lang w:val="fr-FR"/>
        </w:rPr>
        <w:t>m</w:t>
      </w:r>
      <w:r w:rsidRPr="00FB7072">
        <w:rPr>
          <w:color w:val="000000"/>
          <w:spacing w:val="-3"/>
          <w:position w:val="-1"/>
          <w:sz w:val="24"/>
          <w:szCs w:val="24"/>
          <w:lang w:val="fr-FR"/>
        </w:rPr>
        <w:t xml:space="preserve"> </w:t>
      </w:r>
      <w:r w:rsidRPr="00FB7072">
        <w:rPr>
          <w:color w:val="000000"/>
          <w:spacing w:val="1"/>
          <w:position w:val="-1"/>
          <w:sz w:val="24"/>
          <w:szCs w:val="24"/>
          <w:lang w:val="fr-FR"/>
        </w:rPr>
        <w:t>l</w:t>
      </w:r>
      <w:r w:rsidRPr="00FB7072">
        <w:rPr>
          <w:color w:val="000000"/>
          <w:position w:val="-1"/>
          <w:sz w:val="24"/>
          <w:szCs w:val="24"/>
          <w:lang w:val="fr-FR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position w:val="-1"/>
          <w:sz w:val="24"/>
          <w:szCs w:val="24"/>
        </w:rPr>
        <w:t>A.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ns</w:t>
      </w:r>
      <w:r>
        <w:rPr>
          <w:color w:val="000000"/>
          <w:spacing w:val="2"/>
          <w:position w:val="10"/>
          <w:sz w:val="16"/>
          <w:szCs w:val="16"/>
        </w:rPr>
        <w:t>1</w:t>
      </w:r>
      <w:r>
        <w:rPr>
          <w:color w:val="000000"/>
          <w:position w:val="-1"/>
          <w:sz w:val="24"/>
          <w:szCs w:val="24"/>
        </w:rPr>
        <w:t xml:space="preserve">.                           </w:t>
      </w:r>
      <w:r>
        <w:rPr>
          <w:color w:val="000000"/>
          <w:spacing w:val="-1"/>
          <w:position w:val="-1"/>
          <w:sz w:val="24"/>
          <w:szCs w:val="24"/>
        </w:rPr>
        <w:t>B</w:t>
      </w:r>
      <w:r>
        <w:rPr>
          <w:color w:val="000000"/>
          <w:position w:val="-1"/>
          <w:sz w:val="24"/>
          <w:szCs w:val="24"/>
        </w:rPr>
        <w:t>.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ns</w:t>
      </w:r>
      <w:r>
        <w:rPr>
          <w:color w:val="000000"/>
          <w:spacing w:val="2"/>
          <w:position w:val="10"/>
          <w:sz w:val="16"/>
          <w:szCs w:val="16"/>
        </w:rPr>
        <w:t>2</w:t>
      </w:r>
      <w:r>
        <w:rPr>
          <w:color w:val="000000"/>
          <w:position w:val="-1"/>
          <w:sz w:val="24"/>
          <w:szCs w:val="24"/>
        </w:rPr>
        <w:t xml:space="preserve">.                              </w:t>
      </w:r>
      <w:r>
        <w:rPr>
          <w:color w:val="000000"/>
          <w:spacing w:val="56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.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ns</w:t>
      </w:r>
      <w:r>
        <w:rPr>
          <w:color w:val="000000"/>
          <w:spacing w:val="2"/>
          <w:position w:val="10"/>
          <w:sz w:val="16"/>
          <w:szCs w:val="16"/>
        </w:rPr>
        <w:t>2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2"/>
          <w:position w:val="-1"/>
          <w:sz w:val="24"/>
          <w:szCs w:val="24"/>
        </w:rPr>
        <w:t>p</w:t>
      </w:r>
      <w:r>
        <w:rPr>
          <w:color w:val="000000"/>
          <w:spacing w:val="2"/>
          <w:position w:val="10"/>
          <w:sz w:val="16"/>
          <w:szCs w:val="16"/>
        </w:rPr>
        <w:t>1</w:t>
      </w:r>
      <w:r>
        <w:rPr>
          <w:color w:val="000000"/>
          <w:position w:val="-1"/>
          <w:sz w:val="24"/>
          <w:szCs w:val="24"/>
        </w:rPr>
        <w:t xml:space="preserve">.                         </w:t>
      </w:r>
      <w:r>
        <w:rPr>
          <w:color w:val="000000"/>
          <w:spacing w:val="27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D.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-1"/>
          <w:position w:val="-1"/>
          <w:sz w:val="24"/>
          <w:szCs w:val="24"/>
        </w:rPr>
        <w:t>(</w:t>
      </w:r>
      <w:r>
        <w:rPr>
          <w:color w:val="000000"/>
          <w:position w:val="-1"/>
          <w:sz w:val="24"/>
          <w:szCs w:val="24"/>
        </w:rPr>
        <w:t>n–1</w:t>
      </w:r>
      <w:r>
        <w:rPr>
          <w:color w:val="000000"/>
          <w:spacing w:val="-1"/>
          <w:position w:val="-1"/>
          <w:sz w:val="24"/>
          <w:szCs w:val="24"/>
        </w:rPr>
        <w:t>)</w:t>
      </w:r>
      <w:r>
        <w:rPr>
          <w:color w:val="000000"/>
          <w:position w:val="-1"/>
          <w:sz w:val="24"/>
          <w:szCs w:val="24"/>
        </w:rPr>
        <w:t>d</w:t>
      </w:r>
      <w:r>
        <w:rPr>
          <w:color w:val="000000"/>
          <w:position w:val="10"/>
          <w:sz w:val="16"/>
          <w:szCs w:val="16"/>
        </w:rPr>
        <w:t>x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5"/>
          <w:position w:val="-1"/>
          <w:sz w:val="24"/>
          <w:szCs w:val="24"/>
        </w:rPr>
        <w:t>s</w:t>
      </w:r>
      <w:r>
        <w:rPr>
          <w:color w:val="000000"/>
          <w:spacing w:val="-5"/>
          <w:position w:val="-1"/>
          <w:sz w:val="24"/>
          <w:szCs w:val="24"/>
        </w:rPr>
        <w:t>y</w:t>
      </w:r>
      <w:r>
        <w:rPr>
          <w:color w:val="000000"/>
          <w:position w:val="10"/>
          <w:sz w:val="16"/>
          <w:szCs w:val="16"/>
        </w:rPr>
        <w:t>y</w:t>
      </w:r>
      <w:r>
        <w:rPr>
          <w:color w:val="000000"/>
          <w:position w:val="-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82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position w:val="-1"/>
          <w:sz w:val="24"/>
          <w:szCs w:val="24"/>
        </w:rPr>
        <w:t>Câu</w:t>
      </w:r>
      <w:r>
        <w:rPr>
          <w:b/>
          <w:bCs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b/>
          <w:bCs/>
          <w:color w:val="000000"/>
          <w:position w:val="-1"/>
          <w:sz w:val="24"/>
          <w:szCs w:val="24"/>
        </w:rPr>
        <w:t>2:</w:t>
      </w:r>
      <w:r>
        <w:rPr>
          <w:b/>
          <w:bCs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C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spacing w:val="1"/>
          <w:position w:val="-1"/>
          <w:sz w:val="24"/>
          <w:szCs w:val="24"/>
        </w:rPr>
        <w:t>ti</w:t>
      </w:r>
      <w:r>
        <w:rPr>
          <w:color w:val="000000"/>
          <w:position w:val="-1"/>
          <w:sz w:val="24"/>
          <w:szCs w:val="24"/>
        </w:rPr>
        <w:t>on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</w:t>
      </w:r>
      <w:r>
        <w:rPr>
          <w:color w:val="000000"/>
          <w:position w:val="10"/>
          <w:sz w:val="16"/>
          <w:szCs w:val="16"/>
        </w:rPr>
        <w:t>+</w:t>
      </w:r>
      <w:r>
        <w:rPr>
          <w:color w:val="000000"/>
          <w:spacing w:val="19"/>
          <w:position w:val="10"/>
          <w:sz w:val="16"/>
          <w:szCs w:val="16"/>
        </w:rPr>
        <w:t xml:space="preserve"> </w:t>
      </w:r>
      <w:r>
        <w:rPr>
          <w:color w:val="000000"/>
          <w:spacing w:val="-1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ó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-1"/>
          <w:position w:val="-1"/>
          <w:sz w:val="24"/>
          <w:szCs w:val="24"/>
        </w:rPr>
        <w:t>cấ</w:t>
      </w:r>
      <w:r>
        <w:rPr>
          <w:color w:val="000000"/>
          <w:position w:val="-1"/>
          <w:sz w:val="24"/>
          <w:szCs w:val="24"/>
        </w:rPr>
        <w:t>u h</w:t>
      </w:r>
      <w:r>
        <w:rPr>
          <w:color w:val="000000"/>
          <w:spacing w:val="1"/>
          <w:position w:val="-1"/>
          <w:sz w:val="24"/>
          <w:szCs w:val="24"/>
        </w:rPr>
        <w:t>ì</w:t>
      </w:r>
      <w:r>
        <w:rPr>
          <w:color w:val="000000"/>
          <w:position w:val="-1"/>
          <w:sz w:val="24"/>
          <w:szCs w:val="24"/>
        </w:rPr>
        <w:t>nh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-1"/>
          <w:position w:val="-1"/>
          <w:sz w:val="24"/>
          <w:szCs w:val="24"/>
        </w:rPr>
        <w:t>e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spacing w:val="-1"/>
          <w:position w:val="-1"/>
          <w:sz w:val="24"/>
          <w:szCs w:val="24"/>
        </w:rPr>
        <w:t>ec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spacing w:val="-1"/>
          <w:position w:val="-1"/>
          <w:sz w:val="24"/>
          <w:szCs w:val="24"/>
        </w:rPr>
        <w:t>r</w:t>
      </w:r>
      <w:r>
        <w:rPr>
          <w:color w:val="000000"/>
          <w:position w:val="-1"/>
          <w:sz w:val="24"/>
          <w:szCs w:val="24"/>
        </w:rPr>
        <w:t>on</w:t>
      </w:r>
      <w:r>
        <w:rPr>
          <w:color w:val="000000"/>
          <w:spacing w:val="-6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ở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lớ</w:t>
      </w:r>
      <w:r>
        <w:rPr>
          <w:color w:val="000000"/>
          <w:position w:val="-1"/>
          <w:sz w:val="24"/>
          <w:szCs w:val="24"/>
        </w:rPr>
        <w:t>p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spacing w:val="3"/>
          <w:position w:val="-1"/>
          <w:sz w:val="24"/>
          <w:szCs w:val="24"/>
        </w:rPr>
        <w:t>o</w:t>
      </w:r>
      <w:r>
        <w:rPr>
          <w:color w:val="000000"/>
          <w:spacing w:val="2"/>
          <w:position w:val="-1"/>
          <w:sz w:val="24"/>
          <w:szCs w:val="24"/>
        </w:rPr>
        <w:t>à</w:t>
      </w:r>
      <w:r>
        <w:rPr>
          <w:color w:val="000000"/>
          <w:position w:val="-1"/>
          <w:sz w:val="24"/>
          <w:szCs w:val="24"/>
        </w:rPr>
        <w:t>i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-1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ùng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à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2s</w:t>
      </w:r>
      <w:r>
        <w:rPr>
          <w:color w:val="000000"/>
          <w:spacing w:val="2"/>
          <w:position w:val="10"/>
          <w:sz w:val="16"/>
          <w:szCs w:val="16"/>
        </w:rPr>
        <w:t>2</w:t>
      </w:r>
      <w:r>
        <w:rPr>
          <w:color w:val="000000"/>
          <w:position w:val="-1"/>
          <w:sz w:val="24"/>
          <w:szCs w:val="24"/>
        </w:rPr>
        <w:t>2p</w:t>
      </w:r>
      <w:r>
        <w:rPr>
          <w:color w:val="000000"/>
          <w:spacing w:val="2"/>
          <w:position w:val="10"/>
          <w:sz w:val="16"/>
          <w:szCs w:val="16"/>
        </w:rPr>
        <w:t>6</w:t>
      </w:r>
      <w:r>
        <w:rPr>
          <w:color w:val="000000"/>
          <w:position w:val="-1"/>
          <w:sz w:val="24"/>
          <w:szCs w:val="24"/>
        </w:rPr>
        <w:t>.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</w:t>
      </w:r>
      <w:r>
        <w:rPr>
          <w:color w:val="000000"/>
          <w:position w:val="10"/>
          <w:sz w:val="16"/>
          <w:szCs w:val="16"/>
        </w:rPr>
        <w:t>+</w:t>
      </w:r>
      <w:r>
        <w:rPr>
          <w:color w:val="000000"/>
          <w:spacing w:val="19"/>
          <w:position w:val="10"/>
          <w:sz w:val="16"/>
          <w:szCs w:val="16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à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-1"/>
          <w:position w:val="-1"/>
          <w:sz w:val="24"/>
          <w:szCs w:val="24"/>
        </w:rPr>
        <w:t>ca</w:t>
      </w:r>
      <w:r>
        <w:rPr>
          <w:color w:val="000000"/>
          <w:spacing w:val="1"/>
          <w:position w:val="-1"/>
          <w:sz w:val="24"/>
          <w:szCs w:val="24"/>
        </w:rPr>
        <w:t>ti</w:t>
      </w:r>
      <w:r>
        <w:rPr>
          <w:color w:val="000000"/>
          <w:position w:val="-1"/>
          <w:sz w:val="24"/>
          <w:szCs w:val="24"/>
        </w:rPr>
        <w:t>on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1"/>
          <w:position w:val="-1"/>
          <w:sz w:val="24"/>
          <w:szCs w:val="24"/>
        </w:rPr>
        <w:t>à</w:t>
      </w:r>
      <w:r>
        <w:rPr>
          <w:color w:val="000000"/>
          <w:position w:val="-1"/>
          <w:sz w:val="24"/>
          <w:szCs w:val="24"/>
        </w:rPr>
        <w:t>o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s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u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đ</w:t>
      </w:r>
      <w:r>
        <w:rPr>
          <w:color w:val="000000"/>
          <w:spacing w:val="4"/>
          <w:position w:val="-1"/>
          <w:sz w:val="24"/>
          <w:szCs w:val="24"/>
        </w:rPr>
        <w:t>â</w:t>
      </w:r>
      <w:r>
        <w:rPr>
          <w:color w:val="000000"/>
          <w:spacing w:val="-7"/>
          <w:position w:val="-1"/>
          <w:sz w:val="24"/>
          <w:szCs w:val="24"/>
        </w:rPr>
        <w:t>y</w:t>
      </w:r>
      <w:r>
        <w:rPr>
          <w:color w:val="000000"/>
          <w:position w:val="-1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position w:val="11"/>
          <w:sz w:val="16"/>
          <w:szCs w:val="16"/>
        </w:rPr>
        <w:t>+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2"/>
          <w:position w:val="11"/>
          <w:sz w:val="16"/>
          <w:szCs w:val="16"/>
        </w:rPr>
        <w:t>+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11"/>
          <w:sz w:val="16"/>
          <w:szCs w:val="16"/>
        </w:rPr>
        <w:t>+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position w:val="11"/>
          <w:sz w:val="16"/>
          <w:szCs w:val="16"/>
        </w:rPr>
        <w:t>+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3516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3: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nhóm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ề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Số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lớ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ùng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ử.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Cấ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ì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1"/>
          <w:sz w:val="24"/>
          <w:szCs w:val="24"/>
        </w:rPr>
        <w:t xml:space="preserve"> 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Số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oxi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ể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ti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65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4: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â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 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ô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ả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đú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sự b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n đổi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ề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1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 xml:space="preserve">n.                               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nó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ă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position w:val="-3"/>
          <w:sz w:val="16"/>
          <w:szCs w:val="16"/>
        </w:rPr>
        <w:t>1</w:t>
      </w:r>
      <w:r>
        <w:rPr>
          <w:color w:val="000000"/>
          <w:spacing w:val="23"/>
          <w:position w:val="-3"/>
          <w:sz w:val="16"/>
          <w:szCs w:val="16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 xml:space="preserve">n.   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Khối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ê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đơn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5: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uối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uối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dễ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bị 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t ph</w:t>
      </w:r>
      <w:r>
        <w:rPr>
          <w:color w:val="000000"/>
          <w:spacing w:val="-1"/>
          <w:sz w:val="24"/>
          <w:szCs w:val="24"/>
        </w:rPr>
        <w:t>â</w:t>
      </w:r>
      <w:r>
        <w:rPr>
          <w:color w:val="000000"/>
          <w:sz w:val="24"/>
          <w:szCs w:val="24"/>
        </w:rPr>
        <w:t>n?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iCl</w:t>
      </w:r>
      <w:r>
        <w:rPr>
          <w:color w:val="000000"/>
          <w:sz w:val="24"/>
          <w:szCs w:val="24"/>
        </w:rPr>
        <w:t xml:space="preserve">.                           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NO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Br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6:</w:t>
      </w:r>
      <w:r>
        <w:rPr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Nhữ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ong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nhóm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ả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3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ừ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uống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hứ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ự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1"/>
          <w:sz w:val="24"/>
          <w:szCs w:val="24"/>
        </w:rPr>
        <w:t>ậ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ử.                                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khối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ê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sô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.                                                           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số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7: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-1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ể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k</w:t>
      </w:r>
      <w:r>
        <w:rPr>
          <w:b/>
          <w:bCs/>
          <w:color w:val="000000"/>
          <w:spacing w:val="-4"/>
          <w:sz w:val="24"/>
          <w:szCs w:val="24"/>
        </w:rPr>
        <w:t>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6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pacing w:val="-1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ể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hung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nhóm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z w:val="24"/>
          <w:szCs w:val="24"/>
        </w:rPr>
        <w:t>A?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số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lớ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ùng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số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hợp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cấ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ti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hể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8: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ă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nhỏ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L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</w:t>
      </w:r>
      <w:r w:rsidRPr="00A93363">
        <w:rPr>
          <w:color w:val="000000"/>
          <w:spacing w:val="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</w:t>
      </w:r>
      <w:r w:rsidRPr="00A93363">
        <w:rPr>
          <w:color w:val="000000"/>
          <w:spacing w:val="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K.                                </w:t>
      </w:r>
      <w:r w:rsidRPr="00A93363">
        <w:rPr>
          <w:color w:val="000000"/>
          <w:spacing w:val="5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s.</w:t>
      </w:r>
    </w:p>
    <w:p w:rsidR="00433267" w:rsidRPr="00473FFC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  <w:lang w:val="fr-FR"/>
        </w:rPr>
      </w:pPr>
      <w:r w:rsidRPr="00473FFC">
        <w:rPr>
          <w:b/>
          <w:bCs/>
          <w:color w:val="000000"/>
          <w:sz w:val="24"/>
          <w:szCs w:val="24"/>
          <w:lang w:val="fr-FR"/>
        </w:rPr>
        <w:t>Câu</w:t>
      </w:r>
      <w:r w:rsidRPr="00473FFC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z w:val="24"/>
          <w:szCs w:val="24"/>
          <w:lang w:val="fr-FR"/>
        </w:rPr>
        <w:t>9</w:t>
      </w:r>
      <w:r w:rsidRPr="00473FFC">
        <w:rPr>
          <w:b/>
          <w:bCs/>
          <w:color w:val="000000"/>
          <w:sz w:val="24"/>
          <w:szCs w:val="24"/>
          <w:lang w:val="fr-FR"/>
        </w:rPr>
        <w:t>:</w:t>
      </w:r>
      <w:r w:rsidRPr="00473FFC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X</w:t>
      </w:r>
      <w:r w:rsidRPr="00473FFC">
        <w:rPr>
          <w:color w:val="000000"/>
          <w:spacing w:val="-1"/>
          <w:sz w:val="24"/>
          <w:szCs w:val="24"/>
          <w:lang w:val="fr-FR"/>
        </w:rPr>
        <w:t>ế</w:t>
      </w:r>
      <w:r w:rsidRPr="00473FFC">
        <w:rPr>
          <w:color w:val="000000"/>
          <w:sz w:val="24"/>
          <w:szCs w:val="24"/>
          <w:lang w:val="fr-FR"/>
        </w:rPr>
        <w:t>p</w:t>
      </w:r>
      <w:r w:rsidRPr="00473FFC">
        <w:rPr>
          <w:color w:val="000000"/>
          <w:spacing w:val="-4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2"/>
          <w:sz w:val="24"/>
          <w:szCs w:val="24"/>
          <w:lang w:val="fr-FR"/>
        </w:rPr>
        <w:t>c</w:t>
      </w:r>
      <w:r w:rsidRPr="00473FFC">
        <w:rPr>
          <w:color w:val="000000"/>
          <w:spacing w:val="-1"/>
          <w:sz w:val="24"/>
          <w:szCs w:val="24"/>
          <w:lang w:val="fr-FR"/>
        </w:rPr>
        <w:t>á</w:t>
      </w:r>
      <w:r w:rsidRPr="00473FFC">
        <w:rPr>
          <w:color w:val="000000"/>
          <w:sz w:val="24"/>
          <w:szCs w:val="24"/>
          <w:lang w:val="fr-FR"/>
        </w:rPr>
        <w:t>c</w:t>
      </w:r>
      <w:r w:rsidRPr="00473FFC">
        <w:rPr>
          <w:color w:val="000000"/>
          <w:spacing w:val="-4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k</w:t>
      </w:r>
      <w:r w:rsidRPr="00473FFC">
        <w:rPr>
          <w:color w:val="000000"/>
          <w:spacing w:val="1"/>
          <w:sz w:val="24"/>
          <w:szCs w:val="24"/>
          <w:lang w:val="fr-FR"/>
        </w:rPr>
        <w:t>i</w:t>
      </w:r>
      <w:r w:rsidRPr="00473FFC">
        <w:rPr>
          <w:color w:val="000000"/>
          <w:sz w:val="24"/>
          <w:szCs w:val="24"/>
          <w:lang w:val="fr-FR"/>
        </w:rPr>
        <w:t>m</w:t>
      </w:r>
      <w:r w:rsidRPr="00473FFC">
        <w:rPr>
          <w:color w:val="000000"/>
          <w:spacing w:val="-2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1"/>
          <w:sz w:val="24"/>
          <w:szCs w:val="24"/>
          <w:lang w:val="fr-FR"/>
        </w:rPr>
        <w:t>l</w:t>
      </w:r>
      <w:r w:rsidRPr="00473FFC">
        <w:rPr>
          <w:color w:val="000000"/>
          <w:sz w:val="24"/>
          <w:szCs w:val="24"/>
          <w:lang w:val="fr-FR"/>
        </w:rPr>
        <w:t>o</w:t>
      </w:r>
      <w:r w:rsidRPr="00473FFC">
        <w:rPr>
          <w:color w:val="000000"/>
          <w:spacing w:val="2"/>
          <w:sz w:val="24"/>
          <w:szCs w:val="24"/>
          <w:lang w:val="fr-FR"/>
        </w:rPr>
        <w:t>ạ</w:t>
      </w:r>
      <w:r w:rsidRPr="00473FFC">
        <w:rPr>
          <w:color w:val="000000"/>
          <w:sz w:val="24"/>
          <w:szCs w:val="24"/>
          <w:lang w:val="fr-FR"/>
        </w:rPr>
        <w:t>i</w:t>
      </w:r>
      <w:r w:rsidRPr="00473FFC">
        <w:rPr>
          <w:color w:val="000000"/>
          <w:spacing w:val="-1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k</w:t>
      </w:r>
      <w:r w:rsidRPr="00473FFC">
        <w:rPr>
          <w:color w:val="000000"/>
          <w:spacing w:val="1"/>
          <w:sz w:val="24"/>
          <w:szCs w:val="24"/>
          <w:lang w:val="fr-FR"/>
        </w:rPr>
        <w:t>i</w:t>
      </w:r>
      <w:r w:rsidRPr="00473FFC">
        <w:rPr>
          <w:color w:val="000000"/>
          <w:spacing w:val="-1"/>
          <w:sz w:val="24"/>
          <w:szCs w:val="24"/>
          <w:lang w:val="fr-FR"/>
        </w:rPr>
        <w:t>ề</w:t>
      </w:r>
      <w:r w:rsidRPr="00473FFC">
        <w:rPr>
          <w:color w:val="000000"/>
          <w:sz w:val="24"/>
          <w:szCs w:val="24"/>
          <w:lang w:val="fr-FR"/>
        </w:rPr>
        <w:t>m</w:t>
      </w:r>
      <w:r w:rsidRPr="00473FFC">
        <w:rPr>
          <w:color w:val="000000"/>
          <w:spacing w:val="-3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1"/>
          <w:sz w:val="24"/>
          <w:szCs w:val="24"/>
          <w:lang w:val="fr-FR"/>
        </w:rPr>
        <w:t>t</w:t>
      </w:r>
      <w:r w:rsidRPr="00473FFC">
        <w:rPr>
          <w:color w:val="000000"/>
          <w:sz w:val="24"/>
          <w:szCs w:val="24"/>
          <w:lang w:val="fr-FR"/>
        </w:rPr>
        <w:t>hổ</w:t>
      </w:r>
      <w:r w:rsidRPr="00473FFC">
        <w:rPr>
          <w:color w:val="000000"/>
          <w:spacing w:val="-2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1"/>
          <w:sz w:val="24"/>
          <w:szCs w:val="24"/>
          <w:lang w:val="fr-FR"/>
        </w:rPr>
        <w:t>t</w:t>
      </w:r>
      <w:r w:rsidRPr="00473FFC">
        <w:rPr>
          <w:color w:val="000000"/>
          <w:sz w:val="24"/>
          <w:szCs w:val="24"/>
          <w:lang w:val="fr-FR"/>
        </w:rPr>
        <w:t>h</w:t>
      </w:r>
      <w:r w:rsidRPr="00473FFC">
        <w:rPr>
          <w:color w:val="000000"/>
          <w:spacing w:val="-1"/>
          <w:sz w:val="24"/>
          <w:szCs w:val="24"/>
          <w:lang w:val="fr-FR"/>
        </w:rPr>
        <w:t>e</w:t>
      </w:r>
      <w:r w:rsidRPr="00473FFC">
        <w:rPr>
          <w:color w:val="000000"/>
          <w:sz w:val="24"/>
          <w:szCs w:val="24"/>
          <w:lang w:val="fr-FR"/>
        </w:rPr>
        <w:t>o</w:t>
      </w:r>
      <w:r w:rsidRPr="00473FFC">
        <w:rPr>
          <w:color w:val="000000"/>
          <w:spacing w:val="-3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1"/>
          <w:sz w:val="24"/>
          <w:szCs w:val="24"/>
          <w:lang w:val="fr-FR"/>
        </w:rPr>
        <w:t>c</w:t>
      </w:r>
      <w:r w:rsidRPr="00473FFC">
        <w:rPr>
          <w:color w:val="000000"/>
          <w:sz w:val="24"/>
          <w:szCs w:val="24"/>
          <w:lang w:val="fr-FR"/>
        </w:rPr>
        <w:t>h</w:t>
      </w:r>
      <w:r w:rsidRPr="00473FFC">
        <w:rPr>
          <w:color w:val="000000"/>
          <w:spacing w:val="1"/>
          <w:sz w:val="24"/>
          <w:szCs w:val="24"/>
          <w:lang w:val="fr-FR"/>
        </w:rPr>
        <w:t>i</w:t>
      </w:r>
      <w:r w:rsidRPr="00473FFC">
        <w:rPr>
          <w:color w:val="000000"/>
          <w:spacing w:val="-1"/>
          <w:sz w:val="24"/>
          <w:szCs w:val="24"/>
          <w:lang w:val="fr-FR"/>
        </w:rPr>
        <w:t>ề</w:t>
      </w:r>
      <w:r w:rsidRPr="00473FFC">
        <w:rPr>
          <w:color w:val="000000"/>
          <w:sz w:val="24"/>
          <w:szCs w:val="24"/>
          <w:lang w:val="fr-FR"/>
        </w:rPr>
        <w:t>u</w:t>
      </w:r>
      <w:r w:rsidRPr="00473FFC">
        <w:rPr>
          <w:color w:val="000000"/>
          <w:spacing w:val="-5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1"/>
          <w:sz w:val="24"/>
          <w:szCs w:val="24"/>
          <w:lang w:val="fr-FR"/>
        </w:rPr>
        <w:t>t</w:t>
      </w:r>
      <w:r w:rsidRPr="00473FFC">
        <w:rPr>
          <w:color w:val="000000"/>
          <w:spacing w:val="-1"/>
          <w:sz w:val="24"/>
          <w:szCs w:val="24"/>
          <w:lang w:val="fr-FR"/>
        </w:rPr>
        <w:t>ă</w:t>
      </w:r>
      <w:r w:rsidRPr="00473FFC">
        <w:rPr>
          <w:color w:val="000000"/>
          <w:sz w:val="24"/>
          <w:szCs w:val="24"/>
          <w:lang w:val="fr-FR"/>
        </w:rPr>
        <w:t>ng</w:t>
      </w:r>
      <w:r w:rsidRPr="00473FFC">
        <w:rPr>
          <w:color w:val="000000"/>
          <w:spacing w:val="-5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1"/>
          <w:sz w:val="24"/>
          <w:szCs w:val="24"/>
          <w:lang w:val="fr-FR"/>
        </w:rPr>
        <w:t>c</w:t>
      </w:r>
      <w:r w:rsidRPr="00473FFC">
        <w:rPr>
          <w:color w:val="000000"/>
          <w:spacing w:val="3"/>
          <w:sz w:val="24"/>
          <w:szCs w:val="24"/>
          <w:lang w:val="fr-FR"/>
        </w:rPr>
        <w:t>ủ</w:t>
      </w:r>
      <w:r w:rsidRPr="00473FFC">
        <w:rPr>
          <w:color w:val="000000"/>
          <w:sz w:val="24"/>
          <w:szCs w:val="24"/>
          <w:lang w:val="fr-FR"/>
        </w:rPr>
        <w:t>a</w:t>
      </w:r>
      <w:r w:rsidRPr="00473FFC">
        <w:rPr>
          <w:color w:val="000000"/>
          <w:spacing w:val="-4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đ</w:t>
      </w:r>
      <w:r w:rsidRPr="00473FFC">
        <w:rPr>
          <w:color w:val="000000"/>
          <w:spacing w:val="1"/>
          <w:sz w:val="24"/>
          <w:szCs w:val="24"/>
          <w:lang w:val="fr-FR"/>
        </w:rPr>
        <w:t>i</w:t>
      </w:r>
      <w:r w:rsidRPr="00473FFC">
        <w:rPr>
          <w:color w:val="000000"/>
          <w:spacing w:val="-1"/>
          <w:sz w:val="24"/>
          <w:szCs w:val="24"/>
          <w:lang w:val="fr-FR"/>
        </w:rPr>
        <w:t>ệ</w:t>
      </w:r>
      <w:r w:rsidRPr="00473FFC">
        <w:rPr>
          <w:color w:val="000000"/>
          <w:sz w:val="24"/>
          <w:szCs w:val="24"/>
          <w:lang w:val="fr-FR"/>
        </w:rPr>
        <w:t>n</w:t>
      </w:r>
      <w:r w:rsidRPr="00473FFC">
        <w:rPr>
          <w:color w:val="000000"/>
          <w:spacing w:val="-4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1"/>
          <w:sz w:val="24"/>
          <w:szCs w:val="24"/>
          <w:lang w:val="fr-FR"/>
        </w:rPr>
        <w:t>tí</w:t>
      </w:r>
      <w:r w:rsidRPr="00473FFC">
        <w:rPr>
          <w:color w:val="000000"/>
          <w:spacing w:val="-1"/>
          <w:sz w:val="24"/>
          <w:szCs w:val="24"/>
          <w:lang w:val="fr-FR"/>
        </w:rPr>
        <w:t>c</w:t>
      </w:r>
      <w:r w:rsidRPr="00473FFC">
        <w:rPr>
          <w:color w:val="000000"/>
          <w:sz w:val="24"/>
          <w:szCs w:val="24"/>
          <w:lang w:val="fr-FR"/>
        </w:rPr>
        <w:t>h</w:t>
      </w:r>
      <w:r w:rsidRPr="00473FFC">
        <w:rPr>
          <w:color w:val="000000"/>
          <w:spacing w:val="-2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h</w:t>
      </w:r>
      <w:r w:rsidRPr="00473FFC">
        <w:rPr>
          <w:color w:val="000000"/>
          <w:spacing w:val="-1"/>
          <w:sz w:val="24"/>
          <w:szCs w:val="24"/>
          <w:lang w:val="fr-FR"/>
        </w:rPr>
        <w:t>ạ</w:t>
      </w:r>
      <w:r w:rsidRPr="00473FFC">
        <w:rPr>
          <w:color w:val="000000"/>
          <w:sz w:val="24"/>
          <w:szCs w:val="24"/>
          <w:lang w:val="fr-FR"/>
        </w:rPr>
        <w:t>t</w:t>
      </w:r>
      <w:r w:rsidRPr="00473FFC">
        <w:rPr>
          <w:color w:val="000000"/>
          <w:spacing w:val="-1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n</w:t>
      </w:r>
      <w:r w:rsidRPr="00473FFC">
        <w:rPr>
          <w:color w:val="000000"/>
          <w:spacing w:val="3"/>
          <w:sz w:val="24"/>
          <w:szCs w:val="24"/>
          <w:lang w:val="fr-FR"/>
        </w:rPr>
        <w:t>h</w:t>
      </w:r>
      <w:r w:rsidRPr="00473FFC">
        <w:rPr>
          <w:color w:val="000000"/>
          <w:spacing w:val="-1"/>
          <w:sz w:val="24"/>
          <w:szCs w:val="24"/>
          <w:lang w:val="fr-FR"/>
        </w:rPr>
        <w:t>â</w:t>
      </w:r>
      <w:r w:rsidRPr="00473FFC">
        <w:rPr>
          <w:color w:val="000000"/>
          <w:sz w:val="24"/>
          <w:szCs w:val="24"/>
          <w:lang w:val="fr-FR"/>
        </w:rPr>
        <w:t>n,</w:t>
      </w:r>
      <w:r w:rsidRPr="00473FFC">
        <w:rPr>
          <w:color w:val="000000"/>
          <w:spacing w:val="-2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1"/>
          <w:sz w:val="24"/>
          <w:szCs w:val="24"/>
          <w:lang w:val="fr-FR"/>
        </w:rPr>
        <w:t>t</w:t>
      </w:r>
      <w:r w:rsidRPr="00473FFC">
        <w:rPr>
          <w:color w:val="000000"/>
          <w:sz w:val="24"/>
          <w:szCs w:val="24"/>
          <w:lang w:val="fr-FR"/>
        </w:rPr>
        <w:t>hì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pacing w:val="1"/>
          <w:sz w:val="24"/>
          <w:szCs w:val="24"/>
          <w:lang w:val="fr-FR"/>
        </w:rPr>
      </w:pPr>
      <w:r w:rsidRPr="00D745D9">
        <w:rPr>
          <w:color w:val="000000"/>
          <w:sz w:val="24"/>
          <w:szCs w:val="24"/>
          <w:lang w:val="fr-FR"/>
        </w:rPr>
        <w:t>A.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b</w:t>
      </w:r>
      <w:r w:rsidRPr="00D745D9">
        <w:rPr>
          <w:color w:val="000000"/>
          <w:spacing w:val="-1"/>
          <w:sz w:val="24"/>
          <w:szCs w:val="24"/>
          <w:lang w:val="fr-FR"/>
        </w:rPr>
        <w:t>á</w:t>
      </w:r>
      <w:r w:rsidRPr="00D745D9">
        <w:rPr>
          <w:color w:val="000000"/>
          <w:sz w:val="24"/>
          <w:szCs w:val="24"/>
          <w:lang w:val="fr-FR"/>
        </w:rPr>
        <w:t>n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</w:t>
      </w:r>
      <w:r w:rsidRPr="00D745D9">
        <w:rPr>
          <w:color w:val="000000"/>
          <w:spacing w:val="1"/>
          <w:sz w:val="24"/>
          <w:szCs w:val="24"/>
          <w:lang w:val="fr-FR"/>
        </w:rPr>
        <w:t>í</w:t>
      </w:r>
      <w:r w:rsidRPr="00D745D9">
        <w:rPr>
          <w:color w:val="000000"/>
          <w:sz w:val="24"/>
          <w:szCs w:val="24"/>
          <w:lang w:val="fr-FR"/>
        </w:rPr>
        <w:t>nh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n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pacing w:val="5"/>
          <w:sz w:val="24"/>
          <w:szCs w:val="24"/>
          <w:lang w:val="fr-FR"/>
        </w:rPr>
        <w:t>u</w:t>
      </w:r>
      <w:r w:rsidRPr="00D745D9">
        <w:rPr>
          <w:color w:val="000000"/>
          <w:spacing w:val="-5"/>
          <w:sz w:val="24"/>
          <w:szCs w:val="24"/>
          <w:lang w:val="fr-FR"/>
        </w:rPr>
        <w:t>y</w:t>
      </w:r>
      <w:r w:rsidRPr="00D745D9">
        <w:rPr>
          <w:color w:val="000000"/>
          <w:spacing w:val="2"/>
          <w:sz w:val="24"/>
          <w:szCs w:val="24"/>
          <w:lang w:val="fr-FR"/>
        </w:rPr>
        <w:t>ê</w:t>
      </w:r>
      <w:r w:rsidRPr="00D745D9">
        <w:rPr>
          <w:color w:val="000000"/>
          <w:sz w:val="24"/>
          <w:szCs w:val="24"/>
          <w:lang w:val="fr-FR"/>
        </w:rPr>
        <w:t>n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ử</w:t>
      </w:r>
      <w:r w:rsidRPr="00D745D9">
        <w:rPr>
          <w:color w:val="000000"/>
          <w:spacing w:val="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pacing w:val="3"/>
          <w:sz w:val="24"/>
          <w:szCs w:val="24"/>
          <w:lang w:val="fr-FR"/>
        </w:rPr>
        <w:t>i</w:t>
      </w:r>
      <w:r w:rsidRPr="00D745D9">
        <w:rPr>
          <w:color w:val="000000"/>
          <w:spacing w:val="-1"/>
          <w:sz w:val="24"/>
          <w:szCs w:val="24"/>
          <w:lang w:val="fr-FR"/>
        </w:rPr>
        <w:t>ả</w:t>
      </w:r>
      <w:r w:rsidRPr="00D745D9">
        <w:rPr>
          <w:color w:val="000000"/>
          <w:sz w:val="24"/>
          <w:szCs w:val="24"/>
          <w:lang w:val="fr-FR"/>
        </w:rPr>
        <w:t>m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-1"/>
          <w:sz w:val="24"/>
          <w:szCs w:val="24"/>
          <w:lang w:val="fr-FR"/>
        </w:rPr>
        <w:t>ầ</w:t>
      </w:r>
      <w:r w:rsidRPr="00D745D9">
        <w:rPr>
          <w:color w:val="000000"/>
          <w:sz w:val="24"/>
          <w:szCs w:val="24"/>
          <w:lang w:val="fr-FR"/>
        </w:rPr>
        <w:t xml:space="preserve">n.                               </w:t>
      </w:r>
      <w:r w:rsidRPr="00D745D9">
        <w:rPr>
          <w:color w:val="000000"/>
          <w:spacing w:val="25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B</w:t>
      </w:r>
      <w:r w:rsidRPr="00D745D9">
        <w:rPr>
          <w:color w:val="000000"/>
          <w:sz w:val="24"/>
          <w:szCs w:val="24"/>
          <w:lang w:val="fr-FR"/>
        </w:rPr>
        <w:t>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n</w:t>
      </w:r>
      <w:r w:rsidRPr="00D745D9">
        <w:rPr>
          <w:color w:val="000000"/>
          <w:spacing w:val="-1"/>
          <w:sz w:val="24"/>
          <w:szCs w:val="24"/>
          <w:lang w:val="fr-FR"/>
        </w:rPr>
        <w:t>ă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ư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on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hoá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pacing w:val="3"/>
          <w:sz w:val="24"/>
          <w:szCs w:val="24"/>
          <w:lang w:val="fr-FR"/>
        </w:rPr>
        <w:t>i</w:t>
      </w:r>
      <w:r w:rsidRPr="00D745D9">
        <w:rPr>
          <w:color w:val="000000"/>
          <w:spacing w:val="-1"/>
          <w:sz w:val="24"/>
          <w:szCs w:val="24"/>
          <w:lang w:val="fr-FR"/>
        </w:rPr>
        <w:t>ả</w:t>
      </w:r>
      <w:r w:rsidRPr="00D745D9">
        <w:rPr>
          <w:color w:val="000000"/>
          <w:sz w:val="24"/>
          <w:szCs w:val="24"/>
          <w:lang w:val="fr-FR"/>
        </w:rPr>
        <w:t>m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-1"/>
          <w:sz w:val="24"/>
          <w:szCs w:val="24"/>
          <w:lang w:val="fr-FR"/>
        </w:rPr>
        <w:t>ầ</w:t>
      </w:r>
      <w:r w:rsidRPr="00D745D9">
        <w:rPr>
          <w:color w:val="000000"/>
          <w:sz w:val="24"/>
          <w:szCs w:val="24"/>
          <w:lang w:val="fr-FR"/>
        </w:rPr>
        <w:t>n.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tí</w:t>
      </w:r>
      <w:r w:rsidRPr="00D745D9">
        <w:rPr>
          <w:color w:val="000000"/>
          <w:sz w:val="24"/>
          <w:szCs w:val="24"/>
          <w:lang w:val="fr-FR"/>
        </w:rPr>
        <w:t>nh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khử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pacing w:val="-1"/>
          <w:sz w:val="24"/>
          <w:szCs w:val="24"/>
          <w:lang w:val="fr-FR"/>
        </w:rPr>
        <w:t>ả</w:t>
      </w:r>
      <w:r w:rsidRPr="00D745D9">
        <w:rPr>
          <w:color w:val="000000"/>
          <w:sz w:val="24"/>
          <w:szCs w:val="24"/>
          <w:lang w:val="fr-FR"/>
        </w:rPr>
        <w:t>m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-1"/>
          <w:sz w:val="24"/>
          <w:szCs w:val="24"/>
          <w:lang w:val="fr-FR"/>
        </w:rPr>
        <w:t>ầ</w:t>
      </w:r>
      <w:r w:rsidRPr="00D745D9">
        <w:rPr>
          <w:color w:val="000000"/>
          <w:sz w:val="24"/>
          <w:szCs w:val="24"/>
          <w:lang w:val="fr-FR"/>
        </w:rPr>
        <w:t xml:space="preserve">n.                                                 </w:t>
      </w:r>
      <w:r w:rsidRPr="00D745D9">
        <w:rPr>
          <w:color w:val="000000"/>
          <w:spacing w:val="1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khả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n</w:t>
      </w:r>
      <w:r w:rsidRPr="00D745D9">
        <w:rPr>
          <w:color w:val="000000"/>
          <w:spacing w:val="-1"/>
          <w:sz w:val="24"/>
          <w:szCs w:val="24"/>
          <w:lang w:val="fr-FR"/>
        </w:rPr>
        <w:t>ă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pacing w:val="2"/>
          <w:sz w:val="24"/>
          <w:szCs w:val="24"/>
          <w:lang w:val="fr-FR"/>
        </w:rPr>
        <w:t>á</w:t>
      </w:r>
      <w:r w:rsidRPr="00D745D9">
        <w:rPr>
          <w:color w:val="000000"/>
          <w:sz w:val="24"/>
          <w:szCs w:val="24"/>
          <w:lang w:val="fr-FR"/>
        </w:rPr>
        <w:t>c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dụ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v</w:t>
      </w:r>
      <w:r w:rsidRPr="00D745D9">
        <w:rPr>
          <w:color w:val="000000"/>
          <w:spacing w:val="1"/>
          <w:sz w:val="24"/>
          <w:szCs w:val="24"/>
          <w:lang w:val="fr-FR"/>
        </w:rPr>
        <w:t>ớ</w:t>
      </w:r>
      <w:r w:rsidRPr="00D745D9">
        <w:rPr>
          <w:color w:val="000000"/>
          <w:sz w:val="24"/>
          <w:szCs w:val="24"/>
          <w:lang w:val="fr-FR"/>
        </w:rPr>
        <w:t>i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n</w:t>
      </w:r>
      <w:r w:rsidRPr="00D745D9">
        <w:rPr>
          <w:color w:val="000000"/>
          <w:spacing w:val="-1"/>
          <w:sz w:val="24"/>
          <w:szCs w:val="24"/>
          <w:lang w:val="fr-FR"/>
        </w:rPr>
        <w:t>ư</w:t>
      </w:r>
      <w:r w:rsidRPr="00D745D9">
        <w:rPr>
          <w:color w:val="000000"/>
          <w:spacing w:val="1"/>
          <w:sz w:val="24"/>
          <w:szCs w:val="24"/>
          <w:lang w:val="fr-FR"/>
        </w:rPr>
        <w:t>ớ</w:t>
      </w:r>
      <w:r w:rsidRPr="00D745D9">
        <w:rPr>
          <w:color w:val="000000"/>
          <w:sz w:val="24"/>
          <w:szCs w:val="24"/>
          <w:lang w:val="fr-FR"/>
        </w:rPr>
        <w:t>c</w:t>
      </w:r>
      <w:r w:rsidRPr="00D745D9">
        <w:rPr>
          <w:color w:val="000000"/>
          <w:spacing w:val="-6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pacing w:val="3"/>
          <w:sz w:val="24"/>
          <w:szCs w:val="24"/>
          <w:lang w:val="fr-FR"/>
        </w:rPr>
        <w:t>i</w:t>
      </w:r>
      <w:r w:rsidRPr="00D745D9">
        <w:rPr>
          <w:color w:val="000000"/>
          <w:spacing w:val="-1"/>
          <w:sz w:val="24"/>
          <w:szCs w:val="24"/>
          <w:lang w:val="fr-FR"/>
        </w:rPr>
        <w:t>ả</w:t>
      </w:r>
      <w:r w:rsidRPr="00D745D9">
        <w:rPr>
          <w:color w:val="000000"/>
          <w:sz w:val="24"/>
          <w:szCs w:val="24"/>
          <w:lang w:val="fr-FR"/>
        </w:rPr>
        <w:t>m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-1"/>
          <w:sz w:val="24"/>
          <w:szCs w:val="24"/>
          <w:lang w:val="fr-FR"/>
        </w:rPr>
        <w:t>ầ</w:t>
      </w:r>
      <w:r w:rsidRPr="00D745D9">
        <w:rPr>
          <w:color w:val="000000"/>
          <w:sz w:val="24"/>
          <w:szCs w:val="24"/>
          <w:lang w:val="fr-FR"/>
        </w:rPr>
        <w:t>n.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  <w:lang w:val="fr-FR"/>
        </w:rPr>
      </w:pPr>
      <w:r w:rsidRPr="00D745D9">
        <w:rPr>
          <w:b/>
          <w:bCs/>
          <w:color w:val="000000"/>
          <w:sz w:val="24"/>
          <w:szCs w:val="24"/>
          <w:lang w:val="fr-FR"/>
        </w:rPr>
        <w:t>Câu</w:t>
      </w:r>
      <w:r w:rsidRPr="00D745D9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b/>
          <w:bCs/>
          <w:color w:val="000000"/>
          <w:sz w:val="24"/>
          <w:szCs w:val="24"/>
          <w:lang w:val="fr-FR"/>
        </w:rPr>
        <w:t>10:</w:t>
      </w:r>
      <w:r w:rsidRPr="00D745D9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ho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dung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1"/>
          <w:sz w:val="24"/>
          <w:szCs w:val="24"/>
          <w:lang w:val="fr-FR"/>
        </w:rPr>
        <w:t>ị</w:t>
      </w:r>
      <w:r w:rsidRPr="00D745D9">
        <w:rPr>
          <w:color w:val="000000"/>
          <w:spacing w:val="-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 xml:space="preserve">h 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pacing w:val="-1"/>
          <w:sz w:val="24"/>
          <w:szCs w:val="24"/>
          <w:lang w:val="fr-FR"/>
        </w:rPr>
        <w:t>a(</w:t>
      </w:r>
      <w:r w:rsidRPr="00D745D9">
        <w:rPr>
          <w:color w:val="000000"/>
          <w:sz w:val="24"/>
          <w:szCs w:val="24"/>
          <w:lang w:val="fr-FR"/>
        </w:rPr>
        <w:t>OH</w:t>
      </w:r>
      <w:r w:rsidRPr="00D745D9">
        <w:rPr>
          <w:color w:val="000000"/>
          <w:spacing w:val="-1"/>
          <w:sz w:val="24"/>
          <w:szCs w:val="24"/>
          <w:lang w:val="fr-FR"/>
        </w:rPr>
        <w:t>)</w:t>
      </w:r>
      <w:r w:rsidRPr="00D745D9">
        <w:rPr>
          <w:color w:val="000000"/>
          <w:position w:val="-3"/>
          <w:sz w:val="16"/>
          <w:szCs w:val="16"/>
          <w:lang w:val="fr-FR"/>
        </w:rPr>
        <w:t>2</w:t>
      </w:r>
      <w:r w:rsidRPr="00D745D9">
        <w:rPr>
          <w:color w:val="000000"/>
          <w:spacing w:val="13"/>
          <w:position w:val="-3"/>
          <w:sz w:val="16"/>
          <w:szCs w:val="16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v</w:t>
      </w:r>
      <w:r w:rsidRPr="00D745D9">
        <w:rPr>
          <w:color w:val="000000"/>
          <w:spacing w:val="-1"/>
          <w:sz w:val="24"/>
          <w:szCs w:val="24"/>
          <w:lang w:val="fr-FR"/>
        </w:rPr>
        <w:t>à</w:t>
      </w:r>
      <w:r w:rsidRPr="00D745D9">
        <w:rPr>
          <w:color w:val="000000"/>
          <w:sz w:val="24"/>
          <w:szCs w:val="24"/>
          <w:lang w:val="fr-FR"/>
        </w:rPr>
        <w:t>o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du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1"/>
          <w:sz w:val="24"/>
          <w:szCs w:val="24"/>
          <w:lang w:val="fr-FR"/>
        </w:rPr>
        <w:t>ị</w:t>
      </w:r>
      <w:r w:rsidRPr="00D745D9">
        <w:rPr>
          <w:color w:val="000000"/>
          <w:spacing w:val="-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 xml:space="preserve">h 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pacing w:val="-1"/>
          <w:sz w:val="24"/>
          <w:szCs w:val="24"/>
          <w:lang w:val="fr-FR"/>
        </w:rPr>
        <w:t>a(</w:t>
      </w:r>
      <w:r w:rsidRPr="00D745D9">
        <w:rPr>
          <w:color w:val="000000"/>
          <w:sz w:val="24"/>
          <w:szCs w:val="24"/>
          <w:lang w:val="fr-FR"/>
        </w:rPr>
        <w:t>H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O</w:t>
      </w:r>
      <w:r w:rsidRPr="00D745D9">
        <w:rPr>
          <w:color w:val="000000"/>
          <w:spacing w:val="2"/>
          <w:position w:val="-3"/>
          <w:sz w:val="16"/>
          <w:szCs w:val="16"/>
          <w:lang w:val="fr-FR"/>
        </w:rPr>
        <w:t>3</w:t>
      </w:r>
      <w:r w:rsidRPr="00D745D9">
        <w:rPr>
          <w:color w:val="000000"/>
          <w:spacing w:val="-1"/>
          <w:sz w:val="24"/>
          <w:szCs w:val="24"/>
          <w:lang w:val="fr-FR"/>
        </w:rPr>
        <w:t>)</w:t>
      </w:r>
      <w:r w:rsidRPr="00D745D9">
        <w:rPr>
          <w:color w:val="000000"/>
          <w:position w:val="-3"/>
          <w:sz w:val="16"/>
          <w:szCs w:val="16"/>
          <w:lang w:val="fr-FR"/>
        </w:rPr>
        <w:t>2</w:t>
      </w:r>
      <w:r w:rsidRPr="00D745D9">
        <w:rPr>
          <w:color w:val="000000"/>
          <w:spacing w:val="11"/>
          <w:position w:val="-3"/>
          <w:sz w:val="16"/>
          <w:szCs w:val="16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sẽ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D745D9">
        <w:rPr>
          <w:color w:val="000000"/>
          <w:sz w:val="24"/>
          <w:szCs w:val="24"/>
          <w:lang w:val="fr-FR"/>
        </w:rPr>
        <w:t>A.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ó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</w:t>
      </w:r>
      <w:r w:rsidRPr="00D745D9">
        <w:rPr>
          <w:color w:val="000000"/>
          <w:spacing w:val="-1"/>
          <w:sz w:val="24"/>
          <w:szCs w:val="24"/>
          <w:lang w:val="fr-FR"/>
        </w:rPr>
        <w:t>ế</w:t>
      </w:r>
      <w:r w:rsidRPr="00D745D9">
        <w:rPr>
          <w:color w:val="000000"/>
          <w:sz w:val="24"/>
          <w:szCs w:val="24"/>
          <w:lang w:val="fr-FR"/>
        </w:rPr>
        <w:t>t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ủa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pacing w:val="-1"/>
          <w:sz w:val="24"/>
          <w:szCs w:val="24"/>
          <w:lang w:val="fr-FR"/>
        </w:rPr>
        <w:t>rắ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z w:val="24"/>
          <w:szCs w:val="24"/>
          <w:lang w:val="fr-FR"/>
        </w:rPr>
        <w:t xml:space="preserve">.                                                     </w:t>
      </w:r>
      <w:r w:rsidRPr="00D745D9">
        <w:rPr>
          <w:color w:val="000000"/>
          <w:spacing w:val="2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B</w:t>
      </w:r>
      <w:r w:rsidRPr="00D745D9">
        <w:rPr>
          <w:color w:val="000000"/>
          <w:sz w:val="24"/>
          <w:szCs w:val="24"/>
          <w:lang w:val="fr-FR"/>
        </w:rPr>
        <w:t>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ó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bọt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khí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ho</w:t>
      </w:r>
      <w:r w:rsidRPr="00D745D9">
        <w:rPr>
          <w:color w:val="000000"/>
          <w:spacing w:val="-1"/>
          <w:sz w:val="24"/>
          <w:szCs w:val="24"/>
          <w:lang w:val="fr-FR"/>
        </w:rPr>
        <w:t>á</w:t>
      </w:r>
      <w:r w:rsidRPr="00D745D9">
        <w:rPr>
          <w:color w:val="000000"/>
          <w:sz w:val="24"/>
          <w:szCs w:val="24"/>
          <w:lang w:val="fr-FR"/>
        </w:rPr>
        <w:t>t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ra</w:t>
      </w:r>
      <w:r w:rsidRPr="00D745D9">
        <w:rPr>
          <w:color w:val="000000"/>
          <w:sz w:val="24"/>
          <w:szCs w:val="24"/>
          <w:lang w:val="fr-FR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ó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</w:t>
      </w:r>
      <w:r w:rsidRPr="00D745D9">
        <w:rPr>
          <w:color w:val="000000"/>
          <w:spacing w:val="-1"/>
          <w:sz w:val="24"/>
          <w:szCs w:val="24"/>
          <w:lang w:val="fr-FR"/>
        </w:rPr>
        <w:t>ế</w:t>
      </w:r>
      <w:r w:rsidRPr="00D745D9">
        <w:rPr>
          <w:color w:val="000000"/>
          <w:sz w:val="24"/>
          <w:szCs w:val="24"/>
          <w:lang w:val="fr-FR"/>
        </w:rPr>
        <w:t>t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ủa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pacing w:val="-1"/>
          <w:sz w:val="24"/>
          <w:szCs w:val="24"/>
          <w:lang w:val="fr-FR"/>
        </w:rPr>
        <w:t>rắ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-6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và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bọt</w:t>
      </w:r>
      <w:r w:rsidRPr="00D745D9">
        <w:rPr>
          <w:color w:val="000000"/>
          <w:spacing w:val="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kh</w:t>
      </w:r>
      <w:r w:rsidRPr="00D745D9">
        <w:rPr>
          <w:color w:val="000000"/>
          <w:spacing w:val="1"/>
          <w:sz w:val="24"/>
          <w:szCs w:val="24"/>
          <w:lang w:val="fr-FR"/>
        </w:rPr>
        <w:t>í</w:t>
      </w:r>
      <w:r w:rsidRPr="00D745D9">
        <w:rPr>
          <w:color w:val="000000"/>
          <w:sz w:val="24"/>
          <w:szCs w:val="24"/>
          <w:lang w:val="fr-FR"/>
        </w:rPr>
        <w:t xml:space="preserve">.                                    </w:t>
      </w:r>
      <w:r w:rsidRPr="00D745D9">
        <w:rPr>
          <w:color w:val="000000"/>
          <w:spacing w:val="36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không</w:t>
      </w:r>
      <w:r w:rsidRPr="00D745D9">
        <w:rPr>
          <w:color w:val="000000"/>
          <w:spacing w:val="-6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ó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h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pacing w:val="-1"/>
          <w:sz w:val="24"/>
          <w:szCs w:val="24"/>
          <w:lang w:val="fr-FR"/>
        </w:rPr>
        <w:t>ệ</w:t>
      </w:r>
      <w:r w:rsidRPr="00D745D9">
        <w:rPr>
          <w:color w:val="000000"/>
          <w:sz w:val="24"/>
          <w:szCs w:val="24"/>
          <w:lang w:val="fr-FR"/>
        </w:rPr>
        <w:t>n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tư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-5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pacing w:val="1"/>
          <w:sz w:val="24"/>
          <w:szCs w:val="24"/>
          <w:lang w:val="fr-FR"/>
        </w:rPr>
        <w:t>ì</w:t>
      </w:r>
      <w:r w:rsidRPr="00D745D9">
        <w:rPr>
          <w:color w:val="000000"/>
          <w:sz w:val="24"/>
          <w:szCs w:val="24"/>
          <w:lang w:val="fr-FR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  <w:lang w:val="fr-FR"/>
        </w:rPr>
      </w:pPr>
      <w:r w:rsidRPr="00D745D9">
        <w:rPr>
          <w:b/>
          <w:bCs/>
          <w:color w:val="000000"/>
          <w:sz w:val="24"/>
          <w:szCs w:val="24"/>
          <w:lang w:val="fr-FR"/>
        </w:rPr>
        <w:t>Câu</w:t>
      </w:r>
      <w:r w:rsidRPr="00D745D9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b/>
          <w:bCs/>
          <w:color w:val="000000"/>
          <w:sz w:val="24"/>
          <w:szCs w:val="24"/>
          <w:lang w:val="fr-FR"/>
        </w:rPr>
        <w:t>11:</w:t>
      </w:r>
      <w:r w:rsidRPr="00D745D9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Ở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pacing w:val="-1"/>
          <w:sz w:val="24"/>
          <w:szCs w:val="24"/>
          <w:lang w:val="fr-FR"/>
        </w:rPr>
        <w:t>rạ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-6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</w:t>
      </w:r>
      <w:r w:rsidRPr="00D745D9">
        <w:rPr>
          <w:color w:val="000000"/>
          <w:spacing w:val="-1"/>
          <w:sz w:val="24"/>
          <w:szCs w:val="24"/>
          <w:lang w:val="fr-FR"/>
        </w:rPr>
        <w:t>á</w:t>
      </w:r>
      <w:r w:rsidRPr="00D745D9">
        <w:rPr>
          <w:color w:val="000000"/>
          <w:sz w:val="24"/>
          <w:szCs w:val="24"/>
          <w:lang w:val="fr-FR"/>
        </w:rPr>
        <w:t>i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c</w:t>
      </w:r>
      <w:r w:rsidRPr="00D745D9">
        <w:rPr>
          <w:color w:val="000000"/>
          <w:sz w:val="24"/>
          <w:szCs w:val="24"/>
          <w:lang w:val="fr-FR"/>
        </w:rPr>
        <w:t>ơ</w:t>
      </w:r>
      <w:r w:rsidRPr="00D745D9">
        <w:rPr>
          <w:color w:val="000000"/>
          <w:spacing w:val="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b</w:t>
      </w:r>
      <w:r w:rsidRPr="00D745D9">
        <w:rPr>
          <w:color w:val="000000"/>
          <w:spacing w:val="-1"/>
          <w:sz w:val="24"/>
          <w:szCs w:val="24"/>
          <w:lang w:val="fr-FR"/>
        </w:rPr>
        <w:t>ả</w:t>
      </w:r>
      <w:r w:rsidRPr="00D745D9">
        <w:rPr>
          <w:color w:val="000000"/>
          <w:sz w:val="24"/>
          <w:szCs w:val="24"/>
          <w:lang w:val="fr-FR"/>
        </w:rPr>
        <w:t>n,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n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pacing w:val="5"/>
          <w:sz w:val="24"/>
          <w:szCs w:val="24"/>
          <w:lang w:val="fr-FR"/>
        </w:rPr>
        <w:t>u</w:t>
      </w:r>
      <w:r w:rsidRPr="00D745D9">
        <w:rPr>
          <w:color w:val="000000"/>
          <w:spacing w:val="-5"/>
          <w:sz w:val="24"/>
          <w:szCs w:val="24"/>
          <w:lang w:val="fr-FR"/>
        </w:rPr>
        <w:t>y</w:t>
      </w:r>
      <w:r w:rsidRPr="00D745D9">
        <w:rPr>
          <w:color w:val="000000"/>
          <w:spacing w:val="2"/>
          <w:sz w:val="24"/>
          <w:szCs w:val="24"/>
          <w:lang w:val="fr-FR"/>
        </w:rPr>
        <w:t>ê</w:t>
      </w:r>
      <w:r w:rsidRPr="00D745D9">
        <w:rPr>
          <w:color w:val="000000"/>
          <w:sz w:val="24"/>
          <w:szCs w:val="24"/>
          <w:lang w:val="fr-FR"/>
        </w:rPr>
        <w:t>n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ử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m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o</w:t>
      </w:r>
      <w:r w:rsidRPr="00D745D9">
        <w:rPr>
          <w:color w:val="000000"/>
          <w:spacing w:val="-1"/>
          <w:sz w:val="24"/>
          <w:szCs w:val="24"/>
          <w:lang w:val="fr-FR"/>
        </w:rPr>
        <w:t>ạ</w:t>
      </w:r>
      <w:r w:rsidRPr="00D745D9">
        <w:rPr>
          <w:color w:val="000000"/>
          <w:sz w:val="24"/>
          <w:szCs w:val="24"/>
          <w:lang w:val="fr-FR"/>
        </w:rPr>
        <w:t>i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pacing w:val="-1"/>
          <w:sz w:val="24"/>
          <w:szCs w:val="24"/>
          <w:lang w:val="fr-FR"/>
        </w:rPr>
        <w:t>ề</w:t>
      </w:r>
      <w:r w:rsidRPr="00D745D9">
        <w:rPr>
          <w:color w:val="000000"/>
          <w:sz w:val="24"/>
          <w:szCs w:val="24"/>
          <w:lang w:val="fr-FR"/>
        </w:rPr>
        <w:t>m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hổ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ó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số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e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pacing w:val="-1"/>
          <w:sz w:val="24"/>
          <w:szCs w:val="24"/>
          <w:lang w:val="fr-FR"/>
        </w:rPr>
        <w:t>ec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pacing w:val="-1"/>
          <w:sz w:val="24"/>
          <w:szCs w:val="24"/>
          <w:lang w:val="fr-FR"/>
        </w:rPr>
        <w:t>r</w:t>
      </w:r>
      <w:r w:rsidRPr="00D745D9">
        <w:rPr>
          <w:color w:val="000000"/>
          <w:sz w:val="24"/>
          <w:szCs w:val="24"/>
          <w:lang w:val="fr-FR"/>
        </w:rPr>
        <w:t>on</w:t>
      </w:r>
      <w:r w:rsidRPr="00D745D9">
        <w:rPr>
          <w:color w:val="000000"/>
          <w:spacing w:val="-6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3"/>
          <w:sz w:val="24"/>
          <w:szCs w:val="24"/>
          <w:lang w:val="fr-FR"/>
        </w:rPr>
        <w:t>h</w:t>
      </w:r>
      <w:r w:rsidRPr="00D745D9">
        <w:rPr>
          <w:color w:val="000000"/>
          <w:sz w:val="24"/>
          <w:szCs w:val="24"/>
          <w:lang w:val="fr-FR"/>
        </w:rPr>
        <w:t>oá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pacing w:val="-1"/>
          <w:sz w:val="24"/>
          <w:szCs w:val="24"/>
          <w:lang w:val="fr-FR"/>
        </w:rPr>
        <w:t>r</w:t>
      </w:r>
      <w:r w:rsidRPr="00D745D9">
        <w:rPr>
          <w:color w:val="000000"/>
          <w:sz w:val="24"/>
          <w:szCs w:val="24"/>
          <w:lang w:val="fr-FR"/>
        </w:rPr>
        <w:t xml:space="preserve">ị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1</w:t>
      </w:r>
      <w:r w:rsidRPr="00A93363">
        <w:rPr>
          <w:color w:val="000000"/>
          <w:spacing w:val="-1"/>
          <w:sz w:val="24"/>
          <w:szCs w:val="24"/>
          <w:lang w:val="fr-FR"/>
        </w:rPr>
        <w:t>e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</w:t>
      </w:r>
      <w:r w:rsidRPr="00A93363">
        <w:rPr>
          <w:color w:val="000000"/>
          <w:spacing w:val="5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2</w:t>
      </w:r>
      <w:r w:rsidRPr="00A93363">
        <w:rPr>
          <w:color w:val="000000"/>
          <w:spacing w:val="-1"/>
          <w:sz w:val="24"/>
          <w:szCs w:val="24"/>
          <w:lang w:val="fr-FR"/>
        </w:rPr>
        <w:t>e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</w:t>
      </w:r>
      <w:r w:rsidRPr="00A93363">
        <w:rPr>
          <w:color w:val="000000"/>
          <w:spacing w:val="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3</w:t>
      </w:r>
      <w:r w:rsidRPr="00A93363">
        <w:rPr>
          <w:color w:val="000000"/>
          <w:spacing w:val="-1"/>
          <w:sz w:val="24"/>
          <w:szCs w:val="24"/>
          <w:lang w:val="fr-FR"/>
        </w:rPr>
        <w:t>e</w:t>
      </w:r>
      <w:r w:rsidRPr="00A93363">
        <w:rPr>
          <w:color w:val="000000"/>
          <w:sz w:val="24"/>
          <w:szCs w:val="24"/>
          <w:lang w:val="fr-FR"/>
        </w:rPr>
        <w:t>.                                 D.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4</w:t>
      </w:r>
      <w:r w:rsidRPr="00A93363">
        <w:rPr>
          <w:color w:val="000000"/>
          <w:spacing w:val="-1"/>
          <w:sz w:val="24"/>
          <w:szCs w:val="24"/>
          <w:lang w:val="fr-FR"/>
        </w:rPr>
        <w:t>e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68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z w:val="24"/>
          <w:szCs w:val="24"/>
          <w:lang w:val="fr-FR"/>
        </w:rPr>
        <w:t>Câu</w:t>
      </w:r>
      <w:r w:rsidRPr="00A93363">
        <w:rPr>
          <w:b/>
          <w:bCs/>
          <w:color w:val="000000"/>
          <w:spacing w:val="26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z w:val="24"/>
          <w:szCs w:val="24"/>
          <w:lang w:val="fr-FR"/>
        </w:rPr>
        <w:t>12</w:t>
      </w:r>
      <w:r w:rsidRPr="00A93363">
        <w:rPr>
          <w:b/>
          <w:bCs/>
          <w:color w:val="000000"/>
          <w:sz w:val="24"/>
          <w:szCs w:val="24"/>
          <w:lang w:val="fr-FR"/>
        </w:rPr>
        <w:t>:</w:t>
      </w:r>
      <w:r w:rsidRPr="00A93363">
        <w:rPr>
          <w:b/>
          <w:bCs/>
          <w:color w:val="000000"/>
          <w:spacing w:val="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hỉ</w:t>
      </w:r>
      <w:r w:rsidRPr="00A93363">
        <w:rPr>
          <w:color w:val="000000"/>
          <w:spacing w:val="19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dùng</w:t>
      </w:r>
      <w:r w:rsidRPr="00A93363">
        <w:rPr>
          <w:color w:val="000000"/>
          <w:spacing w:val="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>ê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2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huốc</w:t>
      </w:r>
      <w:r w:rsidRPr="00A93363">
        <w:rPr>
          <w:color w:val="000000"/>
          <w:spacing w:val="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hử</w:t>
      </w:r>
      <w:r w:rsidRPr="00A93363">
        <w:rPr>
          <w:color w:val="000000"/>
          <w:spacing w:val="18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ho</w:t>
      </w:r>
      <w:r w:rsidRPr="00A93363">
        <w:rPr>
          <w:color w:val="000000"/>
          <w:spacing w:val="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d</w:t>
      </w:r>
      <w:r w:rsidRPr="00A93363">
        <w:rPr>
          <w:color w:val="000000"/>
          <w:sz w:val="24"/>
          <w:szCs w:val="24"/>
          <w:lang w:val="fr-FR"/>
        </w:rPr>
        <w:t>ư</w:t>
      </w:r>
      <w:r w:rsidRPr="00A93363">
        <w:rPr>
          <w:color w:val="000000"/>
          <w:spacing w:val="1"/>
          <w:sz w:val="24"/>
          <w:szCs w:val="24"/>
          <w:lang w:val="fr-FR"/>
        </w:rPr>
        <w:t>ớ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18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</w:t>
      </w:r>
      <w:r w:rsidRPr="00A93363">
        <w:rPr>
          <w:color w:val="000000"/>
          <w:spacing w:val="2"/>
          <w:sz w:val="24"/>
          <w:szCs w:val="24"/>
          <w:lang w:val="fr-FR"/>
        </w:rPr>
        <w:t>â</w:t>
      </w:r>
      <w:r w:rsidRPr="00A93363">
        <w:rPr>
          <w:color w:val="000000"/>
          <w:sz w:val="24"/>
          <w:szCs w:val="24"/>
          <w:lang w:val="fr-FR"/>
        </w:rPr>
        <w:t>y</w:t>
      </w:r>
      <w:r w:rsidRPr="00A93363">
        <w:rPr>
          <w:color w:val="000000"/>
          <w:spacing w:val="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ó</w:t>
      </w:r>
      <w:r w:rsidRPr="00A93363">
        <w:rPr>
          <w:color w:val="000000"/>
          <w:spacing w:val="2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hể</w:t>
      </w:r>
      <w:r w:rsidRPr="00A93363">
        <w:rPr>
          <w:color w:val="000000"/>
          <w:spacing w:val="19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2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>ậ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1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b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pacing w:val="-1"/>
          <w:sz w:val="24"/>
          <w:szCs w:val="24"/>
          <w:lang w:val="fr-FR"/>
        </w:rPr>
        <w:t>ế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20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</w:t>
      </w:r>
      <w:r w:rsidRPr="00A93363">
        <w:rPr>
          <w:color w:val="000000"/>
          <w:spacing w:val="2"/>
          <w:sz w:val="24"/>
          <w:szCs w:val="24"/>
          <w:lang w:val="fr-FR"/>
        </w:rPr>
        <w:t>ư</w:t>
      </w:r>
      <w:r w:rsidRPr="00A93363">
        <w:rPr>
          <w:color w:val="000000"/>
          <w:spacing w:val="1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1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3</w:t>
      </w:r>
      <w:r w:rsidRPr="00A93363">
        <w:rPr>
          <w:color w:val="000000"/>
          <w:spacing w:val="2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ọ</w:t>
      </w:r>
      <w:r w:rsidRPr="00A93363">
        <w:rPr>
          <w:color w:val="000000"/>
          <w:spacing w:val="2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m</w:t>
      </w:r>
      <w:r w:rsidRPr="00A93363">
        <w:rPr>
          <w:color w:val="000000"/>
          <w:spacing w:val="-1"/>
          <w:sz w:val="24"/>
          <w:szCs w:val="24"/>
          <w:lang w:val="fr-FR"/>
        </w:rPr>
        <w:t>ấ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19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nh</w:t>
      </w:r>
      <w:r w:rsidRPr="00A93363">
        <w:rPr>
          <w:color w:val="000000"/>
          <w:spacing w:val="-1"/>
          <w:sz w:val="24"/>
          <w:szCs w:val="24"/>
          <w:lang w:val="fr-FR"/>
        </w:rPr>
        <w:t>ã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pacing w:val="3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ứa</w:t>
      </w:r>
      <w:r w:rsidRPr="00A93363">
        <w:rPr>
          <w:color w:val="000000"/>
          <w:spacing w:val="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2"/>
          <w:sz w:val="24"/>
          <w:szCs w:val="24"/>
          <w:lang w:val="fr-FR"/>
        </w:rPr>
        <w:t>c</w:t>
      </w:r>
      <w:r w:rsidRPr="00A93363">
        <w:rPr>
          <w:color w:val="000000"/>
          <w:spacing w:val="-1"/>
          <w:sz w:val="24"/>
          <w:szCs w:val="24"/>
          <w:lang w:val="fr-FR"/>
        </w:rPr>
        <w:t>á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18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du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1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</w:t>
      </w:r>
      <w:r w:rsidRPr="00A93363">
        <w:rPr>
          <w:color w:val="000000"/>
          <w:spacing w:val="1"/>
          <w:sz w:val="24"/>
          <w:szCs w:val="24"/>
          <w:lang w:val="fr-FR"/>
        </w:rPr>
        <w:t>ị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h: H</w:t>
      </w:r>
      <w:r w:rsidRPr="00A93363">
        <w:rPr>
          <w:color w:val="000000"/>
          <w:spacing w:val="2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pacing w:val="1"/>
          <w:sz w:val="24"/>
          <w:szCs w:val="24"/>
          <w:lang w:val="fr-FR"/>
        </w:rPr>
        <w:t>S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2"/>
          <w:position w:val="-3"/>
          <w:sz w:val="16"/>
          <w:szCs w:val="16"/>
          <w:lang w:val="fr-FR"/>
        </w:rPr>
        <w:t>4</w:t>
      </w:r>
      <w:r w:rsidRPr="00A93363">
        <w:rPr>
          <w:color w:val="000000"/>
          <w:sz w:val="24"/>
          <w:szCs w:val="24"/>
          <w:lang w:val="fr-FR"/>
        </w:rPr>
        <w:t>,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Ba</w:t>
      </w:r>
      <w:r w:rsidRPr="00A93363">
        <w:rPr>
          <w:color w:val="000000"/>
          <w:spacing w:val="1"/>
          <w:sz w:val="24"/>
          <w:szCs w:val="24"/>
          <w:lang w:val="fr-FR"/>
        </w:rPr>
        <w:t>Cl</w:t>
      </w:r>
      <w:r w:rsidRPr="00A93363">
        <w:rPr>
          <w:color w:val="000000"/>
          <w:spacing w:val="2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z w:val="24"/>
          <w:szCs w:val="24"/>
          <w:lang w:val="fr-FR"/>
        </w:rPr>
        <w:t>,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pacing w:val="1"/>
          <w:sz w:val="24"/>
          <w:szCs w:val="24"/>
          <w:lang w:val="fr-FR"/>
        </w:rPr>
        <w:t>S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position w:val="-3"/>
          <w:sz w:val="16"/>
          <w:szCs w:val="16"/>
          <w:lang w:val="fr-FR"/>
        </w:rPr>
        <w:t>4</w:t>
      </w:r>
      <w:r w:rsidRPr="00A93363">
        <w:rPr>
          <w:color w:val="000000"/>
          <w:sz w:val="24"/>
          <w:szCs w:val="24"/>
          <w:lang w:val="fr-FR"/>
        </w:rPr>
        <w:t>?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Q</w:t>
      </w:r>
      <w:r w:rsidRPr="00A93363">
        <w:rPr>
          <w:color w:val="000000"/>
          <w:spacing w:val="3"/>
          <w:sz w:val="24"/>
          <w:szCs w:val="24"/>
          <w:lang w:val="fr-FR"/>
        </w:rPr>
        <w:t>u</w:t>
      </w:r>
      <w:r w:rsidRPr="00A93363">
        <w:rPr>
          <w:color w:val="000000"/>
          <w:sz w:val="24"/>
          <w:szCs w:val="24"/>
          <w:lang w:val="fr-FR"/>
        </w:rPr>
        <w:t>ỳ</w:t>
      </w:r>
      <w:r w:rsidRPr="00A93363">
        <w:rPr>
          <w:color w:val="000000"/>
          <w:spacing w:val="-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tím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                                </w:t>
      </w:r>
      <w:r w:rsidRPr="00A93363">
        <w:rPr>
          <w:color w:val="000000"/>
          <w:spacing w:val="5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ột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k</w:t>
      </w:r>
      <w:r w:rsidRPr="00A93363">
        <w:rPr>
          <w:color w:val="000000"/>
          <w:spacing w:val="-1"/>
          <w:sz w:val="24"/>
          <w:szCs w:val="24"/>
          <w:lang w:val="fr-FR"/>
        </w:rPr>
        <w:t>ẽ</w:t>
      </w:r>
      <w:r w:rsidRPr="00A93363">
        <w:rPr>
          <w:color w:val="000000"/>
          <w:spacing w:val="1"/>
          <w:sz w:val="24"/>
          <w:szCs w:val="24"/>
          <w:lang w:val="fr-FR"/>
        </w:rPr>
        <w:t>m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                                           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ỳ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2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bột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ẽ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position w:val="1"/>
          <w:sz w:val="24"/>
          <w:szCs w:val="24"/>
        </w:rPr>
        <w:t>Câu</w:t>
      </w:r>
      <w:r>
        <w:rPr>
          <w:b/>
          <w:bCs/>
          <w:color w:val="000000"/>
          <w:spacing w:val="7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position w:val="1"/>
          <w:sz w:val="24"/>
          <w:szCs w:val="24"/>
        </w:rPr>
        <w:t>13:</w:t>
      </w:r>
      <w:r>
        <w:rPr>
          <w:b/>
          <w:bCs/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ho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2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>á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hợp</w:t>
      </w:r>
      <w:r>
        <w:rPr>
          <w:color w:val="000000"/>
          <w:spacing w:val="1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spacing w:val="3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>ấ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 xml:space="preserve">: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 xml:space="preserve">,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spacing w:val="2"/>
          <w:position w:val="1"/>
          <w:sz w:val="24"/>
          <w:szCs w:val="24"/>
        </w:rPr>
        <w:t>(</w:t>
      </w:r>
      <w:r>
        <w:rPr>
          <w:color w:val="000000"/>
          <w:position w:val="1"/>
          <w:sz w:val="24"/>
          <w:szCs w:val="24"/>
        </w:rPr>
        <w:t>OH</w:t>
      </w:r>
      <w:r>
        <w:rPr>
          <w:color w:val="000000"/>
          <w:spacing w:val="-1"/>
          <w:position w:val="1"/>
          <w:sz w:val="24"/>
          <w:szCs w:val="24"/>
        </w:rPr>
        <w:t>)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O.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2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ựa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v</w:t>
      </w:r>
      <w:r>
        <w:rPr>
          <w:color w:val="000000"/>
          <w:spacing w:val="-1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 xml:space="preserve">o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position w:val="1"/>
          <w:sz w:val="24"/>
          <w:szCs w:val="24"/>
        </w:rPr>
        <w:t>uối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q</w:t>
      </w:r>
      <w:r>
        <w:rPr>
          <w:color w:val="000000"/>
          <w:spacing w:val="3"/>
          <w:position w:val="1"/>
          <w:sz w:val="24"/>
          <w:szCs w:val="24"/>
        </w:rPr>
        <w:t>u</w:t>
      </w:r>
      <w:r>
        <w:rPr>
          <w:color w:val="000000"/>
          <w:spacing w:val="2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hệ</w:t>
      </w:r>
      <w:r>
        <w:rPr>
          <w:color w:val="000000"/>
          <w:spacing w:val="2"/>
          <w:position w:val="1"/>
          <w:sz w:val="24"/>
          <w:szCs w:val="24"/>
        </w:rPr>
        <w:t xml:space="preserve"> 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spacing w:val="2"/>
          <w:position w:val="1"/>
          <w:sz w:val="24"/>
          <w:szCs w:val="24"/>
        </w:rPr>
        <w:t>ữ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2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>á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hợp</w:t>
      </w:r>
      <w:r>
        <w:rPr>
          <w:color w:val="000000"/>
          <w:spacing w:val="-1"/>
          <w:position w:val="1"/>
          <w:sz w:val="24"/>
          <w:szCs w:val="24"/>
        </w:rPr>
        <w:t xml:space="preserve"> c</w:t>
      </w:r>
      <w:r>
        <w:rPr>
          <w:color w:val="000000"/>
          <w:spacing w:val="3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>ấ</w:t>
      </w:r>
      <w:r>
        <w:rPr>
          <w:color w:val="000000"/>
          <w:position w:val="1"/>
          <w:sz w:val="24"/>
          <w:szCs w:val="24"/>
        </w:rPr>
        <w:t xml:space="preserve">t </w:t>
      </w:r>
      <w:r>
        <w:rPr>
          <w:color w:val="000000"/>
          <w:spacing w:val="3"/>
          <w:position w:val="1"/>
          <w:sz w:val="24"/>
          <w:szCs w:val="24"/>
        </w:rPr>
        <w:t>v</w:t>
      </w:r>
      <w:r>
        <w:rPr>
          <w:color w:val="000000"/>
          <w:position w:val="1"/>
          <w:sz w:val="24"/>
          <w:szCs w:val="24"/>
        </w:rPr>
        <w:t>ô</w:t>
      </w:r>
      <w:r>
        <w:rPr>
          <w:color w:val="000000"/>
          <w:spacing w:val="1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 xml:space="preserve">ơ, </w:t>
      </w:r>
      <w:r>
        <w:rPr>
          <w:color w:val="000000"/>
          <w:spacing w:val="3"/>
          <w:position w:val="1"/>
          <w:sz w:val="24"/>
          <w:szCs w:val="24"/>
        </w:rPr>
        <w:t>h</w:t>
      </w:r>
      <w:r>
        <w:rPr>
          <w:color w:val="000000"/>
          <w:spacing w:val="4"/>
          <w:position w:val="1"/>
          <w:sz w:val="24"/>
          <w:szCs w:val="24"/>
        </w:rPr>
        <w:t>ã</w:t>
      </w:r>
      <w:r>
        <w:rPr>
          <w:color w:val="000000"/>
          <w:position w:val="1"/>
          <w:sz w:val="24"/>
          <w:szCs w:val="24"/>
        </w:rPr>
        <w:t>y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 xml:space="preserve">họn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>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đổi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hực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3"/>
          <w:sz w:val="24"/>
          <w:szCs w:val="24"/>
        </w:rPr>
        <w:t>ợ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→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3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→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OH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-1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→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→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→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a(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→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C</w:t>
      </w:r>
      <w:r>
        <w:rPr>
          <w:color w:val="000000"/>
          <w:spacing w:val="-8"/>
          <w:w w:val="99"/>
          <w:sz w:val="24"/>
          <w:szCs w:val="24"/>
        </w:rPr>
        <w:t>a</w:t>
      </w:r>
      <w:r>
        <w:rPr>
          <w:color w:val="000000"/>
          <w:spacing w:val="-4"/>
          <w:w w:val="99"/>
          <w:sz w:val="24"/>
          <w:szCs w:val="24"/>
        </w:rPr>
        <w:t>C</w:t>
      </w:r>
      <w:r>
        <w:rPr>
          <w:color w:val="000000"/>
          <w:spacing w:val="-7"/>
          <w:w w:val="99"/>
          <w:sz w:val="24"/>
          <w:szCs w:val="24"/>
        </w:rPr>
        <w:t>O</w:t>
      </w:r>
      <w:r>
        <w:rPr>
          <w:color w:val="000000"/>
          <w:spacing w:val="-5"/>
          <w:w w:val="99"/>
          <w:position w:val="-3"/>
          <w:sz w:val="16"/>
          <w:szCs w:val="16"/>
        </w:rPr>
        <w:t>3</w:t>
      </w:r>
      <w:r>
        <w:rPr>
          <w:color w:val="000000"/>
          <w:w w:val="99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w w:val="99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→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→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→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a(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→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a(</w:t>
      </w:r>
      <w:r>
        <w:rPr>
          <w:color w:val="000000"/>
          <w:sz w:val="24"/>
          <w:szCs w:val="24"/>
        </w:rPr>
        <w:t>OH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6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→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→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O.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14: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dùng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ề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KNO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val="fr-FR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C37841" wp14:editId="11E91E12">
                <wp:simplePos x="0" y="0"/>
                <wp:positionH relativeFrom="page">
                  <wp:posOffset>5408930</wp:posOffset>
                </wp:positionH>
                <wp:positionV relativeFrom="paragraph">
                  <wp:posOffset>151130</wp:posOffset>
                </wp:positionV>
                <wp:extent cx="43815" cy="88265"/>
                <wp:effectExtent l="0" t="0" r="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267" w:rsidRDefault="00433267" w:rsidP="004332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8" w:lineRule="exact"/>
                              <w:ind w:right="-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425.9pt;margin-top:11.9pt;width:3.45pt;height: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DTqw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" o:allowincell="f" filled="f" stroked="f">
                <v:textbox inset="0,0,0,0">
                  <w:txbxContent>
                    <w:p w:rsidR="00433267" w:rsidRDefault="00433267" w:rsidP="004332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8" w:lineRule="exact"/>
                        <w:ind w:right="-41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15: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ột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11"/>
          <w:sz w:val="16"/>
          <w:szCs w:val="16"/>
        </w:rPr>
        <w:t>2+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position w:val="11"/>
          <w:sz w:val="16"/>
          <w:szCs w:val="16"/>
        </w:rPr>
        <w:t>2+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 xml:space="preserve"> 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pacing w:val="2"/>
          <w:position w:val="11"/>
          <w:sz w:val="16"/>
          <w:szCs w:val="16"/>
        </w:rPr>
        <w:t>–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sz w:val="23"/>
          <w:szCs w:val="23"/>
        </w:rPr>
        <w:t>H</w:t>
      </w:r>
      <w:r>
        <w:rPr>
          <w:color w:val="000000"/>
          <w:spacing w:val="2"/>
          <w:sz w:val="23"/>
          <w:szCs w:val="23"/>
        </w:rPr>
        <w:t>C</w:t>
      </w:r>
      <w:r>
        <w:rPr>
          <w:color w:val="000000"/>
          <w:spacing w:val="8"/>
          <w:sz w:val="23"/>
          <w:szCs w:val="23"/>
        </w:rPr>
        <w:t>O</w:t>
      </w:r>
      <w:r>
        <w:rPr>
          <w:rFonts w:ascii="Symbol" w:hAnsi="Symbol" w:cs="Symbol"/>
          <w:color w:val="000000"/>
          <w:position w:val="11"/>
          <w:sz w:val="14"/>
          <w:szCs w:val="14"/>
        </w:rPr>
        <w:t></w:t>
      </w:r>
      <w:r>
        <w:rPr>
          <w:color w:val="000000"/>
          <w:spacing w:val="29"/>
          <w:position w:val="11"/>
          <w:sz w:val="14"/>
          <w:szCs w:val="14"/>
        </w:rPr>
        <w:t xml:space="preserve"> 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ểu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2"/>
          <w:sz w:val="24"/>
          <w:szCs w:val="24"/>
          <w:lang w:val="fr-FR"/>
        </w:rPr>
        <w:t>ứ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li</w:t>
      </w:r>
      <w:r w:rsidRPr="00A93363">
        <w:rPr>
          <w:color w:val="000000"/>
          <w:sz w:val="24"/>
          <w:szCs w:val="24"/>
          <w:lang w:val="fr-FR"/>
        </w:rPr>
        <w:t>ên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ệ</w:t>
      </w:r>
      <w:r w:rsidRPr="00A93363">
        <w:rPr>
          <w:color w:val="000000"/>
          <w:spacing w:val="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2"/>
          <w:sz w:val="24"/>
          <w:szCs w:val="24"/>
          <w:lang w:val="fr-FR"/>
        </w:rPr>
        <w:t>g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ữa</w:t>
      </w:r>
      <w:r w:rsidRPr="00A93363">
        <w:rPr>
          <w:color w:val="000000"/>
          <w:spacing w:val="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lastRenderedPageBreak/>
        <w:t>a,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b</w:t>
      </w:r>
      <w:r w:rsidRPr="00A93363">
        <w:rPr>
          <w:color w:val="000000"/>
          <w:sz w:val="24"/>
          <w:szCs w:val="24"/>
          <w:lang w:val="fr-FR"/>
        </w:rPr>
        <w:t>,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c, d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+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b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=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+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d.               </w:t>
      </w:r>
      <w:r w:rsidRPr="00A93363">
        <w:rPr>
          <w:color w:val="000000"/>
          <w:spacing w:val="20"/>
          <w:sz w:val="24"/>
          <w:szCs w:val="24"/>
          <w:lang w:val="fr-FR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2a 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2b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=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d.           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3b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=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d.           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=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6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16: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Trong</w:t>
      </w:r>
      <w:r>
        <w:rPr>
          <w:color w:val="000000"/>
          <w:spacing w:val="3"/>
          <w:sz w:val="24"/>
          <w:szCs w:val="24"/>
        </w:rPr>
        <w:t xml:space="preserve"> 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cứ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ự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hư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ẫn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ột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nhỏ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các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uối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NO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NO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pacing w:val="2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a(H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(H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dùng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đồng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uối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rên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 khỏi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>A.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position w:val="1"/>
          <w:sz w:val="24"/>
          <w:szCs w:val="24"/>
        </w:rPr>
        <w:t>ch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 xml:space="preserve">NaOH.        </w:t>
      </w:r>
      <w:r>
        <w:rPr>
          <w:color w:val="000000"/>
          <w:spacing w:val="15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position w:val="1"/>
          <w:sz w:val="24"/>
          <w:szCs w:val="24"/>
        </w:rPr>
        <w:t>ch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K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4</w:t>
      </w:r>
      <w:r>
        <w:rPr>
          <w:color w:val="000000"/>
          <w:position w:val="1"/>
          <w:sz w:val="24"/>
          <w:szCs w:val="24"/>
        </w:rPr>
        <w:t xml:space="preserve">.    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position w:val="1"/>
          <w:sz w:val="24"/>
          <w:szCs w:val="24"/>
        </w:rPr>
        <w:t>ch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 xml:space="preserve">.     </w:t>
      </w:r>
      <w:r>
        <w:rPr>
          <w:color w:val="000000"/>
          <w:spacing w:val="5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position w:val="1"/>
          <w:sz w:val="24"/>
          <w:szCs w:val="24"/>
        </w:rPr>
        <w:t>ch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NO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965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position w:val="-1"/>
          <w:sz w:val="24"/>
          <w:szCs w:val="24"/>
        </w:rPr>
        <w:t>Câu</w:t>
      </w:r>
      <w:r>
        <w:rPr>
          <w:b/>
          <w:bCs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b/>
          <w:bCs/>
          <w:color w:val="000000"/>
          <w:position w:val="-1"/>
          <w:sz w:val="24"/>
          <w:szCs w:val="24"/>
        </w:rPr>
        <w:t>17:</w:t>
      </w:r>
      <w:r>
        <w:rPr>
          <w:b/>
          <w:bCs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ó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hể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oại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b</w:t>
      </w:r>
      <w:r>
        <w:rPr>
          <w:color w:val="000000"/>
          <w:position w:val="-1"/>
          <w:sz w:val="24"/>
          <w:szCs w:val="24"/>
        </w:rPr>
        <w:t>ỏ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tí</w:t>
      </w:r>
      <w:r>
        <w:rPr>
          <w:color w:val="000000"/>
          <w:position w:val="-1"/>
          <w:sz w:val="24"/>
          <w:szCs w:val="24"/>
        </w:rPr>
        <w:t>nh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cứ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ạm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h</w:t>
      </w:r>
      <w:r>
        <w:rPr>
          <w:color w:val="000000"/>
          <w:spacing w:val="1"/>
          <w:position w:val="-1"/>
          <w:sz w:val="24"/>
          <w:szCs w:val="24"/>
        </w:rPr>
        <w:t>ờ</w:t>
      </w:r>
      <w:r>
        <w:rPr>
          <w:color w:val="000000"/>
          <w:position w:val="-1"/>
          <w:sz w:val="24"/>
          <w:szCs w:val="24"/>
        </w:rPr>
        <w:t>i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của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2"/>
          <w:position w:val="-1"/>
          <w:sz w:val="24"/>
          <w:szCs w:val="24"/>
        </w:rPr>
        <w:t>ư</w:t>
      </w:r>
      <w:r>
        <w:rPr>
          <w:color w:val="000000"/>
          <w:spacing w:val="1"/>
          <w:position w:val="-1"/>
          <w:sz w:val="24"/>
          <w:szCs w:val="24"/>
        </w:rPr>
        <w:t>ớ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b</w:t>
      </w:r>
      <w:r>
        <w:rPr>
          <w:color w:val="000000"/>
          <w:position w:val="-1"/>
          <w:sz w:val="24"/>
          <w:szCs w:val="24"/>
        </w:rPr>
        <w:t>ằ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1"/>
          <w:position w:val="-1"/>
          <w:sz w:val="24"/>
          <w:szCs w:val="24"/>
        </w:rPr>
        <w:t>á</w:t>
      </w:r>
      <w:r>
        <w:rPr>
          <w:color w:val="000000"/>
          <w:position w:val="-1"/>
          <w:sz w:val="24"/>
          <w:szCs w:val="24"/>
        </w:rPr>
        <w:t>ch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đun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s</w:t>
      </w:r>
      <w:r>
        <w:rPr>
          <w:color w:val="000000"/>
          <w:position w:val="-1"/>
          <w:sz w:val="24"/>
          <w:szCs w:val="24"/>
        </w:rPr>
        <w:t>ôi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vì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í do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nào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s</w:t>
      </w:r>
      <w:r>
        <w:rPr>
          <w:color w:val="000000"/>
          <w:position w:val="-1"/>
          <w:sz w:val="24"/>
          <w:szCs w:val="24"/>
        </w:rPr>
        <w:t>au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đ</w:t>
      </w:r>
      <w:r>
        <w:rPr>
          <w:color w:val="000000"/>
          <w:spacing w:val="4"/>
          <w:position w:val="-1"/>
          <w:sz w:val="24"/>
          <w:szCs w:val="24"/>
        </w:rPr>
        <w:t>â</w:t>
      </w:r>
      <w:r>
        <w:rPr>
          <w:color w:val="000000"/>
          <w:spacing w:val="-7"/>
          <w:position w:val="-1"/>
          <w:sz w:val="24"/>
          <w:szCs w:val="24"/>
        </w:rPr>
        <w:t>y</w:t>
      </w:r>
      <w:r>
        <w:rPr>
          <w:color w:val="000000"/>
          <w:position w:val="-1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ôi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 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ao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(ở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100</w:t>
      </w:r>
      <w:r>
        <w:rPr>
          <w:color w:val="000000"/>
          <w:position w:val="11"/>
          <w:sz w:val="16"/>
          <w:szCs w:val="16"/>
        </w:rPr>
        <w:t>o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uất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 q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).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đun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ôi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đã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ă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an của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đun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ôi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k</w:t>
      </w:r>
      <w:r>
        <w:rPr>
          <w:color w:val="000000"/>
          <w:sz w:val="24"/>
          <w:szCs w:val="24"/>
        </w:rPr>
        <w:t>hí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hoà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an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át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uối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đroc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nat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an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1"/>
          <w:sz w:val="24"/>
          <w:szCs w:val="24"/>
        </w:rPr>
        <w:t xml:space="preserve"> p</w:t>
      </w:r>
      <w:r>
        <w:rPr>
          <w:color w:val="000000"/>
          <w:sz w:val="24"/>
          <w:szCs w:val="24"/>
        </w:rPr>
        <w:t>hân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ỷ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ở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kết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3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18: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Nhận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đú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nói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về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nhóm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hổ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huộc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nhóm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nói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chung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án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án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ả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ảm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án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hụ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huộc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 của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4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19: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can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k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án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lớ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âm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lớ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 xml:space="preserve">n.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án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lớ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âm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nhỏ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án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ỏ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âm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nhỏ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hơn.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án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nhỏ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âm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lớ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2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20: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chế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ằ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ân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6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nóng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4"/>
          <w:sz w:val="24"/>
          <w:szCs w:val="24"/>
        </w:rPr>
        <w:t>ả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quá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ì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pacing w:val="2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z w:val="24"/>
          <w:szCs w:val="24"/>
        </w:rPr>
        <w:t>cực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â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)?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3"/>
          <w:position w:val="11"/>
          <w:sz w:val="16"/>
          <w:szCs w:val="16"/>
        </w:rPr>
        <w:t>2</w:t>
      </w:r>
      <w:r>
        <w:rPr>
          <w:color w:val="000000"/>
          <w:position w:val="11"/>
          <w:sz w:val="16"/>
          <w:szCs w:val="16"/>
        </w:rPr>
        <w:t>+</w:t>
      </w:r>
      <w:r>
        <w:rPr>
          <w:color w:val="000000"/>
          <w:spacing w:val="5"/>
          <w:position w:val="11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8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.                                           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5"/>
          <w:position w:val="11"/>
          <w:sz w:val="16"/>
          <w:szCs w:val="16"/>
        </w:rPr>
        <w:t>2</w:t>
      </w:r>
      <w:r>
        <w:rPr>
          <w:color w:val="000000"/>
          <w:position w:val="11"/>
          <w:sz w:val="16"/>
          <w:szCs w:val="16"/>
        </w:rPr>
        <w:t>+</w:t>
      </w:r>
      <w:r>
        <w:rPr>
          <w:color w:val="000000"/>
          <w:spacing w:val="5"/>
          <w:position w:val="11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position w:val="11"/>
          <w:sz w:val="16"/>
          <w:szCs w:val="16"/>
        </w:rPr>
        <w:t xml:space="preserve">– </w:t>
      </w:r>
      <w:r>
        <w:rPr>
          <w:color w:val="000000"/>
          <w:spacing w:val="21"/>
          <w:position w:val="11"/>
          <w:sz w:val="16"/>
          <w:szCs w:val="16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7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8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.                                               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7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spacing w:val="-3"/>
          <w:position w:val="11"/>
          <w:sz w:val="16"/>
          <w:szCs w:val="16"/>
        </w:rPr>
        <w:t>–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21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â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3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ễ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ả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ún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ề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ổ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í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ă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hi</w:t>
      </w:r>
      <w:r>
        <w:rPr>
          <w:color w:val="000000"/>
          <w:spacing w:val="-8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ă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ă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ă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hi</w:t>
      </w:r>
      <w:r>
        <w:rPr>
          <w:color w:val="000000"/>
          <w:spacing w:val="-8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ả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ă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ă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hi</w:t>
      </w:r>
      <w:r>
        <w:rPr>
          <w:color w:val="000000"/>
          <w:spacing w:val="-8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ă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th</w:t>
      </w:r>
      <w:r>
        <w:rPr>
          <w:color w:val="000000"/>
          <w:sz w:val="24"/>
          <w:szCs w:val="24"/>
        </w:rPr>
        <w:t>ế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cự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hu</w:t>
      </w:r>
      <w:r>
        <w:rPr>
          <w:color w:val="000000"/>
          <w:spacing w:val="-8"/>
          <w:sz w:val="24"/>
          <w:szCs w:val="24"/>
        </w:rPr>
        <w:t>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í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ă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hi</w:t>
      </w:r>
      <w:r>
        <w:rPr>
          <w:color w:val="000000"/>
          <w:spacing w:val="-8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ă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â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22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3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kh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6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2"/>
          <w:sz w:val="24"/>
          <w:szCs w:val="24"/>
        </w:rPr>
        <w:t>u</w:t>
      </w:r>
      <w:r>
        <w:rPr>
          <w:color w:val="000000"/>
          <w:sz w:val="24"/>
          <w:szCs w:val="24"/>
        </w:rPr>
        <w:t>ỷ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ó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(N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                  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(OH</w:t>
      </w:r>
      <w:r>
        <w:rPr>
          <w:color w:val="000000"/>
          <w:spacing w:val="-7"/>
          <w:sz w:val="24"/>
          <w:szCs w:val="24"/>
        </w:rPr>
        <w:t>)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.</w:t>
      </w:r>
    </w:p>
    <w:p w:rsidR="00433267" w:rsidRPr="00CD7128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 w:rsidRPr="00CD7128">
        <w:rPr>
          <w:b/>
          <w:bCs/>
          <w:color w:val="000000"/>
          <w:spacing w:val="-7"/>
          <w:sz w:val="24"/>
          <w:szCs w:val="24"/>
        </w:rPr>
        <w:t>Câ</w:t>
      </w:r>
      <w:r w:rsidRPr="00CD7128">
        <w:rPr>
          <w:b/>
          <w:bCs/>
          <w:color w:val="000000"/>
          <w:sz w:val="24"/>
          <w:szCs w:val="24"/>
        </w:rPr>
        <w:t>u</w:t>
      </w:r>
      <w:r w:rsidRPr="00CD7128"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23</w:t>
      </w:r>
      <w:r w:rsidRPr="00CD7128">
        <w:rPr>
          <w:b/>
          <w:bCs/>
          <w:color w:val="000000"/>
          <w:sz w:val="24"/>
          <w:szCs w:val="24"/>
        </w:rPr>
        <w:t>:</w:t>
      </w:r>
      <w:r w:rsidRPr="00CD7128">
        <w:rPr>
          <w:b/>
          <w:bCs/>
          <w:color w:val="000000"/>
          <w:spacing w:val="-15"/>
          <w:sz w:val="24"/>
          <w:szCs w:val="24"/>
        </w:rPr>
        <w:t xml:space="preserve"> </w:t>
      </w:r>
      <w:r w:rsidRPr="00CD7128">
        <w:rPr>
          <w:color w:val="000000"/>
          <w:spacing w:val="-7"/>
          <w:sz w:val="24"/>
          <w:szCs w:val="24"/>
        </w:rPr>
        <w:t>T</w:t>
      </w:r>
      <w:r w:rsidRPr="00CD7128">
        <w:rPr>
          <w:color w:val="000000"/>
          <w:spacing w:val="-4"/>
          <w:sz w:val="24"/>
          <w:szCs w:val="24"/>
        </w:rPr>
        <w:t>h</w:t>
      </w:r>
      <w:r w:rsidRPr="00CD7128">
        <w:rPr>
          <w:color w:val="000000"/>
          <w:spacing w:val="-5"/>
          <w:sz w:val="24"/>
          <w:szCs w:val="24"/>
        </w:rPr>
        <w:t>e</w:t>
      </w:r>
      <w:r w:rsidRPr="00CD7128">
        <w:rPr>
          <w:color w:val="000000"/>
          <w:sz w:val="24"/>
          <w:szCs w:val="24"/>
        </w:rPr>
        <w:t>o</w:t>
      </w:r>
      <w:r w:rsidRPr="00CD7128">
        <w:rPr>
          <w:color w:val="000000"/>
          <w:spacing w:val="-19"/>
          <w:sz w:val="24"/>
          <w:szCs w:val="24"/>
        </w:rPr>
        <w:t xml:space="preserve"> </w:t>
      </w:r>
      <w:r w:rsidRPr="00CD7128">
        <w:rPr>
          <w:color w:val="000000"/>
          <w:spacing w:val="-4"/>
          <w:sz w:val="24"/>
          <w:szCs w:val="24"/>
        </w:rPr>
        <w:t>t</w:t>
      </w:r>
      <w:r w:rsidRPr="00CD7128">
        <w:rPr>
          <w:color w:val="000000"/>
          <w:spacing w:val="-7"/>
          <w:sz w:val="24"/>
          <w:szCs w:val="24"/>
        </w:rPr>
        <w:t>h</w:t>
      </w:r>
      <w:r w:rsidRPr="00CD7128">
        <w:rPr>
          <w:color w:val="000000"/>
          <w:spacing w:val="-2"/>
          <w:sz w:val="24"/>
          <w:szCs w:val="24"/>
        </w:rPr>
        <w:t>u</w:t>
      </w:r>
      <w:r w:rsidRPr="00CD7128">
        <w:rPr>
          <w:color w:val="000000"/>
          <w:spacing w:val="-9"/>
          <w:sz w:val="24"/>
          <w:szCs w:val="24"/>
        </w:rPr>
        <w:t>y</w:t>
      </w:r>
      <w:r w:rsidRPr="00CD7128">
        <w:rPr>
          <w:color w:val="000000"/>
          <w:spacing w:val="-5"/>
          <w:sz w:val="24"/>
          <w:szCs w:val="24"/>
        </w:rPr>
        <w:t>ế</w:t>
      </w:r>
      <w:r w:rsidRPr="00CD7128">
        <w:rPr>
          <w:color w:val="000000"/>
          <w:sz w:val="24"/>
          <w:szCs w:val="24"/>
        </w:rPr>
        <w:t>t</w:t>
      </w:r>
      <w:r w:rsidRPr="00CD7128">
        <w:rPr>
          <w:color w:val="000000"/>
          <w:spacing w:val="-15"/>
          <w:sz w:val="24"/>
          <w:szCs w:val="24"/>
        </w:rPr>
        <w:t xml:space="preserve"> </w:t>
      </w:r>
      <w:r w:rsidRPr="00CD7128">
        <w:rPr>
          <w:color w:val="000000"/>
          <w:spacing w:val="-6"/>
          <w:sz w:val="24"/>
          <w:szCs w:val="24"/>
        </w:rPr>
        <w:t>B</w:t>
      </w:r>
      <w:r w:rsidRPr="00CD7128">
        <w:rPr>
          <w:color w:val="000000"/>
          <w:spacing w:val="-8"/>
          <w:sz w:val="24"/>
          <w:szCs w:val="24"/>
        </w:rPr>
        <w:t>r</w:t>
      </w:r>
      <w:r w:rsidRPr="00CD7128">
        <w:rPr>
          <w:color w:val="000000"/>
          <w:spacing w:val="-4"/>
          <w:sz w:val="24"/>
          <w:szCs w:val="24"/>
        </w:rPr>
        <w:t>o</w:t>
      </w:r>
      <w:r w:rsidRPr="00CD7128">
        <w:rPr>
          <w:color w:val="000000"/>
          <w:sz w:val="24"/>
          <w:szCs w:val="24"/>
        </w:rPr>
        <w:t>n</w:t>
      </w:r>
      <w:r w:rsidRPr="00CD7128">
        <w:rPr>
          <w:color w:val="000000"/>
          <w:spacing w:val="-17"/>
          <w:sz w:val="24"/>
          <w:szCs w:val="24"/>
        </w:rPr>
        <w:t xml:space="preserve"> </w:t>
      </w:r>
      <w:r w:rsidRPr="00CD7128">
        <w:rPr>
          <w:color w:val="000000"/>
          <w:sz w:val="24"/>
          <w:szCs w:val="24"/>
        </w:rPr>
        <w:t>–</w:t>
      </w:r>
      <w:r w:rsidRPr="00CD7128">
        <w:rPr>
          <w:color w:val="000000"/>
          <w:spacing w:val="-13"/>
          <w:sz w:val="24"/>
          <w:szCs w:val="24"/>
        </w:rPr>
        <w:t xml:space="preserve"> </w:t>
      </w:r>
      <w:r w:rsidRPr="00CD7128">
        <w:rPr>
          <w:color w:val="000000"/>
          <w:spacing w:val="-7"/>
          <w:sz w:val="24"/>
          <w:szCs w:val="24"/>
        </w:rPr>
        <w:t>s</w:t>
      </w:r>
      <w:r w:rsidRPr="00CD7128">
        <w:rPr>
          <w:color w:val="000000"/>
          <w:spacing w:val="-4"/>
          <w:sz w:val="24"/>
          <w:szCs w:val="24"/>
        </w:rPr>
        <w:t>t</w:t>
      </w:r>
      <w:r w:rsidRPr="00CD7128">
        <w:rPr>
          <w:color w:val="000000"/>
          <w:spacing w:val="-8"/>
          <w:sz w:val="24"/>
          <w:szCs w:val="24"/>
        </w:rPr>
        <w:t>e</w:t>
      </w:r>
      <w:r w:rsidRPr="00CD7128">
        <w:rPr>
          <w:color w:val="000000"/>
          <w:spacing w:val="-4"/>
          <w:sz w:val="24"/>
          <w:szCs w:val="24"/>
        </w:rPr>
        <w:t>t</w:t>
      </w:r>
      <w:r w:rsidRPr="00CD7128">
        <w:rPr>
          <w:color w:val="000000"/>
          <w:sz w:val="24"/>
          <w:szCs w:val="24"/>
        </w:rPr>
        <w:t>,</w:t>
      </w:r>
      <w:r w:rsidRPr="00CD7128">
        <w:rPr>
          <w:color w:val="000000"/>
          <w:spacing w:val="-16"/>
          <w:sz w:val="24"/>
          <w:szCs w:val="24"/>
        </w:rPr>
        <w:t xml:space="preserve"> </w:t>
      </w:r>
      <w:r w:rsidRPr="00CD7128">
        <w:rPr>
          <w:color w:val="000000"/>
          <w:spacing w:val="-6"/>
          <w:sz w:val="24"/>
          <w:szCs w:val="24"/>
        </w:rPr>
        <w:t>i</w:t>
      </w:r>
      <w:r w:rsidRPr="00CD7128">
        <w:rPr>
          <w:color w:val="000000"/>
          <w:spacing w:val="-4"/>
          <w:sz w:val="24"/>
          <w:szCs w:val="24"/>
        </w:rPr>
        <w:t>o</w:t>
      </w:r>
      <w:r w:rsidRPr="00CD7128">
        <w:rPr>
          <w:color w:val="000000"/>
          <w:sz w:val="24"/>
          <w:szCs w:val="24"/>
        </w:rPr>
        <w:t>n</w:t>
      </w:r>
      <w:r w:rsidRPr="00CD7128">
        <w:rPr>
          <w:color w:val="000000"/>
          <w:spacing w:val="-15"/>
          <w:sz w:val="24"/>
          <w:szCs w:val="24"/>
        </w:rPr>
        <w:t xml:space="preserve"> </w:t>
      </w:r>
      <w:r w:rsidRPr="00CD7128">
        <w:rPr>
          <w:color w:val="000000"/>
          <w:spacing w:val="-4"/>
          <w:sz w:val="24"/>
          <w:szCs w:val="24"/>
        </w:rPr>
        <w:t>n</w:t>
      </w:r>
      <w:r w:rsidRPr="00CD7128">
        <w:rPr>
          <w:color w:val="000000"/>
          <w:spacing w:val="-8"/>
          <w:sz w:val="24"/>
          <w:szCs w:val="24"/>
        </w:rPr>
        <w:t>à</w:t>
      </w:r>
      <w:r w:rsidRPr="00CD7128">
        <w:rPr>
          <w:color w:val="000000"/>
          <w:sz w:val="24"/>
          <w:szCs w:val="24"/>
        </w:rPr>
        <w:t>o</w:t>
      </w:r>
      <w:r w:rsidRPr="00CD7128">
        <w:rPr>
          <w:color w:val="000000"/>
          <w:spacing w:val="-15"/>
          <w:sz w:val="24"/>
          <w:szCs w:val="24"/>
        </w:rPr>
        <w:t xml:space="preserve"> </w:t>
      </w:r>
      <w:r w:rsidRPr="00CD7128">
        <w:rPr>
          <w:color w:val="000000"/>
          <w:spacing w:val="-4"/>
          <w:sz w:val="24"/>
          <w:szCs w:val="24"/>
        </w:rPr>
        <w:t>s</w:t>
      </w:r>
      <w:r w:rsidRPr="00CD7128">
        <w:rPr>
          <w:color w:val="000000"/>
          <w:spacing w:val="-8"/>
          <w:sz w:val="24"/>
          <w:szCs w:val="24"/>
        </w:rPr>
        <w:t>a</w:t>
      </w:r>
      <w:r w:rsidRPr="00CD7128">
        <w:rPr>
          <w:color w:val="000000"/>
          <w:sz w:val="24"/>
          <w:szCs w:val="24"/>
        </w:rPr>
        <w:t>u</w:t>
      </w:r>
      <w:r w:rsidRPr="00CD7128">
        <w:rPr>
          <w:color w:val="000000"/>
          <w:spacing w:val="-15"/>
          <w:sz w:val="24"/>
          <w:szCs w:val="24"/>
        </w:rPr>
        <w:t xml:space="preserve"> </w:t>
      </w:r>
      <w:r w:rsidRPr="00CD7128">
        <w:rPr>
          <w:color w:val="000000"/>
          <w:spacing w:val="-4"/>
          <w:sz w:val="24"/>
          <w:szCs w:val="24"/>
        </w:rPr>
        <w:t>đ</w:t>
      </w:r>
      <w:r w:rsidRPr="00CD7128">
        <w:rPr>
          <w:color w:val="000000"/>
          <w:spacing w:val="-3"/>
          <w:sz w:val="24"/>
          <w:szCs w:val="24"/>
        </w:rPr>
        <w:t>â</w:t>
      </w:r>
      <w:r w:rsidRPr="00CD7128">
        <w:rPr>
          <w:color w:val="000000"/>
          <w:sz w:val="24"/>
          <w:szCs w:val="24"/>
        </w:rPr>
        <w:t>y</w:t>
      </w:r>
      <w:r w:rsidRPr="00CD7128">
        <w:rPr>
          <w:color w:val="000000"/>
          <w:spacing w:val="-19"/>
          <w:sz w:val="24"/>
          <w:szCs w:val="24"/>
        </w:rPr>
        <w:t xml:space="preserve"> </w:t>
      </w:r>
      <w:r w:rsidRPr="00CD7128">
        <w:rPr>
          <w:color w:val="000000"/>
          <w:spacing w:val="-5"/>
          <w:sz w:val="24"/>
          <w:szCs w:val="24"/>
        </w:rPr>
        <w:t>(</w:t>
      </w:r>
      <w:r w:rsidRPr="00CD7128">
        <w:rPr>
          <w:color w:val="000000"/>
          <w:spacing w:val="-4"/>
          <w:sz w:val="24"/>
          <w:szCs w:val="24"/>
        </w:rPr>
        <w:t>t</w:t>
      </w:r>
      <w:r w:rsidRPr="00CD7128">
        <w:rPr>
          <w:color w:val="000000"/>
          <w:spacing w:val="-5"/>
          <w:sz w:val="24"/>
          <w:szCs w:val="24"/>
        </w:rPr>
        <w:t>r</w:t>
      </w:r>
      <w:r w:rsidRPr="00CD7128">
        <w:rPr>
          <w:color w:val="000000"/>
          <w:spacing w:val="-4"/>
          <w:sz w:val="24"/>
          <w:szCs w:val="24"/>
        </w:rPr>
        <w:t>on</w:t>
      </w:r>
      <w:r w:rsidRPr="00CD7128">
        <w:rPr>
          <w:color w:val="000000"/>
          <w:sz w:val="24"/>
          <w:szCs w:val="24"/>
        </w:rPr>
        <w:t>g</w:t>
      </w:r>
      <w:r w:rsidRPr="00CD7128">
        <w:rPr>
          <w:color w:val="000000"/>
          <w:spacing w:val="-20"/>
          <w:sz w:val="24"/>
          <w:szCs w:val="24"/>
        </w:rPr>
        <w:t xml:space="preserve"> </w:t>
      </w:r>
      <w:r w:rsidRPr="00CD7128">
        <w:rPr>
          <w:color w:val="000000"/>
          <w:spacing w:val="-4"/>
          <w:sz w:val="24"/>
          <w:szCs w:val="24"/>
        </w:rPr>
        <w:t>d</w:t>
      </w:r>
      <w:r w:rsidRPr="00CD7128">
        <w:rPr>
          <w:color w:val="000000"/>
          <w:spacing w:val="-7"/>
          <w:sz w:val="24"/>
          <w:szCs w:val="24"/>
        </w:rPr>
        <w:t>u</w:t>
      </w:r>
      <w:r w:rsidRPr="00CD7128">
        <w:rPr>
          <w:color w:val="000000"/>
          <w:spacing w:val="-5"/>
          <w:sz w:val="24"/>
          <w:szCs w:val="24"/>
        </w:rPr>
        <w:t>n</w:t>
      </w:r>
      <w:r w:rsidRPr="00CD7128">
        <w:rPr>
          <w:color w:val="000000"/>
          <w:sz w:val="24"/>
          <w:szCs w:val="24"/>
        </w:rPr>
        <w:t>g</w:t>
      </w:r>
      <w:r w:rsidRPr="00CD7128">
        <w:rPr>
          <w:color w:val="000000"/>
          <w:spacing w:val="-17"/>
          <w:sz w:val="24"/>
          <w:szCs w:val="24"/>
        </w:rPr>
        <w:t xml:space="preserve"> </w:t>
      </w:r>
      <w:r w:rsidRPr="00CD7128">
        <w:rPr>
          <w:color w:val="000000"/>
          <w:spacing w:val="-7"/>
          <w:sz w:val="24"/>
          <w:szCs w:val="24"/>
        </w:rPr>
        <w:t>d</w:t>
      </w:r>
      <w:r w:rsidRPr="00CD7128">
        <w:rPr>
          <w:color w:val="000000"/>
          <w:spacing w:val="-4"/>
          <w:sz w:val="24"/>
          <w:szCs w:val="24"/>
        </w:rPr>
        <w:t>ị</w:t>
      </w:r>
      <w:r w:rsidRPr="00CD7128">
        <w:rPr>
          <w:color w:val="000000"/>
          <w:spacing w:val="-8"/>
          <w:sz w:val="24"/>
          <w:szCs w:val="24"/>
        </w:rPr>
        <w:t>c</w:t>
      </w:r>
      <w:r w:rsidRPr="00CD7128">
        <w:rPr>
          <w:color w:val="000000"/>
          <w:spacing w:val="-4"/>
          <w:sz w:val="24"/>
          <w:szCs w:val="24"/>
        </w:rPr>
        <w:t>h</w:t>
      </w:r>
      <w:r w:rsidRPr="00CD7128">
        <w:rPr>
          <w:color w:val="000000"/>
          <w:sz w:val="24"/>
          <w:szCs w:val="24"/>
        </w:rPr>
        <w:t>)</w:t>
      </w:r>
      <w:r w:rsidRPr="00CD7128">
        <w:rPr>
          <w:color w:val="000000"/>
          <w:spacing w:val="-17"/>
          <w:sz w:val="24"/>
          <w:szCs w:val="24"/>
        </w:rPr>
        <w:t xml:space="preserve"> </w:t>
      </w:r>
      <w:r w:rsidRPr="00CD7128">
        <w:rPr>
          <w:color w:val="000000"/>
          <w:spacing w:val="-5"/>
          <w:sz w:val="24"/>
          <w:szCs w:val="24"/>
        </w:rPr>
        <w:t>c</w:t>
      </w:r>
      <w:r w:rsidRPr="00CD7128">
        <w:rPr>
          <w:color w:val="000000"/>
          <w:sz w:val="24"/>
          <w:szCs w:val="24"/>
        </w:rPr>
        <w:t>ó</w:t>
      </w:r>
      <w:r w:rsidRPr="00CD7128">
        <w:rPr>
          <w:color w:val="000000"/>
          <w:spacing w:val="-14"/>
          <w:sz w:val="24"/>
          <w:szCs w:val="24"/>
        </w:rPr>
        <w:t xml:space="preserve"> </w:t>
      </w:r>
      <w:r w:rsidRPr="00CD7128">
        <w:rPr>
          <w:color w:val="000000"/>
          <w:spacing w:val="-6"/>
          <w:sz w:val="24"/>
          <w:szCs w:val="24"/>
        </w:rPr>
        <w:t>tí</w:t>
      </w:r>
      <w:r w:rsidRPr="00CD7128">
        <w:rPr>
          <w:color w:val="000000"/>
          <w:spacing w:val="-4"/>
          <w:sz w:val="24"/>
          <w:szCs w:val="24"/>
        </w:rPr>
        <w:t>n</w:t>
      </w:r>
      <w:r w:rsidRPr="00CD7128">
        <w:rPr>
          <w:color w:val="000000"/>
          <w:sz w:val="24"/>
          <w:szCs w:val="24"/>
        </w:rPr>
        <w:t>h</w:t>
      </w:r>
      <w:r w:rsidRPr="00CD7128">
        <w:rPr>
          <w:color w:val="000000"/>
          <w:spacing w:val="-16"/>
          <w:sz w:val="24"/>
          <w:szCs w:val="24"/>
        </w:rPr>
        <w:t xml:space="preserve"> </w:t>
      </w:r>
      <w:r w:rsidRPr="00CD7128">
        <w:rPr>
          <w:color w:val="000000"/>
          <w:spacing w:val="-6"/>
          <w:sz w:val="24"/>
          <w:szCs w:val="24"/>
        </w:rPr>
        <w:t>l</w:t>
      </w:r>
      <w:r w:rsidRPr="00CD7128">
        <w:rPr>
          <w:color w:val="000000"/>
          <w:spacing w:val="-5"/>
          <w:sz w:val="24"/>
          <w:szCs w:val="24"/>
        </w:rPr>
        <w:t>ư</w:t>
      </w:r>
      <w:r w:rsidRPr="00CD7128">
        <w:rPr>
          <w:color w:val="000000"/>
          <w:spacing w:val="-6"/>
          <w:sz w:val="24"/>
          <w:szCs w:val="24"/>
        </w:rPr>
        <w:t>ỡ</w:t>
      </w:r>
      <w:r w:rsidRPr="00CD7128">
        <w:rPr>
          <w:color w:val="000000"/>
          <w:spacing w:val="-4"/>
          <w:sz w:val="24"/>
          <w:szCs w:val="24"/>
        </w:rPr>
        <w:t>n</w:t>
      </w:r>
      <w:r w:rsidRPr="00CD7128">
        <w:rPr>
          <w:color w:val="000000"/>
          <w:sz w:val="24"/>
          <w:szCs w:val="24"/>
        </w:rPr>
        <w:t>g</w:t>
      </w:r>
      <w:r w:rsidRPr="00CD7128">
        <w:rPr>
          <w:color w:val="000000"/>
          <w:spacing w:val="-20"/>
          <w:sz w:val="24"/>
          <w:szCs w:val="24"/>
        </w:rPr>
        <w:t xml:space="preserve"> </w:t>
      </w:r>
      <w:r w:rsidRPr="00CD7128">
        <w:rPr>
          <w:color w:val="000000"/>
          <w:spacing w:val="-4"/>
          <w:sz w:val="24"/>
          <w:szCs w:val="24"/>
        </w:rPr>
        <w:t>t</w:t>
      </w:r>
      <w:r w:rsidRPr="00CD7128">
        <w:rPr>
          <w:color w:val="000000"/>
          <w:spacing w:val="-6"/>
          <w:sz w:val="24"/>
          <w:szCs w:val="24"/>
        </w:rPr>
        <w:t>í</w:t>
      </w:r>
      <w:r w:rsidRPr="00CD7128">
        <w:rPr>
          <w:color w:val="000000"/>
          <w:spacing w:val="-4"/>
          <w:sz w:val="24"/>
          <w:szCs w:val="24"/>
        </w:rPr>
        <w:t>n</w:t>
      </w:r>
      <w:r w:rsidRPr="00CD7128">
        <w:rPr>
          <w:color w:val="000000"/>
          <w:spacing w:val="-7"/>
          <w:sz w:val="24"/>
          <w:szCs w:val="24"/>
        </w:rPr>
        <w:t>h</w:t>
      </w:r>
      <w:r w:rsidRPr="00CD7128">
        <w:rPr>
          <w:color w:val="000000"/>
          <w:sz w:val="24"/>
          <w:szCs w:val="24"/>
        </w:rPr>
        <w:t>?</w:t>
      </w:r>
    </w:p>
    <w:p w:rsidR="00433267" w:rsidRPr="00CD7128" w:rsidRDefault="00433267" w:rsidP="00433267">
      <w:pPr>
        <w:widowControl w:val="0"/>
        <w:autoSpaceDE w:val="0"/>
        <w:autoSpaceDN w:val="0"/>
        <w:adjustRightInd w:val="0"/>
        <w:ind w:left="389"/>
        <w:jc w:val="both"/>
        <w:rPr>
          <w:color w:val="000000"/>
          <w:sz w:val="24"/>
          <w:szCs w:val="24"/>
        </w:rPr>
      </w:pPr>
      <w:r w:rsidRPr="00CD7128">
        <w:rPr>
          <w:color w:val="000000"/>
          <w:spacing w:val="-7"/>
          <w:position w:val="-9"/>
          <w:sz w:val="24"/>
          <w:szCs w:val="24"/>
        </w:rPr>
        <w:t>A</w:t>
      </w:r>
      <w:r w:rsidRPr="00CD7128">
        <w:rPr>
          <w:color w:val="000000"/>
          <w:position w:val="-9"/>
          <w:sz w:val="24"/>
          <w:szCs w:val="24"/>
        </w:rPr>
        <w:t>.</w:t>
      </w:r>
      <w:r w:rsidRPr="00CD7128">
        <w:rPr>
          <w:color w:val="000000"/>
          <w:spacing w:val="20"/>
          <w:position w:val="-9"/>
          <w:sz w:val="24"/>
          <w:szCs w:val="24"/>
        </w:rPr>
        <w:t xml:space="preserve"> </w:t>
      </w:r>
      <w:r w:rsidRPr="00CD7128">
        <w:rPr>
          <w:color w:val="000000"/>
          <w:spacing w:val="20"/>
          <w:position w:val="-12"/>
          <w:sz w:val="24"/>
          <w:szCs w:val="24"/>
        </w:rPr>
        <w:object w:dxaOrig="580" w:dyaOrig="380">
          <v:shape id="_x0000_i1025" type="#_x0000_t75" style="width:30pt;height:17pt" o:ole="">
            <v:imagedata r:id="rId6" o:title=""/>
          </v:shape>
          <o:OLEObject Type="Embed" ProgID="Equation.DSMT4" ShapeID="_x0000_i1025" DrawAspect="Content" ObjectID="_1708517831" r:id="rId7"/>
        </w:object>
      </w:r>
      <w:r w:rsidRPr="00CD7128">
        <w:rPr>
          <w:color w:val="000000"/>
          <w:spacing w:val="20"/>
          <w:position w:val="-9"/>
          <w:sz w:val="24"/>
          <w:szCs w:val="24"/>
        </w:rPr>
        <w:t xml:space="preserve"> </w:t>
      </w:r>
      <w:r w:rsidRPr="00CD7128">
        <w:rPr>
          <w:color w:val="000000"/>
          <w:position w:val="-9"/>
          <w:sz w:val="24"/>
          <w:szCs w:val="24"/>
        </w:rPr>
        <w:t xml:space="preserve">.                          </w:t>
      </w:r>
      <w:r w:rsidRPr="00CD7128">
        <w:rPr>
          <w:color w:val="000000"/>
          <w:spacing w:val="18"/>
          <w:position w:val="-9"/>
          <w:sz w:val="24"/>
          <w:szCs w:val="24"/>
        </w:rPr>
        <w:t xml:space="preserve"> </w:t>
      </w:r>
      <w:r w:rsidRPr="00CD7128">
        <w:rPr>
          <w:color w:val="000000"/>
          <w:spacing w:val="-6"/>
          <w:position w:val="-9"/>
          <w:sz w:val="24"/>
          <w:szCs w:val="24"/>
        </w:rPr>
        <w:t>B</w:t>
      </w:r>
      <w:r w:rsidRPr="00CD7128">
        <w:rPr>
          <w:color w:val="000000"/>
          <w:position w:val="-9"/>
          <w:sz w:val="24"/>
          <w:szCs w:val="24"/>
        </w:rPr>
        <w:t>.</w:t>
      </w:r>
      <w:r w:rsidRPr="00CD7128">
        <w:rPr>
          <w:color w:val="000000"/>
          <w:spacing w:val="-14"/>
          <w:position w:val="-9"/>
          <w:sz w:val="24"/>
          <w:szCs w:val="24"/>
        </w:rPr>
        <w:t xml:space="preserve"> </w:t>
      </w:r>
      <w:r w:rsidRPr="00CD7128">
        <w:rPr>
          <w:color w:val="000000"/>
          <w:spacing w:val="-5"/>
          <w:position w:val="-9"/>
          <w:sz w:val="24"/>
          <w:szCs w:val="24"/>
        </w:rPr>
        <w:t>O</w:t>
      </w:r>
      <w:r w:rsidRPr="00CD7128">
        <w:rPr>
          <w:color w:val="000000"/>
          <w:spacing w:val="-7"/>
          <w:position w:val="-9"/>
          <w:sz w:val="24"/>
          <w:szCs w:val="24"/>
        </w:rPr>
        <w:t>H</w:t>
      </w:r>
      <w:r w:rsidRPr="00CD7128">
        <w:rPr>
          <w:color w:val="000000"/>
          <w:spacing w:val="-5"/>
          <w:position w:val="2"/>
          <w:sz w:val="16"/>
          <w:szCs w:val="16"/>
        </w:rPr>
        <w:t>–</w:t>
      </w:r>
      <w:r w:rsidRPr="00CD7128">
        <w:rPr>
          <w:color w:val="000000"/>
          <w:position w:val="-9"/>
          <w:sz w:val="24"/>
          <w:szCs w:val="24"/>
        </w:rPr>
        <w:t xml:space="preserve">.                             </w:t>
      </w:r>
      <w:r w:rsidRPr="00CD7128">
        <w:rPr>
          <w:color w:val="000000"/>
          <w:spacing w:val="19"/>
          <w:position w:val="-9"/>
          <w:sz w:val="24"/>
          <w:szCs w:val="24"/>
        </w:rPr>
        <w:t xml:space="preserve"> </w:t>
      </w:r>
      <w:r w:rsidRPr="00CD7128">
        <w:rPr>
          <w:color w:val="000000"/>
          <w:spacing w:val="-6"/>
          <w:position w:val="-9"/>
          <w:sz w:val="24"/>
          <w:szCs w:val="24"/>
        </w:rPr>
        <w:t>C</w:t>
      </w:r>
      <w:r w:rsidRPr="00CD7128">
        <w:rPr>
          <w:color w:val="000000"/>
          <w:position w:val="-9"/>
          <w:sz w:val="24"/>
          <w:szCs w:val="24"/>
        </w:rPr>
        <w:t>.</w:t>
      </w:r>
      <w:r w:rsidRPr="00CD7128">
        <w:rPr>
          <w:color w:val="000000"/>
          <w:spacing w:val="-16"/>
          <w:position w:val="-9"/>
          <w:sz w:val="24"/>
          <w:szCs w:val="24"/>
        </w:rPr>
        <w:t xml:space="preserve"> </w:t>
      </w:r>
      <w:r w:rsidRPr="00CD7128">
        <w:rPr>
          <w:color w:val="000000"/>
          <w:spacing w:val="-3"/>
          <w:position w:val="-9"/>
          <w:sz w:val="24"/>
          <w:szCs w:val="24"/>
        </w:rPr>
        <w:t>C</w:t>
      </w:r>
      <w:r w:rsidRPr="00CD7128">
        <w:rPr>
          <w:color w:val="000000"/>
          <w:spacing w:val="-8"/>
          <w:position w:val="-9"/>
          <w:sz w:val="24"/>
          <w:szCs w:val="24"/>
        </w:rPr>
        <w:t>a</w:t>
      </w:r>
      <w:r w:rsidRPr="00CD7128">
        <w:rPr>
          <w:color w:val="000000"/>
          <w:spacing w:val="-5"/>
          <w:position w:val="2"/>
          <w:sz w:val="16"/>
          <w:szCs w:val="16"/>
        </w:rPr>
        <w:t>2</w:t>
      </w:r>
      <w:r w:rsidRPr="00CD7128">
        <w:rPr>
          <w:color w:val="000000"/>
          <w:spacing w:val="-3"/>
          <w:position w:val="2"/>
          <w:sz w:val="16"/>
          <w:szCs w:val="16"/>
        </w:rPr>
        <w:t>+</w:t>
      </w:r>
      <w:r w:rsidRPr="00CD7128">
        <w:rPr>
          <w:color w:val="000000"/>
          <w:position w:val="-9"/>
          <w:sz w:val="24"/>
          <w:szCs w:val="24"/>
        </w:rPr>
        <w:t xml:space="preserve">.                             </w:t>
      </w:r>
      <w:r w:rsidRPr="00CD7128">
        <w:rPr>
          <w:color w:val="000000"/>
          <w:spacing w:val="10"/>
          <w:position w:val="-9"/>
          <w:sz w:val="24"/>
          <w:szCs w:val="24"/>
        </w:rPr>
        <w:t xml:space="preserve"> </w:t>
      </w:r>
      <w:r w:rsidRPr="00CD7128">
        <w:rPr>
          <w:color w:val="000000"/>
          <w:spacing w:val="-7"/>
          <w:position w:val="-9"/>
          <w:sz w:val="24"/>
          <w:szCs w:val="24"/>
        </w:rPr>
        <w:t>D</w:t>
      </w:r>
      <w:r w:rsidRPr="00CD7128">
        <w:rPr>
          <w:color w:val="000000"/>
          <w:position w:val="-9"/>
          <w:sz w:val="24"/>
          <w:szCs w:val="24"/>
        </w:rPr>
        <w:t>.</w:t>
      </w:r>
      <w:r w:rsidRPr="00CD7128">
        <w:rPr>
          <w:color w:val="000000"/>
          <w:spacing w:val="20"/>
          <w:position w:val="-9"/>
          <w:sz w:val="24"/>
          <w:szCs w:val="24"/>
        </w:rPr>
        <w:t xml:space="preserve"> </w:t>
      </w:r>
      <w:r w:rsidRPr="00CD7128">
        <w:rPr>
          <w:color w:val="000000"/>
          <w:spacing w:val="20"/>
          <w:position w:val="-12"/>
          <w:sz w:val="24"/>
          <w:szCs w:val="24"/>
        </w:rPr>
        <w:object w:dxaOrig="680" w:dyaOrig="380">
          <v:shape id="_x0000_i1026" type="#_x0000_t75" style="width:33.5pt;height:17pt" o:ole="">
            <v:imagedata r:id="rId8" o:title=""/>
          </v:shape>
          <o:OLEObject Type="Embed" ProgID="Equation.DSMT4" ShapeID="_x0000_i1026" DrawAspect="Content" ObjectID="_1708517832" r:id="rId9"/>
        </w:object>
      </w:r>
      <w:r w:rsidRPr="00CD7128">
        <w:rPr>
          <w:color w:val="000000"/>
          <w:position w:val="-9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6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2</w:t>
      </w:r>
      <w:r>
        <w:rPr>
          <w:b/>
          <w:bCs/>
          <w:color w:val="000000"/>
          <w:spacing w:val="-7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cứ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s</w:t>
      </w:r>
      <w:r>
        <w:rPr>
          <w:color w:val="000000"/>
          <w:spacing w:val="-7"/>
          <w:sz w:val="24"/>
          <w:szCs w:val="24"/>
        </w:rPr>
        <w:t>ô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ì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cứ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à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ữ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3"/>
          <w:sz w:val="24"/>
          <w:szCs w:val="24"/>
        </w:rPr>
        <w:t>â</w:t>
      </w:r>
      <w:r>
        <w:rPr>
          <w:color w:val="000000"/>
          <w:spacing w:val="-14"/>
          <w:sz w:val="24"/>
          <w:szCs w:val="24"/>
        </w:rPr>
        <w:t>y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                                                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a(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pacing w:val="-5"/>
          <w:sz w:val="24"/>
          <w:szCs w:val="24"/>
        </w:rPr>
        <w:t>)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w w:val="98"/>
          <w:sz w:val="24"/>
          <w:szCs w:val="24"/>
        </w:rPr>
        <w:t>M</w:t>
      </w:r>
      <w:r>
        <w:rPr>
          <w:color w:val="000000"/>
          <w:spacing w:val="-7"/>
          <w:w w:val="98"/>
          <w:sz w:val="24"/>
          <w:szCs w:val="24"/>
        </w:rPr>
        <w:t>g</w:t>
      </w:r>
      <w:r>
        <w:rPr>
          <w:color w:val="000000"/>
          <w:spacing w:val="-5"/>
          <w:w w:val="98"/>
          <w:sz w:val="24"/>
          <w:szCs w:val="24"/>
        </w:rPr>
        <w:t>(</w:t>
      </w:r>
      <w:r>
        <w:rPr>
          <w:color w:val="000000"/>
          <w:spacing w:val="-7"/>
          <w:w w:val="98"/>
          <w:sz w:val="24"/>
          <w:szCs w:val="24"/>
        </w:rPr>
        <w:t>H</w:t>
      </w:r>
      <w:r>
        <w:rPr>
          <w:color w:val="000000"/>
          <w:spacing w:val="-3"/>
          <w:w w:val="98"/>
          <w:sz w:val="24"/>
          <w:szCs w:val="24"/>
        </w:rPr>
        <w:t>C</w:t>
      </w:r>
      <w:r>
        <w:rPr>
          <w:color w:val="000000"/>
          <w:spacing w:val="-7"/>
          <w:w w:val="98"/>
          <w:sz w:val="24"/>
          <w:szCs w:val="24"/>
        </w:rPr>
        <w:t>O</w:t>
      </w:r>
      <w:r>
        <w:rPr>
          <w:color w:val="000000"/>
          <w:spacing w:val="-5"/>
          <w:w w:val="98"/>
          <w:position w:val="-3"/>
          <w:sz w:val="16"/>
          <w:szCs w:val="16"/>
        </w:rPr>
        <w:t>3</w:t>
      </w:r>
      <w:r>
        <w:rPr>
          <w:color w:val="000000"/>
          <w:spacing w:val="-8"/>
          <w:w w:val="98"/>
          <w:sz w:val="24"/>
          <w:szCs w:val="24"/>
        </w:rPr>
        <w:t>)</w:t>
      </w:r>
      <w:r>
        <w:rPr>
          <w:color w:val="000000"/>
          <w:spacing w:val="-3"/>
          <w:w w:val="98"/>
          <w:position w:val="-3"/>
          <w:sz w:val="16"/>
          <w:szCs w:val="16"/>
        </w:rPr>
        <w:t>2</w:t>
      </w:r>
      <w:r>
        <w:rPr>
          <w:color w:val="000000"/>
          <w:w w:val="98"/>
          <w:sz w:val="24"/>
          <w:szCs w:val="24"/>
        </w:rPr>
        <w:t>,</w:t>
      </w:r>
      <w:r>
        <w:rPr>
          <w:color w:val="000000"/>
          <w:spacing w:val="-2"/>
          <w:w w:val="9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                                                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25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4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ón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ì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.</w:t>
      </w:r>
      <w:r>
        <w:rPr>
          <w:color w:val="000000"/>
          <w:spacing w:val="-14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ở</w:t>
      </w:r>
      <w:r>
        <w:rPr>
          <w:color w:val="000000"/>
          <w:spacing w:val="-12"/>
          <w:position w:val="-1"/>
          <w:sz w:val="24"/>
          <w:szCs w:val="24"/>
        </w:rPr>
        <w:t xml:space="preserve"> </w:t>
      </w:r>
      <w:r>
        <w:rPr>
          <w:color w:val="000000"/>
          <w:spacing w:val="-5"/>
          <w:position w:val="-1"/>
          <w:sz w:val="24"/>
          <w:szCs w:val="24"/>
        </w:rPr>
        <w:t>cự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15"/>
          <w:position w:val="-1"/>
          <w:sz w:val="24"/>
          <w:szCs w:val="24"/>
        </w:rPr>
        <w:t xml:space="preserve"> </w:t>
      </w:r>
      <w:r>
        <w:rPr>
          <w:color w:val="000000"/>
          <w:spacing w:val="-4"/>
          <w:position w:val="-1"/>
          <w:sz w:val="24"/>
          <w:szCs w:val="24"/>
        </w:rPr>
        <w:t>d</w:t>
      </w:r>
      <w:r>
        <w:rPr>
          <w:color w:val="000000"/>
          <w:spacing w:val="-7"/>
          <w:position w:val="-1"/>
          <w:sz w:val="24"/>
          <w:szCs w:val="24"/>
        </w:rPr>
        <w:t>ư</w:t>
      </w:r>
      <w:r>
        <w:rPr>
          <w:color w:val="000000"/>
          <w:spacing w:val="-4"/>
          <w:position w:val="-1"/>
          <w:sz w:val="24"/>
          <w:szCs w:val="24"/>
        </w:rPr>
        <w:t>ơn</w:t>
      </w:r>
      <w:r>
        <w:rPr>
          <w:color w:val="000000"/>
          <w:spacing w:val="-7"/>
          <w:position w:val="-1"/>
          <w:sz w:val="24"/>
          <w:szCs w:val="24"/>
        </w:rPr>
        <w:t>g</w:t>
      </w:r>
      <w:r>
        <w:rPr>
          <w:color w:val="000000"/>
          <w:position w:val="-1"/>
          <w:sz w:val="24"/>
          <w:szCs w:val="24"/>
        </w:rPr>
        <w:t>,</w:t>
      </w:r>
      <w:r>
        <w:rPr>
          <w:color w:val="000000"/>
          <w:spacing w:val="-21"/>
          <w:position w:val="-1"/>
          <w:sz w:val="24"/>
          <w:szCs w:val="24"/>
        </w:rPr>
        <w:t xml:space="preserve"> </w:t>
      </w:r>
      <w:r>
        <w:rPr>
          <w:color w:val="000000"/>
          <w:spacing w:val="-4"/>
          <w:position w:val="-1"/>
          <w:sz w:val="24"/>
          <w:szCs w:val="24"/>
        </w:rPr>
        <w:t>i</w:t>
      </w:r>
      <w:r>
        <w:rPr>
          <w:color w:val="000000"/>
          <w:spacing w:val="-7"/>
          <w:position w:val="-1"/>
          <w:sz w:val="24"/>
          <w:szCs w:val="24"/>
        </w:rPr>
        <w:t>o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15"/>
          <w:position w:val="-1"/>
          <w:sz w:val="24"/>
          <w:szCs w:val="24"/>
        </w:rPr>
        <w:t xml:space="preserve"> </w:t>
      </w:r>
      <w:r>
        <w:rPr>
          <w:color w:val="000000"/>
          <w:spacing w:val="-4"/>
          <w:position w:val="-1"/>
          <w:sz w:val="24"/>
          <w:szCs w:val="24"/>
        </w:rPr>
        <w:t>M</w:t>
      </w:r>
      <w:r>
        <w:rPr>
          <w:color w:val="000000"/>
          <w:spacing w:val="-7"/>
          <w:position w:val="-1"/>
          <w:sz w:val="24"/>
          <w:szCs w:val="24"/>
        </w:rPr>
        <w:t>g</w:t>
      </w:r>
      <w:r>
        <w:rPr>
          <w:color w:val="000000"/>
          <w:spacing w:val="-5"/>
          <w:position w:val="10"/>
          <w:sz w:val="16"/>
          <w:szCs w:val="16"/>
        </w:rPr>
        <w:t>2</w:t>
      </w:r>
      <w:r>
        <w:rPr>
          <w:color w:val="000000"/>
          <w:position w:val="10"/>
          <w:sz w:val="16"/>
          <w:szCs w:val="16"/>
        </w:rPr>
        <w:t>+</w:t>
      </w:r>
      <w:r>
        <w:rPr>
          <w:color w:val="000000"/>
          <w:spacing w:val="5"/>
          <w:position w:val="10"/>
          <w:sz w:val="16"/>
          <w:szCs w:val="16"/>
        </w:rPr>
        <w:t xml:space="preserve"> </w:t>
      </w:r>
      <w:r>
        <w:rPr>
          <w:color w:val="000000"/>
          <w:spacing w:val="-7"/>
          <w:position w:val="-1"/>
          <w:sz w:val="24"/>
          <w:szCs w:val="24"/>
        </w:rPr>
        <w:t>b</w:t>
      </w:r>
      <w:r>
        <w:rPr>
          <w:color w:val="000000"/>
          <w:position w:val="-1"/>
          <w:sz w:val="24"/>
          <w:szCs w:val="24"/>
        </w:rPr>
        <w:t>ị</w:t>
      </w:r>
      <w:r>
        <w:rPr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color w:val="000000"/>
          <w:spacing w:val="-7"/>
          <w:position w:val="-1"/>
          <w:sz w:val="24"/>
          <w:szCs w:val="24"/>
        </w:rPr>
        <w:t>o</w:t>
      </w:r>
      <w:r>
        <w:rPr>
          <w:color w:val="000000"/>
          <w:spacing w:val="-4"/>
          <w:position w:val="-1"/>
          <w:sz w:val="24"/>
          <w:szCs w:val="24"/>
        </w:rPr>
        <w:t>x</w:t>
      </w:r>
      <w:r>
        <w:rPr>
          <w:color w:val="000000"/>
          <w:position w:val="-1"/>
          <w:sz w:val="24"/>
          <w:szCs w:val="24"/>
        </w:rPr>
        <w:t>i</w:t>
      </w:r>
      <w:r>
        <w:rPr>
          <w:color w:val="000000"/>
          <w:spacing w:val="-14"/>
          <w:position w:val="-1"/>
          <w:sz w:val="24"/>
          <w:szCs w:val="24"/>
        </w:rPr>
        <w:t xml:space="preserve"> </w:t>
      </w:r>
      <w:r>
        <w:rPr>
          <w:color w:val="000000"/>
          <w:spacing w:val="-7"/>
          <w:position w:val="-1"/>
          <w:sz w:val="24"/>
          <w:szCs w:val="24"/>
        </w:rPr>
        <w:t>h</w:t>
      </w:r>
      <w:r>
        <w:rPr>
          <w:color w:val="000000"/>
          <w:spacing w:val="-4"/>
          <w:position w:val="-1"/>
          <w:sz w:val="24"/>
          <w:szCs w:val="24"/>
        </w:rPr>
        <w:t>o</w:t>
      </w:r>
      <w:r>
        <w:rPr>
          <w:color w:val="000000"/>
          <w:spacing w:val="-8"/>
          <w:position w:val="-1"/>
          <w:sz w:val="24"/>
          <w:szCs w:val="24"/>
        </w:rPr>
        <w:t>á</w:t>
      </w:r>
      <w:r>
        <w:rPr>
          <w:color w:val="000000"/>
          <w:position w:val="-1"/>
          <w:sz w:val="24"/>
          <w:szCs w:val="24"/>
        </w:rPr>
        <w:t xml:space="preserve">.                            </w:t>
      </w:r>
      <w:r>
        <w:rPr>
          <w:color w:val="000000"/>
          <w:spacing w:val="3"/>
          <w:position w:val="-1"/>
          <w:sz w:val="24"/>
          <w:szCs w:val="24"/>
        </w:rPr>
        <w:t xml:space="preserve"> </w:t>
      </w:r>
      <w:r>
        <w:rPr>
          <w:color w:val="000000"/>
          <w:spacing w:val="-6"/>
          <w:position w:val="-1"/>
          <w:sz w:val="24"/>
          <w:szCs w:val="24"/>
        </w:rPr>
        <w:t>B</w:t>
      </w:r>
      <w:r>
        <w:rPr>
          <w:color w:val="000000"/>
          <w:position w:val="-1"/>
          <w:sz w:val="24"/>
          <w:szCs w:val="24"/>
        </w:rPr>
        <w:t>.</w:t>
      </w:r>
      <w:r>
        <w:rPr>
          <w:color w:val="000000"/>
          <w:spacing w:val="-14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ở</w:t>
      </w:r>
      <w:r>
        <w:rPr>
          <w:color w:val="000000"/>
          <w:spacing w:val="-12"/>
          <w:position w:val="-1"/>
          <w:sz w:val="24"/>
          <w:szCs w:val="24"/>
        </w:rPr>
        <w:t xml:space="preserve"> </w:t>
      </w:r>
      <w:r>
        <w:rPr>
          <w:color w:val="000000"/>
          <w:spacing w:val="-5"/>
          <w:position w:val="-1"/>
          <w:sz w:val="24"/>
          <w:szCs w:val="24"/>
        </w:rPr>
        <w:t>cự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15"/>
          <w:position w:val="-1"/>
          <w:sz w:val="24"/>
          <w:szCs w:val="24"/>
        </w:rPr>
        <w:t xml:space="preserve"> </w:t>
      </w:r>
      <w:r>
        <w:rPr>
          <w:color w:val="000000"/>
          <w:spacing w:val="-8"/>
          <w:position w:val="-1"/>
          <w:sz w:val="24"/>
          <w:szCs w:val="24"/>
        </w:rPr>
        <w:t>â</w:t>
      </w:r>
      <w:r>
        <w:rPr>
          <w:color w:val="000000"/>
          <w:spacing w:val="-3"/>
          <w:position w:val="-1"/>
          <w:sz w:val="24"/>
          <w:szCs w:val="24"/>
        </w:rPr>
        <w:t>m</w:t>
      </w:r>
      <w:r>
        <w:rPr>
          <w:color w:val="000000"/>
          <w:position w:val="-1"/>
          <w:sz w:val="24"/>
          <w:szCs w:val="24"/>
        </w:rPr>
        <w:t>,</w:t>
      </w:r>
      <w:r>
        <w:rPr>
          <w:color w:val="000000"/>
          <w:spacing w:val="-16"/>
          <w:position w:val="-1"/>
          <w:sz w:val="24"/>
          <w:szCs w:val="24"/>
        </w:rPr>
        <w:t xml:space="preserve"> </w:t>
      </w:r>
      <w:r>
        <w:rPr>
          <w:color w:val="000000"/>
          <w:spacing w:val="-6"/>
          <w:position w:val="-1"/>
          <w:sz w:val="24"/>
          <w:szCs w:val="24"/>
        </w:rPr>
        <w:t>i</w:t>
      </w:r>
      <w:r>
        <w:rPr>
          <w:color w:val="000000"/>
          <w:spacing w:val="-4"/>
          <w:position w:val="-1"/>
          <w:sz w:val="24"/>
          <w:szCs w:val="24"/>
        </w:rPr>
        <w:t>o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17"/>
          <w:position w:val="-1"/>
          <w:sz w:val="24"/>
          <w:szCs w:val="24"/>
        </w:rPr>
        <w:t xml:space="preserve"> </w:t>
      </w:r>
      <w:r>
        <w:rPr>
          <w:color w:val="000000"/>
          <w:spacing w:val="-4"/>
          <w:position w:val="-1"/>
          <w:sz w:val="24"/>
          <w:szCs w:val="24"/>
        </w:rPr>
        <w:t>M</w:t>
      </w:r>
      <w:r>
        <w:rPr>
          <w:color w:val="000000"/>
          <w:spacing w:val="-7"/>
          <w:position w:val="-1"/>
          <w:sz w:val="24"/>
          <w:szCs w:val="24"/>
        </w:rPr>
        <w:t>g</w:t>
      </w:r>
      <w:r>
        <w:rPr>
          <w:color w:val="000000"/>
          <w:spacing w:val="-5"/>
          <w:position w:val="10"/>
          <w:sz w:val="16"/>
          <w:szCs w:val="16"/>
        </w:rPr>
        <w:t>2</w:t>
      </w:r>
      <w:r>
        <w:rPr>
          <w:color w:val="000000"/>
          <w:position w:val="10"/>
          <w:sz w:val="16"/>
          <w:szCs w:val="16"/>
        </w:rPr>
        <w:t>+</w:t>
      </w:r>
      <w:r>
        <w:rPr>
          <w:color w:val="000000"/>
          <w:spacing w:val="5"/>
          <w:position w:val="10"/>
          <w:sz w:val="16"/>
          <w:szCs w:val="16"/>
        </w:rPr>
        <w:t xml:space="preserve"> </w:t>
      </w:r>
      <w:r>
        <w:rPr>
          <w:color w:val="000000"/>
          <w:spacing w:val="-7"/>
          <w:position w:val="-1"/>
          <w:sz w:val="24"/>
          <w:szCs w:val="24"/>
        </w:rPr>
        <w:t>b</w:t>
      </w:r>
      <w:r>
        <w:rPr>
          <w:color w:val="000000"/>
          <w:position w:val="-1"/>
          <w:sz w:val="24"/>
          <w:szCs w:val="24"/>
        </w:rPr>
        <w:t>ị</w:t>
      </w:r>
      <w:r>
        <w:rPr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color w:val="000000"/>
          <w:spacing w:val="-4"/>
          <w:position w:val="-1"/>
          <w:sz w:val="24"/>
          <w:szCs w:val="24"/>
        </w:rPr>
        <w:t>k</w:t>
      </w:r>
      <w:r>
        <w:rPr>
          <w:color w:val="000000"/>
          <w:spacing w:val="-7"/>
          <w:position w:val="-1"/>
          <w:sz w:val="24"/>
          <w:szCs w:val="24"/>
        </w:rPr>
        <w:t>h</w:t>
      </w:r>
      <w:r>
        <w:rPr>
          <w:color w:val="000000"/>
          <w:spacing w:val="-5"/>
          <w:position w:val="-1"/>
          <w:sz w:val="24"/>
          <w:szCs w:val="24"/>
        </w:rPr>
        <w:t>ử</w:t>
      </w:r>
      <w:r>
        <w:rPr>
          <w:color w:val="000000"/>
          <w:position w:val="-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cự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ơ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u</w:t>
      </w:r>
      <w:r>
        <w:rPr>
          <w:color w:val="000000"/>
          <w:spacing w:val="-9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5"/>
          <w:position w:val="11"/>
          <w:sz w:val="16"/>
          <w:szCs w:val="16"/>
        </w:rPr>
        <w:t>2</w:t>
      </w:r>
      <w:r>
        <w:rPr>
          <w:color w:val="000000"/>
          <w:position w:val="11"/>
          <w:sz w:val="16"/>
          <w:szCs w:val="16"/>
        </w:rPr>
        <w:t>+</w:t>
      </w:r>
      <w:r>
        <w:rPr>
          <w:color w:val="000000"/>
          <w:spacing w:val="5"/>
          <w:position w:val="11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ho</w:t>
      </w:r>
      <w:r>
        <w:rPr>
          <w:color w:val="000000"/>
          <w:spacing w:val="-8"/>
          <w:sz w:val="24"/>
          <w:szCs w:val="24"/>
        </w:rPr>
        <w:t>á</w:t>
      </w:r>
      <w:r>
        <w:rPr>
          <w:color w:val="000000"/>
          <w:sz w:val="24"/>
          <w:szCs w:val="24"/>
        </w:rPr>
        <w:t xml:space="preserve">.                 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cự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â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u</w:t>
      </w:r>
      <w:r>
        <w:rPr>
          <w:color w:val="000000"/>
          <w:spacing w:val="-9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ử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26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á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ể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3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ún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ô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ỡn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.                            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z</w:t>
      </w:r>
      <w:r>
        <w:rPr>
          <w:color w:val="000000"/>
          <w:sz w:val="24"/>
          <w:szCs w:val="24"/>
        </w:rPr>
        <w:t>ơ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ỡ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spacing w:val="-6"/>
          <w:position w:val="1"/>
          <w:sz w:val="24"/>
          <w:szCs w:val="24"/>
        </w:rPr>
        <w:t>l</w:t>
      </w:r>
      <w:r>
        <w:rPr>
          <w:color w:val="000000"/>
          <w:spacing w:val="-3"/>
          <w:position w:val="-2"/>
          <w:sz w:val="16"/>
          <w:szCs w:val="16"/>
        </w:rPr>
        <w:t>2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2"/>
          <w:position w:val="-2"/>
          <w:sz w:val="16"/>
          <w:szCs w:val="16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3"/>
          <w:position w:val="1"/>
          <w:sz w:val="24"/>
          <w:szCs w:val="24"/>
        </w:rPr>
        <w:t>m</w:t>
      </w:r>
      <w:r>
        <w:rPr>
          <w:color w:val="000000"/>
          <w:spacing w:val="-7"/>
          <w:position w:val="1"/>
          <w:sz w:val="24"/>
          <w:szCs w:val="24"/>
        </w:rPr>
        <w:t>ộ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4"/>
          <w:position w:val="1"/>
          <w:sz w:val="24"/>
          <w:szCs w:val="24"/>
        </w:rPr>
        <w:t>x</w:t>
      </w:r>
      <w:r>
        <w:rPr>
          <w:color w:val="000000"/>
          <w:spacing w:val="-6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</w:t>
      </w:r>
      <w:r>
        <w:rPr>
          <w:color w:val="000000"/>
          <w:spacing w:val="-8"/>
          <w:position w:val="1"/>
          <w:sz w:val="24"/>
          <w:szCs w:val="24"/>
        </w:rPr>
        <w:t>r</w:t>
      </w:r>
      <w:r>
        <w:rPr>
          <w:color w:val="000000"/>
          <w:spacing w:val="-4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tí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 xml:space="preserve">.                                    </w:t>
      </w:r>
      <w:r>
        <w:rPr>
          <w:color w:val="000000"/>
          <w:spacing w:val="5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spacing w:val="-8"/>
          <w:position w:val="1"/>
          <w:sz w:val="24"/>
          <w:szCs w:val="24"/>
        </w:rPr>
        <w:t>(</w:t>
      </w:r>
      <w:r>
        <w:rPr>
          <w:color w:val="000000"/>
          <w:spacing w:val="-5"/>
          <w:position w:val="1"/>
          <w:sz w:val="24"/>
          <w:szCs w:val="24"/>
        </w:rPr>
        <w:t>OH</w:t>
      </w:r>
      <w:r>
        <w:rPr>
          <w:color w:val="000000"/>
          <w:spacing w:val="-8"/>
          <w:position w:val="1"/>
          <w:sz w:val="24"/>
          <w:szCs w:val="24"/>
        </w:rPr>
        <w:t>)</w:t>
      </w:r>
      <w:r>
        <w:rPr>
          <w:color w:val="000000"/>
          <w:position w:val="-2"/>
          <w:sz w:val="16"/>
          <w:szCs w:val="16"/>
        </w:rPr>
        <w:t xml:space="preserve">3 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3"/>
          <w:position w:val="1"/>
          <w:sz w:val="24"/>
          <w:szCs w:val="24"/>
        </w:rPr>
        <w:t>m</w:t>
      </w:r>
      <w:r>
        <w:rPr>
          <w:color w:val="000000"/>
          <w:spacing w:val="-7"/>
          <w:position w:val="1"/>
          <w:sz w:val="24"/>
          <w:szCs w:val="24"/>
        </w:rPr>
        <w:t>ộ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>i</w:t>
      </w:r>
      <w:r>
        <w:rPr>
          <w:color w:val="000000"/>
          <w:spacing w:val="-7"/>
          <w:position w:val="1"/>
          <w:sz w:val="24"/>
          <w:szCs w:val="24"/>
        </w:rPr>
        <w:t>đ</w:t>
      </w:r>
      <w:r>
        <w:rPr>
          <w:color w:val="000000"/>
          <w:spacing w:val="-5"/>
          <w:position w:val="1"/>
          <w:sz w:val="24"/>
          <w:szCs w:val="24"/>
        </w:rPr>
        <w:t>r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4"/>
          <w:position w:val="1"/>
          <w:sz w:val="24"/>
          <w:szCs w:val="24"/>
        </w:rPr>
        <w:t>x</w:t>
      </w:r>
      <w:r>
        <w:rPr>
          <w:color w:val="000000"/>
          <w:spacing w:val="-6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l</w:t>
      </w:r>
      <w:r>
        <w:rPr>
          <w:color w:val="000000"/>
          <w:spacing w:val="-5"/>
          <w:position w:val="1"/>
          <w:sz w:val="24"/>
          <w:szCs w:val="24"/>
        </w:rPr>
        <w:t>ư</w:t>
      </w:r>
      <w:r>
        <w:rPr>
          <w:color w:val="000000"/>
          <w:spacing w:val="-6"/>
          <w:position w:val="1"/>
          <w:sz w:val="24"/>
          <w:szCs w:val="24"/>
        </w:rPr>
        <w:t>ỡ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tí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27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ữ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k</w:t>
      </w:r>
      <w:r>
        <w:rPr>
          <w:b/>
          <w:bCs/>
          <w:color w:val="000000"/>
          <w:spacing w:val="-4"/>
          <w:sz w:val="24"/>
          <w:szCs w:val="24"/>
        </w:rPr>
        <w:t>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6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ỡn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pacing w:val="-7"/>
          <w:sz w:val="24"/>
          <w:szCs w:val="24"/>
        </w:rPr>
        <w:t>nh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OH</w:t>
      </w:r>
      <w:r>
        <w:rPr>
          <w:color w:val="000000"/>
          <w:spacing w:val="-7"/>
          <w:sz w:val="24"/>
          <w:szCs w:val="24"/>
        </w:rPr>
        <w:t>)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Zn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Na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28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8"/>
          <w:sz w:val="24"/>
          <w:szCs w:val="24"/>
        </w:rPr>
        <w:t>ẫ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7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 xml:space="preserve"> k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F</w:t>
      </w:r>
      <w:r>
        <w:rPr>
          <w:color w:val="000000"/>
          <w:spacing w:val="-8"/>
          <w:sz w:val="24"/>
          <w:szCs w:val="24"/>
        </w:rPr>
        <w:t>e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ỉ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ù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ố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ì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s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6"/>
          <w:sz w:val="24"/>
          <w:szCs w:val="24"/>
        </w:rPr>
        <w:t xml:space="preserve"> 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ố</w:t>
      </w:r>
      <w:r>
        <w:rPr>
          <w:color w:val="000000"/>
          <w:sz w:val="24"/>
          <w:szCs w:val="24"/>
        </w:rPr>
        <w:t xml:space="preserve">i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ê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lastRenderedPageBreak/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                                 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                                 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           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29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ô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iđ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x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ừ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các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â</w:t>
      </w:r>
      <w:r>
        <w:rPr>
          <w:color w:val="000000"/>
          <w:spacing w:val="-12"/>
          <w:sz w:val="24"/>
          <w:szCs w:val="24"/>
        </w:rPr>
        <w:t>y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ổ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6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in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ư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N</w:t>
      </w:r>
      <w:r>
        <w:rPr>
          <w:color w:val="000000"/>
          <w:spacing w:val="-5"/>
          <w:position w:val="1"/>
          <w:sz w:val="24"/>
          <w:szCs w:val="24"/>
        </w:rPr>
        <w:t>aO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v</w:t>
      </w:r>
      <w:r>
        <w:rPr>
          <w:color w:val="000000"/>
          <w:spacing w:val="-8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spacing w:val="-6"/>
          <w:position w:val="1"/>
          <w:sz w:val="24"/>
          <w:szCs w:val="24"/>
        </w:rPr>
        <w:t>lC</w:t>
      </w:r>
      <w:r>
        <w:rPr>
          <w:color w:val="000000"/>
          <w:spacing w:val="-7"/>
          <w:position w:val="1"/>
          <w:sz w:val="24"/>
          <w:szCs w:val="24"/>
        </w:rPr>
        <w:t>l</w:t>
      </w:r>
      <w:r>
        <w:rPr>
          <w:color w:val="000000"/>
          <w:spacing w:val="-3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spacing w:val="-4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spacing w:val="-6"/>
          <w:position w:val="1"/>
          <w:sz w:val="24"/>
          <w:szCs w:val="24"/>
        </w:rPr>
        <w:t>l</w:t>
      </w:r>
      <w:r>
        <w:rPr>
          <w:color w:val="000000"/>
          <w:spacing w:val="-3"/>
          <w:position w:val="-2"/>
          <w:sz w:val="16"/>
          <w:szCs w:val="16"/>
        </w:rPr>
        <w:t>2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4"/>
          <w:position w:val="-2"/>
          <w:sz w:val="16"/>
          <w:szCs w:val="16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</w:t>
      </w:r>
      <w:r>
        <w:rPr>
          <w:color w:val="000000"/>
          <w:spacing w:val="-8"/>
          <w:position w:val="1"/>
          <w:sz w:val="24"/>
          <w:szCs w:val="24"/>
        </w:rPr>
        <w:t>á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ụ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v</w:t>
      </w:r>
      <w:r>
        <w:rPr>
          <w:color w:val="000000"/>
          <w:spacing w:val="-4"/>
          <w:position w:val="1"/>
          <w:sz w:val="24"/>
          <w:szCs w:val="24"/>
        </w:rPr>
        <w:t>ớ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spacing w:val="-7"/>
          <w:position w:val="1"/>
          <w:sz w:val="24"/>
          <w:szCs w:val="24"/>
        </w:rPr>
        <w:t>ư</w:t>
      </w:r>
      <w:r>
        <w:rPr>
          <w:color w:val="000000"/>
          <w:spacing w:val="-4"/>
          <w:position w:val="1"/>
          <w:sz w:val="24"/>
          <w:szCs w:val="24"/>
        </w:rPr>
        <w:t>ớ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>
        <w:rPr>
          <w:b/>
          <w:bCs/>
          <w:color w:val="000000"/>
          <w:position w:val="1"/>
          <w:sz w:val="24"/>
          <w:szCs w:val="24"/>
        </w:rPr>
        <w:t>u</w:t>
      </w:r>
      <w:r>
        <w:rPr>
          <w:b/>
          <w:bCs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position w:val="1"/>
          <w:sz w:val="24"/>
          <w:szCs w:val="24"/>
        </w:rPr>
        <w:t>30</w:t>
      </w:r>
      <w:r>
        <w:rPr>
          <w:b/>
          <w:bCs/>
          <w:color w:val="000000"/>
          <w:position w:val="1"/>
          <w:sz w:val="24"/>
          <w:szCs w:val="24"/>
        </w:rPr>
        <w:t>:</w:t>
      </w:r>
      <w:r>
        <w:rPr>
          <w:b/>
          <w:bCs/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ỉ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ù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>o</w:t>
      </w:r>
      <w:r>
        <w:rPr>
          <w:color w:val="000000"/>
          <w:position w:val="1"/>
          <w:sz w:val="24"/>
          <w:szCs w:val="24"/>
        </w:rPr>
        <w:t>á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spacing w:val="-4"/>
          <w:position w:val="1"/>
          <w:sz w:val="24"/>
          <w:szCs w:val="24"/>
        </w:rPr>
        <w:t>h</w:t>
      </w:r>
      <w:r>
        <w:rPr>
          <w:color w:val="000000"/>
          <w:spacing w:val="-5"/>
          <w:position w:val="1"/>
          <w:sz w:val="24"/>
          <w:szCs w:val="24"/>
        </w:rPr>
        <w:t>ấ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spacing w:val="-5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s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đ</w:t>
      </w:r>
      <w:r>
        <w:rPr>
          <w:color w:val="000000"/>
          <w:spacing w:val="-3"/>
          <w:position w:val="1"/>
          <w:sz w:val="24"/>
          <w:szCs w:val="24"/>
        </w:rPr>
        <w:t>â</w:t>
      </w:r>
      <w:r>
        <w:rPr>
          <w:color w:val="000000"/>
          <w:position w:val="1"/>
          <w:sz w:val="24"/>
          <w:szCs w:val="24"/>
        </w:rPr>
        <w:t>y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ó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ể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ph</w:t>
      </w:r>
      <w:r>
        <w:rPr>
          <w:color w:val="000000"/>
          <w:spacing w:val="-8"/>
          <w:position w:val="1"/>
          <w:sz w:val="24"/>
          <w:szCs w:val="24"/>
        </w:rPr>
        <w:t>â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b</w:t>
      </w:r>
      <w:r>
        <w:rPr>
          <w:color w:val="000000"/>
          <w:spacing w:val="-6"/>
          <w:position w:val="1"/>
          <w:sz w:val="24"/>
          <w:szCs w:val="24"/>
        </w:rPr>
        <w:t>i</w:t>
      </w:r>
      <w:r>
        <w:rPr>
          <w:color w:val="000000"/>
          <w:spacing w:val="-8"/>
          <w:position w:val="1"/>
          <w:sz w:val="24"/>
          <w:szCs w:val="24"/>
        </w:rPr>
        <w:t>ệ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3</w:t>
      </w:r>
      <w:r>
        <w:rPr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spacing w:val="-4"/>
          <w:position w:val="1"/>
          <w:sz w:val="24"/>
          <w:szCs w:val="24"/>
        </w:rPr>
        <w:t>h</w:t>
      </w:r>
      <w:r>
        <w:rPr>
          <w:color w:val="000000"/>
          <w:spacing w:val="-5"/>
          <w:position w:val="1"/>
          <w:sz w:val="24"/>
          <w:szCs w:val="24"/>
        </w:rPr>
        <w:t>ấ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r</w:t>
      </w:r>
      <w:r>
        <w:rPr>
          <w:color w:val="000000"/>
          <w:spacing w:val="-8"/>
          <w:position w:val="1"/>
          <w:sz w:val="24"/>
          <w:szCs w:val="24"/>
        </w:rPr>
        <w:t>ắ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M</w:t>
      </w:r>
      <w:r>
        <w:rPr>
          <w:color w:val="000000"/>
          <w:spacing w:val="-7"/>
          <w:position w:val="1"/>
          <w:sz w:val="24"/>
          <w:szCs w:val="24"/>
        </w:rPr>
        <w:t>g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v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Al</w:t>
      </w:r>
      <w:r>
        <w:rPr>
          <w:color w:val="000000"/>
          <w:spacing w:val="-3"/>
          <w:position w:val="-2"/>
          <w:sz w:val="16"/>
          <w:szCs w:val="16"/>
        </w:rPr>
        <w:t>2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5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 xml:space="preserve">.             </w:t>
      </w:r>
      <w:r>
        <w:rPr>
          <w:color w:val="000000"/>
          <w:spacing w:val="36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6"/>
          <w:position w:val="1"/>
          <w:sz w:val="24"/>
          <w:szCs w:val="24"/>
        </w:rPr>
        <w:t>ị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KO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 xml:space="preserve">.           </w:t>
      </w:r>
      <w:r>
        <w:rPr>
          <w:color w:val="000000"/>
          <w:spacing w:val="52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6"/>
          <w:position w:val="1"/>
          <w:sz w:val="24"/>
          <w:szCs w:val="24"/>
        </w:rPr>
        <w:t>ị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N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 xml:space="preserve">.            </w:t>
      </w:r>
      <w:r>
        <w:rPr>
          <w:color w:val="000000"/>
          <w:spacing w:val="6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l</w:t>
      </w:r>
      <w:r>
        <w:rPr>
          <w:color w:val="000000"/>
          <w:spacing w:val="-5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>
        <w:rPr>
          <w:b/>
          <w:bCs/>
          <w:color w:val="000000"/>
          <w:position w:val="1"/>
          <w:sz w:val="24"/>
          <w:szCs w:val="24"/>
        </w:rPr>
        <w:t>u</w:t>
      </w:r>
      <w:r>
        <w:rPr>
          <w:b/>
          <w:bCs/>
          <w:color w:val="000000"/>
          <w:spacing w:val="4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position w:val="1"/>
          <w:sz w:val="24"/>
          <w:szCs w:val="24"/>
        </w:rPr>
        <w:t>31</w:t>
      </w:r>
      <w:r>
        <w:rPr>
          <w:b/>
          <w:bCs/>
          <w:color w:val="000000"/>
          <w:position w:val="1"/>
          <w:sz w:val="24"/>
          <w:szCs w:val="24"/>
        </w:rPr>
        <w:t>:</w:t>
      </w:r>
      <w:r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5"/>
          <w:position w:val="1"/>
          <w:sz w:val="24"/>
          <w:szCs w:val="24"/>
        </w:rPr>
        <w:t>á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4"/>
          <w:position w:val="1"/>
          <w:sz w:val="24"/>
          <w:szCs w:val="24"/>
        </w:rPr>
        <w:t xml:space="preserve"> 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6"/>
          <w:position w:val="1"/>
          <w:sz w:val="24"/>
          <w:szCs w:val="24"/>
        </w:rPr>
        <w:t>ị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Zn</w:t>
      </w:r>
      <w:r>
        <w:rPr>
          <w:color w:val="000000"/>
          <w:spacing w:val="-6"/>
          <w:position w:val="1"/>
          <w:sz w:val="24"/>
          <w:szCs w:val="24"/>
        </w:rPr>
        <w:t>S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4</w:t>
      </w:r>
      <w:r>
        <w:rPr>
          <w:color w:val="000000"/>
          <w:spacing w:val="15"/>
          <w:position w:val="-2"/>
          <w:sz w:val="16"/>
          <w:szCs w:val="16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v</w:t>
      </w:r>
      <w:r>
        <w:rPr>
          <w:color w:val="000000"/>
          <w:position w:val="1"/>
          <w:sz w:val="24"/>
          <w:szCs w:val="24"/>
        </w:rPr>
        <w:t xml:space="preserve">à </w:t>
      </w: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spacing w:val="-6"/>
          <w:position w:val="1"/>
          <w:sz w:val="24"/>
          <w:szCs w:val="24"/>
        </w:rPr>
        <w:t>l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6"/>
          <w:position w:val="1"/>
          <w:sz w:val="24"/>
          <w:szCs w:val="24"/>
        </w:rPr>
        <w:t>l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17"/>
          <w:position w:val="-2"/>
          <w:sz w:val="16"/>
          <w:szCs w:val="16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đ</w:t>
      </w:r>
      <w:r>
        <w:rPr>
          <w:color w:val="000000"/>
          <w:spacing w:val="-8"/>
          <w:position w:val="1"/>
          <w:sz w:val="24"/>
          <w:szCs w:val="24"/>
        </w:rPr>
        <w:t>ề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k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>ôn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6"/>
          <w:position w:val="1"/>
          <w:sz w:val="24"/>
          <w:szCs w:val="24"/>
        </w:rPr>
        <w:t xml:space="preserve"> m</w:t>
      </w:r>
      <w:r>
        <w:rPr>
          <w:color w:val="000000"/>
          <w:spacing w:val="-5"/>
          <w:position w:val="1"/>
          <w:sz w:val="24"/>
          <w:szCs w:val="24"/>
        </w:rPr>
        <w:t>à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Đ</w:t>
      </w:r>
      <w:r>
        <w:rPr>
          <w:color w:val="000000"/>
          <w:position w:val="1"/>
          <w:sz w:val="24"/>
          <w:szCs w:val="24"/>
        </w:rPr>
        <w:t>ể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p</w:t>
      </w:r>
      <w:r>
        <w:rPr>
          <w:color w:val="000000"/>
          <w:spacing w:val="-4"/>
          <w:position w:val="1"/>
          <w:sz w:val="24"/>
          <w:szCs w:val="24"/>
        </w:rPr>
        <w:t>h</w:t>
      </w:r>
      <w:r>
        <w:rPr>
          <w:color w:val="000000"/>
          <w:spacing w:val="-5"/>
          <w:position w:val="1"/>
          <w:sz w:val="24"/>
          <w:szCs w:val="24"/>
        </w:rPr>
        <w:t>â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b</w:t>
      </w:r>
      <w:r>
        <w:rPr>
          <w:color w:val="000000"/>
          <w:spacing w:val="-4"/>
          <w:position w:val="1"/>
          <w:sz w:val="24"/>
          <w:szCs w:val="24"/>
        </w:rPr>
        <w:t>i</w:t>
      </w:r>
      <w:r>
        <w:rPr>
          <w:color w:val="000000"/>
          <w:spacing w:val="-8"/>
          <w:position w:val="1"/>
          <w:sz w:val="24"/>
          <w:szCs w:val="24"/>
        </w:rPr>
        <w:t>ệ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h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spacing w:val="-3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y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 xml:space="preserve">a 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ó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th</w:t>
      </w:r>
      <w:r>
        <w:rPr>
          <w:color w:val="000000"/>
          <w:position w:val="1"/>
          <w:sz w:val="24"/>
          <w:szCs w:val="24"/>
        </w:rPr>
        <w:t>ể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ùn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6"/>
          <w:position w:val="1"/>
          <w:sz w:val="24"/>
          <w:szCs w:val="24"/>
        </w:rPr>
        <w:t>ị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spacing w:val="-4"/>
          <w:position w:val="1"/>
          <w:sz w:val="24"/>
          <w:szCs w:val="24"/>
        </w:rPr>
        <w:t>ủ</w:t>
      </w:r>
      <w:r>
        <w:rPr>
          <w:color w:val="000000"/>
          <w:position w:val="1"/>
          <w:sz w:val="24"/>
          <w:szCs w:val="24"/>
        </w:rPr>
        <w:t xml:space="preserve">a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3"/>
          <w:sz w:val="24"/>
          <w:szCs w:val="24"/>
        </w:rPr>
        <w:t>â</w:t>
      </w:r>
      <w:r>
        <w:rPr>
          <w:color w:val="000000"/>
          <w:spacing w:val="-12"/>
          <w:sz w:val="24"/>
          <w:szCs w:val="24"/>
        </w:rPr>
        <w:t>y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NaO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NO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    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>
        <w:rPr>
          <w:b/>
          <w:bCs/>
          <w:color w:val="000000"/>
          <w:position w:val="1"/>
          <w:sz w:val="24"/>
          <w:szCs w:val="24"/>
        </w:rPr>
        <w:t>u</w:t>
      </w:r>
      <w:r>
        <w:rPr>
          <w:b/>
          <w:bCs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position w:val="1"/>
          <w:sz w:val="24"/>
          <w:szCs w:val="24"/>
        </w:rPr>
        <w:t>32</w:t>
      </w:r>
      <w:r>
        <w:rPr>
          <w:b/>
          <w:bCs/>
          <w:color w:val="000000"/>
          <w:position w:val="1"/>
          <w:sz w:val="24"/>
          <w:szCs w:val="24"/>
        </w:rPr>
        <w:t>:</w:t>
      </w:r>
      <w:r>
        <w:rPr>
          <w:b/>
          <w:bCs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>i</w:t>
      </w:r>
      <w:r>
        <w:rPr>
          <w:color w:val="000000"/>
          <w:spacing w:val="-5"/>
          <w:position w:val="1"/>
          <w:sz w:val="24"/>
          <w:szCs w:val="24"/>
        </w:rPr>
        <w:t>ệ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</w:t>
      </w:r>
      <w:r>
        <w:rPr>
          <w:color w:val="000000"/>
          <w:spacing w:val="-7"/>
          <w:position w:val="1"/>
          <w:sz w:val="24"/>
          <w:szCs w:val="24"/>
        </w:rPr>
        <w:t>ư</w:t>
      </w:r>
      <w:r>
        <w:rPr>
          <w:color w:val="000000"/>
          <w:spacing w:val="-4"/>
          <w:position w:val="1"/>
          <w:sz w:val="24"/>
          <w:szCs w:val="24"/>
        </w:rPr>
        <w:t>ợn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20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spacing w:val="-5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s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đ</w:t>
      </w:r>
      <w:r>
        <w:rPr>
          <w:color w:val="000000"/>
          <w:spacing w:val="-3"/>
          <w:position w:val="1"/>
          <w:sz w:val="24"/>
          <w:szCs w:val="24"/>
        </w:rPr>
        <w:t>â</w:t>
      </w:r>
      <w:r>
        <w:rPr>
          <w:color w:val="000000"/>
          <w:position w:val="1"/>
          <w:sz w:val="24"/>
          <w:szCs w:val="24"/>
        </w:rPr>
        <w:t>y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đún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k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ừ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ừ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N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4"/>
          <w:position w:val="-2"/>
          <w:sz w:val="16"/>
          <w:szCs w:val="16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đ</w:t>
      </w:r>
      <w:r>
        <w:rPr>
          <w:color w:val="000000"/>
          <w:spacing w:val="-5"/>
          <w:position w:val="1"/>
          <w:sz w:val="24"/>
          <w:szCs w:val="24"/>
        </w:rPr>
        <w:t>ế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ư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v</w:t>
      </w:r>
      <w:r>
        <w:rPr>
          <w:color w:val="000000"/>
          <w:spacing w:val="-5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ốn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spacing w:val="-7"/>
          <w:position w:val="1"/>
          <w:sz w:val="24"/>
          <w:szCs w:val="24"/>
        </w:rPr>
        <w:t>gh</w:t>
      </w:r>
      <w:r>
        <w:rPr>
          <w:color w:val="000000"/>
          <w:spacing w:val="-4"/>
          <w:position w:val="1"/>
          <w:sz w:val="24"/>
          <w:szCs w:val="24"/>
        </w:rPr>
        <w:t>i</w:t>
      </w:r>
      <w:r>
        <w:rPr>
          <w:color w:val="000000"/>
          <w:spacing w:val="-8"/>
          <w:position w:val="1"/>
          <w:sz w:val="24"/>
          <w:szCs w:val="24"/>
        </w:rPr>
        <w:t>ệ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đ</w:t>
      </w:r>
      <w:r>
        <w:rPr>
          <w:color w:val="000000"/>
          <w:spacing w:val="-5"/>
          <w:position w:val="1"/>
          <w:sz w:val="24"/>
          <w:szCs w:val="24"/>
        </w:rPr>
        <w:t>ự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spacing w:val="-6"/>
          <w:position w:val="1"/>
          <w:sz w:val="24"/>
          <w:szCs w:val="24"/>
        </w:rPr>
        <w:t>lC</w:t>
      </w:r>
      <w:r>
        <w:rPr>
          <w:color w:val="000000"/>
          <w:spacing w:val="-7"/>
          <w:position w:val="1"/>
          <w:sz w:val="24"/>
          <w:szCs w:val="24"/>
        </w:rPr>
        <w:t>l</w:t>
      </w:r>
      <w:r>
        <w:rPr>
          <w:color w:val="000000"/>
          <w:spacing w:val="-5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bọ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8"/>
          <w:sz w:val="24"/>
          <w:szCs w:val="24"/>
        </w:rPr>
        <w:t>ẫ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ố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ô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ủ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7"/>
          <w:sz w:val="24"/>
          <w:szCs w:val="24"/>
        </w:rPr>
        <w:t>ọ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ụ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8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5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ủ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đụ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5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ố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ụ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8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ô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33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3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th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8"/>
          <w:sz w:val="24"/>
          <w:szCs w:val="24"/>
        </w:rPr>
        <w:t>ề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í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cử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Na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34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ác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3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ờn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ù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ế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7"/>
          <w:position w:val="-3"/>
          <w:sz w:val="16"/>
          <w:szCs w:val="16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ă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2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ó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>ả</w:t>
      </w:r>
      <w:r>
        <w:rPr>
          <w:color w:val="000000"/>
          <w:spacing w:val="-12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ùn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ca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ù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ẩ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ỏ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aCl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.</w:t>
      </w:r>
    </w:p>
    <w:p w:rsidR="00433267" w:rsidRPr="00473FFC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 w:rsidRPr="00473FFC">
        <w:rPr>
          <w:b/>
          <w:bCs/>
          <w:color w:val="000000"/>
          <w:spacing w:val="-7"/>
          <w:sz w:val="24"/>
          <w:szCs w:val="24"/>
        </w:rPr>
        <w:t>Câ</w:t>
      </w:r>
      <w:r w:rsidRPr="00473FFC">
        <w:rPr>
          <w:b/>
          <w:bCs/>
          <w:color w:val="000000"/>
          <w:sz w:val="24"/>
          <w:szCs w:val="24"/>
        </w:rPr>
        <w:t>u</w:t>
      </w:r>
      <w:r w:rsidRPr="00473FFC"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35</w:t>
      </w:r>
      <w:r w:rsidRPr="00473FFC">
        <w:rPr>
          <w:b/>
          <w:bCs/>
          <w:color w:val="000000"/>
          <w:sz w:val="24"/>
          <w:szCs w:val="24"/>
        </w:rPr>
        <w:t>:</w:t>
      </w:r>
      <w:r w:rsidRPr="00473FFC">
        <w:rPr>
          <w:b/>
          <w:bCs/>
          <w:color w:val="000000"/>
          <w:spacing w:val="-16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N</w:t>
      </w:r>
      <w:r w:rsidRPr="00473FFC">
        <w:rPr>
          <w:color w:val="000000"/>
          <w:spacing w:val="-4"/>
          <w:sz w:val="24"/>
          <w:szCs w:val="24"/>
        </w:rPr>
        <w:t>h</w:t>
      </w:r>
      <w:r w:rsidRPr="00473FFC">
        <w:rPr>
          <w:color w:val="000000"/>
          <w:spacing w:val="-7"/>
          <w:sz w:val="24"/>
          <w:szCs w:val="24"/>
        </w:rPr>
        <w:t>ô</w:t>
      </w:r>
      <w:r w:rsidRPr="00473FFC">
        <w:rPr>
          <w:color w:val="000000"/>
          <w:sz w:val="24"/>
          <w:szCs w:val="24"/>
        </w:rPr>
        <w:t>m</w:t>
      </w:r>
      <w:r w:rsidRPr="00473FFC">
        <w:rPr>
          <w:color w:val="000000"/>
          <w:spacing w:val="-17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b</w:t>
      </w:r>
      <w:r w:rsidRPr="00473FFC">
        <w:rPr>
          <w:color w:val="000000"/>
          <w:spacing w:val="-5"/>
          <w:sz w:val="24"/>
          <w:szCs w:val="24"/>
        </w:rPr>
        <w:t>ề</w:t>
      </w:r>
      <w:r w:rsidRPr="00473FFC">
        <w:rPr>
          <w:color w:val="000000"/>
          <w:sz w:val="24"/>
          <w:szCs w:val="24"/>
        </w:rPr>
        <w:t>n</w:t>
      </w:r>
      <w:r w:rsidRPr="00473FFC">
        <w:rPr>
          <w:color w:val="000000"/>
          <w:spacing w:val="-17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t</w:t>
      </w:r>
      <w:r w:rsidRPr="00473FFC">
        <w:rPr>
          <w:color w:val="000000"/>
          <w:spacing w:val="-5"/>
          <w:sz w:val="24"/>
          <w:szCs w:val="24"/>
        </w:rPr>
        <w:t>r</w:t>
      </w:r>
      <w:r w:rsidRPr="00473FFC">
        <w:rPr>
          <w:color w:val="000000"/>
          <w:spacing w:val="-7"/>
          <w:sz w:val="24"/>
          <w:szCs w:val="24"/>
        </w:rPr>
        <w:t>o</w:t>
      </w:r>
      <w:r w:rsidRPr="00473FFC">
        <w:rPr>
          <w:color w:val="000000"/>
          <w:spacing w:val="-4"/>
          <w:sz w:val="24"/>
          <w:szCs w:val="24"/>
        </w:rPr>
        <w:t>n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-17"/>
          <w:sz w:val="24"/>
          <w:szCs w:val="24"/>
        </w:rPr>
        <w:t xml:space="preserve"> </w:t>
      </w:r>
      <w:r w:rsidRPr="00473FFC">
        <w:rPr>
          <w:color w:val="000000"/>
          <w:spacing w:val="-6"/>
          <w:sz w:val="24"/>
          <w:szCs w:val="24"/>
        </w:rPr>
        <w:t>m</w:t>
      </w:r>
      <w:r w:rsidRPr="00473FFC">
        <w:rPr>
          <w:color w:val="000000"/>
          <w:spacing w:val="-7"/>
          <w:sz w:val="24"/>
          <w:szCs w:val="24"/>
        </w:rPr>
        <w:t>ô</w:t>
      </w:r>
      <w:r w:rsidRPr="00473FFC">
        <w:rPr>
          <w:color w:val="000000"/>
          <w:sz w:val="24"/>
          <w:szCs w:val="24"/>
        </w:rPr>
        <w:t>i</w:t>
      </w:r>
      <w:r w:rsidRPr="00473FFC">
        <w:rPr>
          <w:color w:val="000000"/>
          <w:spacing w:val="-15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t</w:t>
      </w:r>
      <w:r w:rsidRPr="00473FFC">
        <w:rPr>
          <w:color w:val="000000"/>
          <w:spacing w:val="-8"/>
          <w:sz w:val="24"/>
          <w:szCs w:val="24"/>
        </w:rPr>
        <w:t>r</w:t>
      </w:r>
      <w:r w:rsidRPr="00473FFC">
        <w:rPr>
          <w:color w:val="000000"/>
          <w:spacing w:val="-5"/>
          <w:sz w:val="24"/>
          <w:szCs w:val="24"/>
        </w:rPr>
        <w:t>ư</w:t>
      </w:r>
      <w:r w:rsidRPr="00473FFC">
        <w:rPr>
          <w:color w:val="000000"/>
          <w:spacing w:val="-6"/>
          <w:sz w:val="24"/>
          <w:szCs w:val="24"/>
        </w:rPr>
        <w:t>ờ</w:t>
      </w:r>
      <w:r w:rsidRPr="00473FFC">
        <w:rPr>
          <w:color w:val="000000"/>
          <w:spacing w:val="-4"/>
          <w:sz w:val="24"/>
          <w:szCs w:val="24"/>
        </w:rPr>
        <w:t>n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-18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k</w:t>
      </w:r>
      <w:r w:rsidRPr="00473FFC">
        <w:rPr>
          <w:color w:val="000000"/>
          <w:spacing w:val="-4"/>
          <w:sz w:val="24"/>
          <w:szCs w:val="24"/>
        </w:rPr>
        <w:t>h</w:t>
      </w:r>
      <w:r w:rsidRPr="00473FFC">
        <w:rPr>
          <w:color w:val="000000"/>
          <w:spacing w:val="-7"/>
          <w:sz w:val="24"/>
          <w:szCs w:val="24"/>
        </w:rPr>
        <w:t>ô</w:t>
      </w:r>
      <w:r w:rsidRPr="00473FFC">
        <w:rPr>
          <w:color w:val="000000"/>
          <w:spacing w:val="-4"/>
          <w:sz w:val="24"/>
          <w:szCs w:val="24"/>
        </w:rPr>
        <w:t>n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-18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k</w:t>
      </w:r>
      <w:r w:rsidRPr="00473FFC">
        <w:rPr>
          <w:color w:val="000000"/>
          <w:spacing w:val="-4"/>
          <w:sz w:val="24"/>
          <w:szCs w:val="24"/>
        </w:rPr>
        <w:t>h</w:t>
      </w:r>
      <w:r w:rsidRPr="00473FFC">
        <w:rPr>
          <w:color w:val="000000"/>
          <w:sz w:val="24"/>
          <w:szCs w:val="24"/>
        </w:rPr>
        <w:t>í</w:t>
      </w:r>
      <w:r w:rsidRPr="00473FFC">
        <w:rPr>
          <w:color w:val="000000"/>
          <w:spacing w:val="-14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v</w:t>
      </w:r>
      <w:r w:rsidRPr="00473FFC">
        <w:rPr>
          <w:color w:val="000000"/>
          <w:sz w:val="24"/>
          <w:szCs w:val="24"/>
        </w:rPr>
        <w:t>à</w:t>
      </w:r>
      <w:r w:rsidRPr="00473FFC">
        <w:rPr>
          <w:color w:val="000000"/>
          <w:spacing w:val="-14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n</w:t>
      </w:r>
      <w:r w:rsidRPr="00473FFC">
        <w:rPr>
          <w:color w:val="000000"/>
          <w:spacing w:val="-7"/>
          <w:sz w:val="24"/>
          <w:szCs w:val="24"/>
        </w:rPr>
        <w:t>ư</w:t>
      </w:r>
      <w:r w:rsidRPr="00473FFC">
        <w:rPr>
          <w:color w:val="000000"/>
          <w:spacing w:val="-4"/>
          <w:sz w:val="24"/>
          <w:szCs w:val="24"/>
        </w:rPr>
        <w:t>ớ</w:t>
      </w:r>
      <w:r w:rsidRPr="00473FFC">
        <w:rPr>
          <w:color w:val="000000"/>
          <w:sz w:val="24"/>
          <w:szCs w:val="24"/>
        </w:rPr>
        <w:t>c</w:t>
      </w:r>
      <w:r w:rsidRPr="00473FFC">
        <w:rPr>
          <w:color w:val="000000"/>
          <w:spacing w:val="-17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l</w:t>
      </w:r>
      <w:r w:rsidRPr="00473FFC">
        <w:rPr>
          <w:color w:val="000000"/>
          <w:sz w:val="24"/>
          <w:szCs w:val="24"/>
        </w:rPr>
        <w:t>à</w:t>
      </w:r>
      <w:r w:rsidRPr="00473FFC">
        <w:rPr>
          <w:color w:val="000000"/>
          <w:spacing w:val="-14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d</w:t>
      </w:r>
      <w:r w:rsidRPr="00473FFC">
        <w:rPr>
          <w:color w:val="000000"/>
          <w:sz w:val="24"/>
          <w:szCs w:val="24"/>
        </w:rPr>
        <w:t>o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 w:rsidRPr="00D745D9">
        <w:rPr>
          <w:color w:val="000000"/>
          <w:spacing w:val="-7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4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n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pacing w:val="-4"/>
          <w:sz w:val="24"/>
          <w:szCs w:val="24"/>
        </w:rPr>
        <w:t>ô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à</w:t>
      </w:r>
      <w:r w:rsidRPr="00D745D9">
        <w:rPr>
          <w:color w:val="000000"/>
          <w:spacing w:val="-14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4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l</w:t>
      </w:r>
      <w:r w:rsidRPr="00D745D9">
        <w:rPr>
          <w:color w:val="000000"/>
          <w:spacing w:val="-4"/>
          <w:sz w:val="24"/>
          <w:szCs w:val="24"/>
        </w:rPr>
        <w:t>o</w:t>
      </w:r>
      <w:r w:rsidRPr="00D745D9">
        <w:rPr>
          <w:color w:val="000000"/>
          <w:spacing w:val="-8"/>
          <w:sz w:val="24"/>
          <w:szCs w:val="24"/>
        </w:rPr>
        <w:t>ạ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k</w:t>
      </w:r>
      <w:r w:rsidRPr="00D745D9">
        <w:rPr>
          <w:color w:val="000000"/>
          <w:spacing w:val="-8"/>
          <w:sz w:val="24"/>
          <w:szCs w:val="24"/>
        </w:rPr>
        <w:t>é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h</w:t>
      </w:r>
      <w:r w:rsidRPr="00D745D9">
        <w:rPr>
          <w:color w:val="000000"/>
          <w:spacing w:val="-7"/>
          <w:sz w:val="24"/>
          <w:szCs w:val="24"/>
        </w:rPr>
        <w:t>o</w:t>
      </w:r>
      <w:r w:rsidRPr="00D745D9">
        <w:rPr>
          <w:color w:val="000000"/>
          <w:spacing w:val="-5"/>
          <w:sz w:val="24"/>
          <w:szCs w:val="24"/>
        </w:rPr>
        <w:t>ạ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đ</w:t>
      </w:r>
      <w:r w:rsidRPr="00D745D9">
        <w:rPr>
          <w:color w:val="000000"/>
          <w:spacing w:val="-4"/>
          <w:sz w:val="24"/>
          <w:szCs w:val="24"/>
        </w:rPr>
        <w:t>ộn</w:t>
      </w:r>
      <w:r w:rsidRPr="00D745D9">
        <w:rPr>
          <w:color w:val="000000"/>
          <w:spacing w:val="-7"/>
          <w:sz w:val="24"/>
          <w:szCs w:val="24"/>
        </w:rPr>
        <w:t>g</w:t>
      </w:r>
      <w:r w:rsidRPr="00D745D9">
        <w:rPr>
          <w:color w:val="000000"/>
          <w:sz w:val="24"/>
          <w:szCs w:val="24"/>
        </w:rPr>
        <w:t xml:space="preserve">.                             </w:t>
      </w:r>
      <w:r w:rsidRPr="00D745D9">
        <w:rPr>
          <w:color w:val="000000"/>
          <w:spacing w:val="26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4"/>
          <w:sz w:val="24"/>
          <w:szCs w:val="24"/>
        </w:rPr>
        <w:t xml:space="preserve"> </w:t>
      </w:r>
      <w:r w:rsidRPr="00D745D9">
        <w:rPr>
          <w:color w:val="000000"/>
          <w:spacing w:val="-5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ó</w:t>
      </w:r>
      <w:r w:rsidRPr="00D745D9">
        <w:rPr>
          <w:color w:val="000000"/>
          <w:spacing w:val="-16"/>
          <w:sz w:val="24"/>
          <w:szCs w:val="24"/>
        </w:rPr>
        <w:t xml:space="preserve"> </w:t>
      </w:r>
      <w:r w:rsidRPr="00D745D9">
        <w:rPr>
          <w:color w:val="000000"/>
          <w:spacing w:val="-3"/>
          <w:sz w:val="24"/>
          <w:szCs w:val="24"/>
        </w:rPr>
        <w:t>m</w:t>
      </w:r>
      <w:r w:rsidRPr="00D745D9">
        <w:rPr>
          <w:color w:val="000000"/>
          <w:spacing w:val="-5"/>
          <w:sz w:val="24"/>
          <w:szCs w:val="24"/>
        </w:rPr>
        <w:t>à</w:t>
      </w:r>
      <w:r w:rsidRPr="00D745D9">
        <w:rPr>
          <w:color w:val="000000"/>
          <w:spacing w:val="-4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o</w:t>
      </w:r>
      <w:r w:rsidRPr="00D745D9">
        <w:rPr>
          <w:color w:val="000000"/>
          <w:spacing w:val="-4"/>
          <w:sz w:val="24"/>
          <w:szCs w:val="24"/>
        </w:rPr>
        <w:t>x</w:t>
      </w:r>
      <w:r w:rsidRPr="00D745D9">
        <w:rPr>
          <w:color w:val="000000"/>
          <w:spacing w:val="-6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3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A</w:t>
      </w:r>
      <w:r w:rsidRPr="00D745D9">
        <w:rPr>
          <w:color w:val="000000"/>
          <w:spacing w:val="-6"/>
          <w:sz w:val="24"/>
          <w:szCs w:val="24"/>
        </w:rPr>
        <w:t>l</w:t>
      </w:r>
      <w:r w:rsidRPr="00D745D9">
        <w:rPr>
          <w:color w:val="000000"/>
          <w:spacing w:val="-5"/>
          <w:position w:val="-3"/>
          <w:sz w:val="16"/>
          <w:szCs w:val="16"/>
        </w:rPr>
        <w:t>2</w:t>
      </w:r>
      <w:r w:rsidRPr="00D745D9">
        <w:rPr>
          <w:color w:val="000000"/>
          <w:spacing w:val="-7"/>
          <w:sz w:val="24"/>
          <w:szCs w:val="24"/>
        </w:rPr>
        <w:t>O</w:t>
      </w:r>
      <w:r w:rsidRPr="00D745D9">
        <w:rPr>
          <w:color w:val="000000"/>
          <w:position w:val="-3"/>
          <w:sz w:val="16"/>
          <w:szCs w:val="16"/>
        </w:rPr>
        <w:t>3</w:t>
      </w:r>
      <w:r w:rsidRPr="00D745D9">
        <w:rPr>
          <w:color w:val="000000"/>
          <w:spacing w:val="4"/>
          <w:position w:val="-3"/>
          <w:sz w:val="16"/>
          <w:szCs w:val="16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b</w:t>
      </w:r>
      <w:r w:rsidRPr="00D745D9">
        <w:rPr>
          <w:color w:val="000000"/>
          <w:spacing w:val="-5"/>
          <w:sz w:val="24"/>
          <w:szCs w:val="24"/>
        </w:rPr>
        <w:t>ề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v</w:t>
      </w:r>
      <w:r w:rsidRPr="00D745D9">
        <w:rPr>
          <w:color w:val="000000"/>
          <w:spacing w:val="-7"/>
          <w:sz w:val="24"/>
          <w:szCs w:val="24"/>
        </w:rPr>
        <w:t>ữ</w:t>
      </w:r>
      <w:r w:rsidRPr="00D745D9">
        <w:rPr>
          <w:color w:val="000000"/>
          <w:spacing w:val="-4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b</w:t>
      </w:r>
      <w:r w:rsidRPr="00D745D9">
        <w:rPr>
          <w:color w:val="000000"/>
          <w:spacing w:val="-8"/>
          <w:sz w:val="24"/>
          <w:szCs w:val="24"/>
        </w:rPr>
        <w:t>ả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v</w:t>
      </w:r>
      <w:r w:rsidRPr="00D745D9">
        <w:rPr>
          <w:color w:val="000000"/>
          <w:spacing w:val="-5"/>
          <w:sz w:val="24"/>
          <w:szCs w:val="24"/>
        </w:rPr>
        <w:t>ệ</w:t>
      </w:r>
      <w:r w:rsidRPr="00D745D9">
        <w:rPr>
          <w:color w:val="000000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 w:rsidRPr="00D745D9">
        <w:rPr>
          <w:color w:val="000000"/>
          <w:spacing w:val="-6"/>
          <w:position w:val="1"/>
          <w:sz w:val="24"/>
          <w:szCs w:val="24"/>
        </w:rPr>
        <w:t>C</w:t>
      </w:r>
      <w:r w:rsidRPr="00D745D9">
        <w:rPr>
          <w:color w:val="000000"/>
          <w:position w:val="1"/>
          <w:sz w:val="24"/>
          <w:szCs w:val="24"/>
        </w:rPr>
        <w:t>.</w:t>
      </w:r>
      <w:r w:rsidRPr="00D745D9">
        <w:rPr>
          <w:color w:val="000000"/>
          <w:spacing w:val="-14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5"/>
          <w:position w:val="1"/>
          <w:sz w:val="24"/>
          <w:szCs w:val="24"/>
        </w:rPr>
        <w:t>c</w:t>
      </w:r>
      <w:r w:rsidRPr="00D745D9">
        <w:rPr>
          <w:color w:val="000000"/>
          <w:position w:val="1"/>
          <w:sz w:val="24"/>
          <w:szCs w:val="24"/>
        </w:rPr>
        <w:t>ó</w:t>
      </w:r>
      <w:r w:rsidRPr="00D745D9">
        <w:rPr>
          <w:color w:val="000000"/>
          <w:spacing w:val="-16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3"/>
          <w:position w:val="1"/>
          <w:sz w:val="24"/>
          <w:szCs w:val="24"/>
        </w:rPr>
        <w:t>m</w:t>
      </w:r>
      <w:r w:rsidRPr="00D745D9">
        <w:rPr>
          <w:color w:val="000000"/>
          <w:spacing w:val="-5"/>
          <w:position w:val="1"/>
          <w:sz w:val="24"/>
          <w:szCs w:val="24"/>
        </w:rPr>
        <w:t>à</w:t>
      </w:r>
      <w:r w:rsidRPr="00D745D9">
        <w:rPr>
          <w:color w:val="000000"/>
          <w:spacing w:val="-4"/>
          <w:position w:val="1"/>
          <w:sz w:val="24"/>
          <w:szCs w:val="24"/>
        </w:rPr>
        <w:t>n</w:t>
      </w:r>
      <w:r w:rsidRPr="00D745D9">
        <w:rPr>
          <w:color w:val="000000"/>
          <w:position w:val="1"/>
          <w:sz w:val="24"/>
          <w:szCs w:val="24"/>
        </w:rPr>
        <w:t>g</w:t>
      </w:r>
      <w:r w:rsidRPr="00D745D9">
        <w:rPr>
          <w:color w:val="000000"/>
          <w:spacing w:val="-19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4"/>
          <w:position w:val="1"/>
          <w:sz w:val="24"/>
          <w:szCs w:val="24"/>
        </w:rPr>
        <w:t>h</w:t>
      </w:r>
      <w:r w:rsidRPr="00D745D9">
        <w:rPr>
          <w:color w:val="000000"/>
          <w:spacing w:val="-6"/>
          <w:position w:val="1"/>
          <w:sz w:val="24"/>
          <w:szCs w:val="24"/>
        </w:rPr>
        <w:t>i</w:t>
      </w:r>
      <w:r w:rsidRPr="00D745D9">
        <w:rPr>
          <w:color w:val="000000"/>
          <w:spacing w:val="-4"/>
          <w:position w:val="1"/>
          <w:sz w:val="24"/>
          <w:szCs w:val="24"/>
        </w:rPr>
        <w:t>đ</w:t>
      </w:r>
      <w:r w:rsidRPr="00D745D9">
        <w:rPr>
          <w:color w:val="000000"/>
          <w:spacing w:val="-8"/>
          <w:position w:val="1"/>
          <w:sz w:val="24"/>
          <w:szCs w:val="24"/>
        </w:rPr>
        <w:t>r</w:t>
      </w:r>
      <w:r w:rsidRPr="00D745D9">
        <w:rPr>
          <w:color w:val="000000"/>
          <w:spacing w:val="-7"/>
          <w:position w:val="1"/>
          <w:sz w:val="24"/>
          <w:szCs w:val="24"/>
        </w:rPr>
        <w:t>o</w:t>
      </w:r>
      <w:r w:rsidRPr="00D745D9">
        <w:rPr>
          <w:color w:val="000000"/>
          <w:spacing w:val="-4"/>
          <w:position w:val="1"/>
          <w:sz w:val="24"/>
          <w:szCs w:val="24"/>
        </w:rPr>
        <w:t>x</w:t>
      </w:r>
      <w:r w:rsidRPr="00D745D9">
        <w:rPr>
          <w:color w:val="000000"/>
          <w:spacing w:val="-6"/>
          <w:position w:val="1"/>
          <w:sz w:val="24"/>
          <w:szCs w:val="24"/>
        </w:rPr>
        <w:t>i</w:t>
      </w:r>
      <w:r w:rsidRPr="00D745D9">
        <w:rPr>
          <w:color w:val="000000"/>
          <w:position w:val="1"/>
          <w:sz w:val="24"/>
          <w:szCs w:val="24"/>
        </w:rPr>
        <w:t>t</w:t>
      </w:r>
      <w:r w:rsidRPr="00D745D9">
        <w:rPr>
          <w:color w:val="000000"/>
          <w:spacing w:val="-17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7"/>
          <w:position w:val="1"/>
          <w:sz w:val="24"/>
          <w:szCs w:val="24"/>
        </w:rPr>
        <w:t>Al</w:t>
      </w:r>
      <w:r w:rsidRPr="00D745D9">
        <w:rPr>
          <w:color w:val="000000"/>
          <w:spacing w:val="-3"/>
          <w:position w:val="-2"/>
          <w:sz w:val="16"/>
          <w:szCs w:val="16"/>
        </w:rPr>
        <w:t>2</w:t>
      </w:r>
      <w:r w:rsidRPr="00D745D9">
        <w:rPr>
          <w:color w:val="000000"/>
          <w:spacing w:val="-7"/>
          <w:position w:val="1"/>
          <w:sz w:val="24"/>
          <w:szCs w:val="24"/>
        </w:rPr>
        <w:t>O</w:t>
      </w:r>
      <w:r w:rsidRPr="00D745D9">
        <w:rPr>
          <w:color w:val="000000"/>
          <w:position w:val="-2"/>
          <w:sz w:val="16"/>
          <w:szCs w:val="16"/>
        </w:rPr>
        <w:t>3</w:t>
      </w:r>
      <w:r w:rsidRPr="00D745D9">
        <w:rPr>
          <w:color w:val="000000"/>
          <w:spacing w:val="2"/>
          <w:position w:val="-2"/>
          <w:sz w:val="16"/>
          <w:szCs w:val="16"/>
        </w:rPr>
        <w:t xml:space="preserve"> </w:t>
      </w:r>
      <w:r w:rsidRPr="00D745D9">
        <w:rPr>
          <w:color w:val="000000"/>
          <w:spacing w:val="-4"/>
          <w:position w:val="1"/>
          <w:sz w:val="24"/>
          <w:szCs w:val="24"/>
        </w:rPr>
        <w:t>b</w:t>
      </w:r>
      <w:r w:rsidRPr="00D745D9">
        <w:rPr>
          <w:color w:val="000000"/>
          <w:spacing w:val="-8"/>
          <w:position w:val="1"/>
          <w:sz w:val="24"/>
          <w:szCs w:val="24"/>
        </w:rPr>
        <w:t>ề</w:t>
      </w:r>
      <w:r w:rsidRPr="00D745D9">
        <w:rPr>
          <w:color w:val="000000"/>
          <w:position w:val="1"/>
          <w:sz w:val="24"/>
          <w:szCs w:val="24"/>
        </w:rPr>
        <w:t>n</w:t>
      </w:r>
      <w:r w:rsidRPr="00D745D9">
        <w:rPr>
          <w:color w:val="000000"/>
          <w:spacing w:val="-15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4"/>
          <w:position w:val="1"/>
          <w:sz w:val="24"/>
          <w:szCs w:val="24"/>
        </w:rPr>
        <w:t>v</w:t>
      </w:r>
      <w:r w:rsidRPr="00D745D9">
        <w:rPr>
          <w:color w:val="000000"/>
          <w:spacing w:val="-5"/>
          <w:position w:val="1"/>
          <w:sz w:val="24"/>
          <w:szCs w:val="24"/>
        </w:rPr>
        <w:t>ữ</w:t>
      </w:r>
      <w:r w:rsidRPr="00D745D9">
        <w:rPr>
          <w:color w:val="000000"/>
          <w:spacing w:val="-4"/>
          <w:position w:val="1"/>
          <w:sz w:val="24"/>
          <w:szCs w:val="24"/>
        </w:rPr>
        <w:t>n</w:t>
      </w:r>
      <w:r w:rsidRPr="00D745D9">
        <w:rPr>
          <w:color w:val="000000"/>
          <w:position w:val="1"/>
          <w:sz w:val="24"/>
          <w:szCs w:val="24"/>
        </w:rPr>
        <w:t>g</w:t>
      </w:r>
      <w:r w:rsidRPr="00D745D9">
        <w:rPr>
          <w:color w:val="000000"/>
          <w:spacing w:val="-19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4"/>
          <w:position w:val="1"/>
          <w:sz w:val="24"/>
          <w:szCs w:val="24"/>
        </w:rPr>
        <w:t>b</w:t>
      </w:r>
      <w:r w:rsidRPr="00D745D9">
        <w:rPr>
          <w:color w:val="000000"/>
          <w:spacing w:val="-5"/>
          <w:position w:val="1"/>
          <w:sz w:val="24"/>
          <w:szCs w:val="24"/>
        </w:rPr>
        <w:t>ả</w:t>
      </w:r>
      <w:r w:rsidRPr="00D745D9">
        <w:rPr>
          <w:color w:val="000000"/>
          <w:position w:val="1"/>
          <w:sz w:val="24"/>
          <w:szCs w:val="24"/>
        </w:rPr>
        <w:t>o</w:t>
      </w:r>
      <w:r w:rsidRPr="00D745D9">
        <w:rPr>
          <w:color w:val="000000"/>
          <w:spacing w:val="-15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7"/>
          <w:position w:val="1"/>
          <w:sz w:val="24"/>
          <w:szCs w:val="24"/>
        </w:rPr>
        <w:t>v</w:t>
      </w:r>
      <w:r w:rsidRPr="00D745D9">
        <w:rPr>
          <w:color w:val="000000"/>
          <w:spacing w:val="-5"/>
          <w:position w:val="1"/>
          <w:sz w:val="24"/>
          <w:szCs w:val="24"/>
        </w:rPr>
        <w:t>ệ</w:t>
      </w:r>
      <w:r w:rsidRPr="00D745D9">
        <w:rPr>
          <w:color w:val="000000"/>
          <w:position w:val="1"/>
          <w:sz w:val="24"/>
          <w:szCs w:val="24"/>
        </w:rPr>
        <w:t xml:space="preserve">.                 </w:t>
      </w:r>
      <w:r w:rsidRPr="00D745D9">
        <w:rPr>
          <w:color w:val="000000"/>
          <w:spacing w:val="7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7"/>
          <w:position w:val="1"/>
          <w:sz w:val="24"/>
          <w:szCs w:val="24"/>
        </w:rPr>
        <w:t>D</w:t>
      </w:r>
      <w:r w:rsidRPr="00D745D9">
        <w:rPr>
          <w:color w:val="000000"/>
          <w:position w:val="1"/>
          <w:sz w:val="24"/>
          <w:szCs w:val="24"/>
        </w:rPr>
        <w:t>.</w:t>
      </w:r>
      <w:r w:rsidRPr="00D745D9">
        <w:rPr>
          <w:color w:val="000000"/>
          <w:spacing w:val="-14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4"/>
          <w:position w:val="1"/>
          <w:sz w:val="24"/>
          <w:szCs w:val="24"/>
        </w:rPr>
        <w:t>n</w:t>
      </w:r>
      <w:r w:rsidRPr="00D745D9">
        <w:rPr>
          <w:color w:val="000000"/>
          <w:spacing w:val="-7"/>
          <w:position w:val="1"/>
          <w:sz w:val="24"/>
          <w:szCs w:val="24"/>
        </w:rPr>
        <w:t>h</w:t>
      </w:r>
      <w:r w:rsidRPr="00D745D9">
        <w:rPr>
          <w:color w:val="000000"/>
          <w:spacing w:val="-4"/>
          <w:position w:val="1"/>
          <w:sz w:val="24"/>
          <w:szCs w:val="24"/>
        </w:rPr>
        <w:t>ô</w:t>
      </w:r>
      <w:r w:rsidRPr="00D745D9">
        <w:rPr>
          <w:color w:val="000000"/>
          <w:position w:val="1"/>
          <w:sz w:val="24"/>
          <w:szCs w:val="24"/>
        </w:rPr>
        <w:t>m</w:t>
      </w:r>
      <w:r w:rsidRPr="00D745D9">
        <w:rPr>
          <w:color w:val="000000"/>
          <w:spacing w:val="-16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8"/>
          <w:position w:val="1"/>
          <w:sz w:val="24"/>
          <w:szCs w:val="24"/>
        </w:rPr>
        <w:t>c</w:t>
      </w:r>
      <w:r w:rsidRPr="00D745D9">
        <w:rPr>
          <w:color w:val="000000"/>
          <w:position w:val="1"/>
          <w:sz w:val="24"/>
          <w:szCs w:val="24"/>
        </w:rPr>
        <w:t>ó</w:t>
      </w:r>
      <w:r w:rsidRPr="00D745D9">
        <w:rPr>
          <w:color w:val="000000"/>
          <w:spacing w:val="-14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6"/>
          <w:position w:val="1"/>
          <w:sz w:val="24"/>
          <w:szCs w:val="24"/>
        </w:rPr>
        <w:t>t</w:t>
      </w:r>
      <w:r w:rsidRPr="00D745D9">
        <w:rPr>
          <w:color w:val="000000"/>
          <w:spacing w:val="-4"/>
          <w:position w:val="1"/>
          <w:sz w:val="24"/>
          <w:szCs w:val="24"/>
        </w:rPr>
        <w:t>í</w:t>
      </w:r>
      <w:r w:rsidRPr="00D745D9">
        <w:rPr>
          <w:color w:val="000000"/>
          <w:spacing w:val="-7"/>
          <w:position w:val="1"/>
          <w:sz w:val="24"/>
          <w:szCs w:val="24"/>
        </w:rPr>
        <w:t>n</w:t>
      </w:r>
      <w:r w:rsidRPr="00D745D9">
        <w:rPr>
          <w:color w:val="000000"/>
          <w:position w:val="1"/>
          <w:sz w:val="24"/>
          <w:szCs w:val="24"/>
        </w:rPr>
        <w:t>h</w:t>
      </w:r>
      <w:r w:rsidRPr="00D745D9">
        <w:rPr>
          <w:color w:val="000000"/>
          <w:spacing w:val="-16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4"/>
          <w:position w:val="1"/>
          <w:sz w:val="24"/>
          <w:szCs w:val="24"/>
        </w:rPr>
        <w:t>t</w:t>
      </w:r>
      <w:r w:rsidRPr="00D745D9">
        <w:rPr>
          <w:color w:val="000000"/>
          <w:spacing w:val="-7"/>
          <w:position w:val="1"/>
          <w:sz w:val="24"/>
          <w:szCs w:val="24"/>
        </w:rPr>
        <w:t>h</w:t>
      </w:r>
      <w:r w:rsidRPr="00D745D9">
        <w:rPr>
          <w:color w:val="000000"/>
          <w:position w:val="1"/>
          <w:sz w:val="24"/>
          <w:szCs w:val="24"/>
        </w:rPr>
        <w:t>ụ</w:t>
      </w:r>
      <w:r w:rsidRPr="00D745D9">
        <w:rPr>
          <w:color w:val="000000"/>
          <w:spacing w:val="-15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4"/>
          <w:position w:val="1"/>
          <w:sz w:val="24"/>
          <w:szCs w:val="24"/>
        </w:rPr>
        <w:t>v</w:t>
      </w:r>
      <w:r w:rsidRPr="00D745D9">
        <w:rPr>
          <w:color w:val="000000"/>
          <w:spacing w:val="-6"/>
          <w:position w:val="1"/>
          <w:sz w:val="24"/>
          <w:szCs w:val="24"/>
        </w:rPr>
        <w:t>ớ</w:t>
      </w:r>
      <w:r w:rsidRPr="00D745D9">
        <w:rPr>
          <w:color w:val="000000"/>
          <w:position w:val="1"/>
          <w:sz w:val="24"/>
          <w:szCs w:val="24"/>
        </w:rPr>
        <w:t>i</w:t>
      </w:r>
      <w:r w:rsidRPr="00D745D9">
        <w:rPr>
          <w:color w:val="000000"/>
          <w:spacing w:val="-14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7"/>
          <w:position w:val="1"/>
          <w:sz w:val="24"/>
          <w:szCs w:val="24"/>
        </w:rPr>
        <w:t>k</w:t>
      </w:r>
      <w:r w:rsidRPr="00D745D9">
        <w:rPr>
          <w:color w:val="000000"/>
          <w:spacing w:val="-4"/>
          <w:position w:val="1"/>
          <w:sz w:val="24"/>
          <w:szCs w:val="24"/>
        </w:rPr>
        <w:t>h</w:t>
      </w:r>
      <w:r w:rsidRPr="00D745D9">
        <w:rPr>
          <w:color w:val="000000"/>
          <w:spacing w:val="-7"/>
          <w:position w:val="1"/>
          <w:sz w:val="24"/>
          <w:szCs w:val="24"/>
        </w:rPr>
        <w:t>ô</w:t>
      </w:r>
      <w:r w:rsidRPr="00D745D9">
        <w:rPr>
          <w:color w:val="000000"/>
          <w:spacing w:val="-4"/>
          <w:position w:val="1"/>
          <w:sz w:val="24"/>
          <w:szCs w:val="24"/>
        </w:rPr>
        <w:t>n</w:t>
      </w:r>
      <w:r w:rsidRPr="00D745D9">
        <w:rPr>
          <w:color w:val="000000"/>
          <w:position w:val="1"/>
          <w:sz w:val="24"/>
          <w:szCs w:val="24"/>
        </w:rPr>
        <w:t>g</w:t>
      </w:r>
      <w:r w:rsidRPr="00D745D9">
        <w:rPr>
          <w:color w:val="000000"/>
          <w:spacing w:val="-18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7"/>
          <w:position w:val="1"/>
          <w:sz w:val="24"/>
          <w:szCs w:val="24"/>
        </w:rPr>
        <w:t>kh</w:t>
      </w:r>
      <w:r w:rsidRPr="00D745D9">
        <w:rPr>
          <w:color w:val="000000"/>
          <w:position w:val="1"/>
          <w:sz w:val="24"/>
          <w:szCs w:val="24"/>
        </w:rPr>
        <w:t>í</w:t>
      </w:r>
      <w:r w:rsidRPr="00D745D9">
        <w:rPr>
          <w:color w:val="000000"/>
          <w:spacing w:val="-15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4"/>
          <w:position w:val="1"/>
          <w:sz w:val="24"/>
          <w:szCs w:val="24"/>
        </w:rPr>
        <w:t>v</w:t>
      </w:r>
      <w:r w:rsidRPr="00D745D9">
        <w:rPr>
          <w:color w:val="000000"/>
          <w:position w:val="1"/>
          <w:sz w:val="24"/>
          <w:szCs w:val="24"/>
        </w:rPr>
        <w:t>à</w:t>
      </w:r>
      <w:r w:rsidRPr="00D745D9">
        <w:rPr>
          <w:color w:val="000000"/>
          <w:spacing w:val="-14"/>
          <w:position w:val="1"/>
          <w:sz w:val="24"/>
          <w:szCs w:val="24"/>
        </w:rPr>
        <w:t xml:space="preserve"> </w:t>
      </w:r>
      <w:r w:rsidRPr="00D745D9">
        <w:rPr>
          <w:color w:val="000000"/>
          <w:spacing w:val="-4"/>
          <w:position w:val="1"/>
          <w:sz w:val="24"/>
          <w:szCs w:val="24"/>
        </w:rPr>
        <w:t>n</w:t>
      </w:r>
      <w:r w:rsidRPr="00D745D9">
        <w:rPr>
          <w:color w:val="000000"/>
          <w:spacing w:val="-7"/>
          <w:position w:val="1"/>
          <w:sz w:val="24"/>
          <w:szCs w:val="24"/>
        </w:rPr>
        <w:t>ư</w:t>
      </w:r>
      <w:r w:rsidRPr="00D745D9">
        <w:rPr>
          <w:color w:val="000000"/>
          <w:spacing w:val="-4"/>
          <w:position w:val="1"/>
          <w:sz w:val="24"/>
          <w:szCs w:val="24"/>
        </w:rPr>
        <w:t>ớ</w:t>
      </w:r>
      <w:r w:rsidRPr="00D745D9">
        <w:rPr>
          <w:color w:val="000000"/>
          <w:spacing w:val="-5"/>
          <w:position w:val="1"/>
          <w:sz w:val="24"/>
          <w:szCs w:val="24"/>
        </w:rPr>
        <w:t>c</w:t>
      </w:r>
      <w:r w:rsidRPr="00D745D9">
        <w:rPr>
          <w:color w:val="000000"/>
          <w:position w:val="1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 w:rsidRPr="00D745D9">
        <w:rPr>
          <w:b/>
          <w:bCs/>
          <w:color w:val="000000"/>
          <w:spacing w:val="-7"/>
          <w:sz w:val="24"/>
          <w:szCs w:val="24"/>
        </w:rPr>
        <w:t>Câ</w:t>
      </w:r>
      <w:r w:rsidRPr="00D745D9">
        <w:rPr>
          <w:b/>
          <w:bCs/>
          <w:color w:val="000000"/>
          <w:sz w:val="24"/>
          <w:szCs w:val="24"/>
        </w:rPr>
        <w:t>u</w:t>
      </w:r>
      <w:r w:rsidRPr="00D745D9">
        <w:rPr>
          <w:b/>
          <w:bCs/>
          <w:color w:val="000000"/>
          <w:spacing w:val="-15"/>
          <w:sz w:val="24"/>
          <w:szCs w:val="24"/>
        </w:rPr>
        <w:t xml:space="preserve"> </w:t>
      </w:r>
      <w:r w:rsidRPr="00D745D9">
        <w:rPr>
          <w:b/>
          <w:bCs/>
          <w:color w:val="000000"/>
          <w:spacing w:val="-5"/>
          <w:sz w:val="24"/>
          <w:szCs w:val="24"/>
        </w:rPr>
        <w:t>36</w:t>
      </w:r>
      <w:r w:rsidRPr="00D745D9">
        <w:rPr>
          <w:b/>
          <w:bCs/>
          <w:color w:val="000000"/>
          <w:sz w:val="24"/>
          <w:szCs w:val="24"/>
        </w:rPr>
        <w:t>:</w:t>
      </w:r>
      <w:r w:rsidRPr="00D745D9">
        <w:rPr>
          <w:b/>
          <w:bCs/>
          <w:color w:val="000000"/>
          <w:spacing w:val="-16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pacing w:val="-4"/>
          <w:sz w:val="24"/>
          <w:szCs w:val="24"/>
        </w:rPr>
        <w:t>h</w:t>
      </w:r>
      <w:r w:rsidRPr="00D745D9">
        <w:rPr>
          <w:color w:val="000000"/>
          <w:spacing w:val="-7"/>
          <w:sz w:val="24"/>
          <w:szCs w:val="24"/>
        </w:rPr>
        <w:t>ô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b/>
          <w:bCs/>
          <w:color w:val="000000"/>
          <w:spacing w:val="-6"/>
          <w:sz w:val="24"/>
          <w:szCs w:val="24"/>
        </w:rPr>
        <w:t>kh</w:t>
      </w:r>
      <w:r w:rsidRPr="00D745D9">
        <w:rPr>
          <w:b/>
          <w:bCs/>
          <w:color w:val="000000"/>
          <w:spacing w:val="-5"/>
          <w:sz w:val="24"/>
          <w:szCs w:val="24"/>
        </w:rPr>
        <w:t>ô</w:t>
      </w:r>
      <w:r w:rsidRPr="00D745D9">
        <w:rPr>
          <w:b/>
          <w:bCs/>
          <w:color w:val="000000"/>
          <w:spacing w:val="-6"/>
          <w:sz w:val="24"/>
          <w:szCs w:val="24"/>
        </w:rPr>
        <w:t>n</w:t>
      </w:r>
      <w:r w:rsidRPr="00D745D9">
        <w:rPr>
          <w:b/>
          <w:bCs/>
          <w:color w:val="000000"/>
          <w:sz w:val="24"/>
          <w:szCs w:val="24"/>
        </w:rPr>
        <w:t>g</w:t>
      </w:r>
      <w:r w:rsidRPr="00D745D9">
        <w:rPr>
          <w:b/>
          <w:bCs/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2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5"/>
          <w:sz w:val="24"/>
          <w:szCs w:val="24"/>
        </w:rPr>
        <w:t>r</w:t>
      </w:r>
      <w:r w:rsidRPr="00D745D9">
        <w:rPr>
          <w:color w:val="000000"/>
          <w:spacing w:val="-7"/>
          <w:sz w:val="24"/>
          <w:szCs w:val="24"/>
        </w:rPr>
        <w:t>o</w:t>
      </w:r>
      <w:r w:rsidRPr="00D745D9">
        <w:rPr>
          <w:color w:val="000000"/>
          <w:spacing w:val="-4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d</w:t>
      </w:r>
      <w:r w:rsidRPr="00D745D9">
        <w:rPr>
          <w:color w:val="000000"/>
          <w:spacing w:val="-4"/>
          <w:sz w:val="24"/>
          <w:szCs w:val="24"/>
        </w:rPr>
        <w:t>un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d</w:t>
      </w:r>
      <w:r w:rsidRPr="00D745D9">
        <w:rPr>
          <w:color w:val="000000"/>
          <w:spacing w:val="-4"/>
          <w:sz w:val="24"/>
          <w:szCs w:val="24"/>
        </w:rPr>
        <w:t>ị</w:t>
      </w:r>
      <w:r w:rsidRPr="00D745D9">
        <w:rPr>
          <w:color w:val="000000"/>
          <w:spacing w:val="-5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16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n</w:t>
      </w:r>
      <w:r w:rsidRPr="00D745D9">
        <w:rPr>
          <w:color w:val="000000"/>
          <w:spacing w:val="-8"/>
          <w:sz w:val="24"/>
          <w:szCs w:val="24"/>
        </w:rPr>
        <w:t>à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s</w:t>
      </w:r>
      <w:r w:rsidRPr="00D745D9">
        <w:rPr>
          <w:color w:val="000000"/>
          <w:spacing w:val="-8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u</w:t>
      </w:r>
      <w:r w:rsidRPr="00D745D9">
        <w:rPr>
          <w:color w:val="000000"/>
          <w:spacing w:val="-12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đ</w:t>
      </w:r>
      <w:r w:rsidRPr="00D745D9">
        <w:rPr>
          <w:color w:val="000000"/>
          <w:spacing w:val="-5"/>
          <w:sz w:val="24"/>
          <w:szCs w:val="24"/>
        </w:rPr>
        <w:t>â</w:t>
      </w:r>
      <w:r w:rsidRPr="00D745D9">
        <w:rPr>
          <w:color w:val="000000"/>
          <w:spacing w:val="-12"/>
          <w:sz w:val="24"/>
          <w:szCs w:val="24"/>
        </w:rPr>
        <w:t>y</w:t>
      </w:r>
      <w:r w:rsidRPr="00D745D9"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Na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37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NO</w:t>
      </w:r>
      <w:r>
        <w:rPr>
          <w:color w:val="000000"/>
          <w:position w:val="-3"/>
          <w:sz w:val="16"/>
          <w:szCs w:val="16"/>
        </w:rPr>
        <w:t xml:space="preserve">3 </w:t>
      </w:r>
      <w:r>
        <w:rPr>
          <w:color w:val="000000"/>
          <w:spacing w:val="19"/>
          <w:position w:val="-3"/>
          <w:sz w:val="16"/>
          <w:szCs w:val="16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7"/>
          <w:sz w:val="24"/>
          <w:szCs w:val="24"/>
        </w:rPr>
        <w:t>NO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3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S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6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s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3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uố</w:t>
      </w:r>
      <w:r>
        <w:rPr>
          <w:color w:val="000000"/>
          <w:sz w:val="24"/>
          <w:szCs w:val="24"/>
        </w:rPr>
        <w:t xml:space="preserve">i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pacing w:val="-7"/>
          <w:position w:val="-1"/>
          <w:sz w:val="24"/>
          <w:szCs w:val="24"/>
          <w:lang w:val="fr-FR"/>
        </w:rPr>
        <w:t>A</w:t>
      </w:r>
      <w:r w:rsidRPr="00A93363">
        <w:rPr>
          <w:color w:val="000000"/>
          <w:position w:val="-1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-1"/>
          <w:sz w:val="24"/>
          <w:szCs w:val="24"/>
          <w:lang w:val="fr-FR"/>
        </w:rPr>
        <w:t>1</w:t>
      </w:r>
      <w:r w:rsidRPr="00A93363">
        <w:rPr>
          <w:color w:val="000000"/>
          <w:spacing w:val="-13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-1"/>
          <w:sz w:val="24"/>
          <w:szCs w:val="24"/>
          <w:lang w:val="fr-FR"/>
        </w:rPr>
        <w:t>v</w:t>
      </w:r>
      <w:r w:rsidRPr="00A93363">
        <w:rPr>
          <w:color w:val="000000"/>
          <w:position w:val="-1"/>
          <w:sz w:val="24"/>
          <w:szCs w:val="24"/>
          <w:lang w:val="fr-FR"/>
        </w:rPr>
        <w:t>à</w:t>
      </w:r>
      <w:r w:rsidRPr="00A93363">
        <w:rPr>
          <w:color w:val="000000"/>
          <w:spacing w:val="-14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-1"/>
          <w:sz w:val="24"/>
          <w:szCs w:val="24"/>
          <w:lang w:val="fr-FR"/>
        </w:rPr>
        <w:t>3</w:t>
      </w:r>
      <w:r w:rsidRPr="00A93363">
        <w:rPr>
          <w:color w:val="000000"/>
          <w:position w:val="-1"/>
          <w:sz w:val="24"/>
          <w:szCs w:val="24"/>
          <w:lang w:val="fr-FR"/>
        </w:rPr>
        <w:t xml:space="preserve">.                          </w:t>
      </w:r>
      <w:r w:rsidRPr="00A93363">
        <w:rPr>
          <w:color w:val="000000"/>
          <w:spacing w:val="44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position w:val="-1"/>
          <w:sz w:val="24"/>
          <w:szCs w:val="24"/>
          <w:lang w:val="fr-FR"/>
        </w:rPr>
        <w:t>B</w:t>
      </w:r>
      <w:r w:rsidRPr="00A93363">
        <w:rPr>
          <w:color w:val="000000"/>
          <w:position w:val="-1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-1"/>
          <w:sz w:val="24"/>
          <w:szCs w:val="24"/>
          <w:lang w:val="fr-FR"/>
        </w:rPr>
        <w:t>3</w:t>
      </w:r>
      <w:r w:rsidRPr="00A93363">
        <w:rPr>
          <w:color w:val="000000"/>
          <w:spacing w:val="-13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-1"/>
          <w:sz w:val="24"/>
          <w:szCs w:val="24"/>
          <w:lang w:val="fr-FR"/>
        </w:rPr>
        <w:t>v</w:t>
      </w:r>
      <w:r w:rsidRPr="00A93363">
        <w:rPr>
          <w:color w:val="000000"/>
          <w:position w:val="-1"/>
          <w:sz w:val="24"/>
          <w:szCs w:val="24"/>
          <w:lang w:val="fr-FR"/>
        </w:rPr>
        <w:t>à</w:t>
      </w:r>
      <w:r w:rsidRPr="00A93363">
        <w:rPr>
          <w:color w:val="000000"/>
          <w:spacing w:val="-14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position w:val="-1"/>
          <w:sz w:val="24"/>
          <w:szCs w:val="24"/>
          <w:lang w:val="fr-FR"/>
        </w:rPr>
        <w:t>2</w:t>
      </w:r>
      <w:r w:rsidRPr="00A93363">
        <w:rPr>
          <w:color w:val="000000"/>
          <w:position w:val="-1"/>
          <w:sz w:val="24"/>
          <w:szCs w:val="24"/>
          <w:lang w:val="fr-FR"/>
        </w:rPr>
        <w:t xml:space="preserve">.                           </w:t>
      </w:r>
      <w:r w:rsidRPr="00A93363">
        <w:rPr>
          <w:color w:val="000000"/>
          <w:spacing w:val="1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position w:val="-1"/>
          <w:sz w:val="24"/>
          <w:szCs w:val="24"/>
          <w:lang w:val="fr-FR"/>
        </w:rPr>
        <w:t>C</w:t>
      </w:r>
      <w:r w:rsidRPr="00A93363">
        <w:rPr>
          <w:color w:val="000000"/>
          <w:position w:val="-1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-1"/>
          <w:sz w:val="24"/>
          <w:szCs w:val="24"/>
          <w:lang w:val="fr-FR"/>
        </w:rPr>
        <w:t>4</w:t>
      </w:r>
      <w:r w:rsidRPr="00A93363">
        <w:rPr>
          <w:color w:val="000000"/>
          <w:spacing w:val="-13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-1"/>
          <w:sz w:val="24"/>
          <w:szCs w:val="24"/>
          <w:lang w:val="fr-FR"/>
        </w:rPr>
        <w:t>v</w:t>
      </w:r>
      <w:r w:rsidRPr="00A93363">
        <w:rPr>
          <w:color w:val="000000"/>
          <w:position w:val="-1"/>
          <w:sz w:val="24"/>
          <w:szCs w:val="24"/>
          <w:lang w:val="fr-FR"/>
        </w:rPr>
        <w:t>à</w:t>
      </w:r>
      <w:r w:rsidRPr="00A93363">
        <w:rPr>
          <w:color w:val="000000"/>
          <w:spacing w:val="-14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position w:val="-1"/>
          <w:sz w:val="24"/>
          <w:szCs w:val="24"/>
          <w:lang w:val="fr-FR"/>
        </w:rPr>
        <w:t>3</w:t>
      </w:r>
      <w:r w:rsidRPr="00A93363">
        <w:rPr>
          <w:color w:val="000000"/>
          <w:position w:val="-1"/>
          <w:sz w:val="24"/>
          <w:szCs w:val="24"/>
          <w:lang w:val="fr-FR"/>
        </w:rPr>
        <w:t xml:space="preserve">.                          </w:t>
      </w:r>
      <w:r w:rsidRPr="00A93363">
        <w:rPr>
          <w:color w:val="000000"/>
          <w:spacing w:val="56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position w:val="-1"/>
          <w:sz w:val="24"/>
          <w:szCs w:val="24"/>
          <w:lang w:val="fr-FR"/>
        </w:rPr>
        <w:t>D</w:t>
      </w:r>
      <w:r w:rsidRPr="00A93363">
        <w:rPr>
          <w:color w:val="000000"/>
          <w:position w:val="-1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-1"/>
          <w:sz w:val="24"/>
          <w:szCs w:val="24"/>
          <w:lang w:val="fr-FR"/>
        </w:rPr>
        <w:t>3</w:t>
      </w:r>
      <w:r w:rsidRPr="00A93363">
        <w:rPr>
          <w:color w:val="000000"/>
          <w:spacing w:val="-13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-1"/>
          <w:sz w:val="24"/>
          <w:szCs w:val="24"/>
          <w:lang w:val="fr-FR"/>
        </w:rPr>
        <w:t>v</w:t>
      </w:r>
      <w:r w:rsidRPr="00A93363">
        <w:rPr>
          <w:color w:val="000000"/>
          <w:position w:val="-1"/>
          <w:sz w:val="24"/>
          <w:szCs w:val="24"/>
          <w:lang w:val="fr-FR"/>
        </w:rPr>
        <w:t>à</w:t>
      </w:r>
      <w:r w:rsidRPr="00A93363">
        <w:rPr>
          <w:color w:val="000000"/>
          <w:spacing w:val="-14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-1"/>
          <w:sz w:val="24"/>
          <w:szCs w:val="24"/>
          <w:lang w:val="fr-FR"/>
        </w:rPr>
        <w:t>4</w:t>
      </w:r>
      <w:r w:rsidRPr="00A93363">
        <w:rPr>
          <w:color w:val="000000"/>
          <w:position w:val="-1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pacing w:val="-7"/>
          <w:position w:val="1"/>
          <w:sz w:val="24"/>
          <w:szCs w:val="24"/>
          <w:lang w:val="fr-FR"/>
        </w:rPr>
        <w:t>Câ</w:t>
      </w:r>
      <w:r w:rsidRPr="00A93363">
        <w:rPr>
          <w:b/>
          <w:bCs/>
          <w:color w:val="000000"/>
          <w:position w:val="1"/>
          <w:sz w:val="24"/>
          <w:szCs w:val="24"/>
          <w:lang w:val="fr-FR"/>
        </w:rPr>
        <w:t>u</w:t>
      </w:r>
      <w:r w:rsidRPr="00A93363">
        <w:rPr>
          <w:b/>
          <w:bCs/>
          <w:color w:val="000000"/>
          <w:spacing w:val="-15"/>
          <w:position w:val="1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pacing w:val="-5"/>
          <w:position w:val="1"/>
          <w:sz w:val="24"/>
          <w:szCs w:val="24"/>
          <w:lang w:val="fr-FR"/>
        </w:rPr>
        <w:t>38</w:t>
      </w:r>
      <w:r w:rsidRPr="00A93363">
        <w:rPr>
          <w:b/>
          <w:bCs/>
          <w:color w:val="000000"/>
          <w:position w:val="1"/>
          <w:sz w:val="24"/>
          <w:szCs w:val="24"/>
          <w:lang w:val="fr-FR"/>
        </w:rPr>
        <w:t>:</w:t>
      </w:r>
      <w:r w:rsidRPr="00A93363">
        <w:rPr>
          <w:b/>
          <w:bCs/>
          <w:color w:val="000000"/>
          <w:spacing w:val="-1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>H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ợ</w:t>
      </w:r>
      <w:r w:rsidRPr="00A93363">
        <w:rPr>
          <w:color w:val="000000"/>
          <w:position w:val="1"/>
          <w:sz w:val="24"/>
          <w:szCs w:val="24"/>
          <w:lang w:val="fr-FR"/>
        </w:rPr>
        <w:t>p</w:t>
      </w:r>
      <w:r w:rsidRPr="00A93363">
        <w:rPr>
          <w:color w:val="000000"/>
          <w:spacing w:val="-1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position w:val="1"/>
          <w:sz w:val="24"/>
          <w:szCs w:val="24"/>
          <w:lang w:val="fr-FR"/>
        </w:rPr>
        <w:t>c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h</w:t>
      </w:r>
      <w:r w:rsidRPr="00A93363">
        <w:rPr>
          <w:color w:val="000000"/>
          <w:spacing w:val="-8"/>
          <w:position w:val="1"/>
          <w:sz w:val="24"/>
          <w:szCs w:val="24"/>
          <w:lang w:val="fr-FR"/>
        </w:rPr>
        <w:t>ấ</w:t>
      </w:r>
      <w:r w:rsidRPr="00A93363">
        <w:rPr>
          <w:color w:val="000000"/>
          <w:position w:val="1"/>
          <w:sz w:val="24"/>
          <w:szCs w:val="24"/>
          <w:lang w:val="fr-FR"/>
        </w:rPr>
        <w:t>t</w:t>
      </w:r>
      <w:r w:rsidRPr="00A93363">
        <w:rPr>
          <w:color w:val="000000"/>
          <w:spacing w:val="-1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n</w:t>
      </w:r>
      <w:r w:rsidRPr="00A93363">
        <w:rPr>
          <w:color w:val="000000"/>
          <w:spacing w:val="-8"/>
          <w:position w:val="1"/>
          <w:sz w:val="24"/>
          <w:szCs w:val="24"/>
          <w:lang w:val="fr-FR"/>
        </w:rPr>
        <w:t>à</w:t>
      </w:r>
      <w:r w:rsidRPr="00A93363">
        <w:rPr>
          <w:color w:val="000000"/>
          <w:position w:val="1"/>
          <w:sz w:val="24"/>
          <w:szCs w:val="24"/>
          <w:lang w:val="fr-FR"/>
        </w:rPr>
        <w:t>o</w:t>
      </w:r>
      <w:r w:rsidRPr="00A93363">
        <w:rPr>
          <w:color w:val="000000"/>
          <w:spacing w:val="-1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s</w:t>
      </w:r>
      <w:r w:rsidRPr="00A93363">
        <w:rPr>
          <w:color w:val="000000"/>
          <w:spacing w:val="-5"/>
          <w:position w:val="1"/>
          <w:sz w:val="24"/>
          <w:szCs w:val="24"/>
          <w:lang w:val="fr-FR"/>
        </w:rPr>
        <w:t>a</w:t>
      </w:r>
      <w:r w:rsidRPr="00A93363">
        <w:rPr>
          <w:color w:val="000000"/>
          <w:position w:val="1"/>
          <w:sz w:val="24"/>
          <w:szCs w:val="24"/>
          <w:lang w:val="fr-FR"/>
        </w:rPr>
        <w:t>u</w:t>
      </w:r>
      <w:r w:rsidRPr="00A93363">
        <w:rPr>
          <w:color w:val="000000"/>
          <w:spacing w:val="-1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>đ</w:t>
      </w:r>
      <w:r w:rsidRPr="00A93363">
        <w:rPr>
          <w:color w:val="000000"/>
          <w:spacing w:val="-3"/>
          <w:position w:val="1"/>
          <w:sz w:val="24"/>
          <w:szCs w:val="24"/>
          <w:lang w:val="fr-FR"/>
        </w:rPr>
        <w:t>â</w:t>
      </w:r>
      <w:r w:rsidRPr="00A93363">
        <w:rPr>
          <w:color w:val="000000"/>
          <w:position w:val="1"/>
          <w:sz w:val="24"/>
          <w:szCs w:val="24"/>
          <w:lang w:val="fr-FR"/>
        </w:rPr>
        <w:t>y</w:t>
      </w:r>
      <w:r w:rsidRPr="00A93363">
        <w:rPr>
          <w:color w:val="000000"/>
          <w:spacing w:val="-19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position w:val="1"/>
          <w:sz w:val="24"/>
          <w:szCs w:val="24"/>
          <w:lang w:val="fr-FR"/>
        </w:rPr>
        <w:t>c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ủ</w:t>
      </w:r>
      <w:r w:rsidRPr="00A93363">
        <w:rPr>
          <w:color w:val="000000"/>
          <w:position w:val="1"/>
          <w:sz w:val="24"/>
          <w:szCs w:val="24"/>
          <w:lang w:val="fr-FR"/>
        </w:rPr>
        <w:t>a</w:t>
      </w:r>
      <w:r w:rsidRPr="00A93363">
        <w:rPr>
          <w:color w:val="000000"/>
          <w:spacing w:val="-13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>n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h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>ô</w:t>
      </w:r>
      <w:r w:rsidRPr="00A93363">
        <w:rPr>
          <w:color w:val="000000"/>
          <w:position w:val="1"/>
          <w:sz w:val="24"/>
          <w:szCs w:val="24"/>
          <w:lang w:val="fr-FR"/>
        </w:rPr>
        <w:t>m</w:t>
      </w:r>
      <w:r w:rsidRPr="00A93363">
        <w:rPr>
          <w:color w:val="000000"/>
          <w:spacing w:val="-16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t</w:t>
      </w:r>
      <w:r w:rsidRPr="00A93363">
        <w:rPr>
          <w:color w:val="000000"/>
          <w:spacing w:val="-5"/>
          <w:position w:val="1"/>
          <w:sz w:val="24"/>
          <w:szCs w:val="24"/>
          <w:lang w:val="fr-FR"/>
        </w:rPr>
        <w:t>á</w:t>
      </w:r>
      <w:r w:rsidRPr="00A93363">
        <w:rPr>
          <w:color w:val="000000"/>
          <w:position w:val="1"/>
          <w:sz w:val="24"/>
          <w:szCs w:val="24"/>
          <w:lang w:val="fr-FR"/>
        </w:rPr>
        <w:t>c</w:t>
      </w:r>
      <w:r w:rsidRPr="00A93363">
        <w:rPr>
          <w:color w:val="000000"/>
          <w:spacing w:val="-1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>d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ụn</w:t>
      </w:r>
      <w:r w:rsidRPr="00A93363">
        <w:rPr>
          <w:color w:val="000000"/>
          <w:position w:val="1"/>
          <w:sz w:val="24"/>
          <w:szCs w:val="24"/>
          <w:lang w:val="fr-FR"/>
        </w:rPr>
        <w:t>g</w:t>
      </w:r>
      <w:r w:rsidRPr="00A93363">
        <w:rPr>
          <w:color w:val="000000"/>
          <w:spacing w:val="-19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>v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ớ</w:t>
      </w:r>
      <w:r w:rsidRPr="00A93363">
        <w:rPr>
          <w:color w:val="000000"/>
          <w:position w:val="1"/>
          <w:sz w:val="24"/>
          <w:szCs w:val="24"/>
          <w:lang w:val="fr-FR"/>
        </w:rPr>
        <w:t>i</w:t>
      </w:r>
      <w:r w:rsidRPr="00A93363">
        <w:rPr>
          <w:color w:val="000000"/>
          <w:spacing w:val="-14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d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>u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n</w:t>
      </w:r>
      <w:r w:rsidRPr="00A93363">
        <w:rPr>
          <w:color w:val="000000"/>
          <w:position w:val="1"/>
          <w:sz w:val="24"/>
          <w:szCs w:val="24"/>
          <w:lang w:val="fr-FR"/>
        </w:rPr>
        <w:t>g</w:t>
      </w:r>
      <w:r w:rsidRPr="00A93363">
        <w:rPr>
          <w:color w:val="000000"/>
          <w:spacing w:val="-17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>d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ị</w:t>
      </w:r>
      <w:r w:rsidRPr="00A93363">
        <w:rPr>
          <w:color w:val="000000"/>
          <w:spacing w:val="-8"/>
          <w:position w:val="1"/>
          <w:sz w:val="24"/>
          <w:szCs w:val="24"/>
          <w:lang w:val="fr-FR"/>
        </w:rPr>
        <w:t>c</w:t>
      </w:r>
      <w:r w:rsidRPr="00A93363">
        <w:rPr>
          <w:color w:val="000000"/>
          <w:position w:val="1"/>
          <w:sz w:val="24"/>
          <w:szCs w:val="24"/>
          <w:lang w:val="fr-FR"/>
        </w:rPr>
        <w:t>h</w:t>
      </w:r>
      <w:r w:rsidRPr="00A93363">
        <w:rPr>
          <w:color w:val="000000"/>
          <w:spacing w:val="-16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position w:val="1"/>
          <w:sz w:val="24"/>
          <w:szCs w:val="24"/>
          <w:lang w:val="fr-FR"/>
        </w:rPr>
        <w:t>NaO</w:t>
      </w:r>
      <w:r w:rsidRPr="00A93363">
        <w:rPr>
          <w:color w:val="000000"/>
          <w:position w:val="1"/>
          <w:sz w:val="24"/>
          <w:szCs w:val="24"/>
          <w:lang w:val="fr-FR"/>
        </w:rPr>
        <w:t>H</w:t>
      </w:r>
      <w:r w:rsidRPr="00A93363">
        <w:rPr>
          <w:color w:val="000000"/>
          <w:spacing w:val="-18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position w:val="1"/>
          <w:sz w:val="24"/>
          <w:szCs w:val="24"/>
          <w:lang w:val="fr-FR"/>
        </w:rPr>
        <w:t>(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th</w:t>
      </w:r>
      <w:r w:rsidRPr="00A93363">
        <w:rPr>
          <w:color w:val="000000"/>
          <w:spacing w:val="-8"/>
          <w:position w:val="1"/>
          <w:sz w:val="24"/>
          <w:szCs w:val="24"/>
          <w:lang w:val="fr-FR"/>
        </w:rPr>
        <w:t>e</w:t>
      </w:r>
      <w:r w:rsidRPr="00A93363">
        <w:rPr>
          <w:color w:val="000000"/>
          <w:position w:val="1"/>
          <w:sz w:val="24"/>
          <w:szCs w:val="24"/>
          <w:lang w:val="fr-FR"/>
        </w:rPr>
        <w:t>o</w:t>
      </w:r>
      <w:r w:rsidRPr="00A93363">
        <w:rPr>
          <w:color w:val="000000"/>
          <w:spacing w:val="-17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position w:val="1"/>
          <w:sz w:val="24"/>
          <w:szCs w:val="24"/>
          <w:lang w:val="fr-FR"/>
        </w:rPr>
        <w:t>t</w:t>
      </w:r>
      <w:r w:rsidRPr="00A93363">
        <w:rPr>
          <w:color w:val="000000"/>
          <w:position w:val="1"/>
          <w:sz w:val="24"/>
          <w:szCs w:val="24"/>
          <w:lang w:val="fr-FR"/>
        </w:rPr>
        <w:t>ỉ</w:t>
      </w:r>
      <w:r w:rsidRPr="00A93363">
        <w:rPr>
          <w:color w:val="000000"/>
          <w:spacing w:val="-12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l</w:t>
      </w:r>
      <w:r w:rsidRPr="00A93363">
        <w:rPr>
          <w:color w:val="000000"/>
          <w:position w:val="1"/>
          <w:sz w:val="24"/>
          <w:szCs w:val="24"/>
          <w:lang w:val="fr-FR"/>
        </w:rPr>
        <w:t>ệ</w:t>
      </w:r>
      <w:r w:rsidRPr="00A93363">
        <w:rPr>
          <w:color w:val="000000"/>
          <w:spacing w:val="-14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position w:val="1"/>
          <w:sz w:val="24"/>
          <w:szCs w:val="24"/>
          <w:lang w:val="fr-FR"/>
        </w:rPr>
        <w:t>m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>o</w:t>
      </w:r>
      <w:r w:rsidRPr="00A93363">
        <w:rPr>
          <w:color w:val="000000"/>
          <w:position w:val="1"/>
          <w:sz w:val="24"/>
          <w:szCs w:val="24"/>
          <w:lang w:val="fr-FR"/>
        </w:rPr>
        <w:t>l</w:t>
      </w:r>
      <w:r w:rsidRPr="00A93363">
        <w:rPr>
          <w:color w:val="000000"/>
          <w:spacing w:val="-1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1</w:t>
      </w:r>
      <w:r w:rsidRPr="00A93363">
        <w:rPr>
          <w:color w:val="000000"/>
          <w:spacing w:val="-6"/>
          <w:position w:val="1"/>
          <w:sz w:val="24"/>
          <w:szCs w:val="24"/>
          <w:lang w:val="fr-FR"/>
        </w:rPr>
        <w:t>: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1</w:t>
      </w:r>
      <w:r w:rsidRPr="00A93363">
        <w:rPr>
          <w:color w:val="000000"/>
          <w:position w:val="1"/>
          <w:sz w:val="24"/>
          <w:szCs w:val="24"/>
          <w:lang w:val="fr-FR"/>
        </w:rPr>
        <w:t>)</w:t>
      </w:r>
      <w:r w:rsidRPr="00A93363">
        <w:rPr>
          <w:color w:val="000000"/>
          <w:spacing w:val="-16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position w:val="1"/>
          <w:sz w:val="24"/>
          <w:szCs w:val="24"/>
          <w:lang w:val="fr-FR"/>
        </w:rPr>
        <w:t>c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>h</w:t>
      </w:r>
      <w:r w:rsidRPr="00A93363">
        <w:rPr>
          <w:color w:val="000000"/>
          <w:position w:val="1"/>
          <w:sz w:val="24"/>
          <w:szCs w:val="24"/>
          <w:lang w:val="fr-FR"/>
        </w:rPr>
        <w:t>o</w:t>
      </w:r>
      <w:r w:rsidRPr="00A93363">
        <w:rPr>
          <w:color w:val="000000"/>
          <w:spacing w:val="-1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s</w:t>
      </w:r>
      <w:r w:rsidRPr="00A93363">
        <w:rPr>
          <w:color w:val="000000"/>
          <w:spacing w:val="-5"/>
          <w:position w:val="1"/>
          <w:sz w:val="24"/>
          <w:szCs w:val="24"/>
          <w:lang w:val="fr-FR"/>
        </w:rPr>
        <w:t>ả</w:t>
      </w:r>
      <w:r w:rsidRPr="00A93363">
        <w:rPr>
          <w:color w:val="000000"/>
          <w:position w:val="1"/>
          <w:sz w:val="24"/>
          <w:szCs w:val="24"/>
          <w:lang w:val="fr-FR"/>
        </w:rPr>
        <w:t>n</w:t>
      </w:r>
      <w:r w:rsidRPr="00A93363">
        <w:rPr>
          <w:color w:val="000000"/>
          <w:spacing w:val="-1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>p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h</w:t>
      </w:r>
      <w:r w:rsidRPr="00A93363">
        <w:rPr>
          <w:color w:val="000000"/>
          <w:spacing w:val="-8"/>
          <w:position w:val="1"/>
          <w:sz w:val="24"/>
          <w:szCs w:val="24"/>
          <w:lang w:val="fr-FR"/>
        </w:rPr>
        <w:t>ẩ</w:t>
      </w:r>
      <w:r w:rsidRPr="00A93363">
        <w:rPr>
          <w:color w:val="000000"/>
          <w:position w:val="1"/>
          <w:sz w:val="24"/>
          <w:szCs w:val="24"/>
          <w:lang w:val="fr-FR"/>
        </w:rPr>
        <w:t>m</w:t>
      </w:r>
      <w:r w:rsidRPr="00A93363">
        <w:rPr>
          <w:color w:val="000000"/>
          <w:spacing w:val="-13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position w:val="1"/>
          <w:sz w:val="24"/>
          <w:szCs w:val="24"/>
          <w:lang w:val="fr-FR"/>
        </w:rPr>
        <w:t>N</w:t>
      </w:r>
      <w:r w:rsidRPr="00A93363">
        <w:rPr>
          <w:color w:val="000000"/>
          <w:spacing w:val="-8"/>
          <w:position w:val="1"/>
          <w:sz w:val="24"/>
          <w:szCs w:val="24"/>
          <w:lang w:val="fr-FR"/>
        </w:rPr>
        <w:t>a</w:t>
      </w:r>
      <w:r w:rsidRPr="00A93363">
        <w:rPr>
          <w:color w:val="000000"/>
          <w:spacing w:val="-5"/>
          <w:position w:val="1"/>
          <w:sz w:val="24"/>
          <w:szCs w:val="24"/>
          <w:lang w:val="fr-FR"/>
        </w:rPr>
        <w:t>[A</w:t>
      </w:r>
      <w:r w:rsidRPr="00A93363">
        <w:rPr>
          <w:color w:val="000000"/>
          <w:spacing w:val="-6"/>
          <w:position w:val="1"/>
          <w:sz w:val="24"/>
          <w:szCs w:val="24"/>
          <w:lang w:val="fr-FR"/>
        </w:rPr>
        <w:t>l</w:t>
      </w:r>
      <w:r w:rsidRPr="00A93363">
        <w:rPr>
          <w:color w:val="000000"/>
          <w:spacing w:val="-5"/>
          <w:position w:val="1"/>
          <w:sz w:val="24"/>
          <w:szCs w:val="24"/>
          <w:lang w:val="fr-FR"/>
        </w:rPr>
        <w:t>(OH</w:t>
      </w:r>
      <w:r w:rsidRPr="00A93363">
        <w:rPr>
          <w:color w:val="000000"/>
          <w:spacing w:val="-8"/>
          <w:position w:val="1"/>
          <w:sz w:val="24"/>
          <w:szCs w:val="24"/>
          <w:lang w:val="fr-FR"/>
        </w:rPr>
        <w:t>)</w:t>
      </w:r>
      <w:r w:rsidRPr="00A93363">
        <w:rPr>
          <w:color w:val="000000"/>
          <w:spacing w:val="-5"/>
          <w:position w:val="-2"/>
          <w:sz w:val="16"/>
          <w:szCs w:val="16"/>
          <w:lang w:val="fr-FR"/>
        </w:rPr>
        <w:t>4</w:t>
      </w:r>
      <w:r w:rsidRPr="00A93363">
        <w:rPr>
          <w:color w:val="000000"/>
          <w:spacing w:val="-5"/>
          <w:position w:val="1"/>
          <w:sz w:val="24"/>
          <w:szCs w:val="24"/>
          <w:lang w:val="fr-FR"/>
        </w:rPr>
        <w:t>]</w:t>
      </w:r>
      <w:r w:rsidRPr="00A93363">
        <w:rPr>
          <w:color w:val="000000"/>
          <w:position w:val="1"/>
          <w:sz w:val="24"/>
          <w:szCs w:val="24"/>
          <w:lang w:val="fr-FR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spacing w:val="-6"/>
          <w:position w:val="1"/>
          <w:sz w:val="24"/>
          <w:szCs w:val="24"/>
        </w:rPr>
        <w:t>l</w:t>
      </w:r>
      <w:r>
        <w:rPr>
          <w:color w:val="000000"/>
          <w:spacing w:val="-5"/>
          <w:position w:val="-2"/>
          <w:sz w:val="16"/>
          <w:szCs w:val="16"/>
        </w:rPr>
        <w:t>2</w:t>
      </w:r>
      <w:r>
        <w:rPr>
          <w:color w:val="000000"/>
          <w:spacing w:val="-8"/>
          <w:position w:val="1"/>
          <w:sz w:val="24"/>
          <w:szCs w:val="24"/>
        </w:rPr>
        <w:t>(</w:t>
      </w:r>
      <w:r>
        <w:rPr>
          <w:color w:val="000000"/>
          <w:spacing w:val="-3"/>
          <w:position w:val="1"/>
          <w:sz w:val="24"/>
          <w:szCs w:val="24"/>
        </w:rPr>
        <w:t>S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3"/>
          <w:position w:val="-2"/>
          <w:sz w:val="16"/>
          <w:szCs w:val="16"/>
        </w:rPr>
        <w:t>4</w:t>
      </w:r>
      <w:r>
        <w:rPr>
          <w:color w:val="000000"/>
          <w:spacing w:val="-8"/>
          <w:position w:val="1"/>
          <w:sz w:val="24"/>
          <w:szCs w:val="24"/>
        </w:rPr>
        <w:t>)</w:t>
      </w:r>
      <w:r>
        <w:rPr>
          <w:color w:val="000000"/>
          <w:spacing w:val="-5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 xml:space="preserve">.                    </w:t>
      </w:r>
      <w:r>
        <w:rPr>
          <w:color w:val="000000"/>
          <w:spacing w:val="55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spacing w:val="-6"/>
          <w:position w:val="1"/>
          <w:sz w:val="24"/>
          <w:szCs w:val="24"/>
        </w:rPr>
        <w:t>l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6"/>
          <w:position w:val="1"/>
          <w:sz w:val="24"/>
          <w:szCs w:val="24"/>
        </w:rPr>
        <w:t>l</w:t>
      </w:r>
      <w:r>
        <w:rPr>
          <w:color w:val="000000"/>
          <w:spacing w:val="-5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 xml:space="preserve">.                           </w:t>
      </w:r>
      <w:r>
        <w:rPr>
          <w:color w:val="000000"/>
          <w:spacing w:val="30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spacing w:val="-5"/>
          <w:position w:val="1"/>
          <w:sz w:val="24"/>
          <w:szCs w:val="24"/>
        </w:rPr>
        <w:t>(</w:t>
      </w:r>
      <w:r>
        <w:rPr>
          <w:color w:val="000000"/>
          <w:spacing w:val="-7"/>
          <w:position w:val="1"/>
          <w:sz w:val="24"/>
          <w:szCs w:val="24"/>
        </w:rPr>
        <w:t>NO</w:t>
      </w:r>
      <w:r>
        <w:rPr>
          <w:color w:val="000000"/>
          <w:spacing w:val="-3"/>
          <w:position w:val="-2"/>
          <w:sz w:val="16"/>
          <w:szCs w:val="16"/>
        </w:rPr>
        <w:t>3</w:t>
      </w:r>
      <w:r>
        <w:rPr>
          <w:color w:val="000000"/>
          <w:spacing w:val="-8"/>
          <w:position w:val="1"/>
          <w:sz w:val="24"/>
          <w:szCs w:val="24"/>
        </w:rPr>
        <w:t>)</w:t>
      </w:r>
      <w:r>
        <w:rPr>
          <w:color w:val="000000"/>
          <w:spacing w:val="-5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 xml:space="preserve">.                     </w:t>
      </w:r>
      <w:r>
        <w:rPr>
          <w:color w:val="000000"/>
          <w:spacing w:val="4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spacing w:val="-8"/>
          <w:position w:val="1"/>
          <w:sz w:val="24"/>
          <w:szCs w:val="24"/>
        </w:rPr>
        <w:t>(</w:t>
      </w:r>
      <w:r>
        <w:rPr>
          <w:color w:val="000000"/>
          <w:spacing w:val="-5"/>
          <w:position w:val="1"/>
          <w:sz w:val="24"/>
          <w:szCs w:val="24"/>
        </w:rPr>
        <w:t>OH</w:t>
      </w:r>
      <w:r>
        <w:rPr>
          <w:color w:val="000000"/>
          <w:spacing w:val="-7"/>
          <w:position w:val="1"/>
          <w:sz w:val="24"/>
          <w:szCs w:val="24"/>
        </w:rPr>
        <w:t>)</w:t>
      </w:r>
      <w:r>
        <w:rPr>
          <w:color w:val="000000"/>
          <w:spacing w:val="-5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39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3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gồ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5"/>
          <w:sz w:val="24"/>
          <w:szCs w:val="24"/>
        </w:rPr>
        <w:t>ừ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ụ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x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5"/>
          <w:sz w:val="24"/>
          <w:szCs w:val="24"/>
        </w:rPr>
        <w:t>ừ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ụn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>ềm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lCl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5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position w:val="-3"/>
          <w:sz w:val="16"/>
          <w:szCs w:val="16"/>
        </w:rPr>
        <w:t>4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7"/>
          <w:sz w:val="24"/>
          <w:szCs w:val="24"/>
        </w:rPr>
        <w:t>NO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(O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4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                           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21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OH</w:t>
      </w:r>
      <w:r>
        <w:rPr>
          <w:color w:val="000000"/>
          <w:spacing w:val="-7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>
        <w:rPr>
          <w:b/>
          <w:bCs/>
          <w:color w:val="000000"/>
          <w:position w:val="1"/>
          <w:sz w:val="24"/>
          <w:szCs w:val="24"/>
        </w:rPr>
        <w:t>u</w:t>
      </w:r>
      <w:r>
        <w:rPr>
          <w:b/>
          <w:bCs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position w:val="1"/>
          <w:sz w:val="24"/>
          <w:szCs w:val="24"/>
        </w:rPr>
        <w:t>40</w:t>
      </w:r>
      <w:r>
        <w:rPr>
          <w:b/>
          <w:bCs/>
          <w:color w:val="000000"/>
          <w:position w:val="1"/>
          <w:sz w:val="24"/>
          <w:szCs w:val="24"/>
        </w:rPr>
        <w:t>:</w:t>
      </w:r>
      <w:r>
        <w:rPr>
          <w:b/>
          <w:bCs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B</w:t>
      </w:r>
      <w:r>
        <w:rPr>
          <w:color w:val="000000"/>
          <w:spacing w:val="-4"/>
          <w:position w:val="1"/>
          <w:sz w:val="24"/>
          <w:szCs w:val="24"/>
        </w:rPr>
        <w:t>i</w:t>
      </w:r>
      <w:r>
        <w:rPr>
          <w:color w:val="000000"/>
          <w:spacing w:val="-8"/>
          <w:position w:val="1"/>
          <w:sz w:val="24"/>
          <w:szCs w:val="24"/>
        </w:rPr>
        <w:t>ế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đ</w:t>
      </w:r>
      <w:r>
        <w:rPr>
          <w:color w:val="000000"/>
          <w:spacing w:val="-7"/>
          <w:position w:val="1"/>
          <w:sz w:val="24"/>
          <w:szCs w:val="24"/>
        </w:rPr>
        <w:t>ổ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>o</w:t>
      </w:r>
      <w:r>
        <w:rPr>
          <w:color w:val="000000"/>
          <w:position w:val="1"/>
          <w:sz w:val="24"/>
          <w:szCs w:val="24"/>
        </w:rPr>
        <w:t>á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họ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n</w:t>
      </w:r>
      <w:r>
        <w:rPr>
          <w:color w:val="000000"/>
          <w:spacing w:val="-5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s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đ</w:t>
      </w:r>
      <w:r>
        <w:rPr>
          <w:color w:val="000000"/>
          <w:spacing w:val="-3"/>
          <w:position w:val="1"/>
          <w:sz w:val="24"/>
          <w:szCs w:val="24"/>
        </w:rPr>
        <w:t>â</w:t>
      </w:r>
      <w:r>
        <w:rPr>
          <w:color w:val="000000"/>
          <w:position w:val="1"/>
          <w:sz w:val="24"/>
          <w:szCs w:val="24"/>
        </w:rPr>
        <w:t>y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spacing w:val="-5"/>
          <w:position w:val="1"/>
          <w:sz w:val="24"/>
          <w:szCs w:val="24"/>
        </w:rPr>
        <w:t>(O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8"/>
          <w:position w:val="1"/>
          <w:sz w:val="24"/>
          <w:szCs w:val="24"/>
        </w:rPr>
        <w:t>)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2"/>
          <w:position w:val="-2"/>
          <w:sz w:val="16"/>
          <w:szCs w:val="16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ó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tí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spacing w:val="-4"/>
          <w:position w:val="1"/>
          <w:sz w:val="24"/>
          <w:szCs w:val="24"/>
        </w:rPr>
        <w:t>x</w:t>
      </w:r>
      <w:r>
        <w:rPr>
          <w:color w:val="000000"/>
          <w:spacing w:val="-6"/>
          <w:position w:val="1"/>
          <w:sz w:val="24"/>
          <w:szCs w:val="24"/>
        </w:rPr>
        <w:t>it</w:t>
      </w:r>
      <w:r>
        <w:rPr>
          <w:color w:val="000000"/>
          <w:position w:val="1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OH</w:t>
      </w:r>
      <w:r>
        <w:rPr>
          <w:color w:val="000000"/>
          <w:spacing w:val="-7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"/>
          <w:position w:val="-3"/>
          <w:sz w:val="16"/>
          <w:szCs w:val="16"/>
        </w:rPr>
        <w:t xml:space="preserve"> </w:t>
      </w:r>
      <w:r>
        <w:rPr>
          <w:color w:val="000000"/>
          <w:spacing w:val="-5"/>
          <w:sz w:val="24"/>
          <w:szCs w:val="24"/>
        </w:rPr>
        <w:t>(r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position w:val="11"/>
          <w:sz w:val="16"/>
          <w:szCs w:val="16"/>
        </w:rPr>
        <w:t>3</w:t>
      </w:r>
      <w:r>
        <w:rPr>
          <w:color w:val="000000"/>
          <w:position w:val="11"/>
          <w:sz w:val="16"/>
          <w:szCs w:val="16"/>
        </w:rPr>
        <w:t>+</w:t>
      </w:r>
      <w:r>
        <w:rPr>
          <w:color w:val="000000"/>
          <w:spacing w:val="6"/>
          <w:position w:val="11"/>
          <w:sz w:val="16"/>
          <w:szCs w:val="16"/>
        </w:rPr>
        <w:t xml:space="preserve"> 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dd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.                                  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"/>
          <w:position w:val="-3"/>
          <w:sz w:val="16"/>
          <w:szCs w:val="16"/>
        </w:rPr>
        <w:t xml:space="preserve"> </w:t>
      </w:r>
      <w:r>
        <w:rPr>
          <w:color w:val="000000"/>
          <w:spacing w:val="-5"/>
          <w:sz w:val="24"/>
          <w:szCs w:val="24"/>
        </w:rPr>
        <w:t>(r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4"/>
          <w:position w:val="-3"/>
          <w:sz w:val="16"/>
          <w:szCs w:val="16"/>
        </w:rPr>
        <w:t xml:space="preserve"> 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"/>
          <w:position w:val="-3"/>
          <w:sz w:val="16"/>
          <w:szCs w:val="16"/>
        </w:rPr>
        <w:t xml:space="preserve"> </w:t>
      </w:r>
      <w:r>
        <w:rPr>
          <w:color w:val="000000"/>
          <w:spacing w:val="-5"/>
          <w:sz w:val="24"/>
          <w:szCs w:val="24"/>
        </w:rPr>
        <w:t>(r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[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OH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pacing w:val="-5"/>
          <w:position w:val="-3"/>
          <w:sz w:val="16"/>
          <w:szCs w:val="16"/>
        </w:rPr>
        <w:t>4</w:t>
      </w:r>
      <w:r>
        <w:rPr>
          <w:color w:val="000000"/>
          <w:spacing w:val="-5"/>
          <w:sz w:val="24"/>
          <w:szCs w:val="24"/>
        </w:rPr>
        <w:t>]</w:t>
      </w:r>
      <w:r>
        <w:rPr>
          <w:color w:val="000000"/>
          <w:spacing w:val="-5"/>
          <w:position w:val="11"/>
          <w:sz w:val="16"/>
          <w:szCs w:val="16"/>
        </w:rPr>
        <w:t>-</w:t>
      </w:r>
      <w:r>
        <w:rPr>
          <w:color w:val="000000"/>
          <w:sz w:val="24"/>
          <w:szCs w:val="24"/>
        </w:rPr>
        <w:t xml:space="preserve">.                                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OH</w:t>
      </w:r>
      <w:r>
        <w:rPr>
          <w:color w:val="000000"/>
          <w:spacing w:val="-7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"/>
          <w:position w:val="-3"/>
          <w:sz w:val="16"/>
          <w:szCs w:val="16"/>
        </w:rPr>
        <w:t xml:space="preserve"> </w:t>
      </w:r>
      <w:r>
        <w:rPr>
          <w:color w:val="000000"/>
          <w:spacing w:val="-5"/>
          <w:sz w:val="24"/>
          <w:szCs w:val="24"/>
        </w:rPr>
        <w:t>(r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 xml:space="preserve">3 </w:t>
      </w:r>
      <w:r>
        <w:rPr>
          <w:color w:val="000000"/>
          <w:spacing w:val="17"/>
          <w:position w:val="-3"/>
          <w:sz w:val="16"/>
          <w:szCs w:val="16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(r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:rsidR="00433267" w:rsidRPr="00473FFC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 w:rsidRPr="00473FFC">
        <w:rPr>
          <w:b/>
          <w:bCs/>
          <w:color w:val="000000"/>
          <w:spacing w:val="-7"/>
          <w:sz w:val="24"/>
          <w:szCs w:val="24"/>
        </w:rPr>
        <w:t>Câ</w:t>
      </w:r>
      <w:r w:rsidRPr="00473FFC">
        <w:rPr>
          <w:b/>
          <w:bCs/>
          <w:color w:val="000000"/>
          <w:sz w:val="24"/>
          <w:szCs w:val="24"/>
        </w:rPr>
        <w:t>u</w:t>
      </w:r>
      <w:r w:rsidRPr="00473FFC"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41</w:t>
      </w:r>
      <w:r w:rsidRPr="00473FFC">
        <w:rPr>
          <w:b/>
          <w:bCs/>
          <w:color w:val="000000"/>
          <w:sz w:val="24"/>
          <w:szCs w:val="24"/>
        </w:rPr>
        <w:t>:</w:t>
      </w:r>
      <w:r w:rsidRPr="00473FFC">
        <w:rPr>
          <w:b/>
          <w:bCs/>
          <w:color w:val="000000"/>
          <w:spacing w:val="-18"/>
          <w:sz w:val="24"/>
          <w:szCs w:val="24"/>
        </w:rPr>
        <w:t xml:space="preserve"> </w:t>
      </w:r>
      <w:r w:rsidRPr="00473FFC">
        <w:rPr>
          <w:color w:val="000000"/>
          <w:spacing w:val="-3"/>
          <w:sz w:val="24"/>
          <w:szCs w:val="24"/>
        </w:rPr>
        <w:t>P</w:t>
      </w:r>
      <w:r w:rsidRPr="00473FFC">
        <w:rPr>
          <w:color w:val="000000"/>
          <w:spacing w:val="-4"/>
          <w:sz w:val="24"/>
          <w:szCs w:val="24"/>
        </w:rPr>
        <w:t>h</w:t>
      </w:r>
      <w:r w:rsidRPr="00473FFC">
        <w:rPr>
          <w:color w:val="000000"/>
          <w:spacing w:val="-8"/>
          <w:sz w:val="24"/>
          <w:szCs w:val="24"/>
        </w:rPr>
        <w:t>á</w:t>
      </w:r>
      <w:r w:rsidRPr="00473FFC">
        <w:rPr>
          <w:color w:val="000000"/>
          <w:sz w:val="24"/>
          <w:szCs w:val="24"/>
        </w:rPr>
        <w:t>t</w:t>
      </w:r>
      <w:r w:rsidRPr="00473FFC">
        <w:rPr>
          <w:color w:val="000000"/>
          <w:spacing w:val="-15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b</w:t>
      </w:r>
      <w:r w:rsidRPr="00473FFC">
        <w:rPr>
          <w:color w:val="000000"/>
          <w:spacing w:val="-4"/>
          <w:sz w:val="24"/>
          <w:szCs w:val="24"/>
        </w:rPr>
        <w:t>i</w:t>
      </w:r>
      <w:r w:rsidRPr="00473FFC">
        <w:rPr>
          <w:color w:val="000000"/>
          <w:spacing w:val="-5"/>
          <w:sz w:val="24"/>
          <w:szCs w:val="24"/>
        </w:rPr>
        <w:t>ể</w:t>
      </w:r>
      <w:r w:rsidRPr="00473FFC">
        <w:rPr>
          <w:color w:val="000000"/>
          <w:sz w:val="24"/>
          <w:szCs w:val="24"/>
        </w:rPr>
        <w:t>u</w:t>
      </w:r>
      <w:r w:rsidRPr="00473FFC">
        <w:rPr>
          <w:color w:val="000000"/>
          <w:spacing w:val="-16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n</w:t>
      </w:r>
      <w:r w:rsidRPr="00473FFC">
        <w:rPr>
          <w:color w:val="000000"/>
          <w:spacing w:val="-8"/>
          <w:sz w:val="24"/>
          <w:szCs w:val="24"/>
        </w:rPr>
        <w:t>à</w:t>
      </w:r>
      <w:r w:rsidRPr="00473FFC">
        <w:rPr>
          <w:color w:val="000000"/>
          <w:sz w:val="24"/>
          <w:szCs w:val="24"/>
        </w:rPr>
        <w:t>o</w:t>
      </w:r>
      <w:r w:rsidRPr="00473FFC">
        <w:rPr>
          <w:color w:val="000000"/>
          <w:spacing w:val="-15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s</w:t>
      </w:r>
      <w:r w:rsidRPr="00473FFC">
        <w:rPr>
          <w:color w:val="000000"/>
          <w:spacing w:val="-8"/>
          <w:sz w:val="24"/>
          <w:szCs w:val="24"/>
        </w:rPr>
        <w:t>a</w:t>
      </w:r>
      <w:r w:rsidRPr="00473FFC">
        <w:rPr>
          <w:color w:val="000000"/>
          <w:sz w:val="24"/>
          <w:szCs w:val="24"/>
        </w:rPr>
        <w:t>u</w:t>
      </w:r>
      <w:r w:rsidRPr="00473FFC">
        <w:rPr>
          <w:color w:val="000000"/>
          <w:spacing w:val="-15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đ</w:t>
      </w:r>
      <w:r w:rsidRPr="00473FFC">
        <w:rPr>
          <w:color w:val="000000"/>
          <w:spacing w:val="-3"/>
          <w:sz w:val="24"/>
          <w:szCs w:val="24"/>
        </w:rPr>
        <w:t>â</w:t>
      </w:r>
      <w:r w:rsidRPr="00473FFC">
        <w:rPr>
          <w:color w:val="000000"/>
          <w:sz w:val="24"/>
          <w:szCs w:val="24"/>
        </w:rPr>
        <w:t>y</w:t>
      </w:r>
      <w:r w:rsidRPr="00473FFC">
        <w:rPr>
          <w:color w:val="000000"/>
          <w:spacing w:val="-19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đ</w:t>
      </w:r>
      <w:r w:rsidRPr="00473FFC">
        <w:rPr>
          <w:color w:val="000000"/>
          <w:spacing w:val="-7"/>
          <w:sz w:val="24"/>
          <w:szCs w:val="24"/>
        </w:rPr>
        <w:t>ú</w:t>
      </w:r>
      <w:r w:rsidRPr="00473FFC">
        <w:rPr>
          <w:color w:val="000000"/>
          <w:spacing w:val="-4"/>
          <w:sz w:val="24"/>
          <w:szCs w:val="24"/>
        </w:rPr>
        <w:t>n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-17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k</w:t>
      </w:r>
      <w:r w:rsidRPr="00473FFC">
        <w:rPr>
          <w:color w:val="000000"/>
          <w:spacing w:val="-4"/>
          <w:sz w:val="24"/>
          <w:szCs w:val="24"/>
        </w:rPr>
        <w:t>h</w:t>
      </w:r>
      <w:r w:rsidRPr="00473FFC">
        <w:rPr>
          <w:color w:val="000000"/>
          <w:sz w:val="24"/>
          <w:szCs w:val="24"/>
        </w:rPr>
        <w:t>i</w:t>
      </w:r>
      <w:r w:rsidRPr="00473FFC">
        <w:rPr>
          <w:color w:val="000000"/>
          <w:spacing w:val="-14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nó</w:t>
      </w:r>
      <w:r w:rsidRPr="00473FFC">
        <w:rPr>
          <w:color w:val="000000"/>
          <w:sz w:val="24"/>
          <w:szCs w:val="24"/>
        </w:rPr>
        <w:t>i</w:t>
      </w:r>
      <w:r w:rsidRPr="00473FFC">
        <w:rPr>
          <w:color w:val="000000"/>
          <w:spacing w:val="-12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v</w:t>
      </w:r>
      <w:r w:rsidRPr="00473FFC">
        <w:rPr>
          <w:color w:val="000000"/>
          <w:sz w:val="24"/>
          <w:szCs w:val="24"/>
        </w:rPr>
        <w:t>ề</w:t>
      </w:r>
      <w:r w:rsidRPr="00473FFC">
        <w:rPr>
          <w:color w:val="000000"/>
          <w:spacing w:val="-14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n</w:t>
      </w:r>
      <w:r w:rsidRPr="00473FFC">
        <w:rPr>
          <w:color w:val="000000"/>
          <w:spacing w:val="-7"/>
          <w:sz w:val="24"/>
          <w:szCs w:val="24"/>
        </w:rPr>
        <w:t>h</w:t>
      </w:r>
      <w:r w:rsidRPr="00473FFC">
        <w:rPr>
          <w:color w:val="000000"/>
          <w:spacing w:val="-4"/>
          <w:sz w:val="24"/>
          <w:szCs w:val="24"/>
        </w:rPr>
        <w:t>ô</w:t>
      </w:r>
      <w:r w:rsidRPr="00473FFC">
        <w:rPr>
          <w:color w:val="000000"/>
          <w:sz w:val="24"/>
          <w:szCs w:val="24"/>
        </w:rPr>
        <w:t>m</w:t>
      </w:r>
      <w:r w:rsidRPr="00473FFC">
        <w:rPr>
          <w:color w:val="000000"/>
          <w:spacing w:val="-16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o</w:t>
      </w:r>
      <w:r w:rsidRPr="00473FFC">
        <w:rPr>
          <w:color w:val="000000"/>
          <w:spacing w:val="-4"/>
          <w:sz w:val="24"/>
          <w:szCs w:val="24"/>
        </w:rPr>
        <w:t>x</w:t>
      </w:r>
      <w:r w:rsidRPr="00473FFC">
        <w:rPr>
          <w:color w:val="000000"/>
          <w:spacing w:val="-6"/>
          <w:sz w:val="24"/>
          <w:szCs w:val="24"/>
        </w:rPr>
        <w:t>it</w:t>
      </w:r>
      <w:r w:rsidRPr="00473FFC"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4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uố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4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pacing w:val="-4"/>
          <w:sz w:val="24"/>
          <w:szCs w:val="24"/>
        </w:rPr>
        <w:t>ở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ca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4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x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ô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ố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42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NO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(N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F</w:t>
      </w:r>
      <w:r>
        <w:rPr>
          <w:color w:val="000000"/>
          <w:spacing w:val="-8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lCl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position w:val="-3"/>
          <w:sz w:val="16"/>
          <w:szCs w:val="16"/>
        </w:rPr>
        <w:t>4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ỉ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ù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3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ậ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 xml:space="preserve">c </w:t>
      </w:r>
      <w:r>
        <w:rPr>
          <w:color w:val="000000"/>
          <w:spacing w:val="-5"/>
          <w:sz w:val="24"/>
          <w:szCs w:val="24"/>
        </w:rPr>
        <w:t>cá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rê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N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spacing w:val="-5"/>
          <w:position w:val="1"/>
          <w:sz w:val="24"/>
          <w:szCs w:val="24"/>
        </w:rPr>
        <w:t>O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ư</w:t>
      </w:r>
      <w:r>
        <w:rPr>
          <w:color w:val="000000"/>
          <w:position w:val="1"/>
          <w:sz w:val="24"/>
          <w:szCs w:val="24"/>
        </w:rPr>
        <w:t xml:space="preserve">.     </w:t>
      </w:r>
      <w:r>
        <w:rPr>
          <w:color w:val="000000"/>
          <w:spacing w:val="7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6"/>
          <w:position w:val="1"/>
          <w:sz w:val="24"/>
          <w:szCs w:val="24"/>
        </w:rPr>
        <w:t>ị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spacing w:val="-7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>N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5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 xml:space="preserve">.        </w:t>
      </w:r>
      <w:r>
        <w:rPr>
          <w:color w:val="000000"/>
          <w:spacing w:val="43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6"/>
          <w:position w:val="1"/>
          <w:sz w:val="24"/>
          <w:szCs w:val="24"/>
        </w:rPr>
        <w:t>ị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N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spacing w:val="-5"/>
          <w:position w:val="-2"/>
          <w:sz w:val="16"/>
          <w:szCs w:val="16"/>
        </w:rPr>
        <w:t>2</w:t>
      </w:r>
      <w:r>
        <w:rPr>
          <w:color w:val="000000"/>
          <w:spacing w:val="-3"/>
          <w:position w:val="1"/>
          <w:sz w:val="24"/>
          <w:szCs w:val="24"/>
        </w:rPr>
        <w:t>S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5"/>
          <w:position w:val="-2"/>
          <w:sz w:val="16"/>
          <w:szCs w:val="16"/>
        </w:rPr>
        <w:t>4</w:t>
      </w:r>
      <w:r>
        <w:rPr>
          <w:color w:val="000000"/>
          <w:position w:val="1"/>
          <w:sz w:val="24"/>
          <w:szCs w:val="24"/>
        </w:rPr>
        <w:t xml:space="preserve">.        </w:t>
      </w:r>
      <w:r>
        <w:rPr>
          <w:color w:val="000000"/>
          <w:spacing w:val="16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 w:rsidRPr="00473FFC">
        <w:rPr>
          <w:b/>
          <w:bCs/>
          <w:color w:val="000000"/>
          <w:spacing w:val="-7"/>
          <w:sz w:val="24"/>
          <w:szCs w:val="24"/>
        </w:rPr>
        <w:t>Câ</w:t>
      </w:r>
      <w:r w:rsidRPr="00473FFC">
        <w:rPr>
          <w:b/>
          <w:bCs/>
          <w:color w:val="000000"/>
          <w:sz w:val="24"/>
          <w:szCs w:val="24"/>
        </w:rPr>
        <w:t xml:space="preserve">u </w:t>
      </w:r>
      <w:r>
        <w:rPr>
          <w:b/>
          <w:bCs/>
          <w:color w:val="000000"/>
          <w:spacing w:val="-5"/>
          <w:sz w:val="24"/>
          <w:szCs w:val="24"/>
        </w:rPr>
        <w:t>43</w:t>
      </w:r>
      <w:r w:rsidRPr="00473FFC">
        <w:rPr>
          <w:b/>
          <w:bCs/>
          <w:color w:val="000000"/>
          <w:sz w:val="24"/>
          <w:szCs w:val="24"/>
        </w:rPr>
        <w:t>:</w:t>
      </w:r>
      <w:r w:rsidRPr="00473FFC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73FFC">
        <w:rPr>
          <w:color w:val="000000"/>
          <w:spacing w:val="-3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ó</w:t>
      </w:r>
      <w:r w:rsidRPr="00473FFC">
        <w:rPr>
          <w:color w:val="000000"/>
          <w:spacing w:val="-7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3</w:t>
      </w:r>
      <w:r w:rsidRPr="00473FFC">
        <w:rPr>
          <w:color w:val="000000"/>
          <w:spacing w:val="-5"/>
          <w:sz w:val="24"/>
          <w:szCs w:val="24"/>
        </w:rPr>
        <w:t xml:space="preserve"> c</w:t>
      </w:r>
      <w:r w:rsidRPr="00473FFC">
        <w:rPr>
          <w:color w:val="000000"/>
          <w:spacing w:val="-4"/>
          <w:sz w:val="24"/>
          <w:szCs w:val="24"/>
        </w:rPr>
        <w:t>h</w:t>
      </w:r>
      <w:r w:rsidRPr="00473FFC">
        <w:rPr>
          <w:color w:val="000000"/>
          <w:spacing w:val="-8"/>
          <w:sz w:val="24"/>
          <w:szCs w:val="24"/>
        </w:rPr>
        <w:t>ấ</w:t>
      </w:r>
      <w:r w:rsidRPr="00473FFC">
        <w:rPr>
          <w:color w:val="000000"/>
          <w:sz w:val="24"/>
          <w:szCs w:val="24"/>
        </w:rPr>
        <w:t>t</w:t>
      </w:r>
      <w:r w:rsidRPr="00473FFC">
        <w:rPr>
          <w:color w:val="000000"/>
          <w:spacing w:val="-8"/>
          <w:sz w:val="24"/>
          <w:szCs w:val="24"/>
        </w:rPr>
        <w:t xml:space="preserve"> </w:t>
      </w:r>
      <w:r w:rsidRPr="00473FFC">
        <w:rPr>
          <w:color w:val="000000"/>
          <w:spacing w:val="-5"/>
          <w:sz w:val="24"/>
          <w:szCs w:val="24"/>
        </w:rPr>
        <w:t>rắ</w:t>
      </w:r>
      <w:r w:rsidRPr="00473FFC">
        <w:rPr>
          <w:color w:val="000000"/>
          <w:spacing w:val="-7"/>
          <w:sz w:val="24"/>
          <w:szCs w:val="24"/>
        </w:rPr>
        <w:t>n</w:t>
      </w:r>
      <w:r w:rsidRPr="00473FFC">
        <w:rPr>
          <w:color w:val="000000"/>
          <w:sz w:val="24"/>
          <w:szCs w:val="24"/>
        </w:rPr>
        <w:t>:</w:t>
      </w:r>
      <w:r w:rsidRPr="00473FFC">
        <w:rPr>
          <w:color w:val="000000"/>
          <w:spacing w:val="-6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M</w:t>
      </w:r>
      <w:r w:rsidRPr="00473FFC">
        <w:rPr>
          <w:color w:val="000000"/>
          <w:spacing w:val="-9"/>
          <w:sz w:val="24"/>
          <w:szCs w:val="24"/>
        </w:rPr>
        <w:t>g</w:t>
      </w:r>
      <w:r w:rsidRPr="00473FFC">
        <w:rPr>
          <w:color w:val="000000"/>
          <w:sz w:val="24"/>
          <w:szCs w:val="24"/>
        </w:rPr>
        <w:t>,</w:t>
      </w:r>
      <w:r w:rsidRPr="00473FFC">
        <w:rPr>
          <w:color w:val="000000"/>
          <w:spacing w:val="-6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A</w:t>
      </w:r>
      <w:r w:rsidRPr="00473FFC">
        <w:rPr>
          <w:color w:val="000000"/>
          <w:spacing w:val="-4"/>
          <w:sz w:val="24"/>
          <w:szCs w:val="24"/>
        </w:rPr>
        <w:t>l</w:t>
      </w:r>
      <w:r w:rsidRPr="00473FFC">
        <w:rPr>
          <w:color w:val="000000"/>
          <w:sz w:val="24"/>
          <w:szCs w:val="24"/>
        </w:rPr>
        <w:t>,</w:t>
      </w:r>
      <w:r w:rsidRPr="00473FFC">
        <w:rPr>
          <w:color w:val="000000"/>
          <w:spacing w:val="-8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Al</w:t>
      </w:r>
      <w:r w:rsidRPr="00473FFC">
        <w:rPr>
          <w:color w:val="000000"/>
          <w:spacing w:val="-3"/>
          <w:position w:val="-3"/>
          <w:sz w:val="16"/>
          <w:szCs w:val="16"/>
        </w:rPr>
        <w:t>2</w:t>
      </w:r>
      <w:r w:rsidRPr="00473FFC">
        <w:rPr>
          <w:color w:val="000000"/>
          <w:spacing w:val="-7"/>
          <w:sz w:val="24"/>
          <w:szCs w:val="24"/>
        </w:rPr>
        <w:t>O</w:t>
      </w:r>
      <w:r w:rsidRPr="00473FFC">
        <w:rPr>
          <w:color w:val="000000"/>
          <w:position w:val="-3"/>
          <w:sz w:val="16"/>
          <w:szCs w:val="16"/>
        </w:rPr>
        <w:t>3</w:t>
      </w:r>
      <w:r w:rsidRPr="00473FFC">
        <w:rPr>
          <w:color w:val="000000"/>
          <w:spacing w:val="11"/>
          <w:position w:val="-3"/>
          <w:sz w:val="16"/>
          <w:szCs w:val="16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đ</w:t>
      </w:r>
      <w:r w:rsidRPr="00473FFC">
        <w:rPr>
          <w:color w:val="000000"/>
          <w:spacing w:val="-5"/>
          <w:sz w:val="24"/>
          <w:szCs w:val="24"/>
        </w:rPr>
        <w:t>ự</w:t>
      </w:r>
      <w:r w:rsidRPr="00473FFC">
        <w:rPr>
          <w:color w:val="000000"/>
          <w:spacing w:val="-4"/>
          <w:sz w:val="24"/>
          <w:szCs w:val="24"/>
        </w:rPr>
        <w:t>n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-12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t</w:t>
      </w:r>
      <w:r w:rsidRPr="00473FFC">
        <w:rPr>
          <w:color w:val="000000"/>
          <w:spacing w:val="-8"/>
          <w:sz w:val="24"/>
          <w:szCs w:val="24"/>
        </w:rPr>
        <w:t>r</w:t>
      </w:r>
      <w:r w:rsidRPr="00473FFC">
        <w:rPr>
          <w:color w:val="000000"/>
          <w:spacing w:val="-4"/>
          <w:sz w:val="24"/>
          <w:szCs w:val="24"/>
        </w:rPr>
        <w:t>on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-9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3</w:t>
      </w:r>
      <w:r w:rsidRPr="00473FFC">
        <w:rPr>
          <w:color w:val="000000"/>
          <w:spacing w:val="-8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l</w:t>
      </w:r>
      <w:r w:rsidRPr="00473FFC">
        <w:rPr>
          <w:color w:val="000000"/>
          <w:sz w:val="24"/>
          <w:szCs w:val="24"/>
        </w:rPr>
        <w:t>ọ</w:t>
      </w:r>
      <w:r w:rsidRPr="00473FFC">
        <w:rPr>
          <w:color w:val="000000"/>
          <w:spacing w:val="-6"/>
          <w:sz w:val="24"/>
          <w:szCs w:val="24"/>
        </w:rPr>
        <w:t xml:space="preserve"> </w:t>
      </w:r>
      <w:r w:rsidRPr="00473FFC">
        <w:rPr>
          <w:color w:val="000000"/>
          <w:spacing w:val="-3"/>
          <w:sz w:val="24"/>
          <w:szCs w:val="24"/>
        </w:rPr>
        <w:t>m</w:t>
      </w:r>
      <w:r w:rsidRPr="00473FFC">
        <w:rPr>
          <w:color w:val="000000"/>
          <w:spacing w:val="-8"/>
          <w:sz w:val="24"/>
          <w:szCs w:val="24"/>
        </w:rPr>
        <w:t>ấ</w:t>
      </w:r>
      <w:r w:rsidRPr="00473FFC">
        <w:rPr>
          <w:color w:val="000000"/>
          <w:sz w:val="24"/>
          <w:szCs w:val="24"/>
        </w:rPr>
        <w:t>t</w:t>
      </w:r>
      <w:r w:rsidRPr="00473FFC">
        <w:rPr>
          <w:color w:val="000000"/>
          <w:spacing w:val="-8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n</w:t>
      </w:r>
      <w:r w:rsidRPr="00473FFC">
        <w:rPr>
          <w:color w:val="000000"/>
          <w:spacing w:val="-7"/>
          <w:sz w:val="24"/>
          <w:szCs w:val="24"/>
        </w:rPr>
        <w:t>h</w:t>
      </w:r>
      <w:r w:rsidRPr="00473FFC">
        <w:rPr>
          <w:color w:val="000000"/>
          <w:spacing w:val="-5"/>
          <w:sz w:val="24"/>
          <w:szCs w:val="24"/>
        </w:rPr>
        <w:t>ã</w:t>
      </w:r>
      <w:r w:rsidRPr="00473FFC">
        <w:rPr>
          <w:color w:val="000000"/>
          <w:spacing w:val="-7"/>
          <w:sz w:val="24"/>
          <w:szCs w:val="24"/>
        </w:rPr>
        <w:t>n</w:t>
      </w:r>
      <w:r w:rsidRPr="00473FFC">
        <w:rPr>
          <w:color w:val="000000"/>
          <w:sz w:val="24"/>
          <w:szCs w:val="24"/>
        </w:rPr>
        <w:t>.</w:t>
      </w:r>
      <w:r w:rsidRPr="00473FFC">
        <w:rPr>
          <w:color w:val="000000"/>
          <w:spacing w:val="-10"/>
          <w:sz w:val="24"/>
          <w:szCs w:val="24"/>
        </w:rPr>
        <w:t xml:space="preserve"> </w:t>
      </w:r>
      <w:r w:rsidRPr="00D745D9">
        <w:rPr>
          <w:color w:val="000000"/>
          <w:spacing w:val="-3"/>
          <w:sz w:val="24"/>
          <w:szCs w:val="24"/>
        </w:rPr>
        <w:t>C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z w:val="24"/>
          <w:szCs w:val="24"/>
        </w:rPr>
        <w:t>ỉ</w:t>
      </w:r>
      <w:r w:rsidRPr="00D745D9">
        <w:rPr>
          <w:color w:val="000000"/>
          <w:spacing w:val="-7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d</w:t>
      </w:r>
      <w:r w:rsidRPr="00D745D9">
        <w:rPr>
          <w:color w:val="000000"/>
          <w:spacing w:val="-7"/>
          <w:sz w:val="24"/>
          <w:szCs w:val="24"/>
        </w:rPr>
        <w:t>ù</w:t>
      </w:r>
      <w:r w:rsidRPr="00D745D9">
        <w:rPr>
          <w:color w:val="000000"/>
          <w:spacing w:val="-4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9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m</w:t>
      </w:r>
      <w:r w:rsidRPr="00D745D9">
        <w:rPr>
          <w:color w:val="000000"/>
          <w:spacing w:val="-7"/>
          <w:sz w:val="24"/>
          <w:szCs w:val="24"/>
        </w:rPr>
        <w:t>ộ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4"/>
          <w:sz w:val="24"/>
          <w:szCs w:val="24"/>
        </w:rPr>
        <w:t>h</w:t>
      </w:r>
      <w:r w:rsidRPr="00D745D9">
        <w:rPr>
          <w:color w:val="000000"/>
          <w:spacing w:val="-7"/>
          <w:sz w:val="24"/>
          <w:szCs w:val="24"/>
        </w:rPr>
        <w:t>u</w:t>
      </w:r>
      <w:r w:rsidRPr="00D745D9">
        <w:rPr>
          <w:color w:val="000000"/>
          <w:spacing w:val="-4"/>
          <w:sz w:val="24"/>
          <w:szCs w:val="24"/>
        </w:rPr>
        <w:t>ố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-10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t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z w:val="24"/>
          <w:szCs w:val="24"/>
        </w:rPr>
        <w:t>ử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pacing w:val="-5"/>
          <w:sz w:val="24"/>
          <w:szCs w:val="24"/>
        </w:rPr>
        <w:t>à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7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s</w:t>
      </w:r>
      <w:r w:rsidRPr="00D745D9">
        <w:rPr>
          <w:color w:val="000000"/>
          <w:spacing w:val="-8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u</w:t>
      </w:r>
      <w:r w:rsidRPr="00D745D9">
        <w:rPr>
          <w:color w:val="000000"/>
          <w:spacing w:val="-7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đ</w:t>
      </w:r>
      <w:r w:rsidRPr="00D745D9">
        <w:rPr>
          <w:color w:val="000000"/>
          <w:spacing w:val="-3"/>
          <w:sz w:val="24"/>
          <w:szCs w:val="24"/>
        </w:rPr>
        <w:t>â</w:t>
      </w:r>
      <w:r w:rsidRPr="00D745D9">
        <w:rPr>
          <w:color w:val="000000"/>
          <w:sz w:val="24"/>
          <w:szCs w:val="24"/>
        </w:rPr>
        <w:t>y</w:t>
      </w:r>
      <w:r w:rsidRPr="00D745D9">
        <w:rPr>
          <w:color w:val="000000"/>
          <w:spacing w:val="-10"/>
          <w:sz w:val="24"/>
          <w:szCs w:val="24"/>
        </w:rPr>
        <w:t xml:space="preserve"> </w:t>
      </w:r>
      <w:r w:rsidRPr="00D745D9">
        <w:rPr>
          <w:color w:val="000000"/>
          <w:spacing w:val="-5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ó</w:t>
      </w:r>
      <w:r w:rsidRPr="00D745D9">
        <w:rPr>
          <w:color w:val="000000"/>
          <w:spacing w:val="-6"/>
          <w:sz w:val="24"/>
          <w:szCs w:val="24"/>
        </w:rPr>
        <w:t xml:space="preserve"> t</w:t>
      </w:r>
      <w:r w:rsidRPr="00D745D9">
        <w:rPr>
          <w:color w:val="000000"/>
          <w:spacing w:val="-4"/>
          <w:sz w:val="24"/>
          <w:szCs w:val="24"/>
        </w:rPr>
        <w:t>h</w:t>
      </w:r>
      <w:r w:rsidRPr="00D745D9">
        <w:rPr>
          <w:color w:val="000000"/>
          <w:sz w:val="24"/>
          <w:szCs w:val="24"/>
        </w:rPr>
        <w:t>ể</w:t>
      </w:r>
      <w:r w:rsidRPr="00D745D9">
        <w:rPr>
          <w:color w:val="000000"/>
          <w:spacing w:val="-8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lastRenderedPageBreak/>
        <w:t>nh</w:t>
      </w:r>
      <w:r w:rsidRPr="00D745D9">
        <w:rPr>
          <w:color w:val="000000"/>
          <w:spacing w:val="-8"/>
          <w:sz w:val="24"/>
          <w:szCs w:val="24"/>
        </w:rPr>
        <w:t>ậ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9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b</w:t>
      </w:r>
      <w:r w:rsidRPr="00D745D9">
        <w:rPr>
          <w:color w:val="000000"/>
          <w:spacing w:val="-6"/>
          <w:sz w:val="24"/>
          <w:szCs w:val="24"/>
        </w:rPr>
        <w:t>i</w:t>
      </w:r>
      <w:r w:rsidRPr="00D745D9">
        <w:rPr>
          <w:color w:val="000000"/>
          <w:spacing w:val="-5"/>
          <w:sz w:val="24"/>
          <w:szCs w:val="24"/>
        </w:rPr>
        <w:t>ế</w:t>
      </w:r>
      <w:r w:rsidRPr="00D745D9">
        <w:rPr>
          <w:color w:val="000000"/>
          <w:sz w:val="24"/>
          <w:szCs w:val="24"/>
        </w:rPr>
        <w:t xml:space="preserve">t </w:t>
      </w:r>
      <w:r w:rsidRPr="00D745D9">
        <w:rPr>
          <w:color w:val="000000"/>
          <w:spacing w:val="-7"/>
          <w:sz w:val="24"/>
          <w:szCs w:val="24"/>
        </w:rPr>
        <w:t>đ</w:t>
      </w:r>
      <w:r w:rsidRPr="00D745D9">
        <w:rPr>
          <w:color w:val="000000"/>
          <w:spacing w:val="-5"/>
          <w:sz w:val="24"/>
          <w:szCs w:val="24"/>
        </w:rPr>
        <w:t>ư</w:t>
      </w:r>
      <w:r w:rsidRPr="00D745D9">
        <w:rPr>
          <w:color w:val="000000"/>
          <w:spacing w:val="-6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3"/>
          <w:sz w:val="24"/>
          <w:szCs w:val="24"/>
        </w:rPr>
        <w:t>m</w:t>
      </w:r>
      <w:r w:rsidRPr="00D745D9">
        <w:rPr>
          <w:color w:val="000000"/>
          <w:spacing w:val="-7"/>
          <w:sz w:val="24"/>
          <w:szCs w:val="24"/>
        </w:rPr>
        <w:t>ỗ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pacing w:val="-5"/>
          <w:sz w:val="24"/>
          <w:szCs w:val="24"/>
        </w:rPr>
        <w:t>c</w:t>
      </w:r>
      <w:r w:rsidRPr="00D745D9">
        <w:rPr>
          <w:color w:val="000000"/>
          <w:spacing w:val="-4"/>
          <w:sz w:val="24"/>
          <w:szCs w:val="24"/>
        </w:rPr>
        <w:t>h</w:t>
      </w:r>
      <w:r w:rsidRPr="00D745D9">
        <w:rPr>
          <w:color w:val="000000"/>
          <w:spacing w:val="-8"/>
          <w:sz w:val="24"/>
          <w:szCs w:val="24"/>
        </w:rPr>
        <w:t>ấ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position w:val="1"/>
          <w:sz w:val="24"/>
          <w:szCs w:val="24"/>
        </w:rPr>
      </w:pP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 xml:space="preserve">.             </w:t>
      </w:r>
      <w:r>
        <w:rPr>
          <w:color w:val="000000"/>
          <w:spacing w:val="36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6"/>
          <w:position w:val="1"/>
          <w:sz w:val="24"/>
          <w:szCs w:val="24"/>
        </w:rPr>
        <w:t>ị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5"/>
          <w:position w:val="-2"/>
          <w:sz w:val="16"/>
          <w:szCs w:val="16"/>
        </w:rPr>
        <w:t>2</w:t>
      </w:r>
      <w:r>
        <w:rPr>
          <w:color w:val="000000"/>
          <w:spacing w:val="-3"/>
          <w:position w:val="1"/>
          <w:sz w:val="24"/>
          <w:szCs w:val="24"/>
        </w:rPr>
        <w:t>S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5"/>
          <w:position w:val="-2"/>
          <w:sz w:val="16"/>
          <w:szCs w:val="16"/>
        </w:rPr>
        <w:t>4</w:t>
      </w:r>
      <w:r>
        <w:rPr>
          <w:color w:val="000000"/>
          <w:position w:val="1"/>
          <w:sz w:val="24"/>
          <w:szCs w:val="24"/>
        </w:rPr>
        <w:t xml:space="preserve">.          </w:t>
      </w:r>
      <w:r>
        <w:rPr>
          <w:color w:val="000000"/>
          <w:spacing w:val="3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6"/>
          <w:position w:val="1"/>
          <w:sz w:val="24"/>
          <w:szCs w:val="24"/>
        </w:rPr>
        <w:t>ị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3"/>
          <w:position w:val="1"/>
          <w:sz w:val="24"/>
          <w:szCs w:val="24"/>
        </w:rPr>
        <w:t>S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5"/>
          <w:position w:val="-2"/>
          <w:sz w:val="16"/>
          <w:szCs w:val="16"/>
        </w:rPr>
        <w:t>4</w:t>
      </w:r>
      <w:r>
        <w:rPr>
          <w:color w:val="000000"/>
          <w:position w:val="1"/>
          <w:sz w:val="24"/>
          <w:szCs w:val="24"/>
        </w:rPr>
        <w:t xml:space="preserve">.         </w:t>
      </w:r>
      <w:r>
        <w:rPr>
          <w:color w:val="000000"/>
          <w:spacing w:val="32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N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spacing w:val="-5"/>
          <w:position w:val="1"/>
          <w:sz w:val="24"/>
          <w:szCs w:val="24"/>
        </w:rPr>
        <w:t>O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44: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kh</w:t>
      </w:r>
      <w:r>
        <w:rPr>
          <w:b/>
          <w:bCs/>
          <w:color w:val="000000"/>
          <w:spacing w:val="-5"/>
          <w:sz w:val="24"/>
          <w:szCs w:val="24"/>
        </w:rPr>
        <w:t>ô</w:t>
      </w:r>
      <w:r>
        <w:rPr>
          <w:b/>
          <w:bCs/>
          <w:color w:val="000000"/>
          <w:spacing w:val="-6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3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â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z w:val="24"/>
          <w:szCs w:val="24"/>
        </w:rPr>
        <w:t>àm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hao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ổn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chất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ặt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rửa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ổ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ợp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àm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ảm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ùi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vị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hực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hẩ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àm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ảm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àn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nồi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ơi</w:t>
      </w:r>
      <w:r>
        <w:rPr>
          <w:color w:val="000000"/>
          <w:sz w:val="24"/>
          <w:szCs w:val="24"/>
        </w:rPr>
        <w:t xml:space="preserve">.                   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z w:val="24"/>
          <w:szCs w:val="24"/>
        </w:rPr>
        <w:t>àm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ắc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dẫn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nón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35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4</w:t>
      </w:r>
      <w:r>
        <w:rPr>
          <w:b/>
          <w:bCs/>
          <w:color w:val="000000"/>
          <w:sz w:val="24"/>
          <w:szCs w:val="24"/>
        </w:rPr>
        <w:t>5: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Nồng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hoà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39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362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quả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15,47%.                       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13,97%.                       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14%.                            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14,04%.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46: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Hoà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4,7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195,3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Nồng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ră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2,6%.     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6,2%.                           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2,8%.                           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8,2%.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2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47:</w:t>
      </w:r>
      <w:r>
        <w:rPr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3,9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dụng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100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h.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Nồng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KOH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 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0,1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0,5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    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0,75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position w:val="1"/>
          <w:sz w:val="24"/>
          <w:szCs w:val="24"/>
        </w:rPr>
        <w:t>Câu</w:t>
      </w:r>
      <w:r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position w:val="1"/>
          <w:sz w:val="24"/>
          <w:szCs w:val="24"/>
        </w:rPr>
        <w:t>48:</w:t>
      </w:r>
      <w:r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ho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hỗn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hợp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Na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và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spacing w:val="4"/>
          <w:position w:val="1"/>
          <w:sz w:val="24"/>
          <w:szCs w:val="24"/>
        </w:rPr>
        <w:t>ấ</w:t>
      </w:r>
      <w:r>
        <w:rPr>
          <w:color w:val="000000"/>
          <w:position w:val="1"/>
          <w:sz w:val="24"/>
          <w:szCs w:val="24"/>
        </w:rPr>
        <w:t>y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dư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</w:t>
      </w:r>
      <w:r>
        <w:rPr>
          <w:color w:val="000000"/>
          <w:spacing w:val="-1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100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4</w:t>
      </w:r>
      <w:r>
        <w:rPr>
          <w:color w:val="000000"/>
          <w:spacing w:val="16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2</w:t>
      </w:r>
      <w:r>
        <w:rPr>
          <w:color w:val="000000"/>
          <w:spacing w:val="-2"/>
          <w:position w:val="1"/>
          <w:sz w:val="24"/>
          <w:szCs w:val="24"/>
        </w:rPr>
        <w:t>0</w:t>
      </w:r>
      <w:r>
        <w:rPr>
          <w:color w:val="000000"/>
          <w:position w:val="1"/>
          <w:sz w:val="24"/>
          <w:szCs w:val="24"/>
        </w:rPr>
        <w:t>%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 xml:space="preserve">hì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hể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tí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khí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19"/>
          <w:position w:val="-2"/>
          <w:sz w:val="16"/>
          <w:szCs w:val="16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(</w:t>
      </w:r>
      <w:r>
        <w:rPr>
          <w:color w:val="000000"/>
          <w:position w:val="1"/>
          <w:sz w:val="24"/>
          <w:szCs w:val="24"/>
        </w:rPr>
        <w:t>đk</w:t>
      </w:r>
      <w:r>
        <w:rPr>
          <w:color w:val="000000"/>
          <w:spacing w:val="-2"/>
          <w:position w:val="1"/>
          <w:sz w:val="24"/>
          <w:szCs w:val="24"/>
        </w:rPr>
        <w:t>t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)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ho</w:t>
      </w:r>
      <w:r>
        <w:rPr>
          <w:color w:val="000000"/>
          <w:spacing w:val="-1"/>
          <w:position w:val="1"/>
          <w:sz w:val="24"/>
          <w:szCs w:val="24"/>
        </w:rPr>
        <w:t>á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r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4,57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54,35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49,78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57,35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>.</w:t>
      </w:r>
    </w:p>
    <w:p w:rsidR="00433267" w:rsidRPr="00473FFC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 w:rsidRPr="00473FFC">
        <w:rPr>
          <w:b/>
          <w:bCs/>
          <w:color w:val="000000"/>
          <w:sz w:val="24"/>
          <w:szCs w:val="24"/>
        </w:rPr>
        <w:t>Câu</w:t>
      </w:r>
      <w:r w:rsidRPr="00473FFC"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49</w:t>
      </w:r>
      <w:r w:rsidRPr="00473FFC">
        <w:rPr>
          <w:b/>
          <w:bCs/>
          <w:color w:val="000000"/>
          <w:sz w:val="24"/>
          <w:szCs w:val="24"/>
        </w:rPr>
        <w:t>:</w:t>
      </w:r>
      <w:r w:rsidRPr="00473FFC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Nồng</w:t>
      </w:r>
      <w:r w:rsidRPr="00473FFC">
        <w:rPr>
          <w:color w:val="000000"/>
          <w:spacing w:val="-7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độ</w:t>
      </w:r>
      <w:r w:rsidRPr="00473FFC">
        <w:rPr>
          <w:color w:val="000000"/>
          <w:spacing w:val="-2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p</w:t>
      </w:r>
      <w:r w:rsidRPr="00473FFC">
        <w:rPr>
          <w:color w:val="000000"/>
          <w:spacing w:val="3"/>
          <w:sz w:val="24"/>
          <w:szCs w:val="24"/>
        </w:rPr>
        <w:t>h</w:t>
      </w:r>
      <w:r w:rsidRPr="00473FFC">
        <w:rPr>
          <w:color w:val="000000"/>
          <w:spacing w:val="-1"/>
          <w:sz w:val="24"/>
          <w:szCs w:val="24"/>
        </w:rPr>
        <w:t>ầ</w:t>
      </w:r>
      <w:r w:rsidRPr="00473FFC">
        <w:rPr>
          <w:color w:val="000000"/>
          <w:sz w:val="24"/>
          <w:szCs w:val="24"/>
        </w:rPr>
        <w:t>n</w:t>
      </w:r>
      <w:r w:rsidRPr="00473FFC">
        <w:rPr>
          <w:color w:val="000000"/>
          <w:spacing w:val="-5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t</w:t>
      </w:r>
      <w:r w:rsidRPr="00473FFC">
        <w:rPr>
          <w:color w:val="000000"/>
          <w:spacing w:val="2"/>
          <w:sz w:val="24"/>
          <w:szCs w:val="24"/>
        </w:rPr>
        <w:t>r</w:t>
      </w:r>
      <w:r w:rsidRPr="00473FFC">
        <w:rPr>
          <w:color w:val="000000"/>
          <w:spacing w:val="-1"/>
          <w:sz w:val="24"/>
          <w:szCs w:val="24"/>
        </w:rPr>
        <w:t>ă</w:t>
      </w:r>
      <w:r w:rsidRPr="00473FFC">
        <w:rPr>
          <w:color w:val="000000"/>
          <w:sz w:val="24"/>
          <w:szCs w:val="24"/>
        </w:rPr>
        <w:t>m</w:t>
      </w:r>
      <w:r w:rsidRPr="00473FFC">
        <w:rPr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pacing w:val="-1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ủa</w:t>
      </w:r>
      <w:r w:rsidRPr="00473FFC">
        <w:rPr>
          <w:color w:val="000000"/>
          <w:spacing w:val="-4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du</w:t>
      </w:r>
      <w:r w:rsidRPr="00473FFC">
        <w:rPr>
          <w:color w:val="000000"/>
          <w:spacing w:val="3"/>
          <w:sz w:val="24"/>
          <w:szCs w:val="24"/>
        </w:rPr>
        <w:t>n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-7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d</w:t>
      </w:r>
      <w:r w:rsidRPr="00473FFC">
        <w:rPr>
          <w:color w:val="000000"/>
          <w:spacing w:val="1"/>
          <w:sz w:val="24"/>
          <w:szCs w:val="24"/>
        </w:rPr>
        <w:t>ị</w:t>
      </w:r>
      <w:r w:rsidRPr="00473FFC">
        <w:rPr>
          <w:color w:val="000000"/>
          <w:spacing w:val="-1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h</w:t>
      </w:r>
      <w:r w:rsidRPr="00473FFC">
        <w:rPr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t</w:t>
      </w:r>
      <w:r w:rsidRPr="00473FFC">
        <w:rPr>
          <w:color w:val="000000"/>
          <w:sz w:val="24"/>
          <w:szCs w:val="24"/>
        </w:rPr>
        <w:t>hu</w:t>
      </w:r>
      <w:r w:rsidRPr="00473FFC">
        <w:rPr>
          <w:color w:val="000000"/>
          <w:spacing w:val="-2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đ</w:t>
      </w:r>
      <w:r w:rsidRPr="00473FFC">
        <w:rPr>
          <w:color w:val="000000"/>
          <w:spacing w:val="2"/>
          <w:sz w:val="24"/>
          <w:szCs w:val="24"/>
        </w:rPr>
        <w:t>ư</w:t>
      </w:r>
      <w:r w:rsidRPr="00473FFC">
        <w:rPr>
          <w:color w:val="000000"/>
          <w:spacing w:val="1"/>
          <w:sz w:val="24"/>
          <w:szCs w:val="24"/>
        </w:rPr>
        <w:t>ợ</w:t>
      </w:r>
      <w:r w:rsidRPr="00473FFC">
        <w:rPr>
          <w:color w:val="000000"/>
          <w:sz w:val="24"/>
          <w:szCs w:val="24"/>
        </w:rPr>
        <w:t>c</w:t>
      </w:r>
      <w:r w:rsidRPr="00473FFC">
        <w:rPr>
          <w:color w:val="000000"/>
          <w:spacing w:val="-6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khi</w:t>
      </w:r>
      <w:r w:rsidRPr="00473FFC">
        <w:rPr>
          <w:color w:val="000000"/>
          <w:spacing w:val="-1"/>
          <w:sz w:val="24"/>
          <w:szCs w:val="24"/>
        </w:rPr>
        <w:t xml:space="preserve"> c</w:t>
      </w:r>
      <w:r w:rsidRPr="00473FFC">
        <w:rPr>
          <w:color w:val="000000"/>
          <w:sz w:val="24"/>
          <w:szCs w:val="24"/>
        </w:rPr>
        <w:t>ho</w:t>
      </w:r>
      <w:r w:rsidRPr="00473FFC">
        <w:rPr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39</w:t>
      </w:r>
      <w:r w:rsidRPr="00473FFC">
        <w:rPr>
          <w:color w:val="000000"/>
          <w:spacing w:val="-2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-1"/>
          <w:sz w:val="24"/>
          <w:szCs w:val="24"/>
        </w:rPr>
        <w:t>a</w:t>
      </w:r>
      <w:r w:rsidRPr="00473FFC">
        <w:rPr>
          <w:color w:val="000000"/>
          <w:sz w:val="24"/>
          <w:szCs w:val="24"/>
        </w:rPr>
        <w:t>m</w:t>
      </w:r>
      <w:r w:rsidRPr="00473FFC">
        <w:rPr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k</w:t>
      </w:r>
      <w:r w:rsidRPr="00473FFC">
        <w:rPr>
          <w:color w:val="000000"/>
          <w:spacing w:val="1"/>
          <w:sz w:val="24"/>
          <w:szCs w:val="24"/>
        </w:rPr>
        <w:t>i</w:t>
      </w:r>
      <w:r w:rsidRPr="00473FFC">
        <w:rPr>
          <w:color w:val="000000"/>
          <w:sz w:val="24"/>
          <w:szCs w:val="24"/>
        </w:rPr>
        <w:t>m</w:t>
      </w:r>
      <w:r w:rsidRPr="00473FFC">
        <w:rPr>
          <w:color w:val="000000"/>
          <w:spacing w:val="-2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l</w:t>
      </w:r>
      <w:r w:rsidRPr="00473FFC">
        <w:rPr>
          <w:color w:val="000000"/>
          <w:sz w:val="24"/>
          <w:szCs w:val="24"/>
        </w:rPr>
        <w:t>o</w:t>
      </w:r>
      <w:r w:rsidRPr="00473FFC">
        <w:rPr>
          <w:color w:val="000000"/>
          <w:spacing w:val="-1"/>
          <w:sz w:val="24"/>
          <w:szCs w:val="24"/>
        </w:rPr>
        <w:t>ạ</w:t>
      </w:r>
      <w:r w:rsidRPr="00473FFC">
        <w:rPr>
          <w:color w:val="000000"/>
          <w:sz w:val="24"/>
          <w:szCs w:val="24"/>
        </w:rPr>
        <w:t>i</w:t>
      </w:r>
      <w:r w:rsidRPr="00473FFC">
        <w:rPr>
          <w:color w:val="000000"/>
          <w:spacing w:val="-1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K</w:t>
      </w:r>
      <w:r w:rsidRPr="00473FFC">
        <w:rPr>
          <w:color w:val="000000"/>
          <w:spacing w:val="-2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v</w:t>
      </w:r>
      <w:r w:rsidRPr="00473FFC">
        <w:rPr>
          <w:color w:val="000000"/>
          <w:spacing w:val="-1"/>
          <w:sz w:val="24"/>
          <w:szCs w:val="24"/>
        </w:rPr>
        <w:t>à</w:t>
      </w:r>
      <w:r w:rsidRPr="00473FFC">
        <w:rPr>
          <w:color w:val="000000"/>
          <w:sz w:val="24"/>
          <w:szCs w:val="24"/>
        </w:rPr>
        <w:t>o</w:t>
      </w:r>
      <w:r w:rsidRPr="00473FFC">
        <w:rPr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362</w:t>
      </w:r>
      <w:r w:rsidRPr="00473FFC">
        <w:rPr>
          <w:color w:val="000000"/>
          <w:spacing w:val="-1"/>
          <w:sz w:val="24"/>
          <w:szCs w:val="24"/>
        </w:rPr>
        <w:t xml:space="preserve"> </w:t>
      </w:r>
      <w:r w:rsidRPr="00473FFC">
        <w:rPr>
          <w:color w:val="000000"/>
          <w:spacing w:val="-2"/>
          <w:sz w:val="24"/>
          <w:szCs w:val="24"/>
        </w:rPr>
        <w:t>g</w:t>
      </w:r>
      <w:r w:rsidRPr="00473FFC">
        <w:rPr>
          <w:color w:val="000000"/>
          <w:spacing w:val="-1"/>
          <w:sz w:val="24"/>
          <w:szCs w:val="24"/>
        </w:rPr>
        <w:t>a</w:t>
      </w:r>
      <w:r w:rsidRPr="00473FFC">
        <w:rPr>
          <w:color w:val="000000"/>
          <w:sz w:val="24"/>
          <w:szCs w:val="24"/>
        </w:rPr>
        <w:t>m</w:t>
      </w:r>
      <w:r w:rsidRPr="00473FFC">
        <w:rPr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nư</w:t>
      </w:r>
      <w:r w:rsidRPr="00473FFC">
        <w:rPr>
          <w:color w:val="000000"/>
          <w:spacing w:val="1"/>
          <w:sz w:val="24"/>
          <w:szCs w:val="24"/>
        </w:rPr>
        <w:t>ớ</w:t>
      </w:r>
      <w:r w:rsidRPr="00473FFC">
        <w:rPr>
          <w:color w:val="000000"/>
          <w:sz w:val="24"/>
          <w:szCs w:val="24"/>
        </w:rPr>
        <w:t>c</w:t>
      </w:r>
      <w:r w:rsidRPr="00473FFC">
        <w:rPr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l</w:t>
      </w:r>
      <w:r w:rsidRPr="00473FFC">
        <w:rPr>
          <w:color w:val="000000"/>
          <w:sz w:val="24"/>
          <w:szCs w:val="24"/>
        </w:rPr>
        <w:t>à</w:t>
      </w:r>
    </w:p>
    <w:p w:rsidR="00433267" w:rsidRPr="00473FFC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 w:rsidRPr="00473FFC">
        <w:rPr>
          <w:color w:val="000000"/>
          <w:sz w:val="24"/>
          <w:szCs w:val="24"/>
        </w:rPr>
        <w:t>A.</w:t>
      </w:r>
      <w:r w:rsidRPr="00473FFC">
        <w:rPr>
          <w:color w:val="000000"/>
          <w:spacing w:val="-2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 xml:space="preserve">12%.                            </w:t>
      </w:r>
      <w:r w:rsidRPr="00473FFC">
        <w:rPr>
          <w:color w:val="000000"/>
          <w:spacing w:val="14"/>
          <w:sz w:val="24"/>
          <w:szCs w:val="24"/>
        </w:rPr>
        <w:t xml:space="preserve"> </w:t>
      </w:r>
      <w:r w:rsidRPr="00473FFC">
        <w:rPr>
          <w:color w:val="000000"/>
          <w:spacing w:val="-1"/>
          <w:sz w:val="24"/>
          <w:szCs w:val="24"/>
        </w:rPr>
        <w:t>B</w:t>
      </w:r>
      <w:r w:rsidRPr="00473FFC">
        <w:rPr>
          <w:color w:val="000000"/>
          <w:sz w:val="24"/>
          <w:szCs w:val="24"/>
        </w:rPr>
        <w:t>.</w:t>
      </w:r>
      <w:r w:rsidRPr="00473FFC">
        <w:rPr>
          <w:color w:val="000000"/>
          <w:spacing w:val="-2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 xml:space="preserve">13%.                            </w:t>
      </w:r>
      <w:r w:rsidRPr="00473FFC">
        <w:rPr>
          <w:color w:val="000000"/>
          <w:spacing w:val="31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.</w:t>
      </w:r>
      <w:r w:rsidRPr="00473FFC">
        <w:rPr>
          <w:color w:val="000000"/>
          <w:spacing w:val="-2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 xml:space="preserve">14%.                            </w:t>
      </w:r>
      <w:r w:rsidRPr="00473FFC">
        <w:rPr>
          <w:color w:val="000000"/>
          <w:spacing w:val="24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D.</w:t>
      </w:r>
      <w:r w:rsidRPr="00473FFC">
        <w:rPr>
          <w:color w:val="000000"/>
          <w:spacing w:val="-2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15%.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 w:rsidRPr="00404E14">
        <w:rPr>
          <w:b/>
          <w:bCs/>
          <w:color w:val="000000"/>
          <w:spacing w:val="-7"/>
          <w:sz w:val="24"/>
          <w:szCs w:val="24"/>
        </w:rPr>
        <w:t>Câ</w:t>
      </w:r>
      <w:r w:rsidRPr="00404E14">
        <w:rPr>
          <w:b/>
          <w:bCs/>
          <w:color w:val="000000"/>
          <w:sz w:val="24"/>
          <w:szCs w:val="24"/>
        </w:rPr>
        <w:t>u</w:t>
      </w:r>
      <w:r w:rsidRPr="00404E14">
        <w:rPr>
          <w:b/>
          <w:bCs/>
          <w:color w:val="000000"/>
          <w:spacing w:val="-15"/>
          <w:sz w:val="24"/>
          <w:szCs w:val="24"/>
        </w:rPr>
        <w:t xml:space="preserve"> </w:t>
      </w:r>
      <w:r w:rsidRPr="00404E14">
        <w:rPr>
          <w:b/>
          <w:bCs/>
          <w:color w:val="000000"/>
          <w:spacing w:val="-5"/>
          <w:sz w:val="24"/>
          <w:szCs w:val="24"/>
        </w:rPr>
        <w:t>5</w:t>
      </w:r>
      <w:r>
        <w:rPr>
          <w:b/>
          <w:bCs/>
          <w:color w:val="000000"/>
          <w:spacing w:val="-5"/>
          <w:sz w:val="24"/>
          <w:szCs w:val="24"/>
        </w:rPr>
        <w:t>0</w:t>
      </w:r>
      <w:r w:rsidRPr="00404E14">
        <w:rPr>
          <w:b/>
          <w:bCs/>
          <w:color w:val="000000"/>
          <w:sz w:val="24"/>
          <w:szCs w:val="24"/>
        </w:rPr>
        <w:t>:</w:t>
      </w:r>
      <w:r w:rsidRPr="00404E14">
        <w:rPr>
          <w:b/>
          <w:bCs/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1</w:t>
      </w:r>
      <w:r w:rsidRPr="00404E14">
        <w:rPr>
          <w:color w:val="000000"/>
          <w:spacing w:val="-5"/>
          <w:sz w:val="24"/>
          <w:szCs w:val="24"/>
        </w:rPr>
        <w:t>,</w:t>
      </w:r>
      <w:r w:rsidRPr="00404E14">
        <w:rPr>
          <w:color w:val="000000"/>
          <w:spacing w:val="-7"/>
          <w:sz w:val="24"/>
          <w:szCs w:val="24"/>
        </w:rPr>
        <w:t>2</w:t>
      </w:r>
      <w:r w:rsidRPr="00404E14">
        <w:rPr>
          <w:color w:val="000000"/>
          <w:sz w:val="24"/>
          <w:szCs w:val="24"/>
        </w:rPr>
        <w:t>4</w:t>
      </w:r>
      <w:r w:rsidRPr="00404E14">
        <w:rPr>
          <w:color w:val="000000"/>
          <w:spacing w:val="-13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g</w:t>
      </w:r>
      <w:r w:rsidRPr="00404E14">
        <w:rPr>
          <w:color w:val="000000"/>
          <w:spacing w:val="-8"/>
          <w:sz w:val="24"/>
          <w:szCs w:val="24"/>
        </w:rPr>
        <w:t>a</w:t>
      </w:r>
      <w:r w:rsidRPr="00404E14">
        <w:rPr>
          <w:color w:val="000000"/>
          <w:sz w:val="24"/>
          <w:szCs w:val="24"/>
        </w:rPr>
        <w:t>m</w:t>
      </w:r>
      <w:r w:rsidRPr="00404E14">
        <w:rPr>
          <w:color w:val="000000"/>
          <w:spacing w:val="-12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N</w:t>
      </w:r>
      <w:r w:rsidRPr="00404E14">
        <w:rPr>
          <w:color w:val="000000"/>
          <w:spacing w:val="-8"/>
          <w:sz w:val="24"/>
          <w:szCs w:val="24"/>
        </w:rPr>
        <w:t>a</w:t>
      </w:r>
      <w:r w:rsidRPr="00404E14">
        <w:rPr>
          <w:color w:val="000000"/>
          <w:spacing w:val="-3"/>
          <w:position w:val="-3"/>
          <w:sz w:val="16"/>
          <w:szCs w:val="16"/>
        </w:rPr>
        <w:t>2</w:t>
      </w:r>
      <w:r w:rsidRPr="00404E14">
        <w:rPr>
          <w:color w:val="000000"/>
          <w:sz w:val="24"/>
          <w:szCs w:val="24"/>
        </w:rPr>
        <w:t>O</w:t>
      </w:r>
      <w:r w:rsidRPr="00404E14">
        <w:rPr>
          <w:color w:val="000000"/>
          <w:spacing w:val="-17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t</w:t>
      </w:r>
      <w:r w:rsidRPr="00404E14">
        <w:rPr>
          <w:color w:val="000000"/>
          <w:spacing w:val="-5"/>
          <w:sz w:val="24"/>
          <w:szCs w:val="24"/>
        </w:rPr>
        <w:t>á</w:t>
      </w:r>
      <w:r w:rsidRPr="00404E14">
        <w:rPr>
          <w:color w:val="000000"/>
          <w:sz w:val="24"/>
          <w:szCs w:val="24"/>
        </w:rPr>
        <w:t>c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d</w:t>
      </w:r>
      <w:r w:rsidRPr="00404E14">
        <w:rPr>
          <w:color w:val="000000"/>
          <w:spacing w:val="-4"/>
          <w:sz w:val="24"/>
          <w:szCs w:val="24"/>
        </w:rPr>
        <w:t>ụn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19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v</w:t>
      </w:r>
      <w:r w:rsidRPr="00404E14">
        <w:rPr>
          <w:color w:val="000000"/>
          <w:spacing w:val="-6"/>
          <w:sz w:val="24"/>
          <w:szCs w:val="24"/>
        </w:rPr>
        <w:t>ớ</w:t>
      </w:r>
      <w:r w:rsidRPr="00404E14">
        <w:rPr>
          <w:color w:val="000000"/>
          <w:sz w:val="24"/>
          <w:szCs w:val="24"/>
        </w:rPr>
        <w:t>i</w:t>
      </w:r>
      <w:r w:rsidRPr="00404E14">
        <w:rPr>
          <w:color w:val="000000"/>
          <w:spacing w:val="-14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pacing w:val="-7"/>
          <w:sz w:val="24"/>
          <w:szCs w:val="24"/>
        </w:rPr>
        <w:t>ư</w:t>
      </w:r>
      <w:r w:rsidRPr="00404E14">
        <w:rPr>
          <w:color w:val="000000"/>
          <w:spacing w:val="-4"/>
          <w:sz w:val="24"/>
          <w:szCs w:val="24"/>
        </w:rPr>
        <w:t>ớ</w:t>
      </w:r>
      <w:r w:rsidRPr="00404E14">
        <w:rPr>
          <w:color w:val="000000"/>
          <w:spacing w:val="-5"/>
          <w:sz w:val="24"/>
          <w:szCs w:val="24"/>
        </w:rPr>
        <w:t>c</w:t>
      </w:r>
      <w:r w:rsidRPr="00404E14">
        <w:rPr>
          <w:color w:val="000000"/>
          <w:sz w:val="24"/>
          <w:szCs w:val="24"/>
        </w:rPr>
        <w:t>,</w:t>
      </w:r>
      <w:r w:rsidRPr="00404E14">
        <w:rPr>
          <w:color w:val="000000"/>
          <w:spacing w:val="-17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đ</w:t>
      </w:r>
      <w:r w:rsidRPr="00404E14">
        <w:rPr>
          <w:color w:val="000000"/>
          <w:spacing w:val="-5"/>
          <w:sz w:val="24"/>
          <w:szCs w:val="24"/>
        </w:rPr>
        <w:t>ư</w:t>
      </w:r>
      <w:r w:rsidRPr="00404E14">
        <w:rPr>
          <w:color w:val="000000"/>
          <w:spacing w:val="-4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c</w:t>
      </w:r>
      <w:r w:rsidRPr="00404E14">
        <w:rPr>
          <w:color w:val="000000"/>
          <w:spacing w:val="-17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1</w:t>
      </w:r>
      <w:r w:rsidRPr="00404E14">
        <w:rPr>
          <w:color w:val="000000"/>
          <w:spacing w:val="-4"/>
          <w:sz w:val="24"/>
          <w:szCs w:val="24"/>
        </w:rPr>
        <w:t>0</w:t>
      </w:r>
      <w:r w:rsidRPr="00404E14">
        <w:rPr>
          <w:color w:val="000000"/>
          <w:sz w:val="24"/>
          <w:szCs w:val="24"/>
        </w:rPr>
        <w:t>0</w:t>
      </w:r>
      <w:r w:rsidRPr="00404E14">
        <w:rPr>
          <w:color w:val="000000"/>
          <w:spacing w:val="-16"/>
          <w:sz w:val="24"/>
          <w:szCs w:val="24"/>
        </w:rPr>
        <w:t xml:space="preserve"> </w:t>
      </w:r>
      <w:r w:rsidRPr="00404E14">
        <w:rPr>
          <w:color w:val="000000"/>
          <w:spacing w:val="-6"/>
          <w:sz w:val="24"/>
          <w:szCs w:val="24"/>
        </w:rPr>
        <w:t>m</w:t>
      </w:r>
      <w:r w:rsidRPr="00404E14">
        <w:rPr>
          <w:color w:val="000000"/>
          <w:sz w:val="24"/>
          <w:szCs w:val="24"/>
        </w:rPr>
        <w:t>l</w:t>
      </w:r>
      <w:r w:rsidRPr="00404E14">
        <w:rPr>
          <w:color w:val="000000"/>
          <w:spacing w:val="-14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d</w:t>
      </w:r>
      <w:r w:rsidRPr="00404E14">
        <w:rPr>
          <w:color w:val="000000"/>
          <w:spacing w:val="-7"/>
          <w:sz w:val="24"/>
          <w:szCs w:val="24"/>
        </w:rPr>
        <w:t>u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17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d</w:t>
      </w:r>
      <w:r w:rsidRPr="00404E14">
        <w:rPr>
          <w:color w:val="000000"/>
          <w:spacing w:val="-4"/>
          <w:sz w:val="24"/>
          <w:szCs w:val="24"/>
        </w:rPr>
        <w:t>ị</w:t>
      </w:r>
      <w:r w:rsidRPr="00404E14">
        <w:rPr>
          <w:color w:val="000000"/>
          <w:spacing w:val="-8"/>
          <w:sz w:val="24"/>
          <w:szCs w:val="24"/>
        </w:rPr>
        <w:t>c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z w:val="24"/>
          <w:szCs w:val="24"/>
        </w:rPr>
        <w:t>.</w:t>
      </w:r>
      <w:r w:rsidRPr="00404E14"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ồn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Pr="00404E14" w:rsidRDefault="00433267" w:rsidP="00433267">
      <w:pPr>
        <w:widowControl w:val="0"/>
        <w:autoSpaceDE w:val="0"/>
        <w:autoSpaceDN w:val="0"/>
        <w:adjustRightInd w:val="0"/>
        <w:ind w:left="111" w:right="81"/>
        <w:jc w:val="both"/>
        <w:rPr>
          <w:color w:val="000000"/>
          <w:sz w:val="24"/>
          <w:szCs w:val="24"/>
        </w:rPr>
      </w:pPr>
      <w:r w:rsidRPr="00473FFC">
        <w:rPr>
          <w:b/>
          <w:bCs/>
          <w:color w:val="000000"/>
          <w:spacing w:val="-7"/>
          <w:sz w:val="24"/>
          <w:szCs w:val="24"/>
        </w:rPr>
        <w:t>Câ</w:t>
      </w:r>
      <w:r w:rsidRPr="00473FFC">
        <w:rPr>
          <w:b/>
          <w:bCs/>
          <w:color w:val="000000"/>
          <w:sz w:val="24"/>
          <w:szCs w:val="24"/>
        </w:rPr>
        <w:t>u</w:t>
      </w:r>
      <w:r w:rsidRPr="00473FFC"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51</w:t>
      </w:r>
      <w:r w:rsidRPr="00473FFC">
        <w:rPr>
          <w:b/>
          <w:bCs/>
          <w:color w:val="000000"/>
          <w:sz w:val="24"/>
          <w:szCs w:val="24"/>
        </w:rPr>
        <w:t>:</w:t>
      </w:r>
      <w:r w:rsidRPr="00473FFC">
        <w:rPr>
          <w:b/>
          <w:bCs/>
          <w:color w:val="000000"/>
          <w:spacing w:val="4"/>
          <w:sz w:val="24"/>
          <w:szCs w:val="24"/>
        </w:rPr>
        <w:t xml:space="preserve"> </w:t>
      </w:r>
      <w:r w:rsidRPr="00473FFC">
        <w:rPr>
          <w:color w:val="000000"/>
          <w:spacing w:val="-3"/>
          <w:sz w:val="24"/>
          <w:szCs w:val="24"/>
        </w:rPr>
        <w:t>C</w:t>
      </w:r>
      <w:r w:rsidRPr="00473FFC">
        <w:rPr>
          <w:color w:val="000000"/>
          <w:spacing w:val="-7"/>
          <w:sz w:val="24"/>
          <w:szCs w:val="24"/>
        </w:rPr>
        <w:t>h</w:t>
      </w:r>
      <w:r w:rsidRPr="00473FFC">
        <w:rPr>
          <w:color w:val="000000"/>
          <w:sz w:val="24"/>
          <w:szCs w:val="24"/>
        </w:rPr>
        <w:t>o</w:t>
      </w:r>
      <w:r w:rsidRPr="00473FFC">
        <w:rPr>
          <w:color w:val="000000"/>
          <w:spacing w:val="-1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3</w:t>
      </w:r>
      <w:r w:rsidRPr="00473FFC">
        <w:rPr>
          <w:color w:val="000000"/>
          <w:spacing w:val="-7"/>
          <w:sz w:val="24"/>
          <w:szCs w:val="24"/>
        </w:rPr>
        <w:t>,</w:t>
      </w:r>
      <w:r w:rsidRPr="00473FFC">
        <w:rPr>
          <w:color w:val="000000"/>
          <w:spacing w:val="-4"/>
          <w:sz w:val="24"/>
          <w:szCs w:val="24"/>
        </w:rPr>
        <w:t>0</w:t>
      </w:r>
      <w:r w:rsidRPr="00473FFC">
        <w:rPr>
          <w:color w:val="000000"/>
          <w:sz w:val="24"/>
          <w:szCs w:val="24"/>
        </w:rPr>
        <w:t>4</w:t>
      </w:r>
      <w:r w:rsidRPr="00473FFC">
        <w:rPr>
          <w:color w:val="000000"/>
          <w:spacing w:val="-1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g</w:t>
      </w:r>
      <w:r w:rsidRPr="00473FFC">
        <w:rPr>
          <w:color w:val="000000"/>
          <w:spacing w:val="-5"/>
          <w:sz w:val="24"/>
          <w:szCs w:val="24"/>
        </w:rPr>
        <w:t>a</w:t>
      </w:r>
      <w:r w:rsidRPr="00473FFC">
        <w:rPr>
          <w:color w:val="000000"/>
          <w:sz w:val="24"/>
          <w:szCs w:val="24"/>
        </w:rPr>
        <w:t xml:space="preserve">m </w:t>
      </w:r>
      <w:r w:rsidRPr="00473FFC">
        <w:rPr>
          <w:color w:val="000000"/>
          <w:spacing w:val="-4"/>
          <w:sz w:val="24"/>
          <w:szCs w:val="24"/>
        </w:rPr>
        <w:t>h</w:t>
      </w:r>
      <w:r w:rsidRPr="00473FFC">
        <w:rPr>
          <w:color w:val="000000"/>
          <w:spacing w:val="-7"/>
          <w:sz w:val="24"/>
          <w:szCs w:val="24"/>
        </w:rPr>
        <w:t>ỗ</w:t>
      </w:r>
      <w:r w:rsidRPr="00473FFC">
        <w:rPr>
          <w:color w:val="000000"/>
          <w:sz w:val="24"/>
          <w:szCs w:val="24"/>
        </w:rPr>
        <w:t>n</w:t>
      </w:r>
      <w:r w:rsidRPr="00473FFC">
        <w:rPr>
          <w:color w:val="000000"/>
          <w:spacing w:val="-1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h</w:t>
      </w:r>
      <w:r w:rsidRPr="00473FFC">
        <w:rPr>
          <w:color w:val="000000"/>
          <w:spacing w:val="-4"/>
          <w:sz w:val="24"/>
          <w:szCs w:val="24"/>
        </w:rPr>
        <w:t>ợ</w:t>
      </w:r>
      <w:r w:rsidRPr="00473FFC">
        <w:rPr>
          <w:color w:val="000000"/>
          <w:sz w:val="24"/>
          <w:szCs w:val="24"/>
        </w:rPr>
        <w:t>p</w:t>
      </w:r>
      <w:r w:rsidRPr="00473FFC">
        <w:rPr>
          <w:color w:val="000000"/>
          <w:spacing w:val="-1"/>
          <w:sz w:val="24"/>
          <w:szCs w:val="24"/>
        </w:rPr>
        <w:t xml:space="preserve"> </w:t>
      </w:r>
      <w:r w:rsidRPr="00473FFC">
        <w:rPr>
          <w:color w:val="000000"/>
          <w:spacing w:val="-5"/>
          <w:sz w:val="24"/>
          <w:szCs w:val="24"/>
        </w:rPr>
        <w:t>Na</w:t>
      </w:r>
      <w:r w:rsidRPr="00473FFC">
        <w:rPr>
          <w:color w:val="000000"/>
          <w:spacing w:val="-7"/>
          <w:sz w:val="24"/>
          <w:szCs w:val="24"/>
        </w:rPr>
        <w:t>O</w:t>
      </w:r>
      <w:r w:rsidRPr="00473FFC">
        <w:rPr>
          <w:color w:val="000000"/>
          <w:sz w:val="24"/>
          <w:szCs w:val="24"/>
        </w:rPr>
        <w:t>H</w:t>
      </w:r>
      <w:r w:rsidRPr="00473FFC">
        <w:rPr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v</w:t>
      </w:r>
      <w:r w:rsidRPr="00473FFC">
        <w:rPr>
          <w:color w:val="000000"/>
          <w:sz w:val="24"/>
          <w:szCs w:val="24"/>
        </w:rPr>
        <w:t xml:space="preserve">à </w:t>
      </w:r>
      <w:r w:rsidRPr="00473FFC">
        <w:rPr>
          <w:color w:val="000000"/>
          <w:spacing w:val="-5"/>
          <w:sz w:val="24"/>
          <w:szCs w:val="24"/>
        </w:rPr>
        <w:t>KO</w:t>
      </w:r>
      <w:r w:rsidRPr="00473FFC">
        <w:rPr>
          <w:color w:val="000000"/>
          <w:sz w:val="24"/>
          <w:szCs w:val="24"/>
        </w:rPr>
        <w:t>H</w:t>
      </w:r>
      <w:r w:rsidRPr="00473FFC">
        <w:rPr>
          <w:color w:val="000000"/>
          <w:spacing w:val="-5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t</w:t>
      </w:r>
      <w:r w:rsidRPr="00473FFC">
        <w:rPr>
          <w:color w:val="000000"/>
          <w:spacing w:val="-5"/>
          <w:sz w:val="24"/>
          <w:szCs w:val="24"/>
        </w:rPr>
        <w:t>á</w:t>
      </w:r>
      <w:r w:rsidRPr="00473FFC">
        <w:rPr>
          <w:color w:val="000000"/>
          <w:sz w:val="24"/>
          <w:szCs w:val="24"/>
        </w:rPr>
        <w:t>c</w:t>
      </w:r>
      <w:r w:rsidRPr="00473FFC">
        <w:rPr>
          <w:color w:val="000000"/>
          <w:spacing w:val="-1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d</w:t>
      </w:r>
      <w:r w:rsidRPr="00473FFC">
        <w:rPr>
          <w:color w:val="000000"/>
          <w:spacing w:val="-4"/>
          <w:sz w:val="24"/>
          <w:szCs w:val="24"/>
        </w:rPr>
        <w:t>ụn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-5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v</w:t>
      </w:r>
      <w:r w:rsidRPr="00473FFC">
        <w:rPr>
          <w:color w:val="000000"/>
          <w:spacing w:val="-6"/>
          <w:sz w:val="24"/>
          <w:szCs w:val="24"/>
        </w:rPr>
        <w:t>ớ</w:t>
      </w:r>
      <w:r w:rsidRPr="00473FFC">
        <w:rPr>
          <w:color w:val="000000"/>
          <w:sz w:val="24"/>
          <w:szCs w:val="24"/>
        </w:rPr>
        <w:t xml:space="preserve">i </w:t>
      </w:r>
      <w:r w:rsidRPr="00473FFC">
        <w:rPr>
          <w:color w:val="000000"/>
          <w:spacing w:val="-8"/>
          <w:sz w:val="24"/>
          <w:szCs w:val="24"/>
        </w:rPr>
        <w:t>a</w:t>
      </w:r>
      <w:r w:rsidRPr="00473FFC">
        <w:rPr>
          <w:color w:val="000000"/>
          <w:spacing w:val="-4"/>
          <w:sz w:val="24"/>
          <w:szCs w:val="24"/>
        </w:rPr>
        <w:t>x</w:t>
      </w:r>
      <w:r w:rsidRPr="00473FFC">
        <w:rPr>
          <w:color w:val="000000"/>
          <w:spacing w:val="-6"/>
          <w:sz w:val="24"/>
          <w:szCs w:val="24"/>
        </w:rPr>
        <w:t>i</w:t>
      </w:r>
      <w:r w:rsidRPr="00473FFC">
        <w:rPr>
          <w:color w:val="000000"/>
          <w:sz w:val="24"/>
          <w:szCs w:val="24"/>
        </w:rPr>
        <w:t>t</w:t>
      </w:r>
      <w:r w:rsidRPr="00473FFC">
        <w:rPr>
          <w:color w:val="000000"/>
          <w:spacing w:val="-1"/>
          <w:sz w:val="24"/>
          <w:szCs w:val="24"/>
        </w:rPr>
        <w:t xml:space="preserve"> </w:t>
      </w:r>
      <w:r w:rsidRPr="00473FFC">
        <w:rPr>
          <w:color w:val="000000"/>
          <w:spacing w:val="-5"/>
          <w:sz w:val="24"/>
          <w:szCs w:val="24"/>
        </w:rPr>
        <w:t>H</w:t>
      </w:r>
      <w:r w:rsidRPr="00473FFC">
        <w:rPr>
          <w:color w:val="000000"/>
          <w:spacing w:val="-6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l</w:t>
      </w:r>
      <w:r w:rsidRPr="00473FFC">
        <w:rPr>
          <w:color w:val="000000"/>
          <w:spacing w:val="-1"/>
          <w:sz w:val="24"/>
          <w:szCs w:val="24"/>
        </w:rPr>
        <w:t xml:space="preserve"> </w:t>
      </w:r>
      <w:r w:rsidRPr="00473FFC">
        <w:rPr>
          <w:color w:val="000000"/>
          <w:spacing w:val="-6"/>
          <w:sz w:val="24"/>
          <w:szCs w:val="24"/>
        </w:rPr>
        <w:t>t</w:t>
      </w:r>
      <w:r w:rsidRPr="00473FFC">
        <w:rPr>
          <w:color w:val="000000"/>
          <w:spacing w:val="-4"/>
          <w:sz w:val="24"/>
          <w:szCs w:val="24"/>
        </w:rPr>
        <w:t>h</w:t>
      </w:r>
      <w:r w:rsidRPr="00473FFC">
        <w:rPr>
          <w:color w:val="000000"/>
          <w:sz w:val="24"/>
          <w:szCs w:val="24"/>
        </w:rPr>
        <w:t xml:space="preserve">u </w:t>
      </w:r>
      <w:r w:rsidRPr="00473FFC">
        <w:rPr>
          <w:color w:val="000000"/>
          <w:spacing w:val="-4"/>
          <w:sz w:val="24"/>
          <w:szCs w:val="24"/>
        </w:rPr>
        <w:t>đ</w:t>
      </w:r>
      <w:r w:rsidRPr="00473FFC">
        <w:rPr>
          <w:color w:val="000000"/>
          <w:spacing w:val="-7"/>
          <w:sz w:val="24"/>
          <w:szCs w:val="24"/>
        </w:rPr>
        <w:t>ư</w:t>
      </w:r>
      <w:r w:rsidRPr="00473FFC">
        <w:rPr>
          <w:color w:val="000000"/>
          <w:spacing w:val="-4"/>
          <w:sz w:val="24"/>
          <w:szCs w:val="24"/>
        </w:rPr>
        <w:t>ợ</w:t>
      </w:r>
      <w:r w:rsidRPr="00473FFC">
        <w:rPr>
          <w:color w:val="000000"/>
          <w:sz w:val="24"/>
          <w:szCs w:val="24"/>
        </w:rPr>
        <w:t>c</w:t>
      </w:r>
      <w:r w:rsidRPr="00473FFC">
        <w:rPr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4</w:t>
      </w:r>
      <w:r w:rsidRPr="00473FFC">
        <w:rPr>
          <w:color w:val="000000"/>
          <w:spacing w:val="-5"/>
          <w:sz w:val="24"/>
          <w:szCs w:val="24"/>
        </w:rPr>
        <w:t>,</w:t>
      </w:r>
      <w:r w:rsidRPr="00473FFC">
        <w:rPr>
          <w:color w:val="000000"/>
          <w:spacing w:val="-7"/>
          <w:sz w:val="24"/>
          <w:szCs w:val="24"/>
        </w:rPr>
        <w:t>1</w:t>
      </w:r>
      <w:r w:rsidRPr="00473FFC">
        <w:rPr>
          <w:color w:val="000000"/>
          <w:sz w:val="24"/>
          <w:szCs w:val="24"/>
        </w:rPr>
        <w:t>5</w:t>
      </w:r>
      <w:r w:rsidRPr="00473FFC">
        <w:rPr>
          <w:color w:val="000000"/>
          <w:spacing w:val="1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g</w:t>
      </w:r>
      <w:r w:rsidRPr="00473FFC">
        <w:rPr>
          <w:color w:val="000000"/>
          <w:spacing w:val="-5"/>
          <w:sz w:val="24"/>
          <w:szCs w:val="24"/>
        </w:rPr>
        <w:t>a</w:t>
      </w:r>
      <w:r w:rsidRPr="00473FFC">
        <w:rPr>
          <w:color w:val="000000"/>
          <w:sz w:val="24"/>
          <w:szCs w:val="24"/>
        </w:rPr>
        <w:t>m</w:t>
      </w:r>
      <w:r w:rsidRPr="00473FFC">
        <w:rPr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h</w:t>
      </w:r>
      <w:r w:rsidRPr="00473FFC">
        <w:rPr>
          <w:color w:val="000000"/>
          <w:spacing w:val="-7"/>
          <w:sz w:val="24"/>
          <w:szCs w:val="24"/>
        </w:rPr>
        <w:t>ỗ</w:t>
      </w:r>
      <w:r w:rsidRPr="00473FFC">
        <w:rPr>
          <w:color w:val="000000"/>
          <w:sz w:val="24"/>
          <w:szCs w:val="24"/>
        </w:rPr>
        <w:t>n</w:t>
      </w:r>
      <w:r w:rsidRPr="00473FFC">
        <w:rPr>
          <w:color w:val="000000"/>
          <w:spacing w:val="-1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h</w:t>
      </w:r>
      <w:r w:rsidRPr="00473FFC">
        <w:rPr>
          <w:color w:val="000000"/>
          <w:spacing w:val="-6"/>
          <w:sz w:val="24"/>
          <w:szCs w:val="24"/>
        </w:rPr>
        <w:t>ợ</w:t>
      </w:r>
      <w:r w:rsidRPr="00473FFC">
        <w:rPr>
          <w:color w:val="000000"/>
          <w:sz w:val="24"/>
          <w:szCs w:val="24"/>
        </w:rPr>
        <w:t>p</w:t>
      </w:r>
      <w:r w:rsidRPr="00473FFC">
        <w:rPr>
          <w:color w:val="000000"/>
          <w:spacing w:val="-1"/>
          <w:sz w:val="24"/>
          <w:szCs w:val="24"/>
        </w:rPr>
        <w:t xml:space="preserve"> </w:t>
      </w:r>
      <w:r w:rsidRPr="00473FFC">
        <w:rPr>
          <w:color w:val="000000"/>
          <w:spacing w:val="-3"/>
          <w:sz w:val="24"/>
          <w:szCs w:val="24"/>
        </w:rPr>
        <w:t>m</w:t>
      </w:r>
      <w:r w:rsidRPr="00473FFC">
        <w:rPr>
          <w:color w:val="000000"/>
          <w:spacing w:val="-7"/>
          <w:sz w:val="24"/>
          <w:szCs w:val="24"/>
        </w:rPr>
        <w:t>uố</w:t>
      </w:r>
      <w:r w:rsidRPr="00473FFC">
        <w:rPr>
          <w:color w:val="000000"/>
          <w:sz w:val="24"/>
          <w:szCs w:val="24"/>
        </w:rPr>
        <w:t>i</w:t>
      </w:r>
      <w:r w:rsidRPr="00473FFC">
        <w:rPr>
          <w:color w:val="000000"/>
          <w:spacing w:val="1"/>
          <w:sz w:val="24"/>
          <w:szCs w:val="24"/>
        </w:rPr>
        <w:t xml:space="preserve"> </w:t>
      </w:r>
      <w:r w:rsidRPr="00473FFC">
        <w:rPr>
          <w:color w:val="000000"/>
          <w:spacing w:val="-8"/>
          <w:sz w:val="24"/>
          <w:szCs w:val="24"/>
        </w:rPr>
        <w:t>c</w:t>
      </w:r>
      <w:r w:rsidRPr="00473FFC">
        <w:rPr>
          <w:color w:val="000000"/>
          <w:spacing w:val="-6"/>
          <w:sz w:val="24"/>
          <w:szCs w:val="24"/>
        </w:rPr>
        <w:t>l</w:t>
      </w:r>
      <w:r w:rsidRPr="00473FFC">
        <w:rPr>
          <w:color w:val="000000"/>
          <w:spacing w:val="-4"/>
          <w:sz w:val="24"/>
          <w:szCs w:val="24"/>
        </w:rPr>
        <w:t>o</w:t>
      </w:r>
      <w:r w:rsidRPr="00473FFC">
        <w:rPr>
          <w:color w:val="000000"/>
          <w:spacing w:val="-5"/>
          <w:sz w:val="24"/>
          <w:szCs w:val="24"/>
        </w:rPr>
        <w:t>r</w:t>
      </w:r>
      <w:r w:rsidRPr="00473FFC">
        <w:rPr>
          <w:color w:val="000000"/>
          <w:spacing w:val="-4"/>
          <w:sz w:val="24"/>
          <w:szCs w:val="24"/>
        </w:rPr>
        <w:t>u</w:t>
      </w:r>
      <w:r w:rsidRPr="00473FFC">
        <w:rPr>
          <w:color w:val="000000"/>
          <w:spacing w:val="-8"/>
          <w:sz w:val="24"/>
          <w:szCs w:val="24"/>
        </w:rPr>
        <w:t>a</w:t>
      </w:r>
      <w:r w:rsidRPr="00473FFC">
        <w:rPr>
          <w:color w:val="000000"/>
          <w:sz w:val="24"/>
          <w:szCs w:val="24"/>
        </w:rPr>
        <w:t>.</w:t>
      </w:r>
      <w:r w:rsidRPr="00473FFC">
        <w:rPr>
          <w:color w:val="000000"/>
          <w:spacing w:val="-4"/>
          <w:sz w:val="24"/>
          <w:szCs w:val="24"/>
        </w:rPr>
        <w:t xml:space="preserve"> </w:t>
      </w:r>
      <w:r w:rsidRPr="00404E14">
        <w:rPr>
          <w:color w:val="000000"/>
          <w:spacing w:val="-5"/>
          <w:sz w:val="24"/>
          <w:szCs w:val="24"/>
        </w:rPr>
        <w:t>K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pacing w:val="-4"/>
          <w:sz w:val="24"/>
          <w:szCs w:val="24"/>
        </w:rPr>
        <w:t>ố</w:t>
      </w:r>
      <w:r w:rsidRPr="00404E14">
        <w:rPr>
          <w:color w:val="000000"/>
          <w:sz w:val="24"/>
          <w:szCs w:val="24"/>
        </w:rPr>
        <w:t xml:space="preserve">i </w:t>
      </w:r>
      <w:r w:rsidRPr="00404E14">
        <w:rPr>
          <w:color w:val="000000"/>
          <w:spacing w:val="-6"/>
          <w:sz w:val="24"/>
          <w:szCs w:val="24"/>
        </w:rPr>
        <w:t>l</w:t>
      </w:r>
      <w:r w:rsidRPr="00404E14">
        <w:rPr>
          <w:color w:val="000000"/>
          <w:spacing w:val="-7"/>
          <w:sz w:val="24"/>
          <w:szCs w:val="24"/>
        </w:rPr>
        <w:t>ư</w:t>
      </w:r>
      <w:r w:rsidRPr="00404E14">
        <w:rPr>
          <w:color w:val="000000"/>
          <w:spacing w:val="-4"/>
          <w:sz w:val="24"/>
          <w:szCs w:val="24"/>
        </w:rPr>
        <w:t>ợn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18"/>
          <w:sz w:val="24"/>
          <w:szCs w:val="24"/>
        </w:rPr>
        <w:t xml:space="preserve"> </w:t>
      </w:r>
      <w:r w:rsidRPr="00404E14">
        <w:rPr>
          <w:color w:val="000000"/>
          <w:spacing w:val="-8"/>
          <w:sz w:val="24"/>
          <w:szCs w:val="24"/>
        </w:rPr>
        <w:t>c</w:t>
      </w:r>
      <w:r w:rsidRPr="00404E14">
        <w:rPr>
          <w:color w:val="000000"/>
          <w:spacing w:val="-4"/>
          <w:sz w:val="24"/>
          <w:szCs w:val="24"/>
        </w:rPr>
        <w:t>ủ</w:t>
      </w:r>
      <w:r w:rsidRPr="00404E14">
        <w:rPr>
          <w:color w:val="000000"/>
          <w:sz w:val="24"/>
          <w:szCs w:val="24"/>
        </w:rPr>
        <w:t>a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6"/>
          <w:sz w:val="24"/>
          <w:szCs w:val="24"/>
        </w:rPr>
        <w:t>m</w:t>
      </w:r>
      <w:r w:rsidRPr="00404E14">
        <w:rPr>
          <w:color w:val="000000"/>
          <w:spacing w:val="-4"/>
          <w:sz w:val="24"/>
          <w:szCs w:val="24"/>
        </w:rPr>
        <w:t>ỗ</w:t>
      </w:r>
      <w:r w:rsidRPr="00404E14">
        <w:rPr>
          <w:color w:val="000000"/>
          <w:sz w:val="24"/>
          <w:szCs w:val="24"/>
        </w:rPr>
        <w:t>i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pacing w:val="-4"/>
          <w:sz w:val="24"/>
          <w:szCs w:val="24"/>
        </w:rPr>
        <w:t>i</w:t>
      </w:r>
      <w:r w:rsidRPr="00404E14">
        <w:rPr>
          <w:color w:val="000000"/>
          <w:spacing w:val="-7"/>
          <w:sz w:val="24"/>
          <w:szCs w:val="24"/>
        </w:rPr>
        <w:t>đ</w:t>
      </w:r>
      <w:r w:rsidRPr="00404E14">
        <w:rPr>
          <w:color w:val="000000"/>
          <w:spacing w:val="-5"/>
          <w:sz w:val="24"/>
          <w:szCs w:val="24"/>
        </w:rPr>
        <w:t>r</w:t>
      </w:r>
      <w:r w:rsidRPr="00404E14">
        <w:rPr>
          <w:color w:val="000000"/>
          <w:spacing w:val="-7"/>
          <w:sz w:val="24"/>
          <w:szCs w:val="24"/>
        </w:rPr>
        <w:t>o</w:t>
      </w:r>
      <w:r w:rsidRPr="00404E14">
        <w:rPr>
          <w:color w:val="000000"/>
          <w:spacing w:val="-4"/>
          <w:sz w:val="24"/>
          <w:szCs w:val="24"/>
        </w:rPr>
        <w:t>x</w:t>
      </w:r>
      <w:r w:rsidRPr="00404E14">
        <w:rPr>
          <w:color w:val="000000"/>
          <w:spacing w:val="-6"/>
          <w:sz w:val="24"/>
          <w:szCs w:val="24"/>
        </w:rPr>
        <w:t>i</w:t>
      </w:r>
      <w:r w:rsidRPr="00404E14">
        <w:rPr>
          <w:color w:val="000000"/>
          <w:sz w:val="24"/>
          <w:szCs w:val="24"/>
        </w:rPr>
        <w:t>t</w:t>
      </w:r>
      <w:r w:rsidRPr="00404E14">
        <w:rPr>
          <w:color w:val="000000"/>
          <w:spacing w:val="-19"/>
          <w:sz w:val="24"/>
          <w:szCs w:val="24"/>
        </w:rPr>
        <w:t xml:space="preserve"> </w:t>
      </w:r>
      <w:r w:rsidRPr="00404E14">
        <w:rPr>
          <w:color w:val="000000"/>
          <w:spacing w:val="-6"/>
          <w:sz w:val="24"/>
          <w:szCs w:val="24"/>
        </w:rPr>
        <w:t>t</w:t>
      </w:r>
      <w:r w:rsidRPr="00404E14">
        <w:rPr>
          <w:color w:val="000000"/>
          <w:spacing w:val="-5"/>
          <w:sz w:val="24"/>
          <w:szCs w:val="24"/>
        </w:rPr>
        <w:t>r</w:t>
      </w:r>
      <w:r w:rsidRPr="00404E14">
        <w:rPr>
          <w:color w:val="000000"/>
          <w:spacing w:val="-4"/>
          <w:sz w:val="24"/>
          <w:szCs w:val="24"/>
        </w:rPr>
        <w:t>on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19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7"/>
          <w:sz w:val="24"/>
          <w:szCs w:val="24"/>
        </w:rPr>
        <w:t>ỗ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-16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pacing w:val="-4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p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l</w:t>
      </w:r>
      <w:r w:rsidRPr="00404E14">
        <w:rPr>
          <w:color w:val="000000"/>
          <w:spacing w:val="-8"/>
          <w:sz w:val="24"/>
          <w:szCs w:val="24"/>
        </w:rPr>
        <w:t>ầ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l</w:t>
      </w:r>
      <w:r w:rsidRPr="00404E14">
        <w:rPr>
          <w:color w:val="000000"/>
          <w:spacing w:val="-7"/>
          <w:sz w:val="24"/>
          <w:szCs w:val="24"/>
        </w:rPr>
        <w:t>ư</w:t>
      </w:r>
      <w:r w:rsidRPr="00404E14">
        <w:rPr>
          <w:color w:val="000000"/>
          <w:spacing w:val="-6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t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l</w:t>
      </w:r>
      <w:r w:rsidRPr="00404E14"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7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9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9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                  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  <w:lang w:val="fr-FR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52: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ợp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ồm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à 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ề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 xml:space="preserve"> t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c dụ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Để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hoà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cầ</w:t>
      </w:r>
      <w:r>
        <w:rPr>
          <w:color w:val="000000"/>
          <w:sz w:val="24"/>
          <w:szCs w:val="24"/>
        </w:rPr>
        <w:t>n 800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3"/>
          <w:sz w:val="24"/>
          <w:szCs w:val="24"/>
        </w:rPr>
        <w:t>,</w:t>
      </w:r>
      <w:r>
        <w:rPr>
          <w:color w:val="000000"/>
          <w:sz w:val="24"/>
          <w:szCs w:val="24"/>
        </w:rPr>
        <w:t>25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7"/>
          <w:sz w:val="24"/>
          <w:szCs w:val="24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K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"/>
          <w:sz w:val="24"/>
          <w:szCs w:val="24"/>
          <w:lang w:val="fr-FR"/>
        </w:rPr>
        <w:t>ạ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L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</w:t>
      </w:r>
      <w:r w:rsidRPr="00A93363">
        <w:rPr>
          <w:color w:val="000000"/>
          <w:spacing w:val="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 xml:space="preserve">s.                               </w:t>
      </w:r>
      <w:r w:rsidRPr="00A93363">
        <w:rPr>
          <w:color w:val="000000"/>
          <w:spacing w:val="3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K.                                </w:t>
      </w:r>
      <w:r w:rsidRPr="00A93363">
        <w:rPr>
          <w:color w:val="000000"/>
          <w:spacing w:val="5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R</w:t>
      </w:r>
      <w:r w:rsidRPr="00A93363">
        <w:rPr>
          <w:color w:val="000000"/>
          <w:sz w:val="24"/>
          <w:szCs w:val="24"/>
          <w:lang w:val="fr-FR"/>
        </w:rPr>
        <w:t>b.</w:t>
      </w:r>
    </w:p>
    <w:p w:rsidR="00433267" w:rsidRPr="00473FFC" w:rsidRDefault="00433267" w:rsidP="00433267">
      <w:pPr>
        <w:widowControl w:val="0"/>
        <w:autoSpaceDE w:val="0"/>
        <w:autoSpaceDN w:val="0"/>
        <w:adjustRightInd w:val="0"/>
        <w:ind w:left="111" w:right="128"/>
        <w:jc w:val="both"/>
        <w:rPr>
          <w:color w:val="000000"/>
          <w:sz w:val="24"/>
          <w:szCs w:val="24"/>
          <w:lang w:val="fr-FR"/>
        </w:rPr>
      </w:pPr>
      <w:r w:rsidRPr="00473FFC">
        <w:rPr>
          <w:b/>
          <w:bCs/>
          <w:color w:val="000000"/>
          <w:sz w:val="24"/>
          <w:szCs w:val="24"/>
          <w:lang w:val="fr-FR"/>
        </w:rPr>
        <w:t>Câu</w:t>
      </w:r>
      <w:r w:rsidRPr="00473FFC">
        <w:rPr>
          <w:b/>
          <w:bCs/>
          <w:color w:val="000000"/>
          <w:spacing w:val="12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z w:val="24"/>
          <w:szCs w:val="24"/>
          <w:lang w:val="fr-FR"/>
        </w:rPr>
        <w:t>53</w:t>
      </w:r>
      <w:r w:rsidRPr="00473FFC">
        <w:rPr>
          <w:b/>
          <w:bCs/>
          <w:color w:val="000000"/>
          <w:sz w:val="24"/>
          <w:szCs w:val="24"/>
          <w:lang w:val="fr-FR"/>
        </w:rPr>
        <w:t>:</w:t>
      </w:r>
      <w:r w:rsidRPr="00473FFC">
        <w:rPr>
          <w:b/>
          <w:bCs/>
          <w:color w:val="000000"/>
          <w:spacing w:val="4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1"/>
          <w:sz w:val="24"/>
          <w:szCs w:val="24"/>
          <w:lang w:val="fr-FR"/>
        </w:rPr>
        <w:t>C</w:t>
      </w:r>
      <w:r w:rsidRPr="00473FFC">
        <w:rPr>
          <w:color w:val="000000"/>
          <w:sz w:val="24"/>
          <w:szCs w:val="24"/>
          <w:lang w:val="fr-FR"/>
        </w:rPr>
        <w:t>ho</w:t>
      </w:r>
      <w:r w:rsidRPr="00473FFC">
        <w:rPr>
          <w:color w:val="000000"/>
          <w:spacing w:val="3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17</w:t>
      </w:r>
      <w:r w:rsidRPr="00473FFC">
        <w:rPr>
          <w:color w:val="000000"/>
          <w:spacing w:val="5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g</w:t>
      </w:r>
      <w:r w:rsidRPr="00473FFC">
        <w:rPr>
          <w:color w:val="000000"/>
          <w:spacing w:val="-1"/>
          <w:sz w:val="24"/>
          <w:szCs w:val="24"/>
          <w:lang w:val="fr-FR"/>
        </w:rPr>
        <w:t>a</w:t>
      </w:r>
      <w:r w:rsidRPr="00473FFC">
        <w:rPr>
          <w:color w:val="000000"/>
          <w:sz w:val="24"/>
          <w:szCs w:val="24"/>
          <w:lang w:val="fr-FR"/>
        </w:rPr>
        <w:t>m</w:t>
      </w:r>
      <w:r w:rsidRPr="00473FFC">
        <w:rPr>
          <w:color w:val="000000"/>
          <w:spacing w:val="4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h</w:t>
      </w:r>
      <w:r w:rsidRPr="00473FFC">
        <w:rPr>
          <w:color w:val="000000"/>
          <w:spacing w:val="3"/>
          <w:sz w:val="24"/>
          <w:szCs w:val="24"/>
          <w:lang w:val="fr-FR"/>
        </w:rPr>
        <w:t>ỗ</w:t>
      </w:r>
      <w:r w:rsidRPr="00473FFC">
        <w:rPr>
          <w:color w:val="000000"/>
          <w:sz w:val="24"/>
          <w:szCs w:val="24"/>
          <w:lang w:val="fr-FR"/>
        </w:rPr>
        <w:t>n</w:t>
      </w:r>
      <w:r w:rsidRPr="00473FFC">
        <w:rPr>
          <w:color w:val="000000"/>
          <w:spacing w:val="3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hợp</w:t>
      </w:r>
      <w:r w:rsidRPr="00473FFC">
        <w:rPr>
          <w:color w:val="000000"/>
          <w:spacing w:val="4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X</w:t>
      </w:r>
      <w:r w:rsidRPr="00473FFC">
        <w:rPr>
          <w:color w:val="000000"/>
          <w:spacing w:val="7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2"/>
          <w:sz w:val="24"/>
          <w:szCs w:val="24"/>
          <w:lang w:val="fr-FR"/>
        </w:rPr>
        <w:t>g</w:t>
      </w:r>
      <w:r w:rsidRPr="00473FFC">
        <w:rPr>
          <w:color w:val="000000"/>
          <w:sz w:val="24"/>
          <w:szCs w:val="24"/>
          <w:lang w:val="fr-FR"/>
        </w:rPr>
        <w:t>ồm</w:t>
      </w:r>
      <w:r w:rsidRPr="00473FFC">
        <w:rPr>
          <w:color w:val="000000"/>
          <w:spacing w:val="4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h</w:t>
      </w:r>
      <w:r w:rsidRPr="00473FFC">
        <w:rPr>
          <w:color w:val="000000"/>
          <w:spacing w:val="-1"/>
          <w:sz w:val="24"/>
          <w:szCs w:val="24"/>
          <w:lang w:val="fr-FR"/>
        </w:rPr>
        <w:t>a</w:t>
      </w:r>
      <w:r w:rsidRPr="00473FFC">
        <w:rPr>
          <w:color w:val="000000"/>
          <w:sz w:val="24"/>
          <w:szCs w:val="24"/>
          <w:lang w:val="fr-FR"/>
        </w:rPr>
        <w:t>i</w:t>
      </w:r>
      <w:r w:rsidRPr="00473FFC">
        <w:rPr>
          <w:color w:val="000000"/>
          <w:spacing w:val="6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k</w:t>
      </w:r>
      <w:r w:rsidRPr="00473FFC">
        <w:rPr>
          <w:color w:val="000000"/>
          <w:spacing w:val="1"/>
          <w:sz w:val="24"/>
          <w:szCs w:val="24"/>
          <w:lang w:val="fr-FR"/>
        </w:rPr>
        <w:t>i</w:t>
      </w:r>
      <w:r w:rsidRPr="00473FFC">
        <w:rPr>
          <w:color w:val="000000"/>
          <w:sz w:val="24"/>
          <w:szCs w:val="24"/>
          <w:lang w:val="fr-FR"/>
        </w:rPr>
        <w:t>m</w:t>
      </w:r>
      <w:r w:rsidRPr="00473FFC">
        <w:rPr>
          <w:color w:val="000000"/>
          <w:spacing w:val="5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1"/>
          <w:sz w:val="24"/>
          <w:szCs w:val="24"/>
          <w:lang w:val="fr-FR"/>
        </w:rPr>
        <w:t>l</w:t>
      </w:r>
      <w:r w:rsidRPr="00473FFC">
        <w:rPr>
          <w:color w:val="000000"/>
          <w:sz w:val="24"/>
          <w:szCs w:val="24"/>
          <w:lang w:val="fr-FR"/>
        </w:rPr>
        <w:t>o</w:t>
      </w:r>
      <w:r w:rsidRPr="00473FFC">
        <w:rPr>
          <w:color w:val="000000"/>
          <w:spacing w:val="2"/>
          <w:sz w:val="24"/>
          <w:szCs w:val="24"/>
          <w:lang w:val="fr-FR"/>
        </w:rPr>
        <w:t>ạ</w:t>
      </w:r>
      <w:r w:rsidRPr="00473FFC">
        <w:rPr>
          <w:color w:val="000000"/>
          <w:sz w:val="24"/>
          <w:szCs w:val="24"/>
          <w:lang w:val="fr-FR"/>
        </w:rPr>
        <w:t>i</w:t>
      </w:r>
      <w:r w:rsidRPr="00473FFC">
        <w:rPr>
          <w:color w:val="000000"/>
          <w:spacing w:val="6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k</w:t>
      </w:r>
      <w:r w:rsidRPr="00473FFC">
        <w:rPr>
          <w:color w:val="000000"/>
          <w:spacing w:val="1"/>
          <w:sz w:val="24"/>
          <w:szCs w:val="24"/>
          <w:lang w:val="fr-FR"/>
        </w:rPr>
        <w:t>i</w:t>
      </w:r>
      <w:r w:rsidRPr="00473FFC">
        <w:rPr>
          <w:color w:val="000000"/>
          <w:spacing w:val="-1"/>
          <w:sz w:val="24"/>
          <w:szCs w:val="24"/>
          <w:lang w:val="fr-FR"/>
        </w:rPr>
        <w:t>ề</w:t>
      </w:r>
      <w:r w:rsidRPr="00473FFC">
        <w:rPr>
          <w:color w:val="000000"/>
          <w:sz w:val="24"/>
          <w:szCs w:val="24"/>
          <w:lang w:val="fr-FR"/>
        </w:rPr>
        <w:t>m</w:t>
      </w:r>
      <w:r w:rsidRPr="00473FFC">
        <w:rPr>
          <w:color w:val="000000"/>
          <w:spacing w:val="4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đứng</w:t>
      </w:r>
      <w:r w:rsidRPr="00473FFC">
        <w:rPr>
          <w:color w:val="000000"/>
          <w:spacing w:val="2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kế</w:t>
      </w:r>
      <w:r w:rsidRPr="00473FFC">
        <w:rPr>
          <w:color w:val="000000"/>
          <w:spacing w:val="4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1"/>
          <w:sz w:val="24"/>
          <w:szCs w:val="24"/>
          <w:lang w:val="fr-FR"/>
        </w:rPr>
        <w:t>ti</w:t>
      </w:r>
      <w:r w:rsidRPr="00473FFC">
        <w:rPr>
          <w:color w:val="000000"/>
          <w:spacing w:val="-1"/>
          <w:sz w:val="24"/>
          <w:szCs w:val="24"/>
          <w:lang w:val="fr-FR"/>
        </w:rPr>
        <w:t>ế</w:t>
      </w:r>
      <w:r w:rsidRPr="00473FFC">
        <w:rPr>
          <w:color w:val="000000"/>
          <w:sz w:val="24"/>
          <w:szCs w:val="24"/>
          <w:lang w:val="fr-FR"/>
        </w:rPr>
        <w:t>p</w:t>
      </w:r>
      <w:r w:rsidRPr="00473FFC">
        <w:rPr>
          <w:color w:val="000000"/>
          <w:spacing w:val="8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nh</w:t>
      </w:r>
      <w:r w:rsidRPr="00473FFC">
        <w:rPr>
          <w:color w:val="000000"/>
          <w:spacing w:val="-1"/>
          <w:sz w:val="24"/>
          <w:szCs w:val="24"/>
          <w:lang w:val="fr-FR"/>
        </w:rPr>
        <w:t>a</w:t>
      </w:r>
      <w:r w:rsidRPr="00473FFC">
        <w:rPr>
          <w:color w:val="000000"/>
          <w:sz w:val="24"/>
          <w:szCs w:val="24"/>
          <w:lang w:val="fr-FR"/>
        </w:rPr>
        <w:t>u</w:t>
      </w:r>
      <w:r w:rsidRPr="00473FFC">
        <w:rPr>
          <w:color w:val="000000"/>
          <w:spacing w:val="5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1"/>
          <w:sz w:val="24"/>
          <w:szCs w:val="24"/>
          <w:lang w:val="fr-FR"/>
        </w:rPr>
        <w:t>t</w:t>
      </w:r>
      <w:r w:rsidRPr="00473FFC">
        <w:rPr>
          <w:color w:val="000000"/>
          <w:spacing w:val="-1"/>
          <w:sz w:val="24"/>
          <w:szCs w:val="24"/>
          <w:lang w:val="fr-FR"/>
        </w:rPr>
        <w:t>r</w:t>
      </w:r>
      <w:r w:rsidRPr="00473FFC">
        <w:rPr>
          <w:color w:val="000000"/>
          <w:sz w:val="24"/>
          <w:szCs w:val="24"/>
          <w:lang w:val="fr-FR"/>
        </w:rPr>
        <w:t>ong</w:t>
      </w:r>
      <w:r w:rsidRPr="00473FFC">
        <w:rPr>
          <w:color w:val="000000"/>
          <w:spacing w:val="3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nhóm</w:t>
      </w:r>
      <w:r w:rsidRPr="00473FFC">
        <w:rPr>
          <w:color w:val="000000"/>
          <w:spacing w:val="6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3"/>
          <w:sz w:val="24"/>
          <w:szCs w:val="24"/>
          <w:lang w:val="fr-FR"/>
        </w:rPr>
        <w:t>I</w:t>
      </w:r>
      <w:r w:rsidRPr="00473FFC">
        <w:rPr>
          <w:color w:val="000000"/>
          <w:sz w:val="24"/>
          <w:szCs w:val="24"/>
          <w:lang w:val="fr-FR"/>
        </w:rPr>
        <w:t>A</w:t>
      </w:r>
      <w:r w:rsidRPr="00473FFC">
        <w:rPr>
          <w:color w:val="000000"/>
          <w:spacing w:val="4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3"/>
          <w:sz w:val="24"/>
          <w:szCs w:val="24"/>
          <w:lang w:val="fr-FR"/>
        </w:rPr>
        <w:t>t</w:t>
      </w:r>
      <w:r w:rsidRPr="00473FFC">
        <w:rPr>
          <w:color w:val="000000"/>
          <w:spacing w:val="-1"/>
          <w:sz w:val="24"/>
          <w:szCs w:val="24"/>
          <w:lang w:val="fr-FR"/>
        </w:rPr>
        <w:t>á</w:t>
      </w:r>
      <w:r w:rsidRPr="00473FFC">
        <w:rPr>
          <w:color w:val="000000"/>
          <w:sz w:val="24"/>
          <w:szCs w:val="24"/>
          <w:lang w:val="fr-FR"/>
        </w:rPr>
        <w:t>c</w:t>
      </w:r>
      <w:r w:rsidRPr="00473FFC">
        <w:rPr>
          <w:color w:val="000000"/>
          <w:spacing w:val="5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dụ</w:t>
      </w:r>
      <w:r w:rsidRPr="00473FFC">
        <w:rPr>
          <w:color w:val="000000"/>
          <w:spacing w:val="3"/>
          <w:sz w:val="24"/>
          <w:szCs w:val="24"/>
          <w:lang w:val="fr-FR"/>
        </w:rPr>
        <w:t>n</w:t>
      </w:r>
      <w:r w:rsidRPr="00473FFC">
        <w:rPr>
          <w:color w:val="000000"/>
          <w:sz w:val="24"/>
          <w:szCs w:val="24"/>
          <w:lang w:val="fr-FR"/>
        </w:rPr>
        <w:t>g</w:t>
      </w:r>
      <w:r w:rsidRPr="00473FFC">
        <w:rPr>
          <w:color w:val="000000"/>
          <w:spacing w:val="2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v</w:t>
      </w:r>
      <w:r w:rsidRPr="00473FFC">
        <w:rPr>
          <w:color w:val="000000"/>
          <w:spacing w:val="1"/>
          <w:sz w:val="24"/>
          <w:szCs w:val="24"/>
          <w:lang w:val="fr-FR"/>
        </w:rPr>
        <w:t>ớ</w:t>
      </w:r>
      <w:r w:rsidRPr="00473FFC">
        <w:rPr>
          <w:color w:val="000000"/>
          <w:sz w:val="24"/>
          <w:szCs w:val="24"/>
          <w:lang w:val="fr-FR"/>
        </w:rPr>
        <w:t>i</w:t>
      </w:r>
      <w:r w:rsidRPr="00473FFC">
        <w:rPr>
          <w:color w:val="000000"/>
          <w:spacing w:val="6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nư</w:t>
      </w:r>
      <w:r w:rsidRPr="00473FFC">
        <w:rPr>
          <w:color w:val="000000"/>
          <w:spacing w:val="1"/>
          <w:sz w:val="24"/>
          <w:szCs w:val="24"/>
          <w:lang w:val="fr-FR"/>
        </w:rPr>
        <w:t>ớ</w:t>
      </w:r>
      <w:r w:rsidRPr="00473FFC">
        <w:rPr>
          <w:color w:val="000000"/>
          <w:sz w:val="24"/>
          <w:szCs w:val="24"/>
          <w:lang w:val="fr-FR"/>
        </w:rPr>
        <w:t>c</w:t>
      </w:r>
      <w:r w:rsidRPr="00473FFC">
        <w:rPr>
          <w:color w:val="000000"/>
          <w:spacing w:val="2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1"/>
          <w:sz w:val="24"/>
          <w:szCs w:val="24"/>
          <w:lang w:val="fr-FR"/>
        </w:rPr>
        <w:t>t</w:t>
      </w:r>
      <w:r w:rsidRPr="00473FFC">
        <w:rPr>
          <w:color w:val="000000"/>
          <w:sz w:val="24"/>
          <w:szCs w:val="24"/>
          <w:lang w:val="fr-FR"/>
        </w:rPr>
        <w:t>hu đư</w:t>
      </w:r>
      <w:r w:rsidRPr="00473FFC">
        <w:rPr>
          <w:color w:val="000000"/>
          <w:spacing w:val="1"/>
          <w:sz w:val="24"/>
          <w:szCs w:val="24"/>
          <w:lang w:val="fr-FR"/>
        </w:rPr>
        <w:t>ợ</w:t>
      </w:r>
      <w:r w:rsidRPr="00473FFC">
        <w:rPr>
          <w:color w:val="000000"/>
          <w:sz w:val="24"/>
          <w:szCs w:val="24"/>
          <w:lang w:val="fr-FR"/>
        </w:rPr>
        <w:t>c</w:t>
      </w:r>
      <w:r w:rsidRPr="00473FFC">
        <w:rPr>
          <w:color w:val="000000"/>
          <w:spacing w:val="-6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6,72</w:t>
      </w:r>
      <w:r w:rsidRPr="00473FFC">
        <w:rPr>
          <w:color w:val="000000"/>
          <w:spacing w:val="-4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1"/>
          <w:sz w:val="24"/>
          <w:szCs w:val="24"/>
          <w:lang w:val="fr-FR"/>
        </w:rPr>
        <w:t>lí</w:t>
      </w:r>
      <w:r w:rsidRPr="00473FFC">
        <w:rPr>
          <w:color w:val="000000"/>
          <w:sz w:val="24"/>
          <w:szCs w:val="24"/>
          <w:lang w:val="fr-FR"/>
        </w:rPr>
        <w:t>t</w:t>
      </w:r>
      <w:r w:rsidRPr="00473FFC">
        <w:rPr>
          <w:color w:val="000000"/>
          <w:spacing w:val="1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H</w:t>
      </w:r>
      <w:r w:rsidRPr="00473FFC">
        <w:rPr>
          <w:color w:val="000000"/>
          <w:position w:val="-3"/>
          <w:sz w:val="16"/>
          <w:szCs w:val="16"/>
          <w:lang w:val="fr-FR"/>
        </w:rPr>
        <w:t>2</w:t>
      </w:r>
      <w:r w:rsidRPr="00473FFC">
        <w:rPr>
          <w:color w:val="000000"/>
          <w:spacing w:val="19"/>
          <w:position w:val="-3"/>
          <w:sz w:val="16"/>
          <w:szCs w:val="16"/>
          <w:lang w:val="fr-FR"/>
        </w:rPr>
        <w:t xml:space="preserve"> </w:t>
      </w:r>
      <w:r w:rsidRPr="00473FFC">
        <w:rPr>
          <w:color w:val="000000"/>
          <w:spacing w:val="-1"/>
          <w:sz w:val="24"/>
          <w:szCs w:val="24"/>
          <w:lang w:val="fr-FR"/>
        </w:rPr>
        <w:t>(</w:t>
      </w:r>
      <w:r w:rsidRPr="00473FFC">
        <w:rPr>
          <w:color w:val="000000"/>
          <w:sz w:val="24"/>
          <w:szCs w:val="24"/>
          <w:lang w:val="fr-FR"/>
        </w:rPr>
        <w:t>đk</w:t>
      </w:r>
      <w:r w:rsidRPr="00473FFC">
        <w:rPr>
          <w:color w:val="000000"/>
          <w:spacing w:val="1"/>
          <w:sz w:val="24"/>
          <w:szCs w:val="24"/>
          <w:lang w:val="fr-FR"/>
        </w:rPr>
        <w:t>t</w:t>
      </w:r>
      <w:r w:rsidRPr="00473FFC">
        <w:rPr>
          <w:color w:val="000000"/>
          <w:spacing w:val="-1"/>
          <w:sz w:val="24"/>
          <w:szCs w:val="24"/>
          <w:lang w:val="fr-FR"/>
        </w:rPr>
        <w:t>c</w:t>
      </w:r>
      <w:r w:rsidRPr="00473FFC">
        <w:rPr>
          <w:color w:val="000000"/>
          <w:sz w:val="24"/>
          <w:szCs w:val="24"/>
          <w:lang w:val="fr-FR"/>
        </w:rPr>
        <w:t>)</w:t>
      </w:r>
      <w:r w:rsidRPr="00473FFC">
        <w:rPr>
          <w:color w:val="000000"/>
          <w:spacing w:val="-5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và</w:t>
      </w:r>
      <w:r w:rsidRPr="00473FFC">
        <w:rPr>
          <w:color w:val="000000"/>
          <w:spacing w:val="-3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dung</w:t>
      </w:r>
      <w:r w:rsidRPr="00473FFC">
        <w:rPr>
          <w:color w:val="000000"/>
          <w:spacing w:val="-7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d</w:t>
      </w:r>
      <w:r w:rsidRPr="00473FFC">
        <w:rPr>
          <w:color w:val="000000"/>
          <w:spacing w:val="3"/>
          <w:sz w:val="24"/>
          <w:szCs w:val="24"/>
          <w:lang w:val="fr-FR"/>
        </w:rPr>
        <w:t>ị</w:t>
      </w:r>
      <w:r w:rsidRPr="00473FFC">
        <w:rPr>
          <w:color w:val="000000"/>
          <w:spacing w:val="-1"/>
          <w:sz w:val="24"/>
          <w:szCs w:val="24"/>
          <w:lang w:val="fr-FR"/>
        </w:rPr>
        <w:t>c</w:t>
      </w:r>
      <w:r w:rsidRPr="00473FFC">
        <w:rPr>
          <w:color w:val="000000"/>
          <w:sz w:val="24"/>
          <w:szCs w:val="24"/>
          <w:lang w:val="fr-FR"/>
        </w:rPr>
        <w:t>h</w:t>
      </w:r>
      <w:r w:rsidRPr="00473FFC">
        <w:rPr>
          <w:color w:val="000000"/>
          <w:spacing w:val="-3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Y.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)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Hỗn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hợp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X </w:t>
      </w:r>
      <w:r w:rsidRPr="00A93363">
        <w:rPr>
          <w:color w:val="000000"/>
          <w:spacing w:val="-2"/>
          <w:sz w:val="24"/>
          <w:szCs w:val="24"/>
          <w:lang w:val="fr-FR"/>
        </w:rPr>
        <w:t>g</w:t>
      </w:r>
      <w:r w:rsidRPr="00A93363">
        <w:rPr>
          <w:color w:val="000000"/>
          <w:sz w:val="24"/>
          <w:szCs w:val="24"/>
          <w:lang w:val="fr-FR"/>
        </w:rPr>
        <w:t>ồm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i và N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 xml:space="preserve">.            </w:t>
      </w:r>
      <w:r w:rsidRPr="00A93363">
        <w:rPr>
          <w:color w:val="000000"/>
          <w:sz w:val="24"/>
          <w:szCs w:val="24"/>
          <w:lang w:val="fr-FR"/>
        </w:rPr>
        <w:tab/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Na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v</w:t>
      </w:r>
      <w:r w:rsidRPr="00A93363">
        <w:rPr>
          <w:color w:val="000000"/>
          <w:sz w:val="24"/>
          <w:szCs w:val="24"/>
          <w:lang w:val="fr-FR"/>
        </w:rPr>
        <w:t>à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K.                 </w:t>
      </w:r>
      <w:r w:rsidRPr="00A93363">
        <w:rPr>
          <w:color w:val="000000"/>
          <w:sz w:val="24"/>
          <w:szCs w:val="24"/>
          <w:lang w:val="fr-FR"/>
        </w:rPr>
        <w:tab/>
      </w:r>
      <w:r w:rsidRPr="00A93363">
        <w:rPr>
          <w:color w:val="000000"/>
          <w:sz w:val="24"/>
          <w:szCs w:val="24"/>
          <w:lang w:val="fr-FR"/>
        </w:rPr>
        <w:tab/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K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và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R</w:t>
      </w:r>
      <w:r w:rsidRPr="00A93363">
        <w:rPr>
          <w:color w:val="000000"/>
          <w:sz w:val="24"/>
          <w:szCs w:val="24"/>
          <w:lang w:val="fr-FR"/>
        </w:rPr>
        <w:t xml:space="preserve">b.                </w:t>
      </w:r>
      <w:r w:rsidRPr="00A93363">
        <w:rPr>
          <w:color w:val="000000"/>
          <w:sz w:val="24"/>
          <w:szCs w:val="24"/>
          <w:lang w:val="fr-FR"/>
        </w:rPr>
        <w:tab/>
        <w:t>D.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R</w:t>
      </w:r>
      <w:r w:rsidRPr="00A93363">
        <w:rPr>
          <w:color w:val="000000"/>
          <w:sz w:val="24"/>
          <w:szCs w:val="24"/>
          <w:lang w:val="fr-FR"/>
        </w:rPr>
        <w:t>b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và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 xml:space="preserve">s. 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1937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b)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Thể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tí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du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</w:t>
      </w:r>
      <w:r w:rsidRPr="00A93363">
        <w:rPr>
          <w:color w:val="000000"/>
          <w:spacing w:val="1"/>
          <w:sz w:val="24"/>
          <w:szCs w:val="24"/>
          <w:lang w:val="fr-FR"/>
        </w:rPr>
        <w:t>ị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2"/>
          <w:sz w:val="24"/>
          <w:szCs w:val="24"/>
          <w:lang w:val="fr-FR"/>
        </w:rPr>
        <w:t>H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l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2M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cầ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dùng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đ</w:t>
      </w:r>
      <w:r w:rsidRPr="00A93363">
        <w:rPr>
          <w:color w:val="000000"/>
          <w:sz w:val="24"/>
          <w:szCs w:val="24"/>
          <w:lang w:val="fr-FR"/>
        </w:rPr>
        <w:t>ể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pacing w:val="-1"/>
          <w:sz w:val="24"/>
          <w:szCs w:val="24"/>
          <w:lang w:val="fr-FR"/>
        </w:rPr>
        <w:t>r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hoà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dung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</w:t>
      </w:r>
      <w:r w:rsidRPr="00A93363">
        <w:rPr>
          <w:color w:val="000000"/>
          <w:spacing w:val="3"/>
          <w:sz w:val="24"/>
          <w:szCs w:val="24"/>
          <w:lang w:val="fr-FR"/>
        </w:rPr>
        <w:t>ị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Y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200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ml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250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ml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300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ml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350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ml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2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54:</w:t>
      </w:r>
      <w:r>
        <w:rPr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ph</w:t>
      </w:r>
      <w:r>
        <w:rPr>
          <w:color w:val="000000"/>
          <w:spacing w:val="-1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ua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ột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ề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nóng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0,896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đk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not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1,84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-1"/>
          <w:sz w:val="24"/>
          <w:szCs w:val="24"/>
        </w:rPr>
        <w:t xml:space="preserve"> ca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ô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hức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học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iCl</w:t>
      </w:r>
      <w:r>
        <w:rPr>
          <w:color w:val="000000"/>
          <w:sz w:val="24"/>
          <w:szCs w:val="24"/>
        </w:rPr>
        <w:t xml:space="preserve">.                           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z w:val="24"/>
          <w:szCs w:val="24"/>
        </w:rPr>
        <w:t>.</w:t>
      </w:r>
    </w:p>
    <w:p w:rsidR="00433267" w:rsidRPr="00473FFC" w:rsidRDefault="00433267" w:rsidP="00433267">
      <w:pPr>
        <w:widowControl w:val="0"/>
        <w:autoSpaceDE w:val="0"/>
        <w:autoSpaceDN w:val="0"/>
        <w:adjustRightInd w:val="0"/>
        <w:ind w:left="111" w:right="127"/>
        <w:jc w:val="both"/>
        <w:rPr>
          <w:color w:val="000000"/>
          <w:sz w:val="24"/>
          <w:szCs w:val="24"/>
        </w:rPr>
      </w:pPr>
      <w:r w:rsidRPr="00473FFC">
        <w:rPr>
          <w:b/>
          <w:bCs/>
          <w:color w:val="000000"/>
          <w:sz w:val="24"/>
          <w:szCs w:val="24"/>
        </w:rPr>
        <w:t>Câu</w:t>
      </w:r>
      <w:r w:rsidRPr="00473FFC">
        <w:rPr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55</w:t>
      </w:r>
      <w:r w:rsidRPr="00473FFC">
        <w:rPr>
          <w:b/>
          <w:bCs/>
          <w:color w:val="000000"/>
          <w:sz w:val="24"/>
          <w:szCs w:val="24"/>
        </w:rPr>
        <w:t>:</w:t>
      </w:r>
      <w:r w:rsidRPr="00473FFC">
        <w:rPr>
          <w:b/>
          <w:bCs/>
          <w:color w:val="000000"/>
          <w:spacing w:val="13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ho</w:t>
      </w:r>
      <w:r w:rsidRPr="00473FFC">
        <w:rPr>
          <w:color w:val="000000"/>
          <w:spacing w:val="13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6,2</w:t>
      </w:r>
      <w:r w:rsidRPr="00473FFC">
        <w:rPr>
          <w:color w:val="000000"/>
          <w:spacing w:val="14"/>
          <w:sz w:val="24"/>
          <w:szCs w:val="24"/>
        </w:rPr>
        <w:t xml:space="preserve"> </w:t>
      </w:r>
      <w:r w:rsidRPr="00473FFC">
        <w:rPr>
          <w:color w:val="000000"/>
          <w:spacing w:val="-2"/>
          <w:sz w:val="24"/>
          <w:szCs w:val="24"/>
        </w:rPr>
        <w:t>g</w:t>
      </w:r>
      <w:r w:rsidRPr="00473FFC">
        <w:rPr>
          <w:color w:val="000000"/>
          <w:spacing w:val="-1"/>
          <w:sz w:val="24"/>
          <w:szCs w:val="24"/>
        </w:rPr>
        <w:t>a</w:t>
      </w:r>
      <w:r w:rsidRPr="00473FFC">
        <w:rPr>
          <w:color w:val="000000"/>
          <w:sz w:val="24"/>
          <w:szCs w:val="24"/>
        </w:rPr>
        <w:t>m</w:t>
      </w:r>
      <w:r w:rsidRPr="00473FFC">
        <w:rPr>
          <w:color w:val="000000"/>
          <w:spacing w:val="14"/>
          <w:sz w:val="24"/>
          <w:szCs w:val="24"/>
        </w:rPr>
        <w:t xml:space="preserve"> </w:t>
      </w:r>
      <w:r w:rsidRPr="00473FFC">
        <w:rPr>
          <w:color w:val="000000"/>
          <w:spacing w:val="3"/>
          <w:sz w:val="24"/>
          <w:szCs w:val="24"/>
        </w:rPr>
        <w:t>h</w:t>
      </w:r>
      <w:r w:rsidRPr="00473FFC">
        <w:rPr>
          <w:color w:val="000000"/>
          <w:sz w:val="24"/>
          <w:szCs w:val="24"/>
        </w:rPr>
        <w:t>ỗn</w:t>
      </w:r>
      <w:r w:rsidRPr="00473FFC">
        <w:rPr>
          <w:color w:val="000000"/>
          <w:spacing w:val="13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hợp</w:t>
      </w:r>
      <w:r w:rsidRPr="00473FFC">
        <w:rPr>
          <w:color w:val="000000"/>
          <w:spacing w:val="13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2</w:t>
      </w:r>
      <w:r w:rsidRPr="00473FFC">
        <w:rPr>
          <w:color w:val="000000"/>
          <w:spacing w:val="16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k</w:t>
      </w:r>
      <w:r w:rsidRPr="00473FFC">
        <w:rPr>
          <w:color w:val="000000"/>
          <w:spacing w:val="1"/>
          <w:sz w:val="24"/>
          <w:szCs w:val="24"/>
        </w:rPr>
        <w:t>i</w:t>
      </w:r>
      <w:r w:rsidRPr="00473FFC">
        <w:rPr>
          <w:color w:val="000000"/>
          <w:sz w:val="24"/>
          <w:szCs w:val="24"/>
        </w:rPr>
        <w:t>m</w:t>
      </w:r>
      <w:r w:rsidRPr="00473FFC">
        <w:rPr>
          <w:color w:val="000000"/>
          <w:spacing w:val="15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l</w:t>
      </w:r>
      <w:r w:rsidRPr="00473FFC">
        <w:rPr>
          <w:color w:val="000000"/>
          <w:sz w:val="24"/>
          <w:szCs w:val="24"/>
        </w:rPr>
        <w:t>o</w:t>
      </w:r>
      <w:r w:rsidRPr="00473FFC">
        <w:rPr>
          <w:color w:val="000000"/>
          <w:spacing w:val="-1"/>
          <w:sz w:val="24"/>
          <w:szCs w:val="24"/>
        </w:rPr>
        <w:t>ạ</w:t>
      </w:r>
      <w:r w:rsidRPr="00473FFC">
        <w:rPr>
          <w:color w:val="000000"/>
          <w:sz w:val="24"/>
          <w:szCs w:val="24"/>
        </w:rPr>
        <w:t>i</w:t>
      </w:r>
      <w:r w:rsidRPr="00473FFC">
        <w:rPr>
          <w:color w:val="000000"/>
          <w:spacing w:val="15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k</w:t>
      </w:r>
      <w:r w:rsidRPr="00473FFC">
        <w:rPr>
          <w:color w:val="000000"/>
          <w:spacing w:val="1"/>
          <w:sz w:val="24"/>
          <w:szCs w:val="24"/>
        </w:rPr>
        <w:t>i</w:t>
      </w:r>
      <w:r w:rsidRPr="00473FFC">
        <w:rPr>
          <w:color w:val="000000"/>
          <w:spacing w:val="-1"/>
          <w:sz w:val="24"/>
          <w:szCs w:val="24"/>
        </w:rPr>
        <w:t>ề</w:t>
      </w:r>
      <w:r w:rsidRPr="00473FFC">
        <w:rPr>
          <w:color w:val="000000"/>
          <w:sz w:val="24"/>
          <w:szCs w:val="24"/>
        </w:rPr>
        <w:t>m</w:t>
      </w:r>
      <w:r w:rsidRPr="00473FFC">
        <w:rPr>
          <w:color w:val="000000"/>
          <w:spacing w:val="11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t</w:t>
      </w:r>
      <w:r w:rsidRPr="00473FFC">
        <w:rPr>
          <w:color w:val="000000"/>
          <w:spacing w:val="-1"/>
          <w:sz w:val="24"/>
          <w:szCs w:val="24"/>
        </w:rPr>
        <w:t>á</w:t>
      </w:r>
      <w:r w:rsidRPr="00473FFC">
        <w:rPr>
          <w:color w:val="000000"/>
          <w:sz w:val="24"/>
          <w:szCs w:val="24"/>
        </w:rPr>
        <w:t>c</w:t>
      </w:r>
      <w:r w:rsidRPr="00473FFC">
        <w:rPr>
          <w:color w:val="000000"/>
          <w:spacing w:val="14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dụng</w:t>
      </w:r>
      <w:r w:rsidRPr="00473FFC">
        <w:rPr>
          <w:color w:val="000000"/>
          <w:spacing w:val="10"/>
          <w:sz w:val="24"/>
          <w:szCs w:val="24"/>
        </w:rPr>
        <w:t xml:space="preserve"> </w:t>
      </w:r>
      <w:r w:rsidRPr="00473FFC">
        <w:rPr>
          <w:color w:val="000000"/>
          <w:spacing w:val="3"/>
          <w:sz w:val="24"/>
          <w:szCs w:val="24"/>
        </w:rPr>
        <w:t>h</w:t>
      </w:r>
      <w:r w:rsidRPr="00473FFC">
        <w:rPr>
          <w:color w:val="000000"/>
          <w:spacing w:val="-1"/>
          <w:sz w:val="24"/>
          <w:szCs w:val="24"/>
        </w:rPr>
        <w:t>ế</w:t>
      </w:r>
      <w:r w:rsidRPr="00473FFC">
        <w:rPr>
          <w:color w:val="000000"/>
          <w:sz w:val="24"/>
          <w:szCs w:val="24"/>
        </w:rPr>
        <w:t>t</w:t>
      </w:r>
      <w:r w:rsidRPr="00473FFC">
        <w:rPr>
          <w:color w:val="000000"/>
          <w:spacing w:val="15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v</w:t>
      </w:r>
      <w:r w:rsidRPr="00473FFC">
        <w:rPr>
          <w:color w:val="000000"/>
          <w:spacing w:val="1"/>
          <w:sz w:val="24"/>
          <w:szCs w:val="24"/>
        </w:rPr>
        <w:t>ớ</w:t>
      </w:r>
      <w:r w:rsidRPr="00473FFC">
        <w:rPr>
          <w:color w:val="000000"/>
          <w:sz w:val="24"/>
          <w:szCs w:val="24"/>
        </w:rPr>
        <w:t>i</w:t>
      </w:r>
      <w:r w:rsidRPr="00473FFC">
        <w:rPr>
          <w:color w:val="000000"/>
          <w:spacing w:val="15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nư</w:t>
      </w:r>
      <w:r w:rsidRPr="00473FFC">
        <w:rPr>
          <w:color w:val="000000"/>
          <w:spacing w:val="1"/>
          <w:sz w:val="24"/>
          <w:szCs w:val="24"/>
        </w:rPr>
        <w:t>ớ</w:t>
      </w:r>
      <w:r w:rsidRPr="00473FFC">
        <w:rPr>
          <w:color w:val="000000"/>
          <w:sz w:val="24"/>
          <w:szCs w:val="24"/>
        </w:rPr>
        <w:t>c</w:t>
      </w:r>
      <w:r w:rsidRPr="00473FFC">
        <w:rPr>
          <w:color w:val="000000"/>
          <w:spacing w:val="11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t</w:t>
      </w:r>
      <w:r w:rsidRPr="00473FFC">
        <w:rPr>
          <w:color w:val="000000"/>
          <w:sz w:val="24"/>
          <w:szCs w:val="24"/>
        </w:rPr>
        <w:t>h</w:t>
      </w:r>
      <w:r w:rsidRPr="00473FFC">
        <w:rPr>
          <w:color w:val="000000"/>
          <w:spacing w:val="2"/>
          <w:sz w:val="24"/>
          <w:szCs w:val="24"/>
        </w:rPr>
        <w:t>ấ</w:t>
      </w:r>
      <w:r w:rsidRPr="00473FFC">
        <w:rPr>
          <w:color w:val="000000"/>
          <w:sz w:val="24"/>
          <w:szCs w:val="24"/>
        </w:rPr>
        <w:t>y</w:t>
      </w:r>
      <w:r w:rsidRPr="00473FFC">
        <w:rPr>
          <w:color w:val="000000"/>
          <w:spacing w:val="12"/>
          <w:sz w:val="24"/>
          <w:szCs w:val="24"/>
        </w:rPr>
        <w:t xml:space="preserve"> </w:t>
      </w:r>
      <w:r w:rsidRPr="00473FFC">
        <w:rPr>
          <w:color w:val="000000"/>
          <w:spacing w:val="-1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ó</w:t>
      </w:r>
      <w:r w:rsidRPr="00473FFC">
        <w:rPr>
          <w:color w:val="000000"/>
          <w:spacing w:val="15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2,24</w:t>
      </w:r>
      <w:r w:rsidRPr="00473FFC">
        <w:rPr>
          <w:color w:val="000000"/>
          <w:spacing w:val="13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lí</w:t>
      </w:r>
      <w:r w:rsidRPr="00473FFC">
        <w:rPr>
          <w:color w:val="000000"/>
          <w:sz w:val="24"/>
          <w:szCs w:val="24"/>
        </w:rPr>
        <w:t>t</w:t>
      </w:r>
      <w:r w:rsidRPr="00473FFC">
        <w:rPr>
          <w:color w:val="000000"/>
          <w:spacing w:val="17"/>
          <w:sz w:val="24"/>
          <w:szCs w:val="24"/>
        </w:rPr>
        <w:t xml:space="preserve"> </w:t>
      </w:r>
      <w:r w:rsidRPr="00473FFC">
        <w:rPr>
          <w:color w:val="000000"/>
          <w:spacing w:val="-1"/>
          <w:sz w:val="24"/>
          <w:szCs w:val="24"/>
        </w:rPr>
        <w:t>H</w:t>
      </w:r>
      <w:r w:rsidRPr="00473FFC">
        <w:rPr>
          <w:color w:val="000000"/>
          <w:position w:val="-3"/>
          <w:sz w:val="16"/>
          <w:szCs w:val="16"/>
        </w:rPr>
        <w:t>2</w:t>
      </w:r>
      <w:r w:rsidRPr="00473FFC">
        <w:rPr>
          <w:color w:val="000000"/>
          <w:spacing w:val="36"/>
          <w:position w:val="-3"/>
          <w:sz w:val="16"/>
          <w:szCs w:val="16"/>
        </w:rPr>
        <w:t xml:space="preserve"> </w:t>
      </w:r>
      <w:r w:rsidRPr="00473FFC">
        <w:rPr>
          <w:color w:val="000000"/>
          <w:spacing w:val="-1"/>
          <w:sz w:val="24"/>
          <w:szCs w:val="24"/>
        </w:rPr>
        <w:t>(</w:t>
      </w:r>
      <w:r w:rsidRPr="00473FFC">
        <w:rPr>
          <w:color w:val="000000"/>
          <w:sz w:val="24"/>
          <w:szCs w:val="24"/>
        </w:rPr>
        <w:t>đk</w:t>
      </w:r>
      <w:r w:rsidRPr="00473FFC">
        <w:rPr>
          <w:color w:val="000000"/>
          <w:spacing w:val="1"/>
          <w:sz w:val="24"/>
          <w:szCs w:val="24"/>
        </w:rPr>
        <w:t>t</w:t>
      </w:r>
      <w:r w:rsidRPr="00473FFC">
        <w:rPr>
          <w:color w:val="000000"/>
          <w:spacing w:val="-1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)</w:t>
      </w:r>
      <w:r w:rsidRPr="00473FFC">
        <w:rPr>
          <w:color w:val="000000"/>
          <w:spacing w:val="11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b</w:t>
      </w:r>
      <w:r w:rsidRPr="00473FFC">
        <w:rPr>
          <w:color w:val="000000"/>
          <w:spacing w:val="2"/>
          <w:sz w:val="24"/>
          <w:szCs w:val="24"/>
        </w:rPr>
        <w:t>a</w:t>
      </w:r>
      <w:r w:rsidRPr="00473FFC">
        <w:rPr>
          <w:color w:val="000000"/>
          <w:sz w:val="24"/>
          <w:szCs w:val="24"/>
        </w:rPr>
        <w:t>y</w:t>
      </w:r>
      <w:r w:rsidRPr="00473FFC">
        <w:rPr>
          <w:color w:val="000000"/>
          <w:spacing w:val="12"/>
          <w:sz w:val="24"/>
          <w:szCs w:val="24"/>
        </w:rPr>
        <w:t xml:space="preserve"> </w:t>
      </w:r>
      <w:r w:rsidRPr="00473FFC">
        <w:rPr>
          <w:color w:val="000000"/>
          <w:spacing w:val="-1"/>
          <w:sz w:val="24"/>
          <w:szCs w:val="24"/>
        </w:rPr>
        <w:t>ra</w:t>
      </w:r>
      <w:r w:rsidRPr="00473FFC">
        <w:rPr>
          <w:color w:val="000000"/>
          <w:sz w:val="24"/>
          <w:szCs w:val="24"/>
        </w:rPr>
        <w:t>.</w:t>
      </w:r>
      <w:r w:rsidRPr="00473FFC">
        <w:rPr>
          <w:color w:val="000000"/>
          <w:spacing w:val="15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ô</w:t>
      </w:r>
      <w:r w:rsidRPr="00473FFC">
        <w:rPr>
          <w:color w:val="000000"/>
          <w:spacing w:val="14"/>
          <w:sz w:val="24"/>
          <w:szCs w:val="24"/>
        </w:rPr>
        <w:t xml:space="preserve"> </w:t>
      </w:r>
      <w:r w:rsidRPr="00473FFC">
        <w:rPr>
          <w:color w:val="000000"/>
          <w:spacing w:val="-1"/>
          <w:sz w:val="24"/>
          <w:szCs w:val="24"/>
        </w:rPr>
        <w:t>cạ</w:t>
      </w:r>
      <w:r w:rsidRPr="00473FFC">
        <w:rPr>
          <w:color w:val="000000"/>
          <w:sz w:val="24"/>
          <w:szCs w:val="24"/>
        </w:rPr>
        <w:t>n dung</w:t>
      </w:r>
      <w:r w:rsidRPr="00473FFC">
        <w:rPr>
          <w:color w:val="000000"/>
          <w:spacing w:val="-7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d</w:t>
      </w:r>
      <w:r w:rsidRPr="00473FFC">
        <w:rPr>
          <w:color w:val="000000"/>
          <w:spacing w:val="1"/>
          <w:sz w:val="24"/>
          <w:szCs w:val="24"/>
        </w:rPr>
        <w:t>ị</w:t>
      </w:r>
      <w:r w:rsidRPr="00473FFC">
        <w:rPr>
          <w:color w:val="000000"/>
          <w:spacing w:val="-1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h</w:t>
      </w:r>
      <w:r w:rsidRPr="00473FFC">
        <w:rPr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t</w:t>
      </w:r>
      <w:r w:rsidRPr="00473FFC">
        <w:rPr>
          <w:color w:val="000000"/>
          <w:sz w:val="24"/>
          <w:szCs w:val="24"/>
        </w:rPr>
        <w:t>hì khối</w:t>
      </w:r>
      <w:r w:rsidRPr="00473FFC">
        <w:rPr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l</w:t>
      </w:r>
      <w:r w:rsidRPr="00473FFC">
        <w:rPr>
          <w:color w:val="000000"/>
          <w:sz w:val="24"/>
          <w:szCs w:val="24"/>
        </w:rPr>
        <w:t>ư</w:t>
      </w:r>
      <w:r w:rsidRPr="00473FFC">
        <w:rPr>
          <w:color w:val="000000"/>
          <w:spacing w:val="1"/>
          <w:sz w:val="24"/>
          <w:szCs w:val="24"/>
        </w:rPr>
        <w:t>ợ</w:t>
      </w:r>
      <w:r w:rsidRPr="00473FFC">
        <w:rPr>
          <w:color w:val="000000"/>
          <w:sz w:val="24"/>
          <w:szCs w:val="24"/>
        </w:rPr>
        <w:t>ng</w:t>
      </w:r>
      <w:r w:rsidRPr="00473FFC">
        <w:rPr>
          <w:color w:val="000000"/>
          <w:spacing w:val="-5"/>
          <w:sz w:val="24"/>
          <w:szCs w:val="24"/>
        </w:rPr>
        <w:t xml:space="preserve"> </w:t>
      </w:r>
      <w:r w:rsidRPr="00473FFC">
        <w:rPr>
          <w:color w:val="000000"/>
          <w:spacing w:val="-1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h</w:t>
      </w:r>
      <w:r w:rsidRPr="00473FFC">
        <w:rPr>
          <w:color w:val="000000"/>
          <w:spacing w:val="-1"/>
          <w:sz w:val="24"/>
          <w:szCs w:val="24"/>
        </w:rPr>
        <w:t>ấ</w:t>
      </w:r>
      <w:r w:rsidRPr="00473FFC">
        <w:rPr>
          <w:color w:val="000000"/>
          <w:sz w:val="24"/>
          <w:szCs w:val="24"/>
        </w:rPr>
        <w:t>t</w:t>
      </w:r>
      <w:r w:rsidRPr="00473FFC">
        <w:rPr>
          <w:color w:val="000000"/>
          <w:spacing w:val="-2"/>
          <w:sz w:val="24"/>
          <w:szCs w:val="24"/>
        </w:rPr>
        <w:t xml:space="preserve"> </w:t>
      </w:r>
      <w:r w:rsidRPr="00473FFC">
        <w:rPr>
          <w:color w:val="000000"/>
          <w:spacing w:val="-1"/>
          <w:sz w:val="24"/>
          <w:szCs w:val="24"/>
        </w:rPr>
        <w:t>rắ</w:t>
      </w:r>
      <w:r w:rsidRPr="00473FFC">
        <w:rPr>
          <w:color w:val="000000"/>
          <w:sz w:val="24"/>
          <w:szCs w:val="24"/>
        </w:rPr>
        <w:t>n</w:t>
      </w:r>
      <w:r w:rsidRPr="00473FFC">
        <w:rPr>
          <w:color w:val="000000"/>
          <w:spacing w:val="-3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k</w:t>
      </w:r>
      <w:r w:rsidRPr="00473FFC">
        <w:rPr>
          <w:color w:val="000000"/>
          <w:spacing w:val="3"/>
          <w:sz w:val="24"/>
          <w:szCs w:val="24"/>
        </w:rPr>
        <w:t>h</w:t>
      </w:r>
      <w:r w:rsidRPr="00473FFC">
        <w:rPr>
          <w:color w:val="000000"/>
          <w:spacing w:val="-1"/>
          <w:sz w:val="24"/>
          <w:szCs w:val="24"/>
        </w:rPr>
        <w:t>a</w:t>
      </w:r>
      <w:r w:rsidRPr="00473FFC">
        <w:rPr>
          <w:color w:val="000000"/>
          <w:sz w:val="24"/>
          <w:szCs w:val="24"/>
        </w:rPr>
        <w:t>n</w:t>
      </w:r>
      <w:r w:rsidRPr="00473FFC">
        <w:rPr>
          <w:color w:val="000000"/>
          <w:spacing w:val="-5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t</w:t>
      </w:r>
      <w:r w:rsidRPr="00473FFC">
        <w:rPr>
          <w:color w:val="000000"/>
          <w:sz w:val="24"/>
          <w:szCs w:val="24"/>
        </w:rPr>
        <w:t>hu</w:t>
      </w:r>
      <w:r w:rsidRPr="00473FFC">
        <w:rPr>
          <w:color w:val="000000"/>
          <w:spacing w:val="-2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đư</w:t>
      </w:r>
      <w:r w:rsidRPr="00473FFC">
        <w:rPr>
          <w:color w:val="000000"/>
          <w:spacing w:val="1"/>
          <w:sz w:val="24"/>
          <w:szCs w:val="24"/>
        </w:rPr>
        <w:t>ợ</w:t>
      </w:r>
      <w:r w:rsidRPr="00473FFC">
        <w:rPr>
          <w:color w:val="000000"/>
          <w:sz w:val="24"/>
          <w:szCs w:val="24"/>
        </w:rPr>
        <w:t>c</w:t>
      </w:r>
      <w:r w:rsidRPr="00473FFC">
        <w:rPr>
          <w:color w:val="000000"/>
          <w:spacing w:val="-6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l</w:t>
      </w:r>
      <w:r w:rsidRPr="00473FFC"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9,4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9,5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9,6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9,7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67"/>
        <w:jc w:val="both"/>
        <w:rPr>
          <w:color w:val="000000"/>
          <w:sz w:val="24"/>
          <w:szCs w:val="24"/>
          <w:lang w:val="fr-FR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56: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Hoà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5,2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ề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"/>
          <w:sz w:val="24"/>
          <w:szCs w:val="24"/>
        </w:rPr>
        <w:t xml:space="preserve"> ch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kì </w:t>
      </w:r>
      <w:r>
        <w:rPr>
          <w:color w:val="000000"/>
          <w:spacing w:val="1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2,24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</w:t>
      </w:r>
      <w:r>
        <w:rPr>
          <w:color w:val="000000"/>
          <w:spacing w:val="-1"/>
          <w:sz w:val="24"/>
          <w:szCs w:val="24"/>
        </w:rPr>
        <w:t xml:space="preserve"> 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9"/>
          <w:position w:val="-3"/>
          <w:sz w:val="16"/>
          <w:szCs w:val="16"/>
        </w:rPr>
        <w:t xml:space="preserve">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đk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c)</w:t>
      </w:r>
      <w:r>
        <w:rPr>
          <w:color w:val="000000"/>
          <w:sz w:val="24"/>
          <w:szCs w:val="24"/>
        </w:rPr>
        <w:t xml:space="preserve">. 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k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"/>
          <w:sz w:val="24"/>
          <w:szCs w:val="24"/>
          <w:lang w:val="fr-FR"/>
        </w:rPr>
        <w:t>ạ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đó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i và N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 xml:space="preserve">.                     </w:t>
      </w:r>
      <w:r w:rsidRPr="00A93363">
        <w:rPr>
          <w:color w:val="000000"/>
          <w:spacing w:val="3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Na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v</w:t>
      </w:r>
      <w:r w:rsidRPr="00A93363">
        <w:rPr>
          <w:color w:val="000000"/>
          <w:sz w:val="24"/>
          <w:szCs w:val="24"/>
          <w:lang w:val="fr-FR"/>
        </w:rPr>
        <w:t>à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K.                      </w:t>
      </w:r>
      <w:r w:rsidRPr="00A93363">
        <w:rPr>
          <w:color w:val="000000"/>
          <w:spacing w:val="3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K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và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R</w:t>
      </w:r>
      <w:r w:rsidRPr="00A93363">
        <w:rPr>
          <w:color w:val="000000"/>
          <w:sz w:val="24"/>
          <w:szCs w:val="24"/>
          <w:lang w:val="fr-FR"/>
        </w:rPr>
        <w:t xml:space="preserve">b.                      </w:t>
      </w:r>
      <w:r w:rsidRPr="00A93363">
        <w:rPr>
          <w:color w:val="000000"/>
          <w:spacing w:val="2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R</w:t>
      </w:r>
      <w:r w:rsidRPr="00A93363">
        <w:rPr>
          <w:color w:val="000000"/>
          <w:sz w:val="24"/>
          <w:szCs w:val="24"/>
          <w:lang w:val="fr-FR"/>
        </w:rPr>
        <w:t>b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và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s.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473FFC">
        <w:rPr>
          <w:b/>
          <w:bCs/>
          <w:color w:val="000000"/>
          <w:spacing w:val="-7"/>
          <w:sz w:val="24"/>
          <w:szCs w:val="24"/>
          <w:lang w:val="fr-FR"/>
        </w:rPr>
        <w:t>Câ</w:t>
      </w:r>
      <w:r w:rsidRPr="00473FFC">
        <w:rPr>
          <w:b/>
          <w:bCs/>
          <w:color w:val="000000"/>
          <w:sz w:val="24"/>
          <w:szCs w:val="24"/>
          <w:lang w:val="fr-FR"/>
        </w:rPr>
        <w:t>u</w:t>
      </w:r>
      <w:r w:rsidRPr="00473FFC">
        <w:rPr>
          <w:b/>
          <w:bCs/>
          <w:color w:val="000000"/>
          <w:spacing w:val="-5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pacing w:val="-7"/>
          <w:sz w:val="24"/>
          <w:szCs w:val="24"/>
          <w:lang w:val="fr-FR"/>
        </w:rPr>
        <w:t>57</w:t>
      </w:r>
      <w:r w:rsidRPr="00473FFC">
        <w:rPr>
          <w:b/>
          <w:bCs/>
          <w:color w:val="000000"/>
          <w:sz w:val="24"/>
          <w:szCs w:val="24"/>
          <w:lang w:val="fr-FR"/>
        </w:rPr>
        <w:t>:</w:t>
      </w:r>
      <w:r w:rsidRPr="00473FFC">
        <w:rPr>
          <w:b/>
          <w:bCs/>
          <w:color w:val="000000"/>
          <w:spacing w:val="-6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7"/>
          <w:sz w:val="24"/>
          <w:szCs w:val="24"/>
          <w:lang w:val="fr-FR"/>
        </w:rPr>
        <w:t>Đ</w:t>
      </w:r>
      <w:r w:rsidRPr="00473FFC">
        <w:rPr>
          <w:color w:val="000000"/>
          <w:spacing w:val="-4"/>
          <w:sz w:val="24"/>
          <w:szCs w:val="24"/>
          <w:lang w:val="fr-FR"/>
        </w:rPr>
        <w:t>i</w:t>
      </w:r>
      <w:r w:rsidRPr="00473FFC">
        <w:rPr>
          <w:color w:val="000000"/>
          <w:spacing w:val="-8"/>
          <w:sz w:val="24"/>
          <w:szCs w:val="24"/>
          <w:lang w:val="fr-FR"/>
        </w:rPr>
        <w:t>ệ</w:t>
      </w:r>
      <w:r w:rsidRPr="00473FFC">
        <w:rPr>
          <w:color w:val="000000"/>
          <w:sz w:val="24"/>
          <w:szCs w:val="24"/>
          <w:lang w:val="fr-FR"/>
        </w:rPr>
        <w:t>n</w:t>
      </w:r>
      <w:r w:rsidRPr="00473FFC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4"/>
          <w:sz w:val="24"/>
          <w:szCs w:val="24"/>
          <w:lang w:val="fr-FR"/>
        </w:rPr>
        <w:t>ph</w:t>
      </w:r>
      <w:r w:rsidRPr="00473FFC">
        <w:rPr>
          <w:color w:val="000000"/>
          <w:spacing w:val="-8"/>
          <w:sz w:val="24"/>
          <w:szCs w:val="24"/>
          <w:lang w:val="fr-FR"/>
        </w:rPr>
        <w:t>â</w:t>
      </w:r>
      <w:r w:rsidRPr="00473FFC">
        <w:rPr>
          <w:color w:val="000000"/>
          <w:sz w:val="24"/>
          <w:szCs w:val="24"/>
          <w:lang w:val="fr-FR"/>
        </w:rPr>
        <w:t>n</w:t>
      </w:r>
      <w:r w:rsidRPr="00473FFC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7"/>
          <w:sz w:val="24"/>
          <w:szCs w:val="24"/>
          <w:lang w:val="fr-FR"/>
        </w:rPr>
        <w:t>n</w:t>
      </w:r>
      <w:r w:rsidRPr="00473FFC">
        <w:rPr>
          <w:color w:val="000000"/>
          <w:spacing w:val="-4"/>
          <w:sz w:val="24"/>
          <w:szCs w:val="24"/>
          <w:lang w:val="fr-FR"/>
        </w:rPr>
        <w:t>ón</w:t>
      </w:r>
      <w:r w:rsidRPr="00473FFC">
        <w:rPr>
          <w:color w:val="000000"/>
          <w:sz w:val="24"/>
          <w:szCs w:val="24"/>
          <w:lang w:val="fr-FR"/>
        </w:rPr>
        <w:t>g</w:t>
      </w:r>
      <w:r w:rsidRPr="00473FFC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5"/>
          <w:sz w:val="24"/>
          <w:szCs w:val="24"/>
          <w:lang w:val="fr-FR"/>
        </w:rPr>
        <w:t>c</w:t>
      </w:r>
      <w:r w:rsidRPr="00473FFC">
        <w:rPr>
          <w:color w:val="000000"/>
          <w:spacing w:val="-7"/>
          <w:sz w:val="24"/>
          <w:szCs w:val="24"/>
          <w:lang w:val="fr-FR"/>
        </w:rPr>
        <w:t>h</w:t>
      </w:r>
      <w:r w:rsidRPr="00473FFC">
        <w:rPr>
          <w:color w:val="000000"/>
          <w:spacing w:val="-3"/>
          <w:sz w:val="24"/>
          <w:szCs w:val="24"/>
          <w:lang w:val="fr-FR"/>
        </w:rPr>
        <w:t>ả</w:t>
      </w:r>
      <w:r w:rsidRPr="00473FFC">
        <w:rPr>
          <w:color w:val="000000"/>
          <w:sz w:val="24"/>
          <w:szCs w:val="24"/>
          <w:lang w:val="fr-FR"/>
        </w:rPr>
        <w:t>y</w:t>
      </w:r>
      <w:r w:rsidRPr="00473FFC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4"/>
          <w:sz w:val="24"/>
          <w:szCs w:val="24"/>
          <w:lang w:val="fr-FR"/>
        </w:rPr>
        <w:t>4</w:t>
      </w:r>
      <w:r w:rsidRPr="00473FFC">
        <w:rPr>
          <w:color w:val="000000"/>
          <w:spacing w:val="-5"/>
          <w:sz w:val="24"/>
          <w:szCs w:val="24"/>
          <w:lang w:val="fr-FR"/>
        </w:rPr>
        <w:t>,</w:t>
      </w:r>
      <w:r w:rsidRPr="00473FFC">
        <w:rPr>
          <w:color w:val="000000"/>
          <w:spacing w:val="-7"/>
          <w:sz w:val="24"/>
          <w:szCs w:val="24"/>
          <w:lang w:val="fr-FR"/>
        </w:rPr>
        <w:t>2</w:t>
      </w:r>
      <w:r w:rsidRPr="00473FFC">
        <w:rPr>
          <w:color w:val="000000"/>
          <w:sz w:val="24"/>
          <w:szCs w:val="24"/>
          <w:lang w:val="fr-FR"/>
        </w:rPr>
        <w:t>5</w:t>
      </w:r>
      <w:r w:rsidRPr="00473FFC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7"/>
          <w:sz w:val="24"/>
          <w:szCs w:val="24"/>
          <w:lang w:val="fr-FR"/>
        </w:rPr>
        <w:t>g</w:t>
      </w:r>
      <w:r w:rsidRPr="00473FFC">
        <w:rPr>
          <w:color w:val="000000"/>
          <w:spacing w:val="-8"/>
          <w:sz w:val="24"/>
          <w:szCs w:val="24"/>
          <w:lang w:val="fr-FR"/>
        </w:rPr>
        <w:t>a</w:t>
      </w:r>
      <w:r w:rsidRPr="00473FFC">
        <w:rPr>
          <w:color w:val="000000"/>
          <w:sz w:val="24"/>
          <w:szCs w:val="24"/>
          <w:lang w:val="fr-FR"/>
        </w:rPr>
        <w:t>m</w:t>
      </w:r>
      <w:r w:rsidRPr="00473FFC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6"/>
          <w:sz w:val="24"/>
          <w:szCs w:val="24"/>
          <w:lang w:val="fr-FR"/>
        </w:rPr>
        <w:t>m</w:t>
      </w:r>
      <w:r w:rsidRPr="00473FFC">
        <w:rPr>
          <w:color w:val="000000"/>
          <w:spacing w:val="-4"/>
          <w:sz w:val="24"/>
          <w:szCs w:val="24"/>
          <w:lang w:val="fr-FR"/>
        </w:rPr>
        <w:t>u</w:t>
      </w:r>
      <w:r w:rsidRPr="00473FFC">
        <w:rPr>
          <w:color w:val="000000"/>
          <w:spacing w:val="-7"/>
          <w:sz w:val="24"/>
          <w:szCs w:val="24"/>
          <w:lang w:val="fr-FR"/>
        </w:rPr>
        <w:t>ố</w:t>
      </w:r>
      <w:r w:rsidRPr="00473FFC">
        <w:rPr>
          <w:color w:val="000000"/>
          <w:sz w:val="24"/>
          <w:szCs w:val="24"/>
          <w:lang w:val="fr-FR"/>
        </w:rPr>
        <w:t>i</w:t>
      </w:r>
      <w:r w:rsidRPr="00473FFC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5"/>
          <w:sz w:val="24"/>
          <w:szCs w:val="24"/>
          <w:lang w:val="fr-FR"/>
        </w:rPr>
        <w:t>c</w:t>
      </w:r>
      <w:r w:rsidRPr="00473FFC">
        <w:rPr>
          <w:color w:val="000000"/>
          <w:spacing w:val="-6"/>
          <w:sz w:val="24"/>
          <w:szCs w:val="24"/>
          <w:lang w:val="fr-FR"/>
        </w:rPr>
        <w:t>l</w:t>
      </w:r>
      <w:r w:rsidRPr="00473FFC">
        <w:rPr>
          <w:color w:val="000000"/>
          <w:spacing w:val="-4"/>
          <w:sz w:val="24"/>
          <w:szCs w:val="24"/>
          <w:lang w:val="fr-FR"/>
        </w:rPr>
        <w:t>o</w:t>
      </w:r>
      <w:r w:rsidRPr="00473FFC">
        <w:rPr>
          <w:color w:val="000000"/>
          <w:spacing w:val="-8"/>
          <w:sz w:val="24"/>
          <w:szCs w:val="24"/>
          <w:lang w:val="fr-FR"/>
        </w:rPr>
        <w:t>r</w:t>
      </w:r>
      <w:r w:rsidRPr="00473FFC">
        <w:rPr>
          <w:color w:val="000000"/>
          <w:spacing w:val="-4"/>
          <w:sz w:val="24"/>
          <w:szCs w:val="24"/>
          <w:lang w:val="fr-FR"/>
        </w:rPr>
        <w:t>u</w:t>
      </w:r>
      <w:r w:rsidRPr="00473FFC">
        <w:rPr>
          <w:color w:val="000000"/>
          <w:sz w:val="24"/>
          <w:szCs w:val="24"/>
          <w:lang w:val="fr-FR"/>
        </w:rPr>
        <w:t>a</w:t>
      </w:r>
      <w:r w:rsidRPr="00473FFC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8"/>
          <w:sz w:val="24"/>
          <w:szCs w:val="24"/>
          <w:lang w:val="fr-FR"/>
        </w:rPr>
        <w:t>c</w:t>
      </w:r>
      <w:r w:rsidRPr="00473FFC">
        <w:rPr>
          <w:color w:val="000000"/>
          <w:spacing w:val="-4"/>
          <w:sz w:val="24"/>
          <w:szCs w:val="24"/>
          <w:lang w:val="fr-FR"/>
        </w:rPr>
        <w:t>ủ</w:t>
      </w:r>
      <w:r w:rsidRPr="00473FFC">
        <w:rPr>
          <w:color w:val="000000"/>
          <w:sz w:val="24"/>
          <w:szCs w:val="24"/>
          <w:lang w:val="fr-FR"/>
        </w:rPr>
        <w:t>a</w:t>
      </w:r>
      <w:r w:rsidRPr="00473FFC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6"/>
          <w:sz w:val="24"/>
          <w:szCs w:val="24"/>
          <w:lang w:val="fr-FR"/>
        </w:rPr>
        <w:t>m</w:t>
      </w:r>
      <w:r w:rsidRPr="00473FFC">
        <w:rPr>
          <w:color w:val="000000"/>
          <w:spacing w:val="-4"/>
          <w:sz w:val="24"/>
          <w:szCs w:val="24"/>
          <w:lang w:val="fr-FR"/>
        </w:rPr>
        <w:t>ộ</w:t>
      </w:r>
      <w:r w:rsidRPr="00473FFC">
        <w:rPr>
          <w:color w:val="000000"/>
          <w:sz w:val="24"/>
          <w:szCs w:val="24"/>
          <w:lang w:val="fr-FR"/>
        </w:rPr>
        <w:t>t</w:t>
      </w:r>
      <w:r w:rsidRPr="00473FFC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7"/>
          <w:sz w:val="24"/>
          <w:szCs w:val="24"/>
          <w:lang w:val="fr-FR"/>
        </w:rPr>
        <w:t>ki</w:t>
      </w:r>
      <w:r w:rsidRPr="00473FFC">
        <w:rPr>
          <w:color w:val="000000"/>
          <w:sz w:val="24"/>
          <w:szCs w:val="24"/>
          <w:lang w:val="fr-FR"/>
        </w:rPr>
        <w:t>m</w:t>
      </w:r>
      <w:r w:rsidRPr="00473FFC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6"/>
          <w:sz w:val="24"/>
          <w:szCs w:val="24"/>
          <w:lang w:val="fr-FR"/>
        </w:rPr>
        <w:t>l</w:t>
      </w:r>
      <w:r w:rsidRPr="00473FFC">
        <w:rPr>
          <w:color w:val="000000"/>
          <w:spacing w:val="-4"/>
          <w:sz w:val="24"/>
          <w:szCs w:val="24"/>
          <w:lang w:val="fr-FR"/>
        </w:rPr>
        <w:t>o</w:t>
      </w:r>
      <w:r w:rsidRPr="00473FFC">
        <w:rPr>
          <w:color w:val="000000"/>
          <w:spacing w:val="-8"/>
          <w:sz w:val="24"/>
          <w:szCs w:val="24"/>
          <w:lang w:val="fr-FR"/>
        </w:rPr>
        <w:t>ạ</w:t>
      </w:r>
      <w:r w:rsidRPr="00473FFC">
        <w:rPr>
          <w:color w:val="000000"/>
          <w:sz w:val="24"/>
          <w:szCs w:val="24"/>
          <w:lang w:val="fr-FR"/>
        </w:rPr>
        <w:t>i</w:t>
      </w:r>
      <w:r w:rsidRPr="00473FFC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4"/>
          <w:sz w:val="24"/>
          <w:szCs w:val="24"/>
          <w:lang w:val="fr-FR"/>
        </w:rPr>
        <w:t>k</w:t>
      </w:r>
      <w:r w:rsidRPr="00473FFC">
        <w:rPr>
          <w:color w:val="000000"/>
          <w:spacing w:val="-6"/>
          <w:sz w:val="24"/>
          <w:szCs w:val="24"/>
          <w:lang w:val="fr-FR"/>
        </w:rPr>
        <w:t>i</w:t>
      </w:r>
      <w:r w:rsidRPr="00473FFC">
        <w:rPr>
          <w:color w:val="000000"/>
          <w:spacing w:val="-5"/>
          <w:sz w:val="24"/>
          <w:szCs w:val="24"/>
          <w:lang w:val="fr-FR"/>
        </w:rPr>
        <w:t>ề</w:t>
      </w:r>
      <w:r w:rsidRPr="00473FFC">
        <w:rPr>
          <w:color w:val="000000"/>
          <w:sz w:val="24"/>
          <w:szCs w:val="24"/>
          <w:lang w:val="fr-FR"/>
        </w:rPr>
        <w:t>m</w:t>
      </w:r>
      <w:r w:rsidRPr="00473FFC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4"/>
          <w:sz w:val="24"/>
          <w:szCs w:val="24"/>
          <w:lang w:val="fr-FR"/>
        </w:rPr>
        <w:t>t</w:t>
      </w:r>
      <w:r w:rsidRPr="00473FFC">
        <w:rPr>
          <w:color w:val="000000"/>
          <w:spacing w:val="-7"/>
          <w:sz w:val="24"/>
          <w:szCs w:val="24"/>
          <w:lang w:val="fr-FR"/>
        </w:rPr>
        <w:t>h</w:t>
      </w:r>
      <w:r w:rsidRPr="00473FFC">
        <w:rPr>
          <w:color w:val="000000"/>
          <w:sz w:val="24"/>
          <w:szCs w:val="24"/>
          <w:lang w:val="fr-FR"/>
        </w:rPr>
        <w:t>u</w:t>
      </w:r>
      <w:r w:rsidRPr="00473FFC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7"/>
          <w:sz w:val="24"/>
          <w:szCs w:val="24"/>
          <w:lang w:val="fr-FR"/>
        </w:rPr>
        <w:t>đ</w:t>
      </w:r>
      <w:r w:rsidRPr="00473FFC">
        <w:rPr>
          <w:color w:val="000000"/>
          <w:spacing w:val="-5"/>
          <w:sz w:val="24"/>
          <w:szCs w:val="24"/>
          <w:lang w:val="fr-FR"/>
        </w:rPr>
        <w:t>ư</w:t>
      </w:r>
      <w:r w:rsidRPr="00473FFC">
        <w:rPr>
          <w:color w:val="000000"/>
          <w:spacing w:val="-6"/>
          <w:sz w:val="24"/>
          <w:szCs w:val="24"/>
          <w:lang w:val="fr-FR"/>
        </w:rPr>
        <w:t>ợ</w:t>
      </w:r>
      <w:r w:rsidRPr="00473FFC">
        <w:rPr>
          <w:color w:val="000000"/>
          <w:sz w:val="24"/>
          <w:szCs w:val="24"/>
          <w:lang w:val="fr-FR"/>
        </w:rPr>
        <w:t>c</w:t>
      </w:r>
      <w:r w:rsidRPr="00473FFC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4"/>
          <w:sz w:val="24"/>
          <w:szCs w:val="24"/>
          <w:lang w:val="fr-FR"/>
        </w:rPr>
        <w:t>1</w:t>
      </w:r>
      <w:r w:rsidRPr="00473FFC">
        <w:rPr>
          <w:color w:val="000000"/>
          <w:spacing w:val="-7"/>
          <w:sz w:val="24"/>
          <w:szCs w:val="24"/>
          <w:lang w:val="fr-FR"/>
        </w:rPr>
        <w:t>,</w:t>
      </w:r>
      <w:r w:rsidRPr="00473FFC">
        <w:rPr>
          <w:color w:val="000000"/>
          <w:spacing w:val="-4"/>
          <w:sz w:val="24"/>
          <w:szCs w:val="24"/>
          <w:lang w:val="fr-FR"/>
        </w:rPr>
        <w:t>5</w:t>
      </w:r>
      <w:r w:rsidRPr="00473FFC">
        <w:rPr>
          <w:color w:val="000000"/>
          <w:spacing w:val="-7"/>
          <w:sz w:val="24"/>
          <w:szCs w:val="24"/>
          <w:lang w:val="fr-FR"/>
        </w:rPr>
        <w:t>6</w:t>
      </w:r>
      <w:r w:rsidRPr="00473FFC">
        <w:rPr>
          <w:color w:val="000000"/>
          <w:sz w:val="24"/>
          <w:szCs w:val="24"/>
          <w:lang w:val="fr-FR"/>
        </w:rPr>
        <w:t>8</w:t>
      </w:r>
      <w:r w:rsidRPr="00473FFC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6"/>
          <w:sz w:val="24"/>
          <w:szCs w:val="24"/>
          <w:lang w:val="fr-FR"/>
        </w:rPr>
        <w:t>l</w:t>
      </w:r>
      <w:r w:rsidRPr="00473FFC">
        <w:rPr>
          <w:color w:val="000000"/>
          <w:spacing w:val="-4"/>
          <w:sz w:val="24"/>
          <w:szCs w:val="24"/>
          <w:lang w:val="fr-FR"/>
        </w:rPr>
        <w:t>í</w:t>
      </w:r>
      <w:r w:rsidRPr="00473FFC">
        <w:rPr>
          <w:color w:val="000000"/>
          <w:sz w:val="24"/>
          <w:szCs w:val="24"/>
          <w:lang w:val="fr-FR"/>
        </w:rPr>
        <w:t>t</w:t>
      </w:r>
      <w:r w:rsidRPr="00473FFC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4"/>
          <w:sz w:val="24"/>
          <w:szCs w:val="24"/>
          <w:lang w:val="fr-FR"/>
        </w:rPr>
        <w:t>k</w:t>
      </w:r>
      <w:r w:rsidRPr="00473FFC">
        <w:rPr>
          <w:color w:val="000000"/>
          <w:spacing w:val="-7"/>
          <w:sz w:val="24"/>
          <w:szCs w:val="24"/>
          <w:lang w:val="fr-FR"/>
        </w:rPr>
        <w:t>h</w:t>
      </w:r>
      <w:r w:rsidRPr="00473FFC">
        <w:rPr>
          <w:color w:val="000000"/>
          <w:sz w:val="24"/>
          <w:szCs w:val="24"/>
          <w:lang w:val="fr-FR"/>
        </w:rPr>
        <w:t>í</w:t>
      </w:r>
      <w:r w:rsidRPr="00473FFC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4"/>
          <w:sz w:val="24"/>
          <w:szCs w:val="24"/>
          <w:lang w:val="fr-FR"/>
        </w:rPr>
        <w:t>t</w:t>
      </w:r>
      <w:r w:rsidRPr="00473FFC">
        <w:rPr>
          <w:color w:val="000000"/>
          <w:spacing w:val="-8"/>
          <w:sz w:val="24"/>
          <w:szCs w:val="24"/>
          <w:lang w:val="fr-FR"/>
        </w:rPr>
        <w:t>ạ</w:t>
      </w:r>
      <w:r w:rsidRPr="00473FFC">
        <w:rPr>
          <w:color w:val="000000"/>
          <w:sz w:val="24"/>
          <w:szCs w:val="24"/>
          <w:lang w:val="fr-FR"/>
        </w:rPr>
        <w:t>i</w:t>
      </w:r>
      <w:r w:rsidRPr="00473FFC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5"/>
          <w:sz w:val="24"/>
          <w:szCs w:val="24"/>
          <w:lang w:val="fr-FR"/>
        </w:rPr>
        <w:t>a</w:t>
      </w:r>
      <w:r w:rsidRPr="00473FFC">
        <w:rPr>
          <w:color w:val="000000"/>
          <w:spacing w:val="-7"/>
          <w:sz w:val="24"/>
          <w:szCs w:val="24"/>
          <w:lang w:val="fr-FR"/>
        </w:rPr>
        <w:t>no</w:t>
      </w:r>
      <w:r w:rsidRPr="00473FFC">
        <w:rPr>
          <w:color w:val="000000"/>
          <w:sz w:val="24"/>
          <w:szCs w:val="24"/>
          <w:lang w:val="fr-FR"/>
        </w:rPr>
        <w:t>t</w:t>
      </w:r>
      <w:r w:rsidRPr="00473FFC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8"/>
          <w:sz w:val="24"/>
          <w:szCs w:val="24"/>
          <w:lang w:val="fr-FR"/>
        </w:rPr>
        <w:t>(</w:t>
      </w:r>
      <w:r w:rsidRPr="00473FFC">
        <w:rPr>
          <w:color w:val="000000"/>
          <w:spacing w:val="-4"/>
          <w:sz w:val="24"/>
          <w:szCs w:val="24"/>
          <w:lang w:val="fr-FR"/>
        </w:rPr>
        <w:t>đ</w:t>
      </w:r>
      <w:r w:rsidRPr="00473FFC">
        <w:rPr>
          <w:color w:val="000000"/>
          <w:sz w:val="24"/>
          <w:szCs w:val="24"/>
          <w:lang w:val="fr-FR"/>
        </w:rPr>
        <w:t>o</w:t>
      </w:r>
      <w:r w:rsidRPr="00473FFC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ở</w:t>
      </w:r>
      <w:r w:rsidRPr="00473FFC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5"/>
          <w:sz w:val="24"/>
          <w:szCs w:val="24"/>
          <w:lang w:val="fr-FR"/>
        </w:rPr>
        <w:t>1</w:t>
      </w:r>
      <w:r w:rsidRPr="00473FFC">
        <w:rPr>
          <w:color w:val="000000"/>
          <w:spacing w:val="-7"/>
          <w:sz w:val="24"/>
          <w:szCs w:val="24"/>
          <w:lang w:val="fr-FR"/>
        </w:rPr>
        <w:t>0</w:t>
      </w:r>
      <w:r w:rsidRPr="00473FFC">
        <w:rPr>
          <w:color w:val="000000"/>
          <w:spacing w:val="-4"/>
          <w:sz w:val="24"/>
          <w:szCs w:val="24"/>
          <w:lang w:val="fr-FR"/>
        </w:rPr>
        <w:t>9</w:t>
      </w:r>
      <w:r w:rsidRPr="00473FFC">
        <w:rPr>
          <w:color w:val="000000"/>
          <w:spacing w:val="-7"/>
          <w:sz w:val="24"/>
          <w:szCs w:val="24"/>
          <w:lang w:val="fr-FR"/>
        </w:rPr>
        <w:t>,</w:t>
      </w:r>
      <w:r w:rsidRPr="00473FFC">
        <w:rPr>
          <w:color w:val="000000"/>
          <w:spacing w:val="-4"/>
          <w:sz w:val="24"/>
          <w:szCs w:val="24"/>
          <w:lang w:val="fr-FR"/>
        </w:rPr>
        <w:t>2</w:t>
      </w:r>
      <w:r w:rsidRPr="00473FFC">
        <w:rPr>
          <w:color w:val="000000"/>
          <w:spacing w:val="-7"/>
          <w:position w:val="11"/>
          <w:sz w:val="16"/>
          <w:szCs w:val="16"/>
          <w:lang w:val="fr-FR"/>
        </w:rPr>
        <w:t>o</w:t>
      </w:r>
      <w:r w:rsidRPr="00473FFC">
        <w:rPr>
          <w:color w:val="000000"/>
          <w:sz w:val="24"/>
          <w:szCs w:val="24"/>
          <w:lang w:val="fr-FR"/>
        </w:rPr>
        <w:t xml:space="preserve">C </w:t>
      </w:r>
      <w:r w:rsidRPr="00473FFC">
        <w:rPr>
          <w:color w:val="000000"/>
          <w:spacing w:val="-7"/>
          <w:sz w:val="24"/>
          <w:szCs w:val="24"/>
          <w:lang w:val="fr-FR"/>
        </w:rPr>
        <w:t>v</w:t>
      </w:r>
      <w:r w:rsidRPr="00473FFC">
        <w:rPr>
          <w:color w:val="000000"/>
          <w:sz w:val="24"/>
          <w:szCs w:val="24"/>
          <w:lang w:val="fr-FR"/>
        </w:rPr>
        <w:t>à</w:t>
      </w:r>
      <w:r w:rsidRPr="00473FFC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73FFC">
        <w:rPr>
          <w:color w:val="000000"/>
          <w:sz w:val="24"/>
          <w:szCs w:val="24"/>
          <w:lang w:val="fr-FR"/>
        </w:rPr>
        <w:t>1</w:t>
      </w:r>
      <w:r w:rsidRPr="00473FFC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473FFC">
        <w:rPr>
          <w:color w:val="000000"/>
          <w:spacing w:val="-8"/>
          <w:sz w:val="24"/>
          <w:szCs w:val="24"/>
          <w:lang w:val="fr-FR"/>
        </w:rPr>
        <w:t>a</w:t>
      </w:r>
      <w:r w:rsidRPr="00473FFC">
        <w:rPr>
          <w:color w:val="000000"/>
          <w:spacing w:val="-6"/>
          <w:sz w:val="24"/>
          <w:szCs w:val="24"/>
          <w:lang w:val="fr-FR"/>
        </w:rPr>
        <w:t>t</w:t>
      </w:r>
      <w:r w:rsidRPr="00473FFC">
        <w:rPr>
          <w:color w:val="000000"/>
          <w:spacing w:val="-3"/>
          <w:sz w:val="24"/>
          <w:szCs w:val="24"/>
          <w:lang w:val="fr-FR"/>
        </w:rPr>
        <w:t>m</w:t>
      </w:r>
      <w:r w:rsidRPr="00473FFC">
        <w:rPr>
          <w:color w:val="000000"/>
          <w:spacing w:val="-5"/>
          <w:sz w:val="24"/>
          <w:szCs w:val="24"/>
          <w:lang w:val="fr-FR"/>
        </w:rPr>
        <w:t>)</w:t>
      </w:r>
      <w:r w:rsidRPr="00473FFC">
        <w:rPr>
          <w:color w:val="000000"/>
          <w:sz w:val="24"/>
          <w:szCs w:val="24"/>
          <w:lang w:val="fr-FR"/>
        </w:rPr>
        <w:t>.</w:t>
      </w:r>
      <w:r w:rsidRPr="00473FFC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K</w:t>
      </w:r>
      <w:r w:rsidRPr="00A93363">
        <w:rPr>
          <w:color w:val="000000"/>
          <w:spacing w:val="-6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lo</w:t>
      </w:r>
      <w:r w:rsidRPr="00A93363">
        <w:rPr>
          <w:color w:val="000000"/>
          <w:spacing w:val="-8"/>
          <w:sz w:val="24"/>
          <w:szCs w:val="24"/>
          <w:lang w:val="fr-FR"/>
        </w:rPr>
        <w:t>ạ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k</w:t>
      </w:r>
      <w:r w:rsidRPr="00A93363">
        <w:rPr>
          <w:color w:val="000000"/>
          <w:spacing w:val="-4"/>
          <w:sz w:val="24"/>
          <w:szCs w:val="24"/>
          <w:lang w:val="fr-FR"/>
        </w:rPr>
        <w:t>i</w:t>
      </w:r>
      <w:r w:rsidRPr="00A93363">
        <w:rPr>
          <w:color w:val="000000"/>
          <w:spacing w:val="-8"/>
          <w:sz w:val="24"/>
          <w:szCs w:val="24"/>
          <w:lang w:val="fr-FR"/>
        </w:rPr>
        <w:t>ề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đ</w:t>
      </w:r>
      <w:r w:rsidRPr="00A93363">
        <w:rPr>
          <w:color w:val="000000"/>
          <w:sz w:val="24"/>
          <w:szCs w:val="24"/>
          <w:lang w:val="fr-FR"/>
        </w:rPr>
        <w:t>ó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L</w:t>
      </w:r>
      <w:r w:rsidRPr="00A93363">
        <w:rPr>
          <w:color w:val="000000"/>
          <w:spacing w:val="-4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</w:t>
      </w:r>
      <w:r w:rsidRPr="00A93363">
        <w:rPr>
          <w:color w:val="000000"/>
          <w:spacing w:val="3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N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</w:t>
      </w:r>
      <w:r w:rsidRPr="00A93363">
        <w:rPr>
          <w:color w:val="000000"/>
          <w:spacing w:val="4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K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 </w:t>
      </w:r>
      <w:r w:rsidRPr="00A93363">
        <w:rPr>
          <w:color w:val="000000"/>
          <w:spacing w:val="2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R</w:t>
      </w:r>
      <w:r w:rsidRPr="00A93363">
        <w:rPr>
          <w:color w:val="000000"/>
          <w:spacing w:val="-4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pacing w:val="-7"/>
          <w:sz w:val="24"/>
          <w:szCs w:val="24"/>
          <w:lang w:val="fr-FR"/>
        </w:rPr>
        <w:t>Câ</w:t>
      </w:r>
      <w:r w:rsidRPr="00A93363">
        <w:rPr>
          <w:b/>
          <w:bCs/>
          <w:color w:val="000000"/>
          <w:sz w:val="24"/>
          <w:szCs w:val="24"/>
          <w:lang w:val="fr-FR"/>
        </w:rPr>
        <w:t>u</w:t>
      </w:r>
      <w:r w:rsidRPr="00A93363">
        <w:rPr>
          <w:b/>
          <w:bCs/>
          <w:color w:val="000000"/>
          <w:spacing w:val="9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pacing w:val="-5"/>
          <w:sz w:val="24"/>
          <w:szCs w:val="24"/>
          <w:lang w:val="fr-FR"/>
        </w:rPr>
        <w:t>58</w:t>
      </w:r>
      <w:r w:rsidRPr="00A93363">
        <w:rPr>
          <w:b/>
          <w:bCs/>
          <w:color w:val="000000"/>
          <w:sz w:val="24"/>
          <w:szCs w:val="24"/>
          <w:lang w:val="fr-FR"/>
        </w:rPr>
        <w:t>:</w:t>
      </w:r>
      <w:r w:rsidRPr="00A93363">
        <w:rPr>
          <w:b/>
          <w:bCs/>
          <w:color w:val="000000"/>
          <w:spacing w:val="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3"/>
          <w:sz w:val="24"/>
          <w:szCs w:val="24"/>
          <w:lang w:val="fr-FR"/>
        </w:rPr>
        <w:t>S</w:t>
      </w:r>
      <w:r w:rsidRPr="00A93363">
        <w:rPr>
          <w:color w:val="000000"/>
          <w:spacing w:val="-4"/>
          <w:sz w:val="24"/>
          <w:szCs w:val="24"/>
          <w:lang w:val="fr-FR"/>
        </w:rPr>
        <w:t>ụ</w:t>
      </w:r>
      <w:r w:rsidRPr="00A93363">
        <w:rPr>
          <w:color w:val="000000"/>
          <w:sz w:val="24"/>
          <w:szCs w:val="24"/>
          <w:lang w:val="fr-FR"/>
        </w:rPr>
        <w:t xml:space="preserve">c </w:t>
      </w:r>
      <w:r w:rsidRPr="00A93363">
        <w:rPr>
          <w:color w:val="000000"/>
          <w:spacing w:val="-7"/>
          <w:sz w:val="24"/>
          <w:szCs w:val="24"/>
          <w:lang w:val="fr-FR"/>
        </w:rPr>
        <w:t>1</w:t>
      </w:r>
      <w:r w:rsidRPr="00A93363">
        <w:rPr>
          <w:color w:val="000000"/>
          <w:spacing w:val="-4"/>
          <w:sz w:val="24"/>
          <w:szCs w:val="24"/>
          <w:lang w:val="fr-FR"/>
        </w:rPr>
        <w:t>1</w:t>
      </w:r>
      <w:r w:rsidRPr="00A93363">
        <w:rPr>
          <w:color w:val="000000"/>
          <w:spacing w:val="-7"/>
          <w:sz w:val="24"/>
          <w:szCs w:val="24"/>
          <w:lang w:val="fr-FR"/>
        </w:rPr>
        <w:t>,</w:t>
      </w:r>
      <w:r w:rsidRPr="00A93363">
        <w:rPr>
          <w:color w:val="000000"/>
          <w:sz w:val="24"/>
          <w:szCs w:val="24"/>
          <w:lang w:val="fr-FR"/>
        </w:rPr>
        <w:t>2</w:t>
      </w:r>
      <w:r w:rsidRPr="00A93363">
        <w:rPr>
          <w:color w:val="000000"/>
          <w:spacing w:val="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lí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k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í</w:t>
      </w:r>
      <w:r w:rsidRPr="00A93363">
        <w:rPr>
          <w:color w:val="000000"/>
          <w:spacing w:val="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S</w:t>
      </w:r>
      <w:r w:rsidRPr="00A93363">
        <w:rPr>
          <w:color w:val="000000"/>
          <w:spacing w:val="-7"/>
          <w:sz w:val="24"/>
          <w:szCs w:val="24"/>
          <w:lang w:val="fr-FR"/>
        </w:rPr>
        <w:t>O</w:t>
      </w:r>
      <w:r w:rsidRPr="00A93363">
        <w:rPr>
          <w:color w:val="000000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pacing w:val="23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(</w:t>
      </w:r>
      <w:r w:rsidRPr="00A93363">
        <w:rPr>
          <w:color w:val="000000"/>
          <w:spacing w:val="-7"/>
          <w:sz w:val="24"/>
          <w:szCs w:val="24"/>
          <w:lang w:val="fr-FR"/>
        </w:rPr>
        <w:t>đ</w:t>
      </w:r>
      <w:r w:rsidRPr="00A93363">
        <w:rPr>
          <w:color w:val="000000"/>
          <w:spacing w:val="-4"/>
          <w:sz w:val="24"/>
          <w:szCs w:val="24"/>
          <w:lang w:val="fr-FR"/>
        </w:rPr>
        <w:t>kt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)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v</w:t>
      </w:r>
      <w:r w:rsidRPr="00A93363">
        <w:rPr>
          <w:color w:val="000000"/>
          <w:spacing w:val="-8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d</w:t>
      </w:r>
      <w:r w:rsidRPr="00A93363">
        <w:rPr>
          <w:color w:val="000000"/>
          <w:spacing w:val="-7"/>
          <w:sz w:val="24"/>
          <w:szCs w:val="24"/>
          <w:lang w:val="fr-FR"/>
        </w:rPr>
        <w:t>u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 xml:space="preserve">g </w:t>
      </w:r>
      <w:r w:rsidRPr="00A93363">
        <w:rPr>
          <w:color w:val="000000"/>
          <w:spacing w:val="-4"/>
          <w:sz w:val="24"/>
          <w:szCs w:val="24"/>
          <w:lang w:val="fr-FR"/>
        </w:rPr>
        <w:t>d</w:t>
      </w:r>
      <w:r w:rsidRPr="00A93363">
        <w:rPr>
          <w:color w:val="000000"/>
          <w:spacing w:val="-6"/>
          <w:sz w:val="24"/>
          <w:szCs w:val="24"/>
          <w:lang w:val="fr-FR"/>
        </w:rPr>
        <w:t>ị</w:t>
      </w:r>
      <w:r w:rsidRPr="00A93363">
        <w:rPr>
          <w:color w:val="000000"/>
          <w:spacing w:val="-5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N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pacing w:val="-5"/>
          <w:sz w:val="24"/>
          <w:szCs w:val="24"/>
          <w:lang w:val="fr-FR"/>
        </w:rPr>
        <w:t>O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d</w:t>
      </w:r>
      <w:r w:rsidRPr="00A93363">
        <w:rPr>
          <w:color w:val="000000"/>
          <w:spacing w:val="-5"/>
          <w:sz w:val="24"/>
          <w:szCs w:val="24"/>
          <w:lang w:val="fr-FR"/>
        </w:rPr>
        <w:t>ư</w:t>
      </w:r>
      <w:r w:rsidRPr="00A93363">
        <w:rPr>
          <w:color w:val="000000"/>
          <w:sz w:val="24"/>
          <w:szCs w:val="24"/>
          <w:lang w:val="fr-FR"/>
        </w:rPr>
        <w:t>,</w:t>
      </w:r>
      <w:r w:rsidRPr="00A93363">
        <w:rPr>
          <w:color w:val="000000"/>
          <w:spacing w:val="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pacing w:val="-4"/>
          <w:sz w:val="24"/>
          <w:szCs w:val="24"/>
          <w:lang w:val="fr-FR"/>
        </w:rPr>
        <w:t>un</w:t>
      </w:r>
      <w:r w:rsidRPr="00A93363">
        <w:rPr>
          <w:color w:val="000000"/>
          <w:sz w:val="24"/>
          <w:szCs w:val="24"/>
          <w:lang w:val="fr-FR"/>
        </w:rPr>
        <w:t xml:space="preserve">g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pacing w:val="-4"/>
          <w:sz w:val="24"/>
          <w:szCs w:val="24"/>
          <w:lang w:val="fr-FR"/>
        </w:rPr>
        <w:t>ị</w:t>
      </w:r>
      <w:r w:rsidRPr="00A93363">
        <w:rPr>
          <w:color w:val="000000"/>
          <w:spacing w:val="-5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t</w:t>
      </w:r>
      <w:r w:rsidRPr="00A93363">
        <w:rPr>
          <w:color w:val="000000"/>
          <w:spacing w:val="-4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đ</w:t>
      </w:r>
      <w:r w:rsidRPr="00A93363">
        <w:rPr>
          <w:color w:val="000000"/>
          <w:spacing w:val="-5"/>
          <w:sz w:val="24"/>
          <w:szCs w:val="24"/>
          <w:lang w:val="fr-FR"/>
        </w:rPr>
        <w:t>ư</w:t>
      </w:r>
      <w:r w:rsidRPr="00A93363">
        <w:rPr>
          <w:color w:val="000000"/>
          <w:spacing w:val="-6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5"/>
          <w:sz w:val="24"/>
          <w:szCs w:val="24"/>
          <w:lang w:val="fr-FR"/>
        </w:rPr>
        <w:t>á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dụn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v</w:t>
      </w:r>
      <w:r w:rsidRPr="00A93363">
        <w:rPr>
          <w:color w:val="000000"/>
          <w:spacing w:val="-6"/>
          <w:sz w:val="24"/>
          <w:szCs w:val="24"/>
          <w:lang w:val="fr-FR"/>
        </w:rPr>
        <w:t>ớ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B</w:t>
      </w:r>
      <w:r w:rsidRPr="00A93363">
        <w:rPr>
          <w:color w:val="000000"/>
          <w:spacing w:val="-5"/>
          <w:sz w:val="24"/>
          <w:szCs w:val="24"/>
          <w:lang w:val="fr-FR"/>
        </w:rPr>
        <w:t>a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pacing w:val="-7"/>
          <w:sz w:val="24"/>
          <w:szCs w:val="24"/>
          <w:lang w:val="fr-FR"/>
        </w:rPr>
        <w:t>l</w:t>
      </w:r>
      <w:r w:rsidRPr="00A93363">
        <w:rPr>
          <w:color w:val="000000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pacing w:val="21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z w:val="24"/>
          <w:szCs w:val="24"/>
          <w:lang w:val="fr-FR"/>
        </w:rPr>
        <w:t>ư</w:t>
      </w:r>
      <w:r w:rsidRPr="00A93363">
        <w:rPr>
          <w:color w:val="000000"/>
          <w:spacing w:val="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t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ì</w:t>
      </w:r>
      <w:r w:rsidRPr="00A93363">
        <w:rPr>
          <w:color w:val="000000"/>
          <w:spacing w:val="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k</w:t>
      </w:r>
      <w:r w:rsidRPr="00A93363">
        <w:rPr>
          <w:color w:val="000000"/>
          <w:spacing w:val="-4"/>
          <w:sz w:val="24"/>
          <w:szCs w:val="24"/>
          <w:lang w:val="fr-FR"/>
        </w:rPr>
        <w:t>h</w:t>
      </w:r>
      <w:r w:rsidRPr="00A93363">
        <w:rPr>
          <w:color w:val="000000"/>
          <w:spacing w:val="-7"/>
          <w:sz w:val="24"/>
          <w:szCs w:val="24"/>
          <w:lang w:val="fr-FR"/>
        </w:rPr>
        <w:t>ố</w:t>
      </w:r>
      <w:r w:rsidRPr="00A93363">
        <w:rPr>
          <w:color w:val="000000"/>
          <w:sz w:val="24"/>
          <w:szCs w:val="24"/>
          <w:lang w:val="fr-FR"/>
        </w:rPr>
        <w:t xml:space="preserve">i 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pacing w:val="-7"/>
          <w:sz w:val="24"/>
          <w:szCs w:val="24"/>
          <w:lang w:val="fr-FR"/>
        </w:rPr>
        <w:t>ư</w:t>
      </w:r>
      <w:r w:rsidRPr="00A93363">
        <w:rPr>
          <w:color w:val="000000"/>
          <w:spacing w:val="-4"/>
          <w:sz w:val="24"/>
          <w:szCs w:val="24"/>
          <w:lang w:val="fr-FR"/>
        </w:rPr>
        <w:t>ợn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2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k</w:t>
      </w:r>
      <w:r w:rsidRPr="00A93363">
        <w:rPr>
          <w:color w:val="000000"/>
          <w:spacing w:val="-5"/>
          <w:sz w:val="24"/>
          <w:szCs w:val="24"/>
          <w:lang w:val="fr-FR"/>
        </w:rPr>
        <w:t>ế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tủ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t</w:t>
      </w:r>
      <w:r w:rsidRPr="00A93363">
        <w:rPr>
          <w:color w:val="000000"/>
          <w:spacing w:val="-4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đ</w:t>
      </w:r>
      <w:r w:rsidRPr="00A93363">
        <w:rPr>
          <w:color w:val="000000"/>
          <w:spacing w:val="-5"/>
          <w:sz w:val="24"/>
          <w:szCs w:val="24"/>
          <w:lang w:val="fr-FR"/>
        </w:rPr>
        <w:t>ư</w:t>
      </w:r>
      <w:r w:rsidRPr="00A93363">
        <w:rPr>
          <w:color w:val="000000"/>
          <w:spacing w:val="-4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2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4"/>
          <w:sz w:val="24"/>
          <w:szCs w:val="24"/>
        </w:rPr>
        <w:t>7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8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23"/>
        <w:jc w:val="both"/>
        <w:rPr>
          <w:color w:val="000000"/>
          <w:sz w:val="24"/>
          <w:szCs w:val="24"/>
        </w:rPr>
      </w:pPr>
      <w:r w:rsidRPr="00404E14">
        <w:rPr>
          <w:b/>
          <w:bCs/>
          <w:color w:val="000000"/>
          <w:sz w:val="24"/>
          <w:szCs w:val="24"/>
        </w:rPr>
        <w:t>Câu</w:t>
      </w:r>
      <w:r w:rsidRPr="00404E14"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59</w:t>
      </w:r>
      <w:r w:rsidRPr="00404E14">
        <w:rPr>
          <w:b/>
          <w:bCs/>
          <w:color w:val="000000"/>
          <w:sz w:val="24"/>
          <w:szCs w:val="24"/>
        </w:rPr>
        <w:t>:</w:t>
      </w:r>
      <w:r w:rsidRPr="00404E14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404E14">
        <w:rPr>
          <w:color w:val="000000"/>
          <w:spacing w:val="1"/>
          <w:sz w:val="24"/>
          <w:szCs w:val="24"/>
        </w:rPr>
        <w:t>C</w:t>
      </w:r>
      <w:r w:rsidRPr="00404E14">
        <w:rPr>
          <w:color w:val="000000"/>
          <w:sz w:val="24"/>
          <w:szCs w:val="24"/>
        </w:rPr>
        <w:t>ho</w:t>
      </w:r>
      <w:r w:rsidRPr="00404E14">
        <w:rPr>
          <w:color w:val="000000"/>
          <w:spacing w:val="-4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0,1</w:t>
      </w:r>
      <w:r w:rsidRPr="00404E14">
        <w:rPr>
          <w:color w:val="000000"/>
          <w:spacing w:val="1"/>
          <w:sz w:val="24"/>
          <w:szCs w:val="24"/>
        </w:rPr>
        <w:t>m</w:t>
      </w:r>
      <w:r w:rsidRPr="00404E14">
        <w:rPr>
          <w:color w:val="000000"/>
          <w:sz w:val="24"/>
          <w:szCs w:val="24"/>
        </w:rPr>
        <w:t>ol</w:t>
      </w:r>
      <w:r w:rsidRPr="00404E14">
        <w:rPr>
          <w:color w:val="000000"/>
          <w:spacing w:val="-5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hỗn</w:t>
      </w:r>
      <w:r w:rsidRPr="00404E14">
        <w:rPr>
          <w:color w:val="000000"/>
          <w:spacing w:val="-6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hợp</w:t>
      </w:r>
      <w:r w:rsidRPr="00404E14">
        <w:rPr>
          <w:color w:val="000000"/>
          <w:spacing w:val="-4"/>
          <w:sz w:val="24"/>
          <w:szCs w:val="24"/>
        </w:rPr>
        <w:t xml:space="preserve"> </w:t>
      </w:r>
      <w:r w:rsidRPr="00404E14">
        <w:rPr>
          <w:color w:val="000000"/>
          <w:spacing w:val="-2"/>
          <w:sz w:val="24"/>
          <w:szCs w:val="24"/>
        </w:rPr>
        <w:t>g</w:t>
      </w:r>
      <w:r w:rsidRPr="00404E14">
        <w:rPr>
          <w:color w:val="000000"/>
          <w:sz w:val="24"/>
          <w:szCs w:val="24"/>
        </w:rPr>
        <w:t>ồm</w:t>
      </w:r>
      <w:r w:rsidRPr="00404E14">
        <w:rPr>
          <w:color w:val="000000"/>
          <w:spacing w:val="-3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-1"/>
          <w:sz w:val="24"/>
          <w:szCs w:val="24"/>
        </w:rPr>
        <w:t>a</w:t>
      </w:r>
      <w:r w:rsidRPr="00404E14">
        <w:rPr>
          <w:color w:val="000000"/>
          <w:spacing w:val="2"/>
          <w:position w:val="-3"/>
          <w:sz w:val="16"/>
          <w:szCs w:val="16"/>
        </w:rPr>
        <w:t>2</w:t>
      </w:r>
      <w:r w:rsidRPr="00404E14">
        <w:rPr>
          <w:color w:val="000000"/>
          <w:spacing w:val="1"/>
          <w:sz w:val="24"/>
          <w:szCs w:val="24"/>
        </w:rPr>
        <w:t>C</w:t>
      </w:r>
      <w:r w:rsidRPr="00404E14">
        <w:rPr>
          <w:color w:val="000000"/>
          <w:sz w:val="24"/>
          <w:szCs w:val="24"/>
        </w:rPr>
        <w:t>O</w:t>
      </w:r>
      <w:r w:rsidRPr="00404E14">
        <w:rPr>
          <w:color w:val="000000"/>
          <w:position w:val="-3"/>
          <w:sz w:val="16"/>
          <w:szCs w:val="16"/>
        </w:rPr>
        <w:t>3</w:t>
      </w:r>
      <w:r w:rsidRPr="00404E14">
        <w:rPr>
          <w:color w:val="000000"/>
          <w:spacing w:val="14"/>
          <w:position w:val="-3"/>
          <w:sz w:val="16"/>
          <w:szCs w:val="16"/>
        </w:rPr>
        <w:t xml:space="preserve"> </w:t>
      </w:r>
      <w:r w:rsidRPr="00404E14">
        <w:rPr>
          <w:color w:val="000000"/>
          <w:sz w:val="24"/>
          <w:szCs w:val="24"/>
        </w:rPr>
        <w:t>và</w:t>
      </w:r>
      <w:r w:rsidRPr="00404E14">
        <w:rPr>
          <w:color w:val="000000"/>
          <w:spacing w:val="-3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K</w:t>
      </w:r>
      <w:r w:rsidRPr="00404E14">
        <w:rPr>
          <w:color w:val="000000"/>
          <w:spacing w:val="2"/>
          <w:sz w:val="24"/>
          <w:szCs w:val="24"/>
        </w:rPr>
        <w:t>H</w:t>
      </w:r>
      <w:r w:rsidRPr="00404E14">
        <w:rPr>
          <w:color w:val="000000"/>
          <w:spacing w:val="1"/>
          <w:sz w:val="24"/>
          <w:szCs w:val="24"/>
        </w:rPr>
        <w:t>C</w:t>
      </w:r>
      <w:r w:rsidRPr="00404E14">
        <w:rPr>
          <w:color w:val="000000"/>
          <w:sz w:val="24"/>
          <w:szCs w:val="24"/>
        </w:rPr>
        <w:t>O</w:t>
      </w:r>
      <w:r w:rsidRPr="00404E14">
        <w:rPr>
          <w:color w:val="000000"/>
          <w:position w:val="-3"/>
          <w:sz w:val="16"/>
          <w:szCs w:val="16"/>
        </w:rPr>
        <w:t>3</w:t>
      </w:r>
      <w:r w:rsidRPr="00404E14">
        <w:rPr>
          <w:color w:val="000000"/>
          <w:spacing w:val="14"/>
          <w:position w:val="-3"/>
          <w:sz w:val="16"/>
          <w:szCs w:val="16"/>
        </w:rPr>
        <w:t xml:space="preserve"> </w:t>
      </w:r>
      <w:r w:rsidRPr="00404E14">
        <w:rPr>
          <w:color w:val="000000"/>
          <w:spacing w:val="1"/>
          <w:sz w:val="24"/>
          <w:szCs w:val="24"/>
        </w:rPr>
        <w:t>t</w:t>
      </w:r>
      <w:r w:rsidRPr="00404E14">
        <w:rPr>
          <w:color w:val="000000"/>
          <w:spacing w:val="-1"/>
          <w:sz w:val="24"/>
          <w:szCs w:val="24"/>
        </w:rPr>
        <w:t>á</w:t>
      </w:r>
      <w:r w:rsidRPr="00404E14">
        <w:rPr>
          <w:color w:val="000000"/>
          <w:sz w:val="24"/>
          <w:szCs w:val="24"/>
        </w:rPr>
        <w:t>c</w:t>
      </w:r>
      <w:r w:rsidRPr="00404E14">
        <w:rPr>
          <w:color w:val="000000"/>
          <w:spacing w:val="-3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dụng</w:t>
      </w:r>
      <w:r w:rsidRPr="00404E14">
        <w:rPr>
          <w:color w:val="000000"/>
          <w:spacing w:val="-7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h</w:t>
      </w:r>
      <w:r w:rsidRPr="00404E14">
        <w:rPr>
          <w:color w:val="000000"/>
          <w:spacing w:val="-1"/>
          <w:sz w:val="24"/>
          <w:szCs w:val="24"/>
        </w:rPr>
        <w:t>ế</w:t>
      </w:r>
      <w:r w:rsidRPr="00404E14">
        <w:rPr>
          <w:color w:val="000000"/>
          <w:sz w:val="24"/>
          <w:szCs w:val="24"/>
        </w:rPr>
        <w:t>t</w:t>
      </w:r>
      <w:r w:rsidRPr="00404E14">
        <w:rPr>
          <w:color w:val="000000"/>
          <w:spacing w:val="-1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v</w:t>
      </w:r>
      <w:r w:rsidRPr="00404E14">
        <w:rPr>
          <w:color w:val="000000"/>
          <w:spacing w:val="1"/>
          <w:sz w:val="24"/>
          <w:szCs w:val="24"/>
        </w:rPr>
        <w:t>ớ</w:t>
      </w:r>
      <w:r w:rsidRPr="00404E14">
        <w:rPr>
          <w:color w:val="000000"/>
          <w:sz w:val="24"/>
          <w:szCs w:val="24"/>
        </w:rPr>
        <w:t>i</w:t>
      </w:r>
      <w:r w:rsidRPr="00404E14">
        <w:rPr>
          <w:color w:val="000000"/>
          <w:spacing w:val="-1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du</w:t>
      </w:r>
      <w:r w:rsidRPr="00404E14">
        <w:rPr>
          <w:color w:val="000000"/>
          <w:spacing w:val="3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7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d</w:t>
      </w:r>
      <w:r w:rsidRPr="00404E14">
        <w:rPr>
          <w:color w:val="000000"/>
          <w:spacing w:val="1"/>
          <w:sz w:val="24"/>
          <w:szCs w:val="24"/>
        </w:rPr>
        <w:t>ị</w:t>
      </w:r>
      <w:r w:rsidRPr="00404E14">
        <w:rPr>
          <w:color w:val="000000"/>
          <w:spacing w:val="-1"/>
          <w:sz w:val="24"/>
          <w:szCs w:val="24"/>
        </w:rPr>
        <w:t>c</w:t>
      </w:r>
      <w:r w:rsidRPr="00404E14">
        <w:rPr>
          <w:color w:val="000000"/>
          <w:sz w:val="24"/>
          <w:szCs w:val="24"/>
        </w:rPr>
        <w:t>h</w:t>
      </w:r>
      <w:r w:rsidRPr="00404E14">
        <w:rPr>
          <w:color w:val="000000"/>
          <w:spacing w:val="-3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H</w:t>
      </w:r>
      <w:r w:rsidRPr="00404E14">
        <w:rPr>
          <w:color w:val="000000"/>
          <w:spacing w:val="1"/>
          <w:sz w:val="24"/>
          <w:szCs w:val="24"/>
        </w:rPr>
        <w:t>Cl</w:t>
      </w:r>
      <w:r w:rsidRPr="00404E14">
        <w:rPr>
          <w:color w:val="000000"/>
          <w:sz w:val="24"/>
          <w:szCs w:val="24"/>
        </w:rPr>
        <w:t>.</w:t>
      </w:r>
      <w:r w:rsidRPr="00404E14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ẫ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a(</w:t>
      </w:r>
      <w:r>
        <w:rPr>
          <w:color w:val="000000"/>
          <w:sz w:val="24"/>
          <w:szCs w:val="24"/>
        </w:rPr>
        <w:t>OH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3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hì khối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3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11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60:</w:t>
      </w:r>
      <w:r>
        <w:rPr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hợp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36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36"/>
          <w:position w:val="-3"/>
          <w:sz w:val="16"/>
          <w:szCs w:val="16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số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ằ</w:t>
      </w:r>
      <w:r>
        <w:rPr>
          <w:color w:val="000000"/>
          <w:spacing w:val="-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 xml:space="preserve">4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"/>
          <w:position w:val="1"/>
          <w:sz w:val="24"/>
          <w:szCs w:val="24"/>
        </w:rPr>
        <w:t>ã</w:t>
      </w:r>
      <w:r>
        <w:rPr>
          <w:color w:val="000000"/>
          <w:position w:val="1"/>
          <w:sz w:val="24"/>
          <w:szCs w:val="24"/>
        </w:rPr>
        <w:t>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dư. Khí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s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r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đ</w:t>
      </w:r>
      <w:r>
        <w:rPr>
          <w:color w:val="000000"/>
          <w:spacing w:val="2"/>
          <w:position w:val="1"/>
          <w:sz w:val="24"/>
          <w:szCs w:val="24"/>
        </w:rPr>
        <w:t>ư</w:t>
      </w:r>
      <w:r>
        <w:rPr>
          <w:color w:val="000000"/>
          <w:spacing w:val="1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-1"/>
          <w:position w:val="1"/>
          <w:sz w:val="24"/>
          <w:szCs w:val="24"/>
        </w:rPr>
        <w:t>ẫ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</w:t>
      </w:r>
      <w:r>
        <w:rPr>
          <w:color w:val="000000"/>
          <w:spacing w:val="-1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 xml:space="preserve">h </w:t>
      </w:r>
      <w:r>
        <w:rPr>
          <w:color w:val="000000"/>
          <w:spacing w:val="-1"/>
          <w:position w:val="1"/>
          <w:sz w:val="24"/>
          <w:szCs w:val="24"/>
        </w:rPr>
        <w:t>B</w:t>
      </w:r>
      <w:r>
        <w:rPr>
          <w:color w:val="000000"/>
          <w:spacing w:val="2"/>
          <w:position w:val="1"/>
          <w:sz w:val="24"/>
          <w:szCs w:val="24"/>
        </w:rPr>
        <w:t>a</w:t>
      </w:r>
      <w:r>
        <w:rPr>
          <w:color w:val="000000"/>
          <w:spacing w:val="-1"/>
          <w:position w:val="1"/>
          <w:sz w:val="24"/>
          <w:szCs w:val="24"/>
        </w:rPr>
        <w:t>(</w:t>
      </w:r>
      <w:r>
        <w:rPr>
          <w:color w:val="000000"/>
          <w:position w:val="1"/>
          <w:sz w:val="24"/>
          <w:szCs w:val="24"/>
        </w:rPr>
        <w:t>OH</w:t>
      </w:r>
      <w:r>
        <w:rPr>
          <w:color w:val="000000"/>
          <w:spacing w:val="-1"/>
          <w:position w:val="1"/>
          <w:sz w:val="24"/>
          <w:szCs w:val="24"/>
        </w:rPr>
        <w:t>)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13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dư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hu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đư</w:t>
      </w:r>
      <w:r>
        <w:rPr>
          <w:color w:val="000000"/>
          <w:spacing w:val="1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41,4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k</w:t>
      </w:r>
      <w:r>
        <w:rPr>
          <w:color w:val="000000"/>
          <w:spacing w:val="-1"/>
          <w:position w:val="1"/>
          <w:sz w:val="24"/>
          <w:szCs w:val="24"/>
        </w:rPr>
        <w:t>ế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ủ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á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spacing w:val="-1"/>
          <w:position w:val="1"/>
          <w:sz w:val="24"/>
          <w:szCs w:val="24"/>
        </w:rPr>
        <w:t>r</w:t>
      </w:r>
      <w:r>
        <w:rPr>
          <w:color w:val="000000"/>
          <w:position w:val="1"/>
          <w:sz w:val="24"/>
          <w:szCs w:val="24"/>
        </w:rPr>
        <w:t xml:space="preserve">ị 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spacing w:val="3"/>
          <w:position w:val="1"/>
          <w:sz w:val="24"/>
          <w:szCs w:val="24"/>
        </w:rPr>
        <w:t>ủ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 xml:space="preserve"> l</w:t>
      </w:r>
      <w:r>
        <w:rPr>
          <w:color w:val="000000"/>
          <w:position w:val="1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20.                               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21.                               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22.                              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65"/>
        <w:jc w:val="both"/>
        <w:rPr>
          <w:color w:val="000000"/>
          <w:sz w:val="24"/>
          <w:szCs w:val="24"/>
        </w:rPr>
      </w:pPr>
      <w:r w:rsidRPr="00473FFC">
        <w:rPr>
          <w:b/>
          <w:bCs/>
          <w:color w:val="000000"/>
          <w:sz w:val="24"/>
          <w:szCs w:val="24"/>
        </w:rPr>
        <w:t>Câu</w:t>
      </w:r>
      <w:r w:rsidRPr="00473FFC">
        <w:rPr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61</w:t>
      </w:r>
      <w:r w:rsidRPr="00473FFC">
        <w:rPr>
          <w:b/>
          <w:bCs/>
          <w:color w:val="000000"/>
          <w:sz w:val="24"/>
          <w:szCs w:val="24"/>
        </w:rPr>
        <w:t>:</w:t>
      </w:r>
      <w:r w:rsidRPr="00473FFC">
        <w:rPr>
          <w:b/>
          <w:bCs/>
          <w:color w:val="000000"/>
          <w:spacing w:val="9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ho</w:t>
      </w:r>
      <w:r w:rsidRPr="00473FFC">
        <w:rPr>
          <w:color w:val="000000"/>
          <w:spacing w:val="8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2</w:t>
      </w:r>
      <w:r w:rsidRPr="00473FFC">
        <w:rPr>
          <w:color w:val="000000"/>
          <w:spacing w:val="11"/>
          <w:sz w:val="24"/>
          <w:szCs w:val="24"/>
        </w:rPr>
        <w:t xml:space="preserve"> </w:t>
      </w:r>
      <w:r w:rsidRPr="00473FFC">
        <w:rPr>
          <w:color w:val="000000"/>
          <w:spacing w:val="-2"/>
          <w:sz w:val="24"/>
          <w:szCs w:val="24"/>
        </w:rPr>
        <w:t>g</w:t>
      </w:r>
      <w:r w:rsidRPr="00473FFC">
        <w:rPr>
          <w:color w:val="000000"/>
          <w:spacing w:val="-1"/>
          <w:sz w:val="24"/>
          <w:szCs w:val="24"/>
        </w:rPr>
        <w:t>a</w:t>
      </w:r>
      <w:r w:rsidRPr="00473FFC">
        <w:rPr>
          <w:color w:val="000000"/>
          <w:sz w:val="24"/>
          <w:szCs w:val="24"/>
        </w:rPr>
        <w:t>m</w:t>
      </w:r>
      <w:r w:rsidRPr="00473FFC">
        <w:rPr>
          <w:color w:val="000000"/>
          <w:spacing w:val="9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m</w:t>
      </w:r>
      <w:r w:rsidRPr="00473FFC">
        <w:rPr>
          <w:color w:val="000000"/>
          <w:sz w:val="24"/>
          <w:szCs w:val="24"/>
        </w:rPr>
        <w:t>ột</w:t>
      </w:r>
      <w:r w:rsidRPr="00473FFC">
        <w:rPr>
          <w:color w:val="000000"/>
          <w:spacing w:val="12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k</w:t>
      </w:r>
      <w:r w:rsidRPr="00473FFC">
        <w:rPr>
          <w:color w:val="000000"/>
          <w:spacing w:val="1"/>
          <w:sz w:val="24"/>
          <w:szCs w:val="24"/>
        </w:rPr>
        <w:t>i</w:t>
      </w:r>
      <w:r w:rsidRPr="00473FFC">
        <w:rPr>
          <w:color w:val="000000"/>
          <w:sz w:val="24"/>
          <w:szCs w:val="24"/>
        </w:rPr>
        <w:t>m</w:t>
      </w:r>
      <w:r w:rsidRPr="00473FFC">
        <w:rPr>
          <w:color w:val="000000"/>
          <w:spacing w:val="10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l</w:t>
      </w:r>
      <w:r w:rsidRPr="00473FFC">
        <w:rPr>
          <w:color w:val="000000"/>
          <w:sz w:val="24"/>
          <w:szCs w:val="24"/>
        </w:rPr>
        <w:t>o</w:t>
      </w:r>
      <w:r w:rsidRPr="00473FFC">
        <w:rPr>
          <w:color w:val="000000"/>
          <w:spacing w:val="-1"/>
          <w:sz w:val="24"/>
          <w:szCs w:val="24"/>
        </w:rPr>
        <w:t>ạ</w:t>
      </w:r>
      <w:r w:rsidRPr="00473FFC">
        <w:rPr>
          <w:color w:val="000000"/>
          <w:sz w:val="24"/>
          <w:szCs w:val="24"/>
        </w:rPr>
        <w:t>i</w:t>
      </w:r>
      <w:r w:rsidRPr="00473FFC">
        <w:rPr>
          <w:color w:val="000000"/>
          <w:spacing w:val="11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t</w:t>
      </w:r>
      <w:r w:rsidRPr="00473FFC">
        <w:rPr>
          <w:color w:val="000000"/>
          <w:sz w:val="24"/>
          <w:szCs w:val="24"/>
        </w:rPr>
        <w:t>huộc</w:t>
      </w:r>
      <w:r w:rsidRPr="00473FFC">
        <w:rPr>
          <w:color w:val="000000"/>
          <w:spacing w:val="6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nhóm</w:t>
      </w:r>
      <w:r w:rsidRPr="00473FFC">
        <w:rPr>
          <w:color w:val="000000"/>
          <w:spacing w:val="8"/>
          <w:sz w:val="24"/>
          <w:szCs w:val="24"/>
        </w:rPr>
        <w:t xml:space="preserve"> </w:t>
      </w:r>
      <w:r w:rsidRPr="00473FFC">
        <w:rPr>
          <w:color w:val="000000"/>
          <w:spacing w:val="-3"/>
          <w:sz w:val="24"/>
          <w:szCs w:val="24"/>
        </w:rPr>
        <w:t>I</w:t>
      </w:r>
      <w:r w:rsidRPr="00473FFC">
        <w:rPr>
          <w:color w:val="000000"/>
          <w:spacing w:val="-1"/>
          <w:sz w:val="24"/>
          <w:szCs w:val="24"/>
        </w:rPr>
        <w:t>I</w:t>
      </w:r>
      <w:r w:rsidRPr="00473FFC">
        <w:rPr>
          <w:color w:val="000000"/>
          <w:sz w:val="24"/>
          <w:szCs w:val="24"/>
        </w:rPr>
        <w:t>A</w:t>
      </w:r>
      <w:r w:rsidRPr="00473FFC">
        <w:rPr>
          <w:color w:val="000000"/>
          <w:spacing w:val="9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t</w:t>
      </w:r>
      <w:r w:rsidRPr="00473FFC">
        <w:rPr>
          <w:color w:val="000000"/>
          <w:spacing w:val="-1"/>
          <w:sz w:val="24"/>
          <w:szCs w:val="24"/>
        </w:rPr>
        <w:t>á</w:t>
      </w:r>
      <w:r w:rsidRPr="00473FFC">
        <w:rPr>
          <w:color w:val="000000"/>
          <w:sz w:val="24"/>
          <w:szCs w:val="24"/>
        </w:rPr>
        <w:t>c</w:t>
      </w:r>
      <w:r w:rsidRPr="00473FFC">
        <w:rPr>
          <w:color w:val="000000"/>
          <w:spacing w:val="9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dụ</w:t>
      </w:r>
      <w:r w:rsidRPr="00473FFC">
        <w:rPr>
          <w:color w:val="000000"/>
          <w:spacing w:val="3"/>
          <w:sz w:val="24"/>
          <w:szCs w:val="24"/>
        </w:rPr>
        <w:t>n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5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h</w:t>
      </w:r>
      <w:r w:rsidRPr="00473FFC">
        <w:rPr>
          <w:color w:val="000000"/>
          <w:spacing w:val="-1"/>
          <w:sz w:val="24"/>
          <w:szCs w:val="24"/>
        </w:rPr>
        <w:t>ế</w:t>
      </w:r>
      <w:r w:rsidRPr="00473FFC">
        <w:rPr>
          <w:color w:val="000000"/>
          <w:sz w:val="24"/>
          <w:szCs w:val="24"/>
        </w:rPr>
        <w:t>t</w:t>
      </w:r>
      <w:r w:rsidRPr="00473FFC">
        <w:rPr>
          <w:color w:val="000000"/>
          <w:spacing w:val="10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v</w:t>
      </w:r>
      <w:r w:rsidRPr="00473FFC">
        <w:rPr>
          <w:color w:val="000000"/>
          <w:spacing w:val="1"/>
          <w:sz w:val="24"/>
          <w:szCs w:val="24"/>
        </w:rPr>
        <w:t>ớ</w:t>
      </w:r>
      <w:r w:rsidRPr="00473FFC">
        <w:rPr>
          <w:color w:val="000000"/>
          <w:sz w:val="24"/>
          <w:szCs w:val="24"/>
        </w:rPr>
        <w:t>i</w:t>
      </w:r>
      <w:r w:rsidRPr="00473FFC">
        <w:rPr>
          <w:color w:val="000000"/>
          <w:spacing w:val="11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dung</w:t>
      </w:r>
      <w:r w:rsidRPr="00473FFC">
        <w:rPr>
          <w:color w:val="000000"/>
          <w:spacing w:val="7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d</w:t>
      </w:r>
      <w:r w:rsidRPr="00473FFC">
        <w:rPr>
          <w:color w:val="000000"/>
          <w:spacing w:val="1"/>
          <w:sz w:val="24"/>
          <w:szCs w:val="24"/>
        </w:rPr>
        <w:t>ị</w:t>
      </w:r>
      <w:r w:rsidRPr="00473FFC">
        <w:rPr>
          <w:color w:val="000000"/>
          <w:spacing w:val="-1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h</w:t>
      </w:r>
      <w:r w:rsidRPr="00473FFC">
        <w:rPr>
          <w:color w:val="000000"/>
          <w:spacing w:val="9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H</w:t>
      </w:r>
      <w:r w:rsidRPr="00473FFC">
        <w:rPr>
          <w:color w:val="000000"/>
          <w:spacing w:val="1"/>
          <w:sz w:val="24"/>
          <w:szCs w:val="24"/>
        </w:rPr>
        <w:t>C</w:t>
      </w:r>
      <w:r w:rsidRPr="00473FFC">
        <w:rPr>
          <w:color w:val="000000"/>
          <w:sz w:val="24"/>
          <w:szCs w:val="24"/>
        </w:rPr>
        <w:t>l</w:t>
      </w:r>
      <w:r w:rsidRPr="00473FFC">
        <w:rPr>
          <w:color w:val="000000"/>
          <w:spacing w:val="10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t</w:t>
      </w:r>
      <w:r w:rsidRPr="00473FFC">
        <w:rPr>
          <w:color w:val="000000"/>
          <w:spacing w:val="-1"/>
          <w:sz w:val="24"/>
          <w:szCs w:val="24"/>
        </w:rPr>
        <w:t>ạ</w:t>
      </w:r>
      <w:r w:rsidRPr="00473FFC">
        <w:rPr>
          <w:color w:val="000000"/>
          <w:sz w:val="24"/>
          <w:szCs w:val="24"/>
        </w:rPr>
        <w:t>o</w:t>
      </w:r>
      <w:r w:rsidRPr="00473FFC">
        <w:rPr>
          <w:color w:val="000000"/>
          <w:spacing w:val="10"/>
          <w:sz w:val="24"/>
          <w:szCs w:val="24"/>
        </w:rPr>
        <w:t xml:space="preserve"> </w:t>
      </w:r>
      <w:r w:rsidRPr="00473FFC">
        <w:rPr>
          <w:color w:val="000000"/>
          <w:spacing w:val="-1"/>
          <w:sz w:val="24"/>
          <w:szCs w:val="24"/>
        </w:rPr>
        <w:t>r</w:t>
      </w:r>
      <w:r w:rsidRPr="00473FFC">
        <w:rPr>
          <w:color w:val="000000"/>
          <w:sz w:val="24"/>
          <w:szCs w:val="24"/>
        </w:rPr>
        <w:t>a</w:t>
      </w:r>
      <w:r w:rsidRPr="00473FFC">
        <w:rPr>
          <w:color w:val="000000"/>
          <w:spacing w:val="9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5,55</w:t>
      </w:r>
      <w:r w:rsidRPr="00473FFC">
        <w:rPr>
          <w:color w:val="000000"/>
          <w:spacing w:val="8"/>
          <w:sz w:val="24"/>
          <w:szCs w:val="24"/>
        </w:rPr>
        <w:t xml:space="preserve"> 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2"/>
          <w:sz w:val="24"/>
          <w:szCs w:val="24"/>
        </w:rPr>
        <w:t>a</w:t>
      </w:r>
      <w:r w:rsidRPr="00473FFC">
        <w:rPr>
          <w:color w:val="000000"/>
          <w:sz w:val="24"/>
          <w:szCs w:val="24"/>
        </w:rPr>
        <w:t>m</w:t>
      </w:r>
      <w:r w:rsidRPr="00473FFC">
        <w:rPr>
          <w:color w:val="000000"/>
          <w:spacing w:val="9"/>
          <w:sz w:val="24"/>
          <w:szCs w:val="24"/>
        </w:rPr>
        <w:t xml:space="preserve"> </w:t>
      </w:r>
      <w:r w:rsidRPr="00473FFC">
        <w:rPr>
          <w:color w:val="000000"/>
          <w:spacing w:val="1"/>
          <w:sz w:val="24"/>
          <w:szCs w:val="24"/>
        </w:rPr>
        <w:t>m</w:t>
      </w:r>
      <w:r w:rsidRPr="00473FFC">
        <w:rPr>
          <w:color w:val="000000"/>
          <w:sz w:val="24"/>
          <w:szCs w:val="24"/>
        </w:rPr>
        <w:t>uối</w:t>
      </w:r>
      <w:r w:rsidRPr="00473FFC">
        <w:rPr>
          <w:color w:val="000000"/>
          <w:spacing w:val="9"/>
          <w:sz w:val="24"/>
          <w:szCs w:val="24"/>
        </w:rPr>
        <w:t xml:space="preserve"> </w:t>
      </w:r>
      <w:r w:rsidRPr="00473FFC">
        <w:rPr>
          <w:color w:val="000000"/>
          <w:spacing w:val="-1"/>
          <w:sz w:val="24"/>
          <w:szCs w:val="24"/>
        </w:rPr>
        <w:t>c</w:t>
      </w:r>
      <w:r w:rsidRPr="00473FFC">
        <w:rPr>
          <w:color w:val="000000"/>
          <w:spacing w:val="1"/>
          <w:sz w:val="24"/>
          <w:szCs w:val="24"/>
        </w:rPr>
        <w:t>l</w:t>
      </w:r>
      <w:r w:rsidRPr="00473FFC">
        <w:rPr>
          <w:color w:val="000000"/>
          <w:sz w:val="24"/>
          <w:szCs w:val="24"/>
        </w:rPr>
        <w:t>o</w:t>
      </w:r>
      <w:r w:rsidRPr="00473FFC">
        <w:rPr>
          <w:color w:val="000000"/>
          <w:spacing w:val="-1"/>
          <w:sz w:val="24"/>
          <w:szCs w:val="24"/>
        </w:rPr>
        <w:t>r</w:t>
      </w:r>
      <w:r w:rsidRPr="00473FFC">
        <w:rPr>
          <w:color w:val="000000"/>
          <w:sz w:val="24"/>
          <w:szCs w:val="24"/>
        </w:rPr>
        <w:t>u</w:t>
      </w:r>
      <w:r w:rsidRPr="00473FFC">
        <w:rPr>
          <w:color w:val="000000"/>
          <w:spacing w:val="-1"/>
          <w:sz w:val="24"/>
          <w:szCs w:val="24"/>
        </w:rPr>
        <w:t>a</w:t>
      </w:r>
      <w:r w:rsidRPr="00473FFC">
        <w:rPr>
          <w:color w:val="000000"/>
          <w:sz w:val="24"/>
          <w:szCs w:val="24"/>
        </w:rPr>
        <w:t xml:space="preserve">. </w:t>
      </w:r>
      <w:r w:rsidRPr="00D745D9">
        <w:rPr>
          <w:color w:val="000000"/>
          <w:sz w:val="24"/>
          <w:szCs w:val="24"/>
        </w:rPr>
        <w:t>K</w:t>
      </w:r>
      <w:r w:rsidRPr="00D745D9">
        <w:rPr>
          <w:color w:val="000000"/>
          <w:spacing w:val="1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1"/>
          <w:sz w:val="24"/>
          <w:szCs w:val="24"/>
        </w:rPr>
        <w:t>ạ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đó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à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</w:t>
      </w:r>
      <w:r w:rsidRPr="00D745D9">
        <w:rPr>
          <w:color w:val="000000"/>
          <w:spacing w:val="1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1"/>
          <w:sz w:val="24"/>
          <w:szCs w:val="24"/>
        </w:rPr>
        <w:t>ạ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-2"/>
          <w:sz w:val="24"/>
          <w:szCs w:val="24"/>
        </w:rPr>
        <w:t>n</w:t>
      </w:r>
      <w:r w:rsidRPr="00D745D9">
        <w:rPr>
          <w:color w:val="000000"/>
          <w:spacing w:val="-1"/>
          <w:sz w:val="24"/>
          <w:szCs w:val="24"/>
        </w:rPr>
        <w:t>à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s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u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</w:t>
      </w:r>
      <w:r w:rsidRPr="00D745D9">
        <w:rPr>
          <w:color w:val="000000"/>
          <w:spacing w:val="4"/>
          <w:sz w:val="24"/>
          <w:szCs w:val="24"/>
        </w:rPr>
        <w:t>â</w:t>
      </w:r>
      <w:r w:rsidRPr="00D745D9">
        <w:rPr>
          <w:color w:val="000000"/>
          <w:spacing w:val="-7"/>
          <w:sz w:val="24"/>
          <w:szCs w:val="24"/>
        </w:rPr>
        <w:t>y</w:t>
      </w:r>
      <w:r w:rsidRPr="00D745D9">
        <w:rPr>
          <w:color w:val="000000"/>
          <w:sz w:val="24"/>
          <w:szCs w:val="24"/>
        </w:rPr>
        <w:t>?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 w:rsidRPr="00D745D9">
        <w:rPr>
          <w:color w:val="000000"/>
          <w:sz w:val="24"/>
          <w:szCs w:val="24"/>
        </w:rPr>
        <w:t>A.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-1"/>
          <w:sz w:val="24"/>
          <w:szCs w:val="24"/>
        </w:rPr>
        <w:t>Be</w:t>
      </w:r>
      <w:r w:rsidRPr="00D745D9">
        <w:rPr>
          <w:color w:val="000000"/>
          <w:sz w:val="24"/>
          <w:szCs w:val="24"/>
        </w:rPr>
        <w:t xml:space="preserve">.                               </w:t>
      </w:r>
      <w:r w:rsidRPr="00D745D9">
        <w:rPr>
          <w:color w:val="000000"/>
          <w:spacing w:val="12"/>
          <w:sz w:val="24"/>
          <w:szCs w:val="24"/>
        </w:rPr>
        <w:t xml:space="preserve"> </w:t>
      </w:r>
      <w:r w:rsidRPr="00D745D9">
        <w:rPr>
          <w:color w:val="000000"/>
          <w:spacing w:val="-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3"/>
          <w:sz w:val="24"/>
          <w:szCs w:val="24"/>
        </w:rPr>
        <w:t>M</w:t>
      </w:r>
      <w:r w:rsidRPr="00D745D9">
        <w:rPr>
          <w:color w:val="000000"/>
          <w:spacing w:val="-2"/>
          <w:sz w:val="24"/>
          <w:szCs w:val="24"/>
        </w:rPr>
        <w:t>g</w:t>
      </w:r>
      <w:r w:rsidRPr="00D745D9">
        <w:rPr>
          <w:color w:val="000000"/>
          <w:sz w:val="24"/>
          <w:szCs w:val="24"/>
        </w:rPr>
        <w:t xml:space="preserve">.                              </w:t>
      </w:r>
      <w:r w:rsidRPr="00D745D9">
        <w:rPr>
          <w:color w:val="000000"/>
          <w:spacing w:val="18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 xml:space="preserve">.                               </w:t>
      </w:r>
      <w:r w:rsidRPr="00D745D9">
        <w:rPr>
          <w:color w:val="000000"/>
          <w:spacing w:val="19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-1"/>
          <w:sz w:val="24"/>
          <w:szCs w:val="24"/>
        </w:rPr>
        <w:t>Ba</w:t>
      </w:r>
      <w:r w:rsidRPr="00D745D9">
        <w:rPr>
          <w:color w:val="000000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68"/>
        <w:jc w:val="both"/>
        <w:rPr>
          <w:color w:val="000000"/>
          <w:sz w:val="24"/>
          <w:szCs w:val="24"/>
        </w:rPr>
      </w:pPr>
      <w:r w:rsidRPr="00D745D9">
        <w:rPr>
          <w:b/>
          <w:bCs/>
          <w:color w:val="000000"/>
          <w:sz w:val="24"/>
          <w:szCs w:val="24"/>
        </w:rPr>
        <w:t>Câu</w:t>
      </w:r>
      <w:r w:rsidRPr="00D745D9">
        <w:rPr>
          <w:b/>
          <w:bCs/>
          <w:color w:val="000000"/>
          <w:spacing w:val="4"/>
          <w:sz w:val="24"/>
          <w:szCs w:val="24"/>
        </w:rPr>
        <w:t xml:space="preserve"> </w:t>
      </w:r>
      <w:r w:rsidRPr="00D745D9">
        <w:rPr>
          <w:b/>
          <w:bCs/>
          <w:color w:val="000000"/>
          <w:sz w:val="24"/>
          <w:szCs w:val="24"/>
        </w:rPr>
        <w:t>62:</w:t>
      </w:r>
      <w:r w:rsidRPr="00D745D9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Để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3"/>
          <w:sz w:val="24"/>
          <w:szCs w:val="24"/>
        </w:rPr>
        <w:t>x</w:t>
      </w:r>
      <w:r w:rsidRPr="00D745D9">
        <w:rPr>
          <w:color w:val="000000"/>
          <w:sz w:val="24"/>
          <w:szCs w:val="24"/>
        </w:rPr>
        <w:t>i hoá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hoàn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oàn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>ột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</w:t>
      </w:r>
      <w:r w:rsidRPr="00D745D9">
        <w:rPr>
          <w:color w:val="000000"/>
          <w:spacing w:val="1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oại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1"/>
          <w:sz w:val="24"/>
          <w:szCs w:val="24"/>
        </w:rPr>
        <w:t xml:space="preserve"> </w:t>
      </w:r>
      <w:r w:rsidRPr="00D745D9">
        <w:rPr>
          <w:color w:val="000000"/>
          <w:spacing w:val="-2"/>
          <w:sz w:val="24"/>
          <w:szCs w:val="24"/>
        </w:rPr>
        <w:t>h</w:t>
      </w:r>
      <w:r w:rsidRPr="00D745D9">
        <w:rPr>
          <w:color w:val="000000"/>
          <w:sz w:val="24"/>
          <w:szCs w:val="24"/>
        </w:rPr>
        <w:t>oá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rị</w:t>
      </w:r>
      <w:r w:rsidRPr="00D745D9">
        <w:rPr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II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pacing w:val="3"/>
          <w:sz w:val="24"/>
          <w:szCs w:val="24"/>
        </w:rPr>
        <w:t>h</w:t>
      </w:r>
      <w:r w:rsidRPr="00D745D9">
        <w:rPr>
          <w:color w:val="000000"/>
          <w:spacing w:val="-1"/>
          <w:sz w:val="24"/>
          <w:szCs w:val="24"/>
        </w:rPr>
        <w:t>à</w:t>
      </w:r>
      <w:r w:rsidRPr="00D745D9">
        <w:rPr>
          <w:color w:val="000000"/>
          <w:sz w:val="24"/>
          <w:szCs w:val="24"/>
        </w:rPr>
        <w:t>nh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3"/>
          <w:sz w:val="24"/>
          <w:szCs w:val="24"/>
        </w:rPr>
        <w:t>x</w:t>
      </w:r>
      <w:r w:rsidRPr="00D745D9">
        <w:rPr>
          <w:color w:val="000000"/>
          <w:spacing w:val="1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p</w:t>
      </w:r>
      <w:r w:rsidRPr="00D745D9">
        <w:rPr>
          <w:color w:val="000000"/>
          <w:sz w:val="24"/>
          <w:szCs w:val="24"/>
        </w:rPr>
        <w:t>hải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-2"/>
          <w:sz w:val="24"/>
          <w:szCs w:val="24"/>
        </w:rPr>
        <w:t>d</w:t>
      </w:r>
      <w:r w:rsidRPr="00D745D9">
        <w:rPr>
          <w:color w:val="000000"/>
          <w:sz w:val="24"/>
          <w:szCs w:val="24"/>
        </w:rPr>
        <w:t>ùng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>ột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ng</w:t>
      </w:r>
      <w:r w:rsidRPr="00D745D9">
        <w:rPr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3"/>
          <w:sz w:val="24"/>
          <w:szCs w:val="24"/>
        </w:rPr>
        <w:t>x</w:t>
      </w:r>
      <w:r w:rsidRPr="00D745D9">
        <w:rPr>
          <w:color w:val="000000"/>
          <w:sz w:val="24"/>
          <w:szCs w:val="24"/>
        </w:rPr>
        <w:t xml:space="preserve">i </w:t>
      </w:r>
      <w:r w:rsidRPr="00D745D9">
        <w:rPr>
          <w:color w:val="000000"/>
          <w:spacing w:val="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ằng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40%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ng</w:t>
      </w:r>
      <w:r w:rsidRPr="00D745D9">
        <w:rPr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</w:t>
      </w:r>
      <w:r w:rsidRPr="00D745D9">
        <w:rPr>
          <w:color w:val="000000"/>
          <w:spacing w:val="1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 xml:space="preserve">m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oại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đã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dùn</w:t>
      </w:r>
      <w:r w:rsidRPr="00D745D9">
        <w:rPr>
          <w:color w:val="000000"/>
          <w:spacing w:val="-2"/>
          <w:sz w:val="24"/>
          <w:szCs w:val="24"/>
        </w:rPr>
        <w:t>g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</w:t>
      </w:r>
      <w:r w:rsidRPr="00D745D9">
        <w:rPr>
          <w:color w:val="000000"/>
          <w:spacing w:val="1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oại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à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 w:rsidRPr="00D745D9">
        <w:rPr>
          <w:color w:val="000000"/>
          <w:sz w:val="24"/>
          <w:szCs w:val="24"/>
        </w:rPr>
        <w:t>A.</w:t>
      </w:r>
      <w:r w:rsidRPr="00D745D9">
        <w:rPr>
          <w:color w:val="000000"/>
          <w:spacing w:val="-2"/>
          <w:sz w:val="24"/>
          <w:szCs w:val="24"/>
        </w:rPr>
        <w:t xml:space="preserve"> Z</w:t>
      </w:r>
      <w:r w:rsidRPr="00D745D9">
        <w:rPr>
          <w:color w:val="000000"/>
          <w:sz w:val="24"/>
          <w:szCs w:val="24"/>
        </w:rPr>
        <w:t xml:space="preserve">n.                               </w:t>
      </w:r>
      <w:r w:rsidRPr="00D745D9">
        <w:rPr>
          <w:color w:val="000000"/>
          <w:spacing w:val="12"/>
          <w:sz w:val="24"/>
          <w:szCs w:val="24"/>
        </w:rPr>
        <w:t xml:space="preserve"> </w:t>
      </w:r>
      <w:r w:rsidRPr="00D745D9">
        <w:rPr>
          <w:color w:val="000000"/>
          <w:spacing w:val="-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3"/>
          <w:sz w:val="24"/>
          <w:szCs w:val="24"/>
        </w:rPr>
        <w:t>M</w:t>
      </w:r>
      <w:r w:rsidRPr="00D745D9">
        <w:rPr>
          <w:color w:val="000000"/>
          <w:spacing w:val="-2"/>
          <w:sz w:val="24"/>
          <w:szCs w:val="24"/>
        </w:rPr>
        <w:t>g</w:t>
      </w:r>
      <w:r w:rsidRPr="00D745D9">
        <w:rPr>
          <w:color w:val="000000"/>
          <w:sz w:val="24"/>
          <w:szCs w:val="24"/>
        </w:rPr>
        <w:t xml:space="preserve">.                              </w:t>
      </w:r>
      <w:r w:rsidRPr="00D745D9">
        <w:rPr>
          <w:color w:val="000000"/>
          <w:spacing w:val="18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 xml:space="preserve">a.                               </w:t>
      </w:r>
      <w:r w:rsidRPr="00D745D9">
        <w:rPr>
          <w:color w:val="000000"/>
          <w:spacing w:val="19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-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a.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 w:rsidRPr="00D745D9">
        <w:rPr>
          <w:b/>
          <w:bCs/>
          <w:color w:val="000000"/>
          <w:spacing w:val="-7"/>
          <w:sz w:val="24"/>
          <w:szCs w:val="24"/>
        </w:rPr>
        <w:t>Câ</w:t>
      </w:r>
      <w:r w:rsidRPr="00D745D9">
        <w:rPr>
          <w:b/>
          <w:bCs/>
          <w:color w:val="000000"/>
          <w:sz w:val="24"/>
          <w:szCs w:val="24"/>
        </w:rPr>
        <w:t>u</w:t>
      </w:r>
      <w:r w:rsidRPr="00D745D9">
        <w:rPr>
          <w:b/>
          <w:bCs/>
          <w:color w:val="000000"/>
          <w:spacing w:val="2"/>
          <w:sz w:val="24"/>
          <w:szCs w:val="24"/>
        </w:rPr>
        <w:t xml:space="preserve"> </w:t>
      </w:r>
      <w:r w:rsidRPr="00D745D9">
        <w:rPr>
          <w:b/>
          <w:bCs/>
          <w:color w:val="000000"/>
          <w:spacing w:val="-5"/>
          <w:sz w:val="24"/>
          <w:szCs w:val="24"/>
        </w:rPr>
        <w:t>63</w:t>
      </w:r>
      <w:r w:rsidRPr="00D745D9">
        <w:rPr>
          <w:b/>
          <w:bCs/>
          <w:color w:val="000000"/>
          <w:sz w:val="24"/>
          <w:szCs w:val="24"/>
        </w:rPr>
        <w:t>:</w:t>
      </w:r>
      <w:r w:rsidRPr="00D745D9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Đ</w:t>
      </w:r>
      <w:r w:rsidRPr="00D745D9">
        <w:rPr>
          <w:color w:val="000000"/>
          <w:spacing w:val="-4"/>
          <w:sz w:val="24"/>
          <w:szCs w:val="24"/>
        </w:rPr>
        <w:t>i</w:t>
      </w:r>
      <w:r w:rsidRPr="00D745D9">
        <w:rPr>
          <w:color w:val="000000"/>
          <w:spacing w:val="-5"/>
          <w:sz w:val="24"/>
          <w:szCs w:val="24"/>
        </w:rPr>
        <w:t>ệ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7"/>
          <w:sz w:val="24"/>
          <w:szCs w:val="24"/>
        </w:rPr>
        <w:t xml:space="preserve"> p</w:t>
      </w:r>
      <w:r w:rsidRPr="00D745D9">
        <w:rPr>
          <w:color w:val="000000"/>
          <w:spacing w:val="-4"/>
          <w:sz w:val="24"/>
          <w:szCs w:val="24"/>
        </w:rPr>
        <w:t>h</w:t>
      </w:r>
      <w:r w:rsidRPr="00D745D9">
        <w:rPr>
          <w:color w:val="000000"/>
          <w:spacing w:val="-5"/>
          <w:sz w:val="24"/>
          <w:szCs w:val="24"/>
        </w:rPr>
        <w:t>â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7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m</w:t>
      </w:r>
      <w:r w:rsidRPr="00D745D9">
        <w:rPr>
          <w:color w:val="000000"/>
          <w:spacing w:val="-7"/>
          <w:sz w:val="24"/>
          <w:szCs w:val="24"/>
        </w:rPr>
        <w:t>ộ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m</w:t>
      </w:r>
      <w:r w:rsidRPr="00D745D9">
        <w:rPr>
          <w:color w:val="000000"/>
          <w:spacing w:val="-7"/>
          <w:sz w:val="24"/>
          <w:szCs w:val="24"/>
        </w:rPr>
        <w:t>u</w:t>
      </w:r>
      <w:r w:rsidRPr="00D745D9">
        <w:rPr>
          <w:color w:val="000000"/>
          <w:spacing w:val="-4"/>
          <w:sz w:val="24"/>
          <w:szCs w:val="24"/>
        </w:rPr>
        <w:t>ố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7"/>
          <w:sz w:val="24"/>
          <w:szCs w:val="24"/>
        </w:rPr>
        <w:t xml:space="preserve"> k</w:t>
      </w:r>
      <w:r w:rsidRPr="00D745D9">
        <w:rPr>
          <w:color w:val="000000"/>
          <w:spacing w:val="-6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lo</w:t>
      </w:r>
      <w:r w:rsidRPr="00D745D9">
        <w:rPr>
          <w:color w:val="000000"/>
          <w:spacing w:val="-8"/>
          <w:sz w:val="24"/>
          <w:szCs w:val="24"/>
        </w:rPr>
        <w:t>ạ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n</w:t>
      </w:r>
      <w:r w:rsidRPr="00D745D9">
        <w:rPr>
          <w:color w:val="000000"/>
          <w:spacing w:val="-7"/>
          <w:sz w:val="24"/>
          <w:szCs w:val="24"/>
        </w:rPr>
        <w:t>ó</w:t>
      </w:r>
      <w:r w:rsidRPr="00D745D9">
        <w:rPr>
          <w:color w:val="000000"/>
          <w:spacing w:val="-4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7"/>
          <w:sz w:val="24"/>
          <w:szCs w:val="24"/>
        </w:rPr>
        <w:t xml:space="preserve"> </w:t>
      </w:r>
      <w:r w:rsidRPr="00D745D9">
        <w:rPr>
          <w:color w:val="000000"/>
          <w:spacing w:val="-5"/>
          <w:sz w:val="24"/>
          <w:szCs w:val="24"/>
        </w:rPr>
        <w:t>c</w:t>
      </w:r>
      <w:r w:rsidRPr="00D745D9">
        <w:rPr>
          <w:color w:val="000000"/>
          <w:spacing w:val="-4"/>
          <w:sz w:val="24"/>
          <w:szCs w:val="24"/>
        </w:rPr>
        <w:t>h</w:t>
      </w:r>
      <w:r w:rsidRPr="00D745D9">
        <w:rPr>
          <w:color w:val="000000"/>
          <w:spacing w:val="-3"/>
          <w:sz w:val="24"/>
          <w:szCs w:val="24"/>
        </w:rPr>
        <w:t>ả</w:t>
      </w:r>
      <w:r w:rsidRPr="00D745D9">
        <w:rPr>
          <w:color w:val="000000"/>
          <w:sz w:val="24"/>
          <w:szCs w:val="24"/>
        </w:rPr>
        <w:t>y</w:t>
      </w:r>
      <w:r w:rsidRPr="00D745D9">
        <w:rPr>
          <w:color w:val="000000"/>
          <w:spacing w:val="-12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v</w:t>
      </w:r>
      <w:r w:rsidRPr="00D745D9">
        <w:rPr>
          <w:color w:val="000000"/>
          <w:spacing w:val="-6"/>
          <w:sz w:val="24"/>
          <w:szCs w:val="24"/>
        </w:rPr>
        <w:t>ớ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-5"/>
          <w:sz w:val="24"/>
          <w:szCs w:val="24"/>
        </w:rPr>
        <w:t>c</w:t>
      </w:r>
      <w:r w:rsidRPr="00D745D9">
        <w:rPr>
          <w:color w:val="000000"/>
          <w:spacing w:val="-7"/>
          <w:sz w:val="24"/>
          <w:szCs w:val="24"/>
        </w:rPr>
        <w:t>ư</w:t>
      </w:r>
      <w:r w:rsidRPr="00D745D9">
        <w:rPr>
          <w:color w:val="000000"/>
          <w:spacing w:val="-6"/>
          <w:sz w:val="24"/>
          <w:szCs w:val="24"/>
        </w:rPr>
        <w:t>ờ</w:t>
      </w:r>
      <w:r w:rsidRPr="00D745D9">
        <w:rPr>
          <w:color w:val="000000"/>
          <w:spacing w:val="-4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9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đ</w:t>
      </w:r>
      <w:r w:rsidRPr="00D745D9">
        <w:rPr>
          <w:color w:val="000000"/>
          <w:sz w:val="24"/>
          <w:szCs w:val="24"/>
        </w:rPr>
        <w:t>ộ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d</w:t>
      </w:r>
      <w:r w:rsidRPr="00D745D9">
        <w:rPr>
          <w:color w:val="000000"/>
          <w:spacing w:val="-4"/>
          <w:sz w:val="24"/>
          <w:szCs w:val="24"/>
        </w:rPr>
        <w:t>òn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7"/>
          <w:sz w:val="24"/>
          <w:szCs w:val="24"/>
        </w:rPr>
        <w:t xml:space="preserve"> đ</w:t>
      </w:r>
      <w:r w:rsidRPr="00D745D9">
        <w:rPr>
          <w:color w:val="000000"/>
          <w:spacing w:val="-4"/>
          <w:sz w:val="24"/>
          <w:szCs w:val="24"/>
        </w:rPr>
        <w:t>i</w:t>
      </w:r>
      <w:r w:rsidRPr="00D745D9">
        <w:rPr>
          <w:color w:val="000000"/>
          <w:spacing w:val="-5"/>
          <w:sz w:val="24"/>
          <w:szCs w:val="24"/>
        </w:rPr>
        <w:t>ệ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8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à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1</w:t>
      </w:r>
      <w:r w:rsidRPr="00D745D9">
        <w:rPr>
          <w:color w:val="000000"/>
          <w:spacing w:val="-4"/>
          <w:sz w:val="24"/>
          <w:szCs w:val="24"/>
        </w:rPr>
        <w:t>0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r</w:t>
      </w:r>
      <w:r w:rsidRPr="00D745D9">
        <w:rPr>
          <w:color w:val="000000"/>
          <w:spacing w:val="-4"/>
          <w:sz w:val="24"/>
          <w:szCs w:val="24"/>
        </w:rPr>
        <w:t>on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9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t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pacing w:val="-6"/>
          <w:sz w:val="24"/>
          <w:szCs w:val="24"/>
        </w:rPr>
        <w:t>ờ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g</w:t>
      </w:r>
      <w:r w:rsidRPr="00D745D9">
        <w:rPr>
          <w:color w:val="000000"/>
          <w:spacing w:val="-4"/>
          <w:sz w:val="24"/>
          <w:szCs w:val="24"/>
        </w:rPr>
        <w:t>i</w:t>
      </w:r>
      <w:r w:rsidRPr="00D745D9">
        <w:rPr>
          <w:color w:val="000000"/>
          <w:spacing w:val="-8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2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g</w:t>
      </w:r>
      <w:r w:rsidRPr="00D745D9">
        <w:rPr>
          <w:color w:val="000000"/>
          <w:spacing w:val="-6"/>
          <w:sz w:val="24"/>
          <w:szCs w:val="24"/>
        </w:rPr>
        <w:t>i</w:t>
      </w:r>
      <w:r w:rsidRPr="00D745D9">
        <w:rPr>
          <w:color w:val="000000"/>
          <w:spacing w:val="-4"/>
          <w:sz w:val="24"/>
          <w:szCs w:val="24"/>
        </w:rPr>
        <w:t>ờ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n</w:t>
      </w:r>
      <w:r w:rsidRPr="00D745D9">
        <w:rPr>
          <w:color w:val="000000"/>
          <w:spacing w:val="-7"/>
          <w:sz w:val="24"/>
          <w:szCs w:val="24"/>
        </w:rPr>
        <w:t>gư</w:t>
      </w:r>
      <w:r w:rsidRPr="00D745D9">
        <w:rPr>
          <w:color w:val="000000"/>
          <w:spacing w:val="-4"/>
          <w:sz w:val="24"/>
          <w:szCs w:val="24"/>
        </w:rPr>
        <w:t>ờ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8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4"/>
          <w:sz w:val="24"/>
          <w:szCs w:val="24"/>
        </w:rPr>
        <w:t>h</w:t>
      </w:r>
      <w:r w:rsidRPr="00D745D9">
        <w:rPr>
          <w:color w:val="000000"/>
          <w:sz w:val="24"/>
          <w:szCs w:val="24"/>
        </w:rPr>
        <w:t xml:space="preserve">u </w:t>
      </w:r>
      <w:r w:rsidRPr="00D745D9">
        <w:rPr>
          <w:color w:val="000000"/>
          <w:spacing w:val="-7"/>
          <w:sz w:val="24"/>
          <w:szCs w:val="24"/>
        </w:rPr>
        <w:t>đ</w:t>
      </w:r>
      <w:r w:rsidRPr="00D745D9">
        <w:rPr>
          <w:color w:val="000000"/>
          <w:spacing w:val="-5"/>
          <w:sz w:val="24"/>
          <w:szCs w:val="24"/>
        </w:rPr>
        <w:t>ư</w:t>
      </w:r>
      <w:r w:rsidRPr="00D745D9">
        <w:rPr>
          <w:color w:val="000000"/>
          <w:spacing w:val="-6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ở</w:t>
      </w:r>
      <w:r w:rsidRPr="00D745D9">
        <w:rPr>
          <w:color w:val="000000"/>
          <w:spacing w:val="-10"/>
          <w:sz w:val="24"/>
          <w:szCs w:val="24"/>
        </w:rPr>
        <w:t xml:space="preserve"> </w:t>
      </w:r>
      <w:r w:rsidRPr="00D745D9">
        <w:rPr>
          <w:color w:val="000000"/>
          <w:spacing w:val="-5"/>
          <w:sz w:val="24"/>
          <w:szCs w:val="24"/>
        </w:rPr>
        <w:t>c</w:t>
      </w:r>
      <w:r w:rsidRPr="00D745D9">
        <w:rPr>
          <w:color w:val="000000"/>
          <w:spacing w:val="-8"/>
          <w:sz w:val="24"/>
          <w:szCs w:val="24"/>
        </w:rPr>
        <w:t>a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4"/>
          <w:sz w:val="24"/>
          <w:szCs w:val="24"/>
        </w:rPr>
        <w:t>o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6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0</w:t>
      </w:r>
      <w:r w:rsidRPr="00D745D9">
        <w:rPr>
          <w:color w:val="000000"/>
          <w:spacing w:val="-5"/>
          <w:sz w:val="24"/>
          <w:szCs w:val="24"/>
        </w:rPr>
        <w:t>,</w:t>
      </w:r>
      <w:r w:rsidRPr="00D745D9">
        <w:rPr>
          <w:color w:val="000000"/>
          <w:spacing w:val="-7"/>
          <w:sz w:val="24"/>
          <w:szCs w:val="24"/>
        </w:rPr>
        <w:t>3</w:t>
      </w:r>
      <w:r w:rsidRPr="00D745D9">
        <w:rPr>
          <w:color w:val="000000"/>
          <w:spacing w:val="-4"/>
          <w:sz w:val="24"/>
          <w:szCs w:val="24"/>
        </w:rPr>
        <w:t>7</w:t>
      </w:r>
      <w:r w:rsidRPr="00D745D9">
        <w:rPr>
          <w:color w:val="000000"/>
          <w:sz w:val="24"/>
          <w:szCs w:val="24"/>
        </w:rPr>
        <w:t>3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m</w:t>
      </w:r>
      <w:r w:rsidRPr="00D745D9">
        <w:rPr>
          <w:color w:val="000000"/>
          <w:spacing w:val="-7"/>
          <w:sz w:val="24"/>
          <w:szCs w:val="24"/>
        </w:rPr>
        <w:t>o</w:t>
      </w:r>
      <w:r w:rsidRPr="00D745D9">
        <w:rPr>
          <w:color w:val="000000"/>
          <w:sz w:val="24"/>
          <w:szCs w:val="24"/>
        </w:rPr>
        <w:t>l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ki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l</w:t>
      </w:r>
      <w:r w:rsidRPr="00D745D9">
        <w:rPr>
          <w:color w:val="000000"/>
          <w:spacing w:val="-7"/>
          <w:sz w:val="24"/>
          <w:szCs w:val="24"/>
        </w:rPr>
        <w:t>o</w:t>
      </w:r>
      <w:r w:rsidRPr="00D745D9">
        <w:rPr>
          <w:color w:val="000000"/>
          <w:spacing w:val="-5"/>
          <w:sz w:val="24"/>
          <w:szCs w:val="24"/>
        </w:rPr>
        <w:t>ạ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S</w:t>
      </w:r>
      <w:r w:rsidRPr="00D745D9">
        <w:rPr>
          <w:color w:val="000000"/>
          <w:sz w:val="24"/>
          <w:szCs w:val="24"/>
        </w:rPr>
        <w:t>ố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o</w:t>
      </w:r>
      <w:r w:rsidRPr="00D745D9">
        <w:rPr>
          <w:color w:val="000000"/>
          <w:spacing w:val="-4"/>
          <w:sz w:val="24"/>
          <w:szCs w:val="24"/>
        </w:rPr>
        <w:t>x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4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h</w:t>
      </w:r>
      <w:r w:rsidRPr="00D745D9">
        <w:rPr>
          <w:color w:val="000000"/>
          <w:spacing w:val="-7"/>
          <w:sz w:val="24"/>
          <w:szCs w:val="24"/>
        </w:rPr>
        <w:t>o</w:t>
      </w:r>
      <w:r w:rsidRPr="00D745D9">
        <w:rPr>
          <w:color w:val="000000"/>
          <w:sz w:val="24"/>
          <w:szCs w:val="24"/>
        </w:rPr>
        <w:t>á</w:t>
      </w:r>
      <w:r w:rsidRPr="00D745D9">
        <w:rPr>
          <w:color w:val="000000"/>
          <w:spacing w:val="-13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c</w:t>
      </w:r>
      <w:r w:rsidRPr="00D745D9">
        <w:rPr>
          <w:color w:val="000000"/>
          <w:spacing w:val="-4"/>
          <w:sz w:val="24"/>
          <w:szCs w:val="24"/>
        </w:rPr>
        <w:t>ủ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pacing w:val="-5"/>
          <w:sz w:val="24"/>
          <w:szCs w:val="24"/>
        </w:rPr>
        <w:t>k</w:t>
      </w:r>
      <w:r w:rsidRPr="00D745D9">
        <w:rPr>
          <w:color w:val="000000"/>
          <w:spacing w:val="-6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lo</w:t>
      </w:r>
      <w:r w:rsidRPr="00D745D9">
        <w:rPr>
          <w:color w:val="000000"/>
          <w:spacing w:val="-8"/>
          <w:sz w:val="24"/>
          <w:szCs w:val="24"/>
        </w:rPr>
        <w:t>ạ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13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r</w:t>
      </w:r>
      <w:r w:rsidRPr="00D745D9">
        <w:rPr>
          <w:color w:val="000000"/>
          <w:spacing w:val="-4"/>
          <w:sz w:val="24"/>
          <w:szCs w:val="24"/>
        </w:rPr>
        <w:t>on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m</w:t>
      </w:r>
      <w:r w:rsidRPr="00D745D9">
        <w:rPr>
          <w:color w:val="000000"/>
          <w:spacing w:val="-4"/>
          <w:sz w:val="24"/>
          <w:szCs w:val="24"/>
        </w:rPr>
        <w:t>u</w:t>
      </w:r>
      <w:r w:rsidRPr="00D745D9">
        <w:rPr>
          <w:color w:val="000000"/>
          <w:spacing w:val="-7"/>
          <w:sz w:val="24"/>
          <w:szCs w:val="24"/>
        </w:rPr>
        <w:t>ố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6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à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 w:rsidRPr="00D745D9">
        <w:rPr>
          <w:color w:val="000000"/>
          <w:spacing w:val="-7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1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+</w:t>
      </w:r>
      <w:r w:rsidRPr="00D745D9">
        <w:rPr>
          <w:color w:val="000000"/>
          <w:spacing w:val="-4"/>
          <w:sz w:val="24"/>
          <w:szCs w:val="24"/>
        </w:rPr>
        <w:t>1</w:t>
      </w:r>
      <w:r w:rsidRPr="00D745D9">
        <w:rPr>
          <w:color w:val="000000"/>
          <w:sz w:val="24"/>
          <w:szCs w:val="24"/>
        </w:rPr>
        <w:t xml:space="preserve">.                               </w:t>
      </w:r>
      <w:r w:rsidRPr="00D745D9">
        <w:rPr>
          <w:color w:val="000000"/>
          <w:spacing w:val="50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4"/>
          <w:sz w:val="24"/>
          <w:szCs w:val="24"/>
        </w:rPr>
        <w:t xml:space="preserve"> </w:t>
      </w:r>
      <w:r w:rsidRPr="00D745D9">
        <w:rPr>
          <w:color w:val="000000"/>
          <w:spacing w:val="-5"/>
          <w:sz w:val="24"/>
          <w:szCs w:val="24"/>
        </w:rPr>
        <w:t>+</w:t>
      </w:r>
      <w:r w:rsidRPr="00D745D9">
        <w:rPr>
          <w:color w:val="000000"/>
          <w:spacing w:val="-7"/>
          <w:sz w:val="24"/>
          <w:szCs w:val="24"/>
        </w:rPr>
        <w:t>2</w:t>
      </w:r>
      <w:r w:rsidRPr="00D745D9">
        <w:rPr>
          <w:color w:val="000000"/>
          <w:sz w:val="24"/>
          <w:szCs w:val="24"/>
        </w:rPr>
        <w:t xml:space="preserve">.                                </w:t>
      </w:r>
      <w:r w:rsidRPr="00D745D9">
        <w:rPr>
          <w:color w:val="000000"/>
          <w:spacing w:val="7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4"/>
          <w:sz w:val="24"/>
          <w:szCs w:val="24"/>
        </w:rPr>
        <w:t xml:space="preserve"> </w:t>
      </w:r>
      <w:r w:rsidRPr="00D745D9">
        <w:rPr>
          <w:color w:val="000000"/>
          <w:spacing w:val="-5"/>
          <w:sz w:val="24"/>
          <w:szCs w:val="24"/>
        </w:rPr>
        <w:t>+</w:t>
      </w:r>
      <w:r w:rsidRPr="00D745D9">
        <w:rPr>
          <w:color w:val="000000"/>
          <w:spacing w:val="-7"/>
          <w:sz w:val="24"/>
          <w:szCs w:val="24"/>
        </w:rPr>
        <w:t>3</w:t>
      </w:r>
      <w:r w:rsidRPr="00D745D9">
        <w:rPr>
          <w:color w:val="000000"/>
          <w:sz w:val="24"/>
          <w:szCs w:val="24"/>
        </w:rPr>
        <w:t xml:space="preserve">.                                </w:t>
      </w:r>
      <w:r w:rsidRPr="00D745D9">
        <w:rPr>
          <w:color w:val="000000"/>
          <w:spacing w:val="2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D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1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+</w:t>
      </w:r>
      <w:r w:rsidRPr="00D745D9">
        <w:rPr>
          <w:color w:val="000000"/>
          <w:spacing w:val="-4"/>
          <w:sz w:val="24"/>
          <w:szCs w:val="24"/>
        </w:rPr>
        <w:t>4</w:t>
      </w:r>
      <w:r w:rsidRPr="00D745D9">
        <w:rPr>
          <w:color w:val="000000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745D9">
        <w:rPr>
          <w:b/>
          <w:bCs/>
          <w:color w:val="000000"/>
          <w:sz w:val="24"/>
          <w:szCs w:val="24"/>
        </w:rPr>
        <w:t>Câu</w:t>
      </w:r>
      <w:r w:rsidRPr="00D745D9">
        <w:rPr>
          <w:b/>
          <w:bCs/>
          <w:color w:val="000000"/>
          <w:spacing w:val="4"/>
          <w:sz w:val="24"/>
          <w:szCs w:val="24"/>
        </w:rPr>
        <w:t xml:space="preserve"> </w:t>
      </w:r>
      <w:r w:rsidRPr="00D745D9">
        <w:rPr>
          <w:b/>
          <w:bCs/>
          <w:color w:val="000000"/>
          <w:sz w:val="24"/>
          <w:szCs w:val="24"/>
        </w:rPr>
        <w:t>64:</w:t>
      </w:r>
      <w:r w:rsidRPr="00D745D9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Nung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hỗn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p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>uối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ca</w:t>
      </w:r>
      <w:r w:rsidRPr="00D745D9">
        <w:rPr>
          <w:color w:val="000000"/>
          <w:spacing w:val="-1"/>
          <w:sz w:val="24"/>
          <w:szCs w:val="24"/>
        </w:rPr>
        <w:t>c</w:t>
      </w:r>
      <w:r w:rsidRPr="00D745D9">
        <w:rPr>
          <w:color w:val="000000"/>
          <w:spacing w:val="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onat</w:t>
      </w:r>
      <w:r w:rsidRPr="00D745D9">
        <w:rPr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của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hai k</w:t>
      </w:r>
      <w:r w:rsidRPr="00D745D9">
        <w:rPr>
          <w:color w:val="000000"/>
          <w:spacing w:val="3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 xml:space="preserve">m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oại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 xml:space="preserve">kế </w:t>
      </w:r>
      <w:r w:rsidRPr="00D745D9">
        <w:rPr>
          <w:color w:val="000000"/>
          <w:spacing w:val="1"/>
          <w:sz w:val="24"/>
          <w:szCs w:val="24"/>
        </w:rPr>
        <w:t>ti</w:t>
      </w:r>
      <w:r w:rsidRPr="00D745D9">
        <w:rPr>
          <w:color w:val="000000"/>
          <w:spacing w:val="-1"/>
          <w:sz w:val="24"/>
          <w:szCs w:val="24"/>
        </w:rPr>
        <w:t>ế</w:t>
      </w:r>
      <w:r w:rsidRPr="00D745D9">
        <w:rPr>
          <w:color w:val="000000"/>
          <w:sz w:val="24"/>
          <w:szCs w:val="24"/>
        </w:rPr>
        <w:t>p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nhau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rong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nhóm</w:t>
      </w:r>
      <w:r w:rsidRPr="00D745D9">
        <w:rPr>
          <w:color w:val="000000"/>
          <w:spacing w:val="1"/>
          <w:sz w:val="24"/>
          <w:szCs w:val="24"/>
        </w:rPr>
        <w:t xml:space="preserve"> </w:t>
      </w:r>
      <w:r w:rsidRPr="00D745D9">
        <w:rPr>
          <w:color w:val="000000"/>
          <w:spacing w:val="-3"/>
          <w:sz w:val="24"/>
          <w:szCs w:val="24"/>
        </w:rPr>
        <w:t>II</w:t>
      </w:r>
      <w:r w:rsidRPr="00D745D9">
        <w:rPr>
          <w:color w:val="000000"/>
          <w:sz w:val="24"/>
          <w:szCs w:val="24"/>
        </w:rPr>
        <w:t xml:space="preserve">A </w:t>
      </w:r>
      <w:r w:rsidRPr="00D745D9">
        <w:rPr>
          <w:color w:val="000000"/>
          <w:spacing w:val="1"/>
          <w:sz w:val="24"/>
          <w:szCs w:val="24"/>
        </w:rPr>
        <w:t>tớ</w:t>
      </w:r>
      <w:r w:rsidRPr="00D745D9">
        <w:rPr>
          <w:color w:val="000000"/>
          <w:sz w:val="24"/>
          <w:szCs w:val="24"/>
        </w:rPr>
        <w:t>i khối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ng</w:t>
      </w:r>
      <w:r w:rsidRPr="00D745D9">
        <w:rPr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không</w:t>
      </w:r>
      <w:r w:rsidRPr="00D745D9">
        <w:rPr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 xml:space="preserve">đổi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hu đư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2,24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lí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position w:val="-3"/>
          <w:sz w:val="16"/>
          <w:szCs w:val="16"/>
        </w:rPr>
        <w:t>2</w:t>
      </w:r>
      <w:r w:rsidRPr="00D745D9">
        <w:rPr>
          <w:color w:val="000000"/>
          <w:spacing w:val="18"/>
          <w:position w:val="-3"/>
          <w:sz w:val="16"/>
          <w:szCs w:val="16"/>
        </w:rPr>
        <w:t xml:space="preserve"> </w:t>
      </w:r>
      <w:r w:rsidRPr="00D745D9">
        <w:rPr>
          <w:color w:val="000000"/>
          <w:sz w:val="24"/>
          <w:szCs w:val="24"/>
        </w:rPr>
        <w:t>(đk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c)</w:t>
      </w:r>
      <w:r w:rsidRPr="00D745D9">
        <w:rPr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và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4,64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gam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hỗn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p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hai o</w:t>
      </w:r>
      <w:r w:rsidRPr="00D745D9">
        <w:rPr>
          <w:color w:val="000000"/>
          <w:spacing w:val="3"/>
          <w:sz w:val="24"/>
          <w:szCs w:val="24"/>
        </w:rPr>
        <w:t>x</w:t>
      </w:r>
      <w:r w:rsidRPr="00D745D9">
        <w:rPr>
          <w:color w:val="000000"/>
          <w:spacing w:val="1"/>
          <w:sz w:val="24"/>
          <w:szCs w:val="24"/>
        </w:rPr>
        <w:t>it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Hai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</w:t>
      </w:r>
      <w:r w:rsidRPr="00D745D9">
        <w:rPr>
          <w:color w:val="000000"/>
          <w:spacing w:val="1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oại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đó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à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 w:rsidRPr="00D745D9">
        <w:rPr>
          <w:color w:val="000000"/>
          <w:sz w:val="24"/>
          <w:szCs w:val="24"/>
        </w:rPr>
        <w:t>A.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pacing w:val="3"/>
          <w:sz w:val="24"/>
          <w:szCs w:val="24"/>
        </w:rPr>
        <w:t>v</w:t>
      </w:r>
      <w:r w:rsidRPr="00D745D9">
        <w:rPr>
          <w:color w:val="000000"/>
          <w:sz w:val="24"/>
          <w:szCs w:val="24"/>
        </w:rPr>
        <w:t>à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 xml:space="preserve">a.                   </w:t>
      </w:r>
      <w:r w:rsidRPr="00D745D9">
        <w:rPr>
          <w:color w:val="000000"/>
          <w:spacing w:val="50"/>
          <w:sz w:val="24"/>
          <w:szCs w:val="24"/>
        </w:rPr>
        <w:t xml:space="preserve"> </w:t>
      </w:r>
      <w:r w:rsidRPr="00D745D9">
        <w:rPr>
          <w:color w:val="000000"/>
          <w:spacing w:val="-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e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và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3"/>
          <w:sz w:val="24"/>
          <w:szCs w:val="24"/>
        </w:rPr>
        <w:t>M</w:t>
      </w:r>
      <w:r w:rsidRPr="00D745D9">
        <w:rPr>
          <w:color w:val="000000"/>
          <w:spacing w:val="-2"/>
          <w:sz w:val="24"/>
          <w:szCs w:val="24"/>
        </w:rPr>
        <w:t>g</w:t>
      </w:r>
      <w:r w:rsidRPr="00D745D9">
        <w:rPr>
          <w:color w:val="000000"/>
          <w:sz w:val="24"/>
          <w:szCs w:val="24"/>
        </w:rPr>
        <w:t xml:space="preserve">.                    </w:t>
      </w:r>
      <w:r w:rsidRPr="00D745D9">
        <w:rPr>
          <w:color w:val="000000"/>
          <w:spacing w:val="6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và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S</w:t>
      </w:r>
      <w:r w:rsidRPr="00D745D9">
        <w:rPr>
          <w:color w:val="000000"/>
          <w:sz w:val="24"/>
          <w:szCs w:val="24"/>
        </w:rPr>
        <w:t>r.                       D.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S</w:t>
      </w:r>
      <w:r w:rsidRPr="00D745D9">
        <w:rPr>
          <w:color w:val="000000"/>
          <w:sz w:val="24"/>
          <w:szCs w:val="24"/>
        </w:rPr>
        <w:t>r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và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B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63"/>
        <w:jc w:val="both"/>
        <w:rPr>
          <w:color w:val="000000"/>
          <w:sz w:val="24"/>
          <w:szCs w:val="24"/>
        </w:rPr>
      </w:pPr>
      <w:r w:rsidRPr="00D745D9">
        <w:rPr>
          <w:b/>
          <w:bCs/>
          <w:color w:val="000000"/>
          <w:sz w:val="24"/>
          <w:szCs w:val="24"/>
        </w:rPr>
        <w:t>Câu</w:t>
      </w:r>
      <w:r w:rsidRPr="00D745D9">
        <w:rPr>
          <w:b/>
          <w:bCs/>
          <w:color w:val="000000"/>
          <w:spacing w:val="24"/>
          <w:sz w:val="24"/>
          <w:szCs w:val="24"/>
        </w:rPr>
        <w:t xml:space="preserve"> </w:t>
      </w:r>
      <w:r w:rsidRPr="00D745D9">
        <w:rPr>
          <w:b/>
          <w:bCs/>
          <w:color w:val="000000"/>
          <w:sz w:val="24"/>
          <w:szCs w:val="24"/>
        </w:rPr>
        <w:t>65:</w:t>
      </w:r>
      <w:r w:rsidRPr="00D745D9">
        <w:rPr>
          <w:b/>
          <w:bCs/>
          <w:color w:val="000000"/>
          <w:spacing w:val="18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Để</w:t>
      </w:r>
      <w:r w:rsidRPr="00D745D9">
        <w:rPr>
          <w:color w:val="000000"/>
          <w:spacing w:val="18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rung</w:t>
      </w:r>
      <w:r w:rsidRPr="00D745D9">
        <w:rPr>
          <w:color w:val="000000"/>
          <w:spacing w:val="1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du</w:t>
      </w:r>
      <w:r w:rsidRPr="00D745D9">
        <w:rPr>
          <w:color w:val="000000"/>
          <w:spacing w:val="3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1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</w:t>
      </w:r>
      <w:r w:rsidRPr="00D745D9">
        <w:rPr>
          <w:color w:val="000000"/>
          <w:spacing w:val="1"/>
          <w:sz w:val="24"/>
          <w:szCs w:val="24"/>
        </w:rPr>
        <w:t>ị</w:t>
      </w:r>
      <w:r w:rsidRPr="00D745D9">
        <w:rPr>
          <w:color w:val="000000"/>
          <w:sz w:val="24"/>
          <w:szCs w:val="24"/>
        </w:rPr>
        <w:t>ch</w:t>
      </w:r>
      <w:r w:rsidRPr="00D745D9">
        <w:rPr>
          <w:color w:val="000000"/>
          <w:spacing w:val="18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hoà</w:t>
      </w:r>
      <w:r w:rsidRPr="00D745D9">
        <w:rPr>
          <w:color w:val="000000"/>
          <w:spacing w:val="18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hỗn</w:t>
      </w:r>
      <w:r w:rsidRPr="00D745D9">
        <w:rPr>
          <w:color w:val="000000"/>
          <w:spacing w:val="18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p</w:t>
      </w:r>
      <w:r w:rsidRPr="00D745D9">
        <w:rPr>
          <w:color w:val="000000"/>
          <w:spacing w:val="18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X</w:t>
      </w:r>
      <w:r w:rsidRPr="00D745D9">
        <w:rPr>
          <w:color w:val="000000"/>
          <w:spacing w:val="20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ch</w:t>
      </w:r>
      <w:r w:rsidRPr="00D745D9">
        <w:rPr>
          <w:color w:val="000000"/>
          <w:spacing w:val="-2"/>
          <w:sz w:val="24"/>
          <w:szCs w:val="24"/>
        </w:rPr>
        <w:t>ứ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1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0,1</w:t>
      </w:r>
      <w:r w:rsidRPr="00D745D9">
        <w:rPr>
          <w:color w:val="000000"/>
          <w:spacing w:val="19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>ol</w:t>
      </w:r>
      <w:r w:rsidRPr="00D745D9">
        <w:rPr>
          <w:color w:val="000000"/>
          <w:spacing w:val="18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NaOH</w:t>
      </w:r>
      <w:r w:rsidRPr="00D745D9">
        <w:rPr>
          <w:color w:val="000000"/>
          <w:spacing w:val="1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và</w:t>
      </w:r>
      <w:r w:rsidRPr="00D745D9">
        <w:rPr>
          <w:color w:val="000000"/>
          <w:spacing w:val="19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0,15</w:t>
      </w:r>
      <w:r w:rsidRPr="00D745D9">
        <w:rPr>
          <w:color w:val="000000"/>
          <w:spacing w:val="16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>ol</w:t>
      </w:r>
      <w:r w:rsidRPr="00D745D9">
        <w:rPr>
          <w:color w:val="000000"/>
          <w:spacing w:val="18"/>
          <w:sz w:val="24"/>
          <w:szCs w:val="24"/>
        </w:rPr>
        <w:t xml:space="preserve"> </w:t>
      </w:r>
      <w:r w:rsidRPr="00D745D9">
        <w:rPr>
          <w:color w:val="000000"/>
          <w:spacing w:val="-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a(OH)</w:t>
      </w:r>
      <w:r w:rsidRPr="00D745D9">
        <w:rPr>
          <w:color w:val="000000"/>
          <w:position w:val="-3"/>
          <w:sz w:val="16"/>
          <w:szCs w:val="16"/>
        </w:rPr>
        <w:t>2</w:t>
      </w:r>
      <w:r w:rsidRPr="00D745D9">
        <w:rPr>
          <w:color w:val="000000"/>
          <w:spacing w:val="35"/>
          <w:position w:val="-3"/>
          <w:sz w:val="16"/>
          <w:szCs w:val="16"/>
        </w:rPr>
        <w:t xml:space="preserve"> </w:t>
      </w:r>
      <w:r w:rsidRPr="00D745D9">
        <w:rPr>
          <w:color w:val="000000"/>
          <w:sz w:val="24"/>
          <w:szCs w:val="24"/>
        </w:rPr>
        <w:t>cần</w:t>
      </w:r>
      <w:r w:rsidRPr="00D745D9">
        <w:rPr>
          <w:color w:val="000000"/>
          <w:spacing w:val="19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ao</w:t>
      </w:r>
      <w:r w:rsidRPr="00D745D9">
        <w:rPr>
          <w:color w:val="000000"/>
          <w:spacing w:val="19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nh</w:t>
      </w:r>
      <w:r w:rsidRPr="00D745D9">
        <w:rPr>
          <w:color w:val="000000"/>
          <w:spacing w:val="1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êu</w:t>
      </w:r>
      <w:r w:rsidRPr="00D745D9">
        <w:rPr>
          <w:color w:val="000000"/>
          <w:spacing w:val="17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lí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20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dung d</w:t>
      </w:r>
      <w:r w:rsidRPr="00D745D9">
        <w:rPr>
          <w:color w:val="000000"/>
          <w:spacing w:val="1"/>
          <w:sz w:val="24"/>
          <w:szCs w:val="24"/>
        </w:rPr>
        <w:t>ị</w:t>
      </w:r>
      <w:r w:rsidRPr="00D745D9">
        <w:rPr>
          <w:color w:val="000000"/>
          <w:sz w:val="24"/>
          <w:szCs w:val="24"/>
        </w:rPr>
        <w:t>ch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hỗn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p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Y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chứa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l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0,1M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và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2"/>
          <w:position w:val="-3"/>
          <w:sz w:val="16"/>
          <w:szCs w:val="16"/>
        </w:rPr>
        <w:t>2</w:t>
      </w:r>
      <w:r w:rsidRPr="00D745D9">
        <w:rPr>
          <w:color w:val="000000"/>
          <w:spacing w:val="1"/>
          <w:sz w:val="24"/>
          <w:szCs w:val="24"/>
        </w:rPr>
        <w:t>S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position w:val="-3"/>
          <w:sz w:val="16"/>
          <w:szCs w:val="16"/>
        </w:rPr>
        <w:t>4</w:t>
      </w:r>
      <w:r w:rsidRPr="00D745D9">
        <w:rPr>
          <w:color w:val="000000"/>
          <w:spacing w:val="16"/>
          <w:position w:val="-3"/>
          <w:sz w:val="16"/>
          <w:szCs w:val="16"/>
        </w:rPr>
        <w:t xml:space="preserve"> </w:t>
      </w:r>
      <w:r w:rsidRPr="00D745D9">
        <w:rPr>
          <w:color w:val="000000"/>
          <w:sz w:val="24"/>
          <w:szCs w:val="24"/>
        </w:rPr>
        <w:t>0,05</w:t>
      </w:r>
      <w:r w:rsidRPr="00D745D9">
        <w:rPr>
          <w:color w:val="000000"/>
          <w:spacing w:val="-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>?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 w:rsidRPr="00D745D9">
        <w:rPr>
          <w:color w:val="000000"/>
          <w:sz w:val="24"/>
          <w:szCs w:val="24"/>
        </w:rPr>
        <w:t>A.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1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lít</w:t>
      </w:r>
      <w:r w:rsidRPr="00D745D9">
        <w:rPr>
          <w:color w:val="000000"/>
          <w:sz w:val="24"/>
          <w:szCs w:val="24"/>
        </w:rPr>
        <w:t xml:space="preserve">.                             </w:t>
      </w:r>
      <w:r w:rsidRPr="00D745D9">
        <w:rPr>
          <w:color w:val="000000"/>
          <w:spacing w:val="14"/>
          <w:sz w:val="24"/>
          <w:szCs w:val="24"/>
        </w:rPr>
        <w:t xml:space="preserve"> </w:t>
      </w:r>
      <w:r w:rsidRPr="00D745D9">
        <w:rPr>
          <w:color w:val="000000"/>
          <w:spacing w:val="-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2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lít</w:t>
      </w:r>
      <w:r w:rsidRPr="00D745D9">
        <w:rPr>
          <w:color w:val="000000"/>
          <w:sz w:val="24"/>
          <w:szCs w:val="24"/>
        </w:rPr>
        <w:t xml:space="preserve">.                             </w:t>
      </w:r>
      <w:r w:rsidRPr="00D745D9">
        <w:rPr>
          <w:color w:val="000000"/>
          <w:spacing w:val="3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3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lít</w:t>
      </w:r>
      <w:r w:rsidRPr="00D745D9">
        <w:rPr>
          <w:color w:val="000000"/>
          <w:sz w:val="24"/>
          <w:szCs w:val="24"/>
        </w:rPr>
        <w:t xml:space="preserve">.                             </w:t>
      </w:r>
      <w:r w:rsidRPr="00D745D9">
        <w:rPr>
          <w:color w:val="000000"/>
          <w:spacing w:val="2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4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lít</w:t>
      </w:r>
      <w:r w:rsidRPr="00D745D9">
        <w:rPr>
          <w:color w:val="000000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65"/>
        <w:jc w:val="both"/>
        <w:rPr>
          <w:color w:val="000000"/>
          <w:sz w:val="24"/>
          <w:szCs w:val="24"/>
        </w:rPr>
      </w:pPr>
      <w:r w:rsidRPr="00D745D9">
        <w:rPr>
          <w:b/>
          <w:bCs/>
          <w:color w:val="000000"/>
          <w:sz w:val="24"/>
          <w:szCs w:val="24"/>
        </w:rPr>
        <w:t>Câu</w:t>
      </w:r>
      <w:r w:rsidRPr="00D745D9">
        <w:rPr>
          <w:b/>
          <w:bCs/>
          <w:color w:val="000000"/>
          <w:spacing w:val="12"/>
          <w:sz w:val="24"/>
          <w:szCs w:val="24"/>
        </w:rPr>
        <w:t xml:space="preserve"> </w:t>
      </w:r>
      <w:r w:rsidRPr="00D745D9">
        <w:rPr>
          <w:b/>
          <w:bCs/>
          <w:color w:val="000000"/>
          <w:sz w:val="24"/>
          <w:szCs w:val="24"/>
        </w:rPr>
        <w:t>66:</w:t>
      </w:r>
      <w:r w:rsidRPr="00D745D9">
        <w:rPr>
          <w:b/>
          <w:bCs/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Hoà</w:t>
      </w:r>
      <w:r w:rsidRPr="00D745D9">
        <w:rPr>
          <w:color w:val="000000"/>
          <w:spacing w:val="3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an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hỗn</w:t>
      </w:r>
      <w:r w:rsidRPr="00D745D9">
        <w:rPr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3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p</w:t>
      </w:r>
      <w:r w:rsidRPr="00D745D9">
        <w:rPr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2</w:t>
      </w:r>
      <w:r w:rsidRPr="00D745D9">
        <w:rPr>
          <w:color w:val="000000"/>
          <w:spacing w:val="7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>uối</w:t>
      </w:r>
      <w:r w:rsidRPr="00D745D9">
        <w:rPr>
          <w:color w:val="000000"/>
          <w:spacing w:val="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ca</w:t>
      </w:r>
      <w:r w:rsidRPr="00D745D9">
        <w:rPr>
          <w:color w:val="000000"/>
          <w:spacing w:val="-1"/>
          <w:sz w:val="24"/>
          <w:szCs w:val="24"/>
        </w:rPr>
        <w:t>c</w:t>
      </w:r>
      <w:r w:rsidRPr="00D745D9">
        <w:rPr>
          <w:color w:val="000000"/>
          <w:spacing w:val="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onat</w:t>
      </w:r>
      <w:r w:rsidRPr="00D745D9">
        <w:rPr>
          <w:color w:val="000000"/>
          <w:spacing w:val="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của</w:t>
      </w:r>
      <w:r w:rsidRPr="00D745D9">
        <w:rPr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pacing w:val="3"/>
          <w:sz w:val="24"/>
          <w:szCs w:val="24"/>
        </w:rPr>
        <w:t>k</w:t>
      </w:r>
      <w:r w:rsidRPr="00D745D9">
        <w:rPr>
          <w:color w:val="000000"/>
          <w:spacing w:val="1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oại</w:t>
      </w:r>
      <w:r w:rsidRPr="00D745D9">
        <w:rPr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hoá</w:t>
      </w:r>
      <w:r w:rsidRPr="00D745D9">
        <w:rPr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trị</w:t>
      </w:r>
      <w:r w:rsidRPr="00D745D9">
        <w:rPr>
          <w:color w:val="000000"/>
          <w:spacing w:val="9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II</w:t>
      </w:r>
      <w:r w:rsidRPr="00D745D9">
        <w:rPr>
          <w:color w:val="000000"/>
          <w:spacing w:val="3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ro</w:t>
      </w:r>
      <w:r w:rsidRPr="00D745D9">
        <w:rPr>
          <w:color w:val="000000"/>
          <w:spacing w:val="3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 xml:space="preserve">g </w:t>
      </w:r>
      <w:r w:rsidRPr="00D745D9">
        <w:rPr>
          <w:color w:val="000000"/>
          <w:spacing w:val="3"/>
          <w:sz w:val="24"/>
          <w:szCs w:val="24"/>
        </w:rPr>
        <w:t>d</w:t>
      </w:r>
      <w:r w:rsidRPr="00D745D9">
        <w:rPr>
          <w:color w:val="000000"/>
          <w:sz w:val="24"/>
          <w:szCs w:val="24"/>
        </w:rPr>
        <w:t>ung d</w:t>
      </w:r>
      <w:r w:rsidRPr="00D745D9">
        <w:rPr>
          <w:color w:val="000000"/>
          <w:spacing w:val="1"/>
          <w:sz w:val="24"/>
          <w:szCs w:val="24"/>
        </w:rPr>
        <w:t>ị</w:t>
      </w:r>
      <w:r w:rsidRPr="00D745D9">
        <w:rPr>
          <w:color w:val="000000"/>
          <w:sz w:val="24"/>
          <w:szCs w:val="24"/>
        </w:rPr>
        <w:t>ch</w:t>
      </w:r>
      <w:r w:rsidRPr="00D745D9">
        <w:rPr>
          <w:color w:val="000000"/>
          <w:spacing w:val="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l</w:t>
      </w:r>
      <w:r w:rsidRPr="00D745D9">
        <w:rPr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dư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hu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6,72</w:t>
      </w:r>
      <w:r w:rsidRPr="00D745D9">
        <w:rPr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lí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khí (đk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c).</w:t>
      </w:r>
      <w:r w:rsidRPr="00D745D9">
        <w:rPr>
          <w:color w:val="000000"/>
          <w:spacing w:val="3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ô</w:t>
      </w:r>
      <w:r w:rsidRPr="00D745D9">
        <w:rPr>
          <w:color w:val="000000"/>
          <w:spacing w:val="6"/>
          <w:sz w:val="24"/>
          <w:szCs w:val="24"/>
        </w:rPr>
        <w:t xml:space="preserve"> </w:t>
      </w:r>
      <w:r w:rsidRPr="00D745D9">
        <w:rPr>
          <w:color w:val="000000"/>
          <w:spacing w:val="2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ạn</w:t>
      </w:r>
      <w:r w:rsidRPr="00D745D9">
        <w:rPr>
          <w:color w:val="000000"/>
          <w:spacing w:val="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du</w:t>
      </w:r>
      <w:r w:rsidRPr="00D745D9">
        <w:rPr>
          <w:color w:val="000000"/>
          <w:spacing w:val="3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</w:t>
      </w:r>
      <w:r w:rsidRPr="00D745D9">
        <w:rPr>
          <w:color w:val="000000"/>
          <w:spacing w:val="1"/>
          <w:sz w:val="24"/>
          <w:szCs w:val="24"/>
        </w:rPr>
        <w:t>ị</w:t>
      </w:r>
      <w:r w:rsidRPr="00D745D9">
        <w:rPr>
          <w:color w:val="000000"/>
          <w:spacing w:val="2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s</w:t>
      </w:r>
      <w:r w:rsidRPr="00D745D9">
        <w:rPr>
          <w:color w:val="000000"/>
          <w:sz w:val="24"/>
          <w:szCs w:val="24"/>
        </w:rPr>
        <w:t>au</w:t>
      </w:r>
      <w:r w:rsidRPr="00D745D9">
        <w:rPr>
          <w:color w:val="000000"/>
          <w:spacing w:val="6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p</w:t>
      </w:r>
      <w:r w:rsidRPr="00D745D9">
        <w:rPr>
          <w:color w:val="000000"/>
          <w:sz w:val="24"/>
          <w:szCs w:val="24"/>
        </w:rPr>
        <w:t>hản</w:t>
      </w:r>
      <w:r w:rsidRPr="00D745D9">
        <w:rPr>
          <w:color w:val="000000"/>
          <w:spacing w:val="7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ứ</w:t>
      </w:r>
      <w:r w:rsidRPr="00D745D9">
        <w:rPr>
          <w:color w:val="000000"/>
          <w:spacing w:val="3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3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4"/>
          <w:sz w:val="24"/>
          <w:szCs w:val="24"/>
        </w:rPr>
        <w:t>ấ</w:t>
      </w:r>
      <w:r w:rsidRPr="00D745D9">
        <w:rPr>
          <w:color w:val="000000"/>
          <w:sz w:val="24"/>
          <w:szCs w:val="24"/>
        </w:rPr>
        <w:t>y k</w:t>
      </w:r>
      <w:r w:rsidRPr="00D745D9">
        <w:rPr>
          <w:color w:val="000000"/>
          <w:spacing w:val="3"/>
          <w:sz w:val="24"/>
          <w:szCs w:val="24"/>
        </w:rPr>
        <w:t>h</w:t>
      </w:r>
      <w:r w:rsidRPr="00D745D9">
        <w:rPr>
          <w:color w:val="000000"/>
          <w:sz w:val="24"/>
          <w:szCs w:val="24"/>
        </w:rPr>
        <w:t>ối</w:t>
      </w:r>
      <w:r w:rsidRPr="00D745D9">
        <w:rPr>
          <w:color w:val="000000"/>
          <w:spacing w:val="6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ượng</w:t>
      </w:r>
      <w:r w:rsidRPr="00D745D9">
        <w:rPr>
          <w:color w:val="000000"/>
          <w:spacing w:val="1"/>
          <w:sz w:val="24"/>
          <w:szCs w:val="24"/>
        </w:rPr>
        <w:t xml:space="preserve"> m</w:t>
      </w:r>
      <w:r w:rsidRPr="00D745D9">
        <w:rPr>
          <w:color w:val="000000"/>
          <w:sz w:val="24"/>
          <w:szCs w:val="24"/>
        </w:rPr>
        <w:t>uối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khan</w:t>
      </w:r>
      <w:r w:rsidRPr="00D745D9">
        <w:rPr>
          <w:color w:val="000000"/>
          <w:spacing w:val="7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hu</w:t>
      </w:r>
      <w:r w:rsidRPr="00D745D9">
        <w:rPr>
          <w:color w:val="000000"/>
          <w:spacing w:val="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nh</w:t>
      </w:r>
      <w:r w:rsidRPr="00D745D9">
        <w:rPr>
          <w:color w:val="000000"/>
          <w:spacing w:val="1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ều</w:t>
      </w:r>
      <w:r w:rsidRPr="00D745D9">
        <w:rPr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1"/>
          <w:sz w:val="24"/>
          <w:szCs w:val="24"/>
        </w:rPr>
        <w:t>ơ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khối</w:t>
      </w:r>
      <w:r w:rsidRPr="00D745D9">
        <w:rPr>
          <w:color w:val="000000"/>
          <w:spacing w:val="6"/>
          <w:sz w:val="24"/>
          <w:szCs w:val="24"/>
        </w:rPr>
        <w:t xml:space="preserve"> </w:t>
      </w:r>
      <w:r w:rsidRPr="00D745D9">
        <w:rPr>
          <w:color w:val="000000"/>
          <w:spacing w:val="3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ng</w:t>
      </w:r>
      <w:r w:rsidRPr="00D745D9">
        <w:rPr>
          <w:color w:val="000000"/>
          <w:spacing w:val="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2</w:t>
      </w:r>
      <w:r w:rsidRPr="00D745D9">
        <w:rPr>
          <w:color w:val="000000"/>
          <w:spacing w:val="1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>uối ca</w:t>
      </w:r>
      <w:r w:rsidRPr="00D745D9">
        <w:rPr>
          <w:color w:val="000000"/>
          <w:spacing w:val="-1"/>
          <w:sz w:val="24"/>
          <w:szCs w:val="24"/>
        </w:rPr>
        <w:t>c</w:t>
      </w:r>
      <w:r w:rsidRPr="00D745D9">
        <w:rPr>
          <w:color w:val="000000"/>
          <w:spacing w:val="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3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at</w:t>
      </w:r>
      <w:r w:rsidRPr="00D745D9">
        <w:rPr>
          <w:color w:val="000000"/>
          <w:spacing w:val="-8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an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đầu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3,0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3,1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3,2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3,3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26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67:</w:t>
      </w:r>
      <w:r>
        <w:rPr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18,4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gam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hai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uối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nat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của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hai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ộc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nhóm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hai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chu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kì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li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 dụng</w:t>
      </w:r>
      <w:r>
        <w:rPr>
          <w:color w:val="000000"/>
          <w:spacing w:val="3"/>
          <w:sz w:val="24"/>
          <w:szCs w:val="24"/>
        </w:rPr>
        <w:t xml:space="preserve"> h</w:t>
      </w:r>
      <w:r>
        <w:rPr>
          <w:color w:val="000000"/>
          <w:sz w:val="24"/>
          <w:szCs w:val="24"/>
        </w:rPr>
        <w:t>ết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ô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cạn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khi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hản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3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20,6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am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uối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khan.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Hai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đó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                  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a.                   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r.                       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68: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2,84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hợp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2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2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dụng h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dung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ấ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3"/>
          <w:sz w:val="24"/>
          <w:szCs w:val="24"/>
        </w:rPr>
        <w:t>7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ml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 xml:space="preserve">2 </w:t>
      </w:r>
      <w:r>
        <w:rPr>
          <w:color w:val="000000"/>
          <w:spacing w:val="-1"/>
          <w:position w:val="1"/>
          <w:sz w:val="24"/>
          <w:szCs w:val="24"/>
        </w:rPr>
        <w:t>(</w:t>
      </w:r>
      <w:r>
        <w:rPr>
          <w:color w:val="000000"/>
          <w:position w:val="1"/>
          <w:sz w:val="24"/>
          <w:szCs w:val="24"/>
        </w:rPr>
        <w:t>đk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spacing w:val="-1"/>
          <w:position w:val="1"/>
          <w:sz w:val="24"/>
          <w:szCs w:val="24"/>
        </w:rPr>
        <w:t>c)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P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>ầ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spacing w:val="-1"/>
          <w:position w:val="1"/>
          <w:sz w:val="24"/>
          <w:szCs w:val="24"/>
        </w:rPr>
        <w:t>ră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khối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spacing w:val="2"/>
          <w:position w:val="1"/>
          <w:sz w:val="24"/>
          <w:szCs w:val="24"/>
        </w:rPr>
        <w:t>ư</w:t>
      </w:r>
      <w:r>
        <w:rPr>
          <w:color w:val="000000"/>
          <w:spacing w:val="1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spacing w:val="3"/>
          <w:position w:val="1"/>
          <w:sz w:val="24"/>
          <w:szCs w:val="24"/>
        </w:rPr>
        <w:t>ủ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position w:val="1"/>
          <w:sz w:val="24"/>
          <w:szCs w:val="24"/>
        </w:rPr>
        <w:t>uối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(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spacing w:val="2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)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spacing w:val="-1"/>
          <w:position w:val="1"/>
          <w:sz w:val="24"/>
          <w:szCs w:val="24"/>
        </w:rPr>
        <w:t>r</w:t>
      </w:r>
      <w:r>
        <w:rPr>
          <w:color w:val="000000"/>
          <w:position w:val="1"/>
          <w:sz w:val="24"/>
          <w:szCs w:val="24"/>
        </w:rPr>
        <w:t>ong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hỗn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hợp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35,2%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và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64,8%.         </w:t>
      </w:r>
      <w:r w:rsidRPr="00A93363">
        <w:rPr>
          <w:color w:val="000000"/>
          <w:spacing w:val="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70,4%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và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29,</w:t>
      </w:r>
      <w:r w:rsidRPr="00A93363">
        <w:rPr>
          <w:color w:val="000000"/>
          <w:spacing w:val="3"/>
          <w:sz w:val="24"/>
          <w:szCs w:val="24"/>
          <w:lang w:val="fr-FR"/>
        </w:rPr>
        <w:t>6</w:t>
      </w:r>
      <w:r w:rsidRPr="00A93363">
        <w:rPr>
          <w:color w:val="000000"/>
          <w:sz w:val="24"/>
          <w:szCs w:val="24"/>
          <w:lang w:val="fr-FR"/>
        </w:rPr>
        <w:t xml:space="preserve">%.         </w:t>
      </w:r>
      <w:r w:rsidRPr="00A93363">
        <w:rPr>
          <w:color w:val="000000"/>
          <w:spacing w:val="2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85,49%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và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14,51%.     </w:t>
      </w:r>
      <w:r w:rsidRPr="00A93363">
        <w:rPr>
          <w:color w:val="000000"/>
          <w:spacing w:val="1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17,6%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và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82,4%.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126"/>
        <w:jc w:val="both"/>
        <w:rPr>
          <w:color w:val="000000"/>
          <w:sz w:val="24"/>
          <w:szCs w:val="24"/>
          <w:lang w:val="fr-FR"/>
        </w:rPr>
      </w:pPr>
      <w:r w:rsidRPr="00404E14">
        <w:rPr>
          <w:b/>
          <w:bCs/>
          <w:color w:val="000000"/>
          <w:sz w:val="24"/>
          <w:szCs w:val="24"/>
          <w:lang w:val="fr-FR"/>
        </w:rPr>
        <w:t>Câu</w:t>
      </w:r>
      <w:r w:rsidRPr="00404E14">
        <w:rPr>
          <w:b/>
          <w:bCs/>
          <w:color w:val="000000"/>
          <w:spacing w:val="21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z w:val="24"/>
          <w:szCs w:val="24"/>
          <w:lang w:val="fr-FR"/>
        </w:rPr>
        <w:t>69</w:t>
      </w:r>
      <w:r w:rsidRPr="00404E14">
        <w:rPr>
          <w:b/>
          <w:bCs/>
          <w:color w:val="000000"/>
          <w:sz w:val="24"/>
          <w:szCs w:val="24"/>
          <w:lang w:val="fr-FR"/>
        </w:rPr>
        <w:t>:</w:t>
      </w:r>
      <w:r w:rsidRPr="00404E14">
        <w:rPr>
          <w:b/>
          <w:bCs/>
          <w:color w:val="000000"/>
          <w:spacing w:val="1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1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ho</w:t>
      </w:r>
      <w:r w:rsidRPr="00404E14">
        <w:rPr>
          <w:color w:val="000000"/>
          <w:spacing w:val="16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dung</w:t>
      </w:r>
      <w:r w:rsidRPr="00404E14">
        <w:rPr>
          <w:color w:val="000000"/>
          <w:spacing w:val="12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d</w:t>
      </w:r>
      <w:r w:rsidRPr="00404E14">
        <w:rPr>
          <w:color w:val="000000"/>
          <w:spacing w:val="1"/>
          <w:sz w:val="24"/>
          <w:szCs w:val="24"/>
          <w:lang w:val="fr-FR"/>
        </w:rPr>
        <w:t>ị</w:t>
      </w:r>
      <w:r w:rsidRPr="00404E14">
        <w:rPr>
          <w:color w:val="000000"/>
          <w:sz w:val="24"/>
          <w:szCs w:val="24"/>
          <w:lang w:val="fr-FR"/>
        </w:rPr>
        <w:t>ch</w:t>
      </w:r>
      <w:r w:rsidRPr="00404E14">
        <w:rPr>
          <w:color w:val="000000"/>
          <w:spacing w:val="1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1"/>
          <w:sz w:val="24"/>
          <w:szCs w:val="24"/>
          <w:lang w:val="fr-FR"/>
        </w:rPr>
        <w:t>B</w:t>
      </w:r>
      <w:r w:rsidRPr="00404E14">
        <w:rPr>
          <w:color w:val="000000"/>
          <w:sz w:val="24"/>
          <w:szCs w:val="24"/>
          <w:lang w:val="fr-FR"/>
        </w:rPr>
        <w:t>a</w:t>
      </w:r>
      <w:r w:rsidRPr="00404E14">
        <w:rPr>
          <w:color w:val="000000"/>
          <w:spacing w:val="2"/>
          <w:sz w:val="24"/>
          <w:szCs w:val="24"/>
          <w:lang w:val="fr-FR"/>
        </w:rPr>
        <w:t>(</w:t>
      </w:r>
      <w:r w:rsidRPr="00404E14">
        <w:rPr>
          <w:color w:val="000000"/>
          <w:sz w:val="24"/>
          <w:szCs w:val="24"/>
          <w:lang w:val="fr-FR"/>
        </w:rPr>
        <w:t>OH)</w:t>
      </w:r>
      <w:r w:rsidRPr="00404E14">
        <w:rPr>
          <w:color w:val="000000"/>
          <w:position w:val="-3"/>
          <w:sz w:val="16"/>
          <w:szCs w:val="16"/>
          <w:lang w:val="fr-FR"/>
        </w:rPr>
        <w:t>2</w:t>
      </w:r>
      <w:r w:rsidRPr="00404E14">
        <w:rPr>
          <w:color w:val="000000"/>
          <w:spacing w:val="32"/>
          <w:position w:val="-3"/>
          <w:sz w:val="16"/>
          <w:szCs w:val="16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dư</w:t>
      </w:r>
      <w:r w:rsidRPr="00404E14">
        <w:rPr>
          <w:color w:val="000000"/>
          <w:spacing w:val="16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vào</w:t>
      </w:r>
      <w:r w:rsidRPr="00404E14">
        <w:rPr>
          <w:color w:val="000000"/>
          <w:spacing w:val="17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500</w:t>
      </w:r>
      <w:r w:rsidRPr="00404E14">
        <w:rPr>
          <w:color w:val="000000"/>
          <w:spacing w:val="1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1"/>
          <w:sz w:val="24"/>
          <w:szCs w:val="24"/>
          <w:lang w:val="fr-FR"/>
        </w:rPr>
        <w:t>m</w:t>
      </w:r>
      <w:r w:rsidRPr="00404E14">
        <w:rPr>
          <w:color w:val="000000"/>
          <w:sz w:val="24"/>
          <w:szCs w:val="24"/>
          <w:lang w:val="fr-FR"/>
        </w:rPr>
        <w:t>l</w:t>
      </w:r>
      <w:r w:rsidRPr="00404E14">
        <w:rPr>
          <w:color w:val="000000"/>
          <w:spacing w:val="15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dung</w:t>
      </w:r>
      <w:r w:rsidRPr="00404E14">
        <w:rPr>
          <w:color w:val="000000"/>
          <w:spacing w:val="12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d</w:t>
      </w:r>
      <w:r w:rsidRPr="00404E14">
        <w:rPr>
          <w:color w:val="000000"/>
          <w:spacing w:val="1"/>
          <w:sz w:val="24"/>
          <w:szCs w:val="24"/>
          <w:lang w:val="fr-FR"/>
        </w:rPr>
        <w:t>ị</w:t>
      </w:r>
      <w:r w:rsidRPr="00404E14">
        <w:rPr>
          <w:color w:val="000000"/>
          <w:sz w:val="24"/>
          <w:szCs w:val="24"/>
          <w:lang w:val="fr-FR"/>
        </w:rPr>
        <w:t>ch</w:t>
      </w:r>
      <w:r w:rsidRPr="00404E14">
        <w:rPr>
          <w:color w:val="000000"/>
          <w:spacing w:val="16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hỗn</w:t>
      </w:r>
      <w:r w:rsidRPr="00404E14">
        <w:rPr>
          <w:color w:val="000000"/>
          <w:spacing w:val="16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h</w:t>
      </w:r>
      <w:r w:rsidRPr="00404E14">
        <w:rPr>
          <w:color w:val="000000"/>
          <w:spacing w:val="1"/>
          <w:sz w:val="24"/>
          <w:szCs w:val="24"/>
          <w:lang w:val="fr-FR"/>
        </w:rPr>
        <w:t>ợ</w:t>
      </w:r>
      <w:r w:rsidRPr="00404E14">
        <w:rPr>
          <w:color w:val="000000"/>
          <w:sz w:val="24"/>
          <w:szCs w:val="24"/>
          <w:lang w:val="fr-FR"/>
        </w:rPr>
        <w:t>p</w:t>
      </w:r>
      <w:r w:rsidRPr="00404E14">
        <w:rPr>
          <w:color w:val="000000"/>
          <w:spacing w:val="1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2"/>
          <w:sz w:val="24"/>
          <w:szCs w:val="24"/>
          <w:lang w:val="fr-FR"/>
        </w:rPr>
        <w:t>g</w:t>
      </w:r>
      <w:r w:rsidRPr="00404E14">
        <w:rPr>
          <w:color w:val="000000"/>
          <w:sz w:val="24"/>
          <w:szCs w:val="24"/>
          <w:lang w:val="fr-FR"/>
        </w:rPr>
        <w:t>ồm</w:t>
      </w:r>
      <w:r w:rsidRPr="00404E14">
        <w:rPr>
          <w:color w:val="000000"/>
          <w:spacing w:val="19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NaH</w:t>
      </w:r>
      <w:r w:rsidRPr="00404E14">
        <w:rPr>
          <w:color w:val="000000"/>
          <w:spacing w:val="1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position w:val="-3"/>
          <w:sz w:val="16"/>
          <w:szCs w:val="16"/>
          <w:lang w:val="fr-FR"/>
        </w:rPr>
        <w:t>3</w:t>
      </w:r>
      <w:r w:rsidRPr="00404E14">
        <w:rPr>
          <w:color w:val="000000"/>
          <w:spacing w:val="32"/>
          <w:position w:val="-3"/>
          <w:sz w:val="16"/>
          <w:szCs w:val="16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1M</w:t>
      </w:r>
      <w:r w:rsidRPr="00404E14">
        <w:rPr>
          <w:color w:val="000000"/>
          <w:spacing w:val="17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và</w:t>
      </w:r>
      <w:r w:rsidRPr="00404E14">
        <w:rPr>
          <w:color w:val="000000"/>
          <w:spacing w:val="17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Na</w:t>
      </w:r>
      <w:r w:rsidRPr="00404E14">
        <w:rPr>
          <w:color w:val="000000"/>
          <w:spacing w:val="2"/>
          <w:position w:val="-3"/>
          <w:sz w:val="16"/>
          <w:szCs w:val="16"/>
          <w:lang w:val="fr-FR"/>
        </w:rPr>
        <w:t>2</w:t>
      </w:r>
      <w:r w:rsidRPr="00404E14">
        <w:rPr>
          <w:color w:val="000000"/>
          <w:spacing w:val="1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position w:val="-3"/>
          <w:sz w:val="16"/>
          <w:szCs w:val="16"/>
          <w:lang w:val="fr-FR"/>
        </w:rPr>
        <w:t>3</w:t>
      </w:r>
      <w:r w:rsidRPr="00404E14">
        <w:rPr>
          <w:color w:val="000000"/>
          <w:spacing w:val="31"/>
          <w:position w:val="-3"/>
          <w:sz w:val="16"/>
          <w:szCs w:val="16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0,5</w:t>
      </w:r>
      <w:r w:rsidRPr="00404E14">
        <w:rPr>
          <w:color w:val="000000"/>
          <w:spacing w:val="1"/>
          <w:sz w:val="24"/>
          <w:szCs w:val="24"/>
          <w:lang w:val="fr-FR"/>
        </w:rPr>
        <w:t>M</w:t>
      </w:r>
      <w:r w:rsidRPr="00404E14">
        <w:rPr>
          <w:color w:val="000000"/>
          <w:sz w:val="24"/>
          <w:szCs w:val="24"/>
          <w:lang w:val="fr-FR"/>
        </w:rPr>
        <w:t>.</w:t>
      </w:r>
      <w:r w:rsidRPr="00404E14">
        <w:rPr>
          <w:color w:val="000000"/>
          <w:spacing w:val="1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 xml:space="preserve">Khối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ư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z w:val="24"/>
          <w:szCs w:val="24"/>
          <w:lang w:val="fr-FR"/>
        </w:rPr>
        <w:t>ng</w:t>
      </w:r>
      <w:r w:rsidRPr="00D745D9">
        <w:rPr>
          <w:color w:val="000000"/>
          <w:spacing w:val="-8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kết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ủa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ạo ra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à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D745D9">
        <w:rPr>
          <w:color w:val="000000"/>
          <w:sz w:val="24"/>
          <w:szCs w:val="24"/>
          <w:lang w:val="fr-FR"/>
        </w:rPr>
        <w:t>A.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147,75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ga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 xml:space="preserve">.                </w:t>
      </w:r>
      <w:r w:rsidRPr="00D745D9">
        <w:rPr>
          <w:color w:val="000000"/>
          <w:spacing w:val="4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B</w:t>
      </w:r>
      <w:r w:rsidRPr="00D745D9">
        <w:rPr>
          <w:color w:val="000000"/>
          <w:sz w:val="24"/>
          <w:szCs w:val="24"/>
          <w:lang w:val="fr-FR"/>
        </w:rPr>
        <w:t>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146,25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z w:val="24"/>
          <w:szCs w:val="24"/>
          <w:lang w:val="fr-FR"/>
        </w:rPr>
        <w:t>a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 xml:space="preserve">.                </w:t>
      </w:r>
      <w:r w:rsidRPr="00D745D9">
        <w:rPr>
          <w:color w:val="000000"/>
          <w:spacing w:val="58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145,75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z w:val="24"/>
          <w:szCs w:val="24"/>
          <w:lang w:val="fr-FR"/>
        </w:rPr>
        <w:t>a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 xml:space="preserve">.                </w:t>
      </w:r>
      <w:r w:rsidRPr="00D745D9">
        <w:rPr>
          <w:color w:val="000000"/>
          <w:spacing w:val="5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154,75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ga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65"/>
        <w:jc w:val="both"/>
        <w:rPr>
          <w:color w:val="000000"/>
          <w:sz w:val="24"/>
          <w:szCs w:val="24"/>
          <w:lang w:val="fr-FR"/>
        </w:rPr>
      </w:pPr>
      <w:r w:rsidRPr="00D745D9">
        <w:rPr>
          <w:b/>
          <w:color w:val="000000"/>
          <w:spacing w:val="1"/>
          <w:sz w:val="24"/>
          <w:szCs w:val="24"/>
          <w:lang w:val="fr-FR"/>
        </w:rPr>
        <w:t>C</w:t>
      </w:r>
      <w:r w:rsidRPr="00D745D9">
        <w:rPr>
          <w:b/>
          <w:color w:val="000000"/>
          <w:sz w:val="24"/>
          <w:szCs w:val="24"/>
          <w:lang w:val="fr-FR"/>
        </w:rPr>
        <w:t>âu</w:t>
      </w:r>
      <w:r w:rsidRPr="00D745D9">
        <w:rPr>
          <w:b/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b/>
          <w:color w:val="000000"/>
          <w:sz w:val="24"/>
          <w:szCs w:val="24"/>
          <w:lang w:val="fr-FR"/>
        </w:rPr>
        <w:t xml:space="preserve">70: </w:t>
      </w:r>
      <w:r w:rsidRPr="00D745D9">
        <w:rPr>
          <w:color w:val="000000"/>
          <w:sz w:val="24"/>
          <w:szCs w:val="24"/>
          <w:lang w:val="fr-FR"/>
        </w:rPr>
        <w:t>Hoà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an hoàn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pacing w:val="3"/>
          <w:sz w:val="24"/>
          <w:szCs w:val="24"/>
          <w:lang w:val="fr-FR"/>
        </w:rPr>
        <w:t>o</w:t>
      </w:r>
      <w:r w:rsidRPr="00D745D9">
        <w:rPr>
          <w:color w:val="000000"/>
          <w:sz w:val="24"/>
          <w:szCs w:val="24"/>
          <w:lang w:val="fr-FR"/>
        </w:rPr>
        <w:t>àn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4</w:t>
      </w:r>
      <w:r w:rsidRPr="00D745D9">
        <w:rPr>
          <w:color w:val="000000"/>
          <w:spacing w:val="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gam hỗn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h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z w:val="24"/>
          <w:szCs w:val="24"/>
          <w:lang w:val="fr-FR"/>
        </w:rPr>
        <w:t>p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z w:val="24"/>
          <w:szCs w:val="24"/>
          <w:lang w:val="fr-FR"/>
        </w:rPr>
        <w:t>ồm</w:t>
      </w:r>
      <w:r w:rsidRPr="00D745D9">
        <w:rPr>
          <w:color w:val="000000"/>
          <w:spacing w:val="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MC</w:t>
      </w:r>
      <w:r w:rsidRPr="00D745D9">
        <w:rPr>
          <w:color w:val="000000"/>
          <w:sz w:val="24"/>
          <w:szCs w:val="24"/>
          <w:lang w:val="fr-FR"/>
        </w:rPr>
        <w:t>O</w:t>
      </w:r>
      <w:r w:rsidRPr="00D745D9">
        <w:rPr>
          <w:color w:val="000000"/>
          <w:position w:val="-3"/>
          <w:sz w:val="16"/>
          <w:szCs w:val="16"/>
          <w:lang w:val="fr-FR"/>
        </w:rPr>
        <w:t>3</w:t>
      </w:r>
      <w:r w:rsidRPr="00D745D9">
        <w:rPr>
          <w:color w:val="000000"/>
          <w:spacing w:val="19"/>
          <w:position w:val="-3"/>
          <w:sz w:val="16"/>
          <w:szCs w:val="16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 xml:space="preserve">và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’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O</w:t>
      </w:r>
      <w:r w:rsidRPr="00D745D9">
        <w:rPr>
          <w:color w:val="000000"/>
          <w:position w:val="-3"/>
          <w:sz w:val="16"/>
          <w:szCs w:val="16"/>
          <w:lang w:val="fr-FR"/>
        </w:rPr>
        <w:t>3</w:t>
      </w:r>
      <w:r w:rsidRPr="00D745D9">
        <w:rPr>
          <w:color w:val="000000"/>
          <w:spacing w:val="18"/>
          <w:position w:val="-3"/>
          <w:sz w:val="16"/>
          <w:szCs w:val="16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vào d</w:t>
      </w:r>
      <w:r w:rsidRPr="00D745D9">
        <w:rPr>
          <w:color w:val="000000"/>
          <w:spacing w:val="-2"/>
          <w:sz w:val="24"/>
          <w:szCs w:val="24"/>
          <w:lang w:val="fr-FR"/>
        </w:rPr>
        <w:t>u</w:t>
      </w:r>
      <w:r w:rsidRPr="00D745D9">
        <w:rPr>
          <w:color w:val="000000"/>
          <w:sz w:val="24"/>
          <w:szCs w:val="24"/>
          <w:lang w:val="fr-FR"/>
        </w:rPr>
        <w:t>ng</w:t>
      </w:r>
      <w:r w:rsidRPr="00D745D9">
        <w:rPr>
          <w:color w:val="000000"/>
          <w:spacing w:val="-5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1"/>
          <w:sz w:val="24"/>
          <w:szCs w:val="24"/>
          <w:lang w:val="fr-FR"/>
        </w:rPr>
        <w:t>ị</w:t>
      </w:r>
      <w:r w:rsidRPr="00D745D9">
        <w:rPr>
          <w:color w:val="000000"/>
          <w:sz w:val="24"/>
          <w:szCs w:val="24"/>
          <w:lang w:val="fr-FR"/>
        </w:rPr>
        <w:t>ch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H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l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</w:t>
      </w:r>
      <w:r w:rsidRPr="00D745D9">
        <w:rPr>
          <w:color w:val="000000"/>
          <w:spacing w:val="4"/>
          <w:sz w:val="24"/>
          <w:szCs w:val="24"/>
          <w:lang w:val="fr-FR"/>
        </w:rPr>
        <w:t>ấ</w:t>
      </w:r>
      <w:r w:rsidRPr="00D745D9">
        <w:rPr>
          <w:color w:val="000000"/>
          <w:sz w:val="24"/>
          <w:szCs w:val="24"/>
          <w:lang w:val="fr-FR"/>
        </w:rPr>
        <w:t>y</w:t>
      </w:r>
      <w:r w:rsidRPr="00D745D9">
        <w:rPr>
          <w:color w:val="000000"/>
          <w:spacing w:val="-6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hoát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2"/>
          <w:sz w:val="24"/>
          <w:szCs w:val="24"/>
          <w:lang w:val="fr-FR"/>
        </w:rPr>
        <w:t>r</w:t>
      </w:r>
      <w:r w:rsidRPr="00D745D9">
        <w:rPr>
          <w:color w:val="000000"/>
          <w:sz w:val="24"/>
          <w:szCs w:val="24"/>
          <w:lang w:val="fr-FR"/>
        </w:rPr>
        <w:t>a</w:t>
      </w:r>
      <w:r w:rsidRPr="00D745D9">
        <w:rPr>
          <w:color w:val="000000"/>
          <w:spacing w:val="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V</w:t>
      </w:r>
      <w:r w:rsidRPr="00D745D9">
        <w:rPr>
          <w:color w:val="000000"/>
          <w:spacing w:val="1"/>
          <w:sz w:val="24"/>
          <w:szCs w:val="24"/>
          <w:lang w:val="fr-FR"/>
        </w:rPr>
        <w:t xml:space="preserve"> lí</w:t>
      </w:r>
      <w:r w:rsidRPr="00D745D9">
        <w:rPr>
          <w:color w:val="000000"/>
          <w:sz w:val="24"/>
          <w:szCs w:val="24"/>
          <w:lang w:val="fr-FR"/>
        </w:rPr>
        <w:t>t</w:t>
      </w:r>
      <w:r w:rsidRPr="00D745D9">
        <w:rPr>
          <w:color w:val="000000"/>
          <w:spacing w:val="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khí (đk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c). Dung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1"/>
          <w:sz w:val="24"/>
          <w:szCs w:val="24"/>
          <w:lang w:val="fr-FR"/>
        </w:rPr>
        <w:t>ị</w:t>
      </w:r>
      <w:r w:rsidRPr="00D745D9">
        <w:rPr>
          <w:color w:val="000000"/>
          <w:sz w:val="24"/>
          <w:szCs w:val="24"/>
          <w:lang w:val="fr-FR"/>
        </w:rPr>
        <w:t>ch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3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ạo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hành</w:t>
      </w:r>
      <w:r w:rsidRPr="00D745D9">
        <w:rPr>
          <w:color w:val="000000"/>
          <w:spacing w:val="-5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đem cô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cạn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hu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đư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z w:val="24"/>
          <w:szCs w:val="24"/>
          <w:lang w:val="fr-FR"/>
        </w:rPr>
        <w:t>c</w:t>
      </w:r>
      <w:r w:rsidRPr="00D745D9">
        <w:rPr>
          <w:color w:val="000000"/>
          <w:spacing w:val="-5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 xml:space="preserve">5,1 gam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uối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khan.</w:t>
      </w:r>
      <w:r w:rsidRPr="00D745D9">
        <w:rPr>
          <w:color w:val="000000"/>
          <w:spacing w:val="-5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á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rị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của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V</w:t>
      </w:r>
      <w:r w:rsidRPr="00D745D9">
        <w:rPr>
          <w:color w:val="000000"/>
          <w:spacing w:val="1"/>
          <w:sz w:val="24"/>
          <w:szCs w:val="24"/>
          <w:lang w:val="fr-FR"/>
        </w:rPr>
        <w:t xml:space="preserve"> l</w:t>
      </w:r>
      <w:r w:rsidRPr="00D745D9">
        <w:rPr>
          <w:color w:val="000000"/>
          <w:sz w:val="24"/>
          <w:szCs w:val="24"/>
          <w:lang w:val="fr-FR"/>
        </w:rPr>
        <w:t>à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D745D9">
        <w:rPr>
          <w:color w:val="000000"/>
          <w:position w:val="-1"/>
          <w:sz w:val="24"/>
          <w:szCs w:val="24"/>
          <w:lang w:val="fr-FR"/>
        </w:rPr>
        <w:t>A.</w:t>
      </w:r>
      <w:r w:rsidRPr="00D745D9">
        <w:rPr>
          <w:color w:val="000000"/>
          <w:spacing w:val="-2"/>
          <w:position w:val="-1"/>
          <w:sz w:val="24"/>
          <w:szCs w:val="24"/>
          <w:lang w:val="fr-FR"/>
        </w:rPr>
        <w:t xml:space="preserve"> </w:t>
      </w:r>
      <w:r w:rsidRPr="00D745D9">
        <w:rPr>
          <w:color w:val="000000"/>
          <w:position w:val="-1"/>
          <w:sz w:val="24"/>
          <w:szCs w:val="24"/>
          <w:lang w:val="fr-FR"/>
        </w:rPr>
        <w:t xml:space="preserve">1,12.                            </w:t>
      </w:r>
      <w:r w:rsidRPr="00D745D9">
        <w:rPr>
          <w:color w:val="000000"/>
          <w:spacing w:val="34"/>
          <w:position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position w:val="-1"/>
          <w:sz w:val="24"/>
          <w:szCs w:val="24"/>
          <w:lang w:val="fr-FR"/>
        </w:rPr>
        <w:t>B</w:t>
      </w:r>
      <w:r w:rsidRPr="00D745D9">
        <w:rPr>
          <w:color w:val="000000"/>
          <w:position w:val="-1"/>
          <w:sz w:val="24"/>
          <w:szCs w:val="24"/>
          <w:lang w:val="fr-FR"/>
        </w:rPr>
        <w:t>.</w:t>
      </w:r>
      <w:r w:rsidRPr="00D745D9">
        <w:rPr>
          <w:color w:val="000000"/>
          <w:spacing w:val="-2"/>
          <w:position w:val="-1"/>
          <w:sz w:val="24"/>
          <w:szCs w:val="24"/>
          <w:lang w:val="fr-FR"/>
        </w:rPr>
        <w:t xml:space="preserve"> </w:t>
      </w:r>
      <w:r w:rsidRPr="00D745D9">
        <w:rPr>
          <w:color w:val="000000"/>
          <w:position w:val="-1"/>
          <w:sz w:val="24"/>
          <w:szCs w:val="24"/>
          <w:lang w:val="fr-FR"/>
        </w:rPr>
        <w:t xml:space="preserve">1,68.                            </w:t>
      </w:r>
      <w:r w:rsidRPr="00D745D9">
        <w:rPr>
          <w:color w:val="000000"/>
          <w:spacing w:val="50"/>
          <w:position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position w:val="-1"/>
          <w:sz w:val="24"/>
          <w:szCs w:val="24"/>
          <w:lang w:val="fr-FR"/>
        </w:rPr>
        <w:t>C</w:t>
      </w:r>
      <w:r w:rsidRPr="00D745D9">
        <w:rPr>
          <w:color w:val="000000"/>
          <w:position w:val="-1"/>
          <w:sz w:val="24"/>
          <w:szCs w:val="24"/>
          <w:lang w:val="fr-FR"/>
        </w:rPr>
        <w:t>.</w:t>
      </w:r>
      <w:r w:rsidRPr="00D745D9">
        <w:rPr>
          <w:color w:val="000000"/>
          <w:spacing w:val="-2"/>
          <w:position w:val="-1"/>
          <w:sz w:val="24"/>
          <w:szCs w:val="24"/>
          <w:lang w:val="fr-FR"/>
        </w:rPr>
        <w:t xml:space="preserve"> </w:t>
      </w:r>
      <w:r w:rsidRPr="00D745D9">
        <w:rPr>
          <w:color w:val="000000"/>
          <w:position w:val="-1"/>
          <w:sz w:val="24"/>
          <w:szCs w:val="24"/>
          <w:lang w:val="fr-FR"/>
        </w:rPr>
        <w:t xml:space="preserve">2,24.                            </w:t>
      </w:r>
      <w:r w:rsidRPr="00D745D9">
        <w:rPr>
          <w:color w:val="000000"/>
          <w:spacing w:val="43"/>
          <w:position w:val="-1"/>
          <w:sz w:val="24"/>
          <w:szCs w:val="24"/>
          <w:lang w:val="fr-FR"/>
        </w:rPr>
        <w:t xml:space="preserve"> </w:t>
      </w:r>
      <w:r w:rsidRPr="00D745D9">
        <w:rPr>
          <w:color w:val="000000"/>
          <w:position w:val="-1"/>
          <w:sz w:val="24"/>
          <w:szCs w:val="24"/>
          <w:lang w:val="fr-FR"/>
        </w:rPr>
        <w:t>D.</w:t>
      </w:r>
      <w:r w:rsidRPr="00D745D9">
        <w:rPr>
          <w:color w:val="000000"/>
          <w:spacing w:val="-2"/>
          <w:position w:val="-1"/>
          <w:sz w:val="24"/>
          <w:szCs w:val="24"/>
          <w:lang w:val="fr-FR"/>
        </w:rPr>
        <w:t xml:space="preserve"> </w:t>
      </w:r>
      <w:r w:rsidRPr="00D745D9">
        <w:rPr>
          <w:color w:val="000000"/>
          <w:position w:val="-1"/>
          <w:sz w:val="24"/>
          <w:szCs w:val="24"/>
          <w:lang w:val="fr-FR"/>
        </w:rPr>
        <w:t>3,36.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-63"/>
        <w:jc w:val="both"/>
        <w:rPr>
          <w:color w:val="000000"/>
          <w:sz w:val="24"/>
          <w:szCs w:val="24"/>
          <w:lang w:val="fr-FR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47BEB4" wp14:editId="626BDBED">
                <wp:simplePos x="0" y="0"/>
                <wp:positionH relativeFrom="page">
                  <wp:posOffset>4911725</wp:posOffset>
                </wp:positionH>
                <wp:positionV relativeFrom="paragraph">
                  <wp:posOffset>139700</wp:posOffset>
                </wp:positionV>
                <wp:extent cx="43815" cy="88265"/>
                <wp:effectExtent l="0" t="0" r="0" b="63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267" w:rsidRDefault="00433267" w:rsidP="004332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8" w:lineRule="exact"/>
                              <w:ind w:right="-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7" type="#_x0000_t202" style="position:absolute;left:0;text-align:left;margin-left:386.75pt;margin-top:11pt;width:3.45pt;height: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4R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" o:allowincell="f" filled="f" stroked="f">
                <v:textbox inset="0,0,0,0">
                  <w:txbxContent>
                    <w:p w:rsidR="00433267" w:rsidRDefault="00433267" w:rsidP="004332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8" w:lineRule="exact"/>
                        <w:ind w:right="-41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745D9">
        <w:rPr>
          <w:b/>
          <w:bCs/>
          <w:color w:val="000000"/>
          <w:sz w:val="24"/>
          <w:szCs w:val="24"/>
          <w:lang w:val="fr-FR"/>
        </w:rPr>
        <w:t>Câu</w:t>
      </w:r>
      <w:r w:rsidRPr="00D745D9">
        <w:rPr>
          <w:b/>
          <w:bCs/>
          <w:color w:val="000000"/>
          <w:spacing w:val="24"/>
          <w:sz w:val="24"/>
          <w:szCs w:val="24"/>
          <w:lang w:val="fr-FR"/>
        </w:rPr>
        <w:t xml:space="preserve"> </w:t>
      </w:r>
      <w:r w:rsidRPr="00D745D9">
        <w:rPr>
          <w:b/>
          <w:bCs/>
          <w:color w:val="000000"/>
          <w:sz w:val="24"/>
          <w:szCs w:val="24"/>
          <w:lang w:val="fr-FR"/>
        </w:rPr>
        <w:t>71:</w:t>
      </w:r>
      <w:r w:rsidRPr="00D745D9">
        <w:rPr>
          <w:b/>
          <w:bCs/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Du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15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1"/>
          <w:sz w:val="24"/>
          <w:szCs w:val="24"/>
          <w:lang w:val="fr-FR"/>
        </w:rPr>
        <w:t>ị</w:t>
      </w:r>
      <w:r w:rsidRPr="00D745D9">
        <w:rPr>
          <w:color w:val="000000"/>
          <w:sz w:val="24"/>
          <w:szCs w:val="24"/>
          <w:lang w:val="fr-FR"/>
        </w:rPr>
        <w:t>ch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A</w:t>
      </w:r>
      <w:r w:rsidRPr="00D745D9">
        <w:rPr>
          <w:color w:val="000000"/>
          <w:spacing w:val="20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2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hứa</w:t>
      </w:r>
      <w:r w:rsidRPr="00D745D9">
        <w:rPr>
          <w:color w:val="000000"/>
          <w:spacing w:val="16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5</w:t>
      </w:r>
      <w:r w:rsidRPr="00D745D9">
        <w:rPr>
          <w:color w:val="000000"/>
          <w:spacing w:val="2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on: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pacing w:val="2"/>
          <w:position w:val="11"/>
          <w:sz w:val="16"/>
          <w:szCs w:val="16"/>
          <w:lang w:val="fr-FR"/>
        </w:rPr>
        <w:t>2+</w:t>
      </w:r>
      <w:r w:rsidRPr="00D745D9">
        <w:rPr>
          <w:color w:val="000000"/>
          <w:sz w:val="24"/>
          <w:szCs w:val="24"/>
          <w:lang w:val="fr-FR"/>
        </w:rPr>
        <w:t>,</w:t>
      </w:r>
      <w:r w:rsidRPr="00D745D9">
        <w:rPr>
          <w:color w:val="000000"/>
          <w:spacing w:val="16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Ba</w:t>
      </w:r>
      <w:r w:rsidRPr="00D745D9">
        <w:rPr>
          <w:color w:val="000000"/>
          <w:spacing w:val="2"/>
          <w:position w:val="11"/>
          <w:sz w:val="16"/>
          <w:szCs w:val="16"/>
          <w:lang w:val="fr-FR"/>
        </w:rPr>
        <w:t>2+</w:t>
      </w:r>
      <w:r w:rsidRPr="00D745D9">
        <w:rPr>
          <w:color w:val="000000"/>
          <w:sz w:val="24"/>
          <w:szCs w:val="24"/>
          <w:lang w:val="fr-FR"/>
        </w:rPr>
        <w:t>,</w:t>
      </w:r>
      <w:r w:rsidRPr="00D745D9">
        <w:rPr>
          <w:color w:val="000000"/>
          <w:spacing w:val="17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pacing w:val="-1"/>
          <w:sz w:val="24"/>
          <w:szCs w:val="24"/>
          <w:lang w:val="fr-FR"/>
        </w:rPr>
        <w:t>a</w:t>
      </w:r>
      <w:r w:rsidRPr="00D745D9">
        <w:rPr>
          <w:color w:val="000000"/>
          <w:spacing w:val="2"/>
          <w:position w:val="11"/>
          <w:sz w:val="16"/>
          <w:szCs w:val="16"/>
          <w:lang w:val="fr-FR"/>
        </w:rPr>
        <w:t>2+</w:t>
      </w:r>
      <w:r w:rsidRPr="00D745D9">
        <w:rPr>
          <w:color w:val="000000"/>
          <w:sz w:val="24"/>
          <w:szCs w:val="24"/>
          <w:lang w:val="fr-FR"/>
        </w:rPr>
        <w:t>,</w:t>
      </w:r>
      <w:r w:rsidRPr="00D745D9">
        <w:rPr>
          <w:color w:val="000000"/>
          <w:spacing w:val="17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C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position w:val="11"/>
          <w:sz w:val="16"/>
          <w:szCs w:val="16"/>
          <w:lang w:val="fr-FR"/>
        </w:rPr>
        <w:t xml:space="preserve">– </w:t>
      </w:r>
      <w:r w:rsidRPr="00D745D9">
        <w:rPr>
          <w:color w:val="000000"/>
          <w:spacing w:val="1"/>
          <w:position w:val="11"/>
          <w:sz w:val="16"/>
          <w:szCs w:val="16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(0,1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pacing w:val="-2"/>
          <w:sz w:val="24"/>
          <w:szCs w:val="24"/>
          <w:lang w:val="fr-FR"/>
        </w:rPr>
        <w:t>o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 xml:space="preserve">), </w:t>
      </w:r>
      <w:r w:rsidRPr="00D745D9">
        <w:rPr>
          <w:color w:val="000000"/>
          <w:spacing w:val="4"/>
          <w:sz w:val="23"/>
          <w:szCs w:val="23"/>
          <w:lang w:val="fr-FR"/>
        </w:rPr>
        <w:t>N</w:t>
      </w:r>
      <w:r w:rsidRPr="00D745D9">
        <w:rPr>
          <w:color w:val="000000"/>
          <w:spacing w:val="13"/>
          <w:sz w:val="23"/>
          <w:szCs w:val="23"/>
          <w:lang w:val="fr-FR"/>
        </w:rPr>
        <w:t>O</w:t>
      </w:r>
      <w:r>
        <w:rPr>
          <w:rFonts w:ascii="Symbol" w:hAnsi="Symbol" w:cs="Symbol"/>
          <w:color w:val="000000"/>
          <w:position w:val="11"/>
          <w:sz w:val="14"/>
          <w:szCs w:val="14"/>
        </w:rPr>
        <w:t></w:t>
      </w:r>
      <w:r w:rsidRPr="00D745D9">
        <w:rPr>
          <w:color w:val="000000"/>
          <w:position w:val="11"/>
          <w:sz w:val="14"/>
          <w:szCs w:val="14"/>
          <w:lang w:val="fr-FR"/>
        </w:rPr>
        <w:t xml:space="preserve"> 3</w:t>
      </w:r>
      <w:r w:rsidRPr="00D745D9">
        <w:rPr>
          <w:color w:val="000000"/>
          <w:spacing w:val="10"/>
          <w:position w:val="11"/>
          <w:sz w:val="14"/>
          <w:szCs w:val="1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(0,2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o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).</w:t>
      </w:r>
      <w:r w:rsidRPr="00D745D9">
        <w:rPr>
          <w:color w:val="000000"/>
          <w:spacing w:val="17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Thêm</w:t>
      </w:r>
      <w:r w:rsidRPr="00D745D9">
        <w:rPr>
          <w:color w:val="000000"/>
          <w:spacing w:val="17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dần</w:t>
      </w:r>
      <w:r w:rsidRPr="00D745D9">
        <w:rPr>
          <w:color w:val="000000"/>
          <w:spacing w:val="19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V</w:t>
      </w:r>
      <w:r w:rsidRPr="00D745D9">
        <w:rPr>
          <w:color w:val="000000"/>
          <w:spacing w:val="20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l</w:t>
      </w:r>
      <w:r w:rsidRPr="00D745D9">
        <w:rPr>
          <w:color w:val="000000"/>
          <w:spacing w:val="19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dung</w:t>
      </w:r>
      <w:r w:rsidRPr="00D745D9">
        <w:rPr>
          <w:color w:val="000000"/>
          <w:spacing w:val="15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1"/>
          <w:sz w:val="24"/>
          <w:szCs w:val="24"/>
          <w:lang w:val="fr-FR"/>
        </w:rPr>
        <w:t>ị</w:t>
      </w:r>
      <w:r w:rsidRPr="00D745D9">
        <w:rPr>
          <w:color w:val="000000"/>
          <w:sz w:val="24"/>
          <w:szCs w:val="24"/>
          <w:lang w:val="fr-FR"/>
        </w:rPr>
        <w:t>ch K</w:t>
      </w:r>
      <w:r w:rsidRPr="00D745D9">
        <w:rPr>
          <w:color w:val="000000"/>
          <w:spacing w:val="2"/>
          <w:position w:val="-3"/>
          <w:sz w:val="16"/>
          <w:szCs w:val="16"/>
          <w:lang w:val="fr-FR"/>
        </w:rPr>
        <w:t>2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O</w:t>
      </w:r>
      <w:r w:rsidRPr="00D745D9">
        <w:rPr>
          <w:color w:val="000000"/>
          <w:position w:val="-3"/>
          <w:sz w:val="16"/>
          <w:szCs w:val="16"/>
          <w:lang w:val="fr-FR"/>
        </w:rPr>
        <w:t>3</w:t>
      </w:r>
      <w:r w:rsidRPr="00D745D9">
        <w:rPr>
          <w:color w:val="000000"/>
          <w:spacing w:val="15"/>
          <w:position w:val="-3"/>
          <w:sz w:val="16"/>
          <w:szCs w:val="16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1M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vào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dung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1"/>
          <w:sz w:val="24"/>
          <w:szCs w:val="24"/>
          <w:lang w:val="fr-FR"/>
        </w:rPr>
        <w:t>ị</w:t>
      </w:r>
      <w:r w:rsidRPr="00D745D9">
        <w:rPr>
          <w:color w:val="000000"/>
          <w:sz w:val="24"/>
          <w:szCs w:val="24"/>
          <w:lang w:val="fr-FR"/>
        </w:rPr>
        <w:t>ch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A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cho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tớ</w:t>
      </w:r>
      <w:r w:rsidRPr="00D745D9">
        <w:rPr>
          <w:color w:val="000000"/>
          <w:sz w:val="24"/>
          <w:szCs w:val="24"/>
          <w:lang w:val="fr-FR"/>
        </w:rPr>
        <w:t>i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khi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ư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z w:val="24"/>
          <w:szCs w:val="24"/>
          <w:lang w:val="fr-FR"/>
        </w:rPr>
        <w:t>ng</w:t>
      </w:r>
      <w:r w:rsidRPr="00D745D9">
        <w:rPr>
          <w:color w:val="000000"/>
          <w:spacing w:val="-8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 xml:space="preserve">kết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ủa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hu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đư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z w:val="24"/>
          <w:szCs w:val="24"/>
          <w:lang w:val="fr-FR"/>
        </w:rPr>
        <w:t>c</w:t>
      </w:r>
      <w:r w:rsidRPr="00D745D9">
        <w:rPr>
          <w:color w:val="000000"/>
          <w:spacing w:val="-5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lớ</w:t>
      </w:r>
      <w:r w:rsidRPr="00D745D9">
        <w:rPr>
          <w:color w:val="000000"/>
          <w:sz w:val="24"/>
          <w:szCs w:val="24"/>
          <w:lang w:val="fr-FR"/>
        </w:rPr>
        <w:t>n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nhấ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.</w:t>
      </w:r>
      <w:r w:rsidRPr="00D745D9">
        <w:rPr>
          <w:color w:val="000000"/>
          <w:spacing w:val="-5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3"/>
          <w:sz w:val="24"/>
          <w:szCs w:val="24"/>
          <w:lang w:val="fr-FR"/>
        </w:rPr>
        <w:t>G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á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rị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của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V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à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D745D9">
        <w:rPr>
          <w:color w:val="000000"/>
          <w:sz w:val="24"/>
          <w:szCs w:val="24"/>
          <w:lang w:val="fr-FR"/>
        </w:rPr>
        <w:t>A.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 xml:space="preserve">150.                             </w:t>
      </w:r>
      <w:r w:rsidRPr="00D745D9">
        <w:rPr>
          <w:color w:val="000000"/>
          <w:spacing w:val="35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B</w:t>
      </w:r>
      <w:r w:rsidRPr="00D745D9">
        <w:rPr>
          <w:color w:val="000000"/>
          <w:sz w:val="24"/>
          <w:szCs w:val="24"/>
          <w:lang w:val="fr-FR"/>
        </w:rPr>
        <w:t>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 xml:space="preserve">300.                             </w:t>
      </w:r>
      <w:r w:rsidRPr="00D745D9">
        <w:rPr>
          <w:color w:val="000000"/>
          <w:spacing w:val="5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 xml:space="preserve">200.                             </w:t>
      </w:r>
      <w:r w:rsidRPr="00D745D9">
        <w:rPr>
          <w:color w:val="000000"/>
          <w:spacing w:val="44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250.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127"/>
        <w:jc w:val="both"/>
        <w:rPr>
          <w:color w:val="000000"/>
          <w:sz w:val="24"/>
          <w:szCs w:val="24"/>
          <w:lang w:val="fr-FR"/>
        </w:rPr>
      </w:pPr>
      <w:r w:rsidRPr="00D745D9">
        <w:rPr>
          <w:b/>
          <w:bCs/>
          <w:color w:val="000000"/>
          <w:sz w:val="24"/>
          <w:szCs w:val="24"/>
          <w:lang w:val="fr-FR"/>
        </w:rPr>
        <w:t>Câu</w:t>
      </w:r>
      <w:r w:rsidRPr="00D745D9">
        <w:rPr>
          <w:b/>
          <w:bCs/>
          <w:color w:val="000000"/>
          <w:spacing w:val="26"/>
          <w:sz w:val="24"/>
          <w:szCs w:val="24"/>
          <w:lang w:val="fr-FR"/>
        </w:rPr>
        <w:t xml:space="preserve"> </w:t>
      </w:r>
      <w:r w:rsidRPr="00D745D9">
        <w:rPr>
          <w:b/>
          <w:bCs/>
          <w:color w:val="000000"/>
          <w:sz w:val="24"/>
          <w:szCs w:val="24"/>
          <w:lang w:val="fr-FR"/>
        </w:rPr>
        <w:t>72:</w:t>
      </w:r>
      <w:r w:rsidRPr="00D745D9">
        <w:rPr>
          <w:b/>
          <w:bCs/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ho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20,6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gam</w:t>
      </w:r>
      <w:r w:rsidRPr="00D745D9">
        <w:rPr>
          <w:color w:val="000000"/>
          <w:spacing w:val="2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hỗn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h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z w:val="24"/>
          <w:szCs w:val="24"/>
          <w:lang w:val="fr-FR"/>
        </w:rPr>
        <w:t>p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uối</w:t>
      </w:r>
      <w:r w:rsidRPr="00D745D9">
        <w:rPr>
          <w:color w:val="000000"/>
          <w:spacing w:val="17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ca</w:t>
      </w:r>
      <w:r w:rsidRPr="00D745D9">
        <w:rPr>
          <w:color w:val="000000"/>
          <w:spacing w:val="-1"/>
          <w:sz w:val="24"/>
          <w:szCs w:val="24"/>
          <w:lang w:val="fr-FR"/>
        </w:rPr>
        <w:t>c</w:t>
      </w:r>
      <w:r w:rsidRPr="00D745D9">
        <w:rPr>
          <w:color w:val="000000"/>
          <w:spacing w:val="1"/>
          <w:sz w:val="24"/>
          <w:szCs w:val="24"/>
          <w:lang w:val="fr-FR"/>
        </w:rPr>
        <w:t>b</w:t>
      </w:r>
      <w:r w:rsidRPr="00D745D9">
        <w:rPr>
          <w:color w:val="000000"/>
          <w:sz w:val="24"/>
          <w:szCs w:val="24"/>
          <w:lang w:val="fr-FR"/>
        </w:rPr>
        <w:t>o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at</w:t>
      </w:r>
      <w:r w:rsidRPr="00D745D9">
        <w:rPr>
          <w:color w:val="000000"/>
          <w:spacing w:val="16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của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ột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m</w:t>
      </w:r>
      <w:r w:rsidRPr="00D745D9">
        <w:rPr>
          <w:color w:val="000000"/>
          <w:spacing w:val="19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o</w:t>
      </w:r>
      <w:r w:rsidRPr="00D745D9">
        <w:rPr>
          <w:color w:val="000000"/>
          <w:spacing w:val="-1"/>
          <w:sz w:val="24"/>
          <w:szCs w:val="24"/>
          <w:lang w:val="fr-FR"/>
        </w:rPr>
        <w:t>ạ</w:t>
      </w:r>
      <w:r w:rsidRPr="00D745D9">
        <w:rPr>
          <w:color w:val="000000"/>
          <w:sz w:val="24"/>
          <w:szCs w:val="24"/>
          <w:lang w:val="fr-FR"/>
        </w:rPr>
        <w:t>i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ềm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3"/>
          <w:sz w:val="24"/>
          <w:szCs w:val="24"/>
          <w:lang w:val="fr-FR"/>
        </w:rPr>
        <w:t>v</w:t>
      </w:r>
      <w:r w:rsidRPr="00D745D9">
        <w:rPr>
          <w:color w:val="000000"/>
          <w:sz w:val="24"/>
          <w:szCs w:val="24"/>
          <w:lang w:val="fr-FR"/>
        </w:rPr>
        <w:t>à</w:t>
      </w:r>
      <w:r w:rsidRPr="00D745D9">
        <w:rPr>
          <w:color w:val="000000"/>
          <w:spacing w:val="19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ột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m</w:t>
      </w:r>
      <w:r w:rsidRPr="00D745D9">
        <w:rPr>
          <w:color w:val="000000"/>
          <w:spacing w:val="19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oại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ềm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hổ</w:t>
      </w:r>
      <w:r w:rsidRPr="00D745D9">
        <w:rPr>
          <w:color w:val="000000"/>
          <w:spacing w:val="2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ác</w:t>
      </w:r>
      <w:r w:rsidRPr="00D745D9">
        <w:rPr>
          <w:color w:val="000000"/>
          <w:spacing w:val="18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dụ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15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v</w:t>
      </w:r>
      <w:r w:rsidRPr="00D745D9">
        <w:rPr>
          <w:color w:val="000000"/>
          <w:spacing w:val="1"/>
          <w:sz w:val="24"/>
          <w:szCs w:val="24"/>
          <w:lang w:val="fr-FR"/>
        </w:rPr>
        <w:t>ớ</w:t>
      </w:r>
      <w:r w:rsidRPr="00D745D9">
        <w:rPr>
          <w:color w:val="000000"/>
          <w:sz w:val="24"/>
          <w:szCs w:val="24"/>
          <w:lang w:val="fr-FR"/>
        </w:rPr>
        <w:t>i dung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1"/>
          <w:sz w:val="24"/>
          <w:szCs w:val="24"/>
          <w:lang w:val="fr-FR"/>
        </w:rPr>
        <w:t>ị</w:t>
      </w:r>
      <w:r w:rsidRPr="00D745D9">
        <w:rPr>
          <w:color w:val="000000"/>
          <w:sz w:val="24"/>
          <w:szCs w:val="24"/>
          <w:lang w:val="fr-FR"/>
        </w:rPr>
        <w:t>ch</w:t>
      </w:r>
      <w:r w:rsidRPr="00D745D9">
        <w:rPr>
          <w:color w:val="000000"/>
          <w:spacing w:val="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H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l</w:t>
      </w:r>
      <w:r w:rsidRPr="00D745D9">
        <w:rPr>
          <w:color w:val="000000"/>
          <w:spacing w:val="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dư</w:t>
      </w:r>
      <w:r w:rsidRPr="00D745D9">
        <w:rPr>
          <w:color w:val="000000"/>
          <w:spacing w:val="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</w:t>
      </w:r>
      <w:r w:rsidRPr="00D745D9">
        <w:rPr>
          <w:color w:val="000000"/>
          <w:spacing w:val="4"/>
          <w:sz w:val="24"/>
          <w:szCs w:val="24"/>
          <w:lang w:val="fr-FR"/>
        </w:rPr>
        <w:t>ấ</w:t>
      </w:r>
      <w:r w:rsidRPr="00D745D9">
        <w:rPr>
          <w:color w:val="000000"/>
          <w:sz w:val="24"/>
          <w:szCs w:val="24"/>
          <w:lang w:val="fr-FR"/>
        </w:rPr>
        <w:t>y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2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ó</w:t>
      </w:r>
      <w:r w:rsidRPr="00D745D9">
        <w:rPr>
          <w:color w:val="000000"/>
          <w:spacing w:val="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4,48</w:t>
      </w:r>
      <w:r w:rsidRPr="00D745D9">
        <w:rPr>
          <w:color w:val="000000"/>
          <w:spacing w:val="1"/>
          <w:sz w:val="24"/>
          <w:szCs w:val="24"/>
          <w:lang w:val="fr-FR"/>
        </w:rPr>
        <w:t xml:space="preserve"> lí</w:t>
      </w:r>
      <w:r w:rsidRPr="00D745D9">
        <w:rPr>
          <w:color w:val="000000"/>
          <w:sz w:val="24"/>
          <w:szCs w:val="24"/>
          <w:lang w:val="fr-FR"/>
        </w:rPr>
        <w:t>t</w:t>
      </w:r>
      <w:r w:rsidRPr="00D745D9">
        <w:rPr>
          <w:color w:val="000000"/>
          <w:spacing w:val="4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 xml:space="preserve">khí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hoát</w:t>
      </w:r>
      <w:r w:rsidRPr="00D745D9">
        <w:rPr>
          <w:color w:val="000000"/>
          <w:spacing w:val="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ra</w:t>
      </w:r>
      <w:r w:rsidRPr="00D745D9">
        <w:rPr>
          <w:color w:val="000000"/>
          <w:spacing w:val="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(đktc).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ô</w:t>
      </w:r>
      <w:r w:rsidRPr="00D745D9">
        <w:rPr>
          <w:color w:val="000000"/>
          <w:spacing w:val="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cạn</w:t>
      </w:r>
      <w:r w:rsidRPr="00D745D9">
        <w:rPr>
          <w:color w:val="000000"/>
          <w:spacing w:val="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du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1"/>
          <w:sz w:val="24"/>
          <w:szCs w:val="24"/>
          <w:lang w:val="fr-FR"/>
        </w:rPr>
        <w:t>ị</w:t>
      </w:r>
      <w:r w:rsidRPr="00D745D9">
        <w:rPr>
          <w:color w:val="000000"/>
          <w:sz w:val="24"/>
          <w:szCs w:val="24"/>
          <w:lang w:val="fr-FR"/>
        </w:rPr>
        <w:t xml:space="preserve">ch,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uối</w:t>
      </w:r>
      <w:r w:rsidRPr="00D745D9">
        <w:rPr>
          <w:color w:val="000000"/>
          <w:spacing w:val="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 xml:space="preserve">khan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hu</w:t>
      </w:r>
      <w:r w:rsidRPr="00D745D9">
        <w:rPr>
          <w:color w:val="000000"/>
          <w:spacing w:val="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đư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z w:val="24"/>
          <w:szCs w:val="24"/>
          <w:lang w:val="fr-FR"/>
        </w:rPr>
        <w:t>c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đem</w:t>
      </w:r>
      <w:r w:rsidRPr="00D745D9">
        <w:rPr>
          <w:color w:val="000000"/>
          <w:spacing w:val="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đ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ện</w:t>
      </w:r>
      <w:r w:rsidRPr="00D745D9">
        <w:rPr>
          <w:color w:val="000000"/>
          <w:spacing w:val="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phân nóng ch</w:t>
      </w:r>
      <w:r w:rsidRPr="00D745D9">
        <w:rPr>
          <w:color w:val="000000"/>
          <w:spacing w:val="4"/>
          <w:sz w:val="24"/>
          <w:szCs w:val="24"/>
          <w:lang w:val="fr-FR"/>
        </w:rPr>
        <w:t>ả</w:t>
      </w:r>
      <w:r w:rsidRPr="00D745D9">
        <w:rPr>
          <w:color w:val="000000"/>
          <w:sz w:val="24"/>
          <w:szCs w:val="24"/>
          <w:lang w:val="fr-FR"/>
        </w:rPr>
        <w:t>y</w:t>
      </w:r>
      <w:r w:rsidRPr="00D745D9">
        <w:rPr>
          <w:color w:val="000000"/>
          <w:spacing w:val="-8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hu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đư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z w:val="24"/>
          <w:szCs w:val="24"/>
          <w:lang w:val="fr-FR"/>
        </w:rPr>
        <w:t>c</w:t>
      </w:r>
      <w:r w:rsidRPr="00D745D9">
        <w:rPr>
          <w:color w:val="000000"/>
          <w:spacing w:val="-5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m</w:t>
      </w:r>
      <w:r w:rsidRPr="00D745D9">
        <w:rPr>
          <w:color w:val="000000"/>
          <w:spacing w:val="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z w:val="24"/>
          <w:szCs w:val="24"/>
          <w:lang w:val="fr-FR"/>
        </w:rPr>
        <w:t>am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</w:t>
      </w:r>
      <w:r w:rsidRPr="00D745D9">
        <w:rPr>
          <w:color w:val="000000"/>
          <w:spacing w:val="3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m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oạ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.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á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rị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của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m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à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D745D9">
        <w:rPr>
          <w:color w:val="000000"/>
          <w:sz w:val="24"/>
          <w:szCs w:val="24"/>
          <w:lang w:val="fr-FR"/>
        </w:rPr>
        <w:t>A.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 xml:space="preserve">8,6.                              </w:t>
      </w:r>
      <w:r w:rsidRPr="00D745D9">
        <w:rPr>
          <w:color w:val="000000"/>
          <w:spacing w:val="35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1"/>
          <w:sz w:val="24"/>
          <w:szCs w:val="24"/>
          <w:lang w:val="fr-FR"/>
        </w:rPr>
        <w:t>B</w:t>
      </w:r>
      <w:r w:rsidRPr="00D745D9">
        <w:rPr>
          <w:color w:val="000000"/>
          <w:sz w:val="24"/>
          <w:szCs w:val="24"/>
          <w:lang w:val="fr-FR"/>
        </w:rPr>
        <w:t>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 xml:space="preserve">8,7.                              </w:t>
      </w:r>
      <w:r w:rsidRPr="00D745D9">
        <w:rPr>
          <w:color w:val="000000"/>
          <w:spacing w:val="5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 xml:space="preserve">8,8.                              </w:t>
      </w:r>
      <w:r w:rsidRPr="00D745D9">
        <w:rPr>
          <w:color w:val="000000"/>
          <w:spacing w:val="44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8,9.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127"/>
        <w:jc w:val="both"/>
        <w:rPr>
          <w:color w:val="000000"/>
          <w:sz w:val="24"/>
          <w:szCs w:val="24"/>
          <w:lang w:val="fr-FR"/>
        </w:rPr>
      </w:pPr>
      <w:r w:rsidRPr="00D745D9">
        <w:rPr>
          <w:b/>
          <w:bCs/>
          <w:color w:val="000000"/>
          <w:sz w:val="24"/>
          <w:szCs w:val="24"/>
          <w:lang w:val="fr-FR"/>
        </w:rPr>
        <w:t>Câu</w:t>
      </w:r>
      <w:r w:rsidRPr="00D745D9">
        <w:rPr>
          <w:b/>
          <w:bCs/>
          <w:color w:val="000000"/>
          <w:spacing w:val="4"/>
          <w:sz w:val="24"/>
          <w:szCs w:val="24"/>
          <w:lang w:val="fr-FR"/>
        </w:rPr>
        <w:t xml:space="preserve"> </w:t>
      </w:r>
      <w:r w:rsidRPr="00D745D9">
        <w:rPr>
          <w:b/>
          <w:bCs/>
          <w:color w:val="000000"/>
          <w:sz w:val="24"/>
          <w:szCs w:val="24"/>
          <w:lang w:val="fr-FR"/>
        </w:rPr>
        <w:t>73:</w:t>
      </w:r>
      <w:r w:rsidRPr="00D745D9">
        <w:rPr>
          <w:b/>
          <w:bCs/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ho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19,2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z w:val="24"/>
          <w:szCs w:val="24"/>
          <w:lang w:val="fr-FR"/>
        </w:rPr>
        <w:t>am hỗn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h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z w:val="24"/>
          <w:szCs w:val="24"/>
          <w:lang w:val="fr-FR"/>
        </w:rPr>
        <w:t>p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uối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ca</w:t>
      </w:r>
      <w:r w:rsidRPr="00D745D9">
        <w:rPr>
          <w:color w:val="000000"/>
          <w:spacing w:val="-1"/>
          <w:sz w:val="24"/>
          <w:szCs w:val="24"/>
          <w:lang w:val="fr-FR"/>
        </w:rPr>
        <w:t>c</w:t>
      </w:r>
      <w:r w:rsidRPr="00D745D9">
        <w:rPr>
          <w:color w:val="000000"/>
          <w:spacing w:val="1"/>
          <w:sz w:val="24"/>
          <w:szCs w:val="24"/>
          <w:lang w:val="fr-FR"/>
        </w:rPr>
        <w:t>b</w:t>
      </w:r>
      <w:r w:rsidRPr="00D745D9">
        <w:rPr>
          <w:color w:val="000000"/>
          <w:sz w:val="24"/>
          <w:szCs w:val="24"/>
          <w:lang w:val="fr-FR"/>
        </w:rPr>
        <w:t>onat</w:t>
      </w:r>
      <w:r w:rsidRPr="00D745D9">
        <w:rPr>
          <w:color w:val="000000"/>
          <w:spacing w:val="-6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của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ột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 xml:space="preserve">m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o</w:t>
      </w:r>
      <w:r w:rsidRPr="00D745D9">
        <w:rPr>
          <w:color w:val="000000"/>
          <w:spacing w:val="-1"/>
          <w:sz w:val="24"/>
          <w:szCs w:val="24"/>
          <w:lang w:val="fr-FR"/>
        </w:rPr>
        <w:t>ạ</w:t>
      </w:r>
      <w:r w:rsidRPr="00D745D9">
        <w:rPr>
          <w:color w:val="000000"/>
          <w:sz w:val="24"/>
          <w:szCs w:val="24"/>
          <w:lang w:val="fr-FR"/>
        </w:rPr>
        <w:t>i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hoá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rị</w:t>
      </w:r>
      <w:r w:rsidRPr="00D745D9">
        <w:rPr>
          <w:color w:val="000000"/>
          <w:spacing w:val="4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I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 xml:space="preserve">và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uối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ca</w:t>
      </w:r>
      <w:r w:rsidRPr="00D745D9">
        <w:rPr>
          <w:color w:val="000000"/>
          <w:spacing w:val="-1"/>
          <w:sz w:val="24"/>
          <w:szCs w:val="24"/>
          <w:lang w:val="fr-FR"/>
        </w:rPr>
        <w:t>c</w:t>
      </w:r>
      <w:r w:rsidRPr="00D745D9">
        <w:rPr>
          <w:color w:val="000000"/>
          <w:spacing w:val="1"/>
          <w:sz w:val="24"/>
          <w:szCs w:val="24"/>
          <w:lang w:val="fr-FR"/>
        </w:rPr>
        <w:t>b</w:t>
      </w:r>
      <w:r w:rsidRPr="00D745D9">
        <w:rPr>
          <w:color w:val="000000"/>
          <w:sz w:val="24"/>
          <w:szCs w:val="24"/>
          <w:lang w:val="fr-FR"/>
        </w:rPr>
        <w:t>onat</w:t>
      </w:r>
      <w:r w:rsidRPr="00D745D9">
        <w:rPr>
          <w:color w:val="000000"/>
          <w:spacing w:val="-6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của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m</w:t>
      </w:r>
      <w:r w:rsidRPr="00D745D9">
        <w:rPr>
          <w:color w:val="000000"/>
          <w:spacing w:val="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oại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hoá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rị</w:t>
      </w:r>
      <w:r w:rsidRPr="00D745D9">
        <w:rPr>
          <w:color w:val="000000"/>
          <w:spacing w:val="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4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 xml:space="preserve">I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ác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dụ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v</w:t>
      </w:r>
      <w:r w:rsidRPr="00D745D9">
        <w:rPr>
          <w:color w:val="000000"/>
          <w:spacing w:val="1"/>
          <w:sz w:val="24"/>
          <w:szCs w:val="24"/>
          <w:lang w:val="fr-FR"/>
        </w:rPr>
        <w:t>ớ</w:t>
      </w:r>
      <w:r w:rsidRPr="00D745D9">
        <w:rPr>
          <w:color w:val="000000"/>
          <w:sz w:val="24"/>
          <w:szCs w:val="24"/>
          <w:lang w:val="fr-FR"/>
        </w:rPr>
        <w:t>i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dung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1"/>
          <w:sz w:val="24"/>
          <w:szCs w:val="24"/>
          <w:lang w:val="fr-FR"/>
        </w:rPr>
        <w:t>ị</w:t>
      </w:r>
      <w:r w:rsidRPr="00D745D9">
        <w:rPr>
          <w:color w:val="000000"/>
          <w:sz w:val="24"/>
          <w:szCs w:val="24"/>
          <w:lang w:val="fr-FR"/>
        </w:rPr>
        <w:t>ch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3"/>
          <w:sz w:val="24"/>
          <w:szCs w:val="24"/>
          <w:lang w:val="fr-FR"/>
        </w:rPr>
        <w:t>H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l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dư,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hu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đư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z w:val="24"/>
          <w:szCs w:val="24"/>
          <w:lang w:val="fr-FR"/>
        </w:rPr>
        <w:t>c</w:t>
      </w:r>
      <w:r w:rsidRPr="00D745D9">
        <w:rPr>
          <w:color w:val="000000"/>
          <w:spacing w:val="-5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4,48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lí</w:t>
      </w:r>
      <w:r w:rsidRPr="00D745D9">
        <w:rPr>
          <w:color w:val="000000"/>
          <w:sz w:val="24"/>
          <w:szCs w:val="24"/>
          <w:lang w:val="fr-FR"/>
        </w:rPr>
        <w:t>t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ột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chất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khí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(đk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c).</w:t>
      </w:r>
      <w:r w:rsidRPr="00D745D9">
        <w:rPr>
          <w:color w:val="000000"/>
          <w:spacing w:val="-6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Khối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ư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z w:val="24"/>
          <w:szCs w:val="24"/>
          <w:lang w:val="fr-FR"/>
        </w:rPr>
        <w:t>ng</w:t>
      </w:r>
      <w:r w:rsidRPr="00D745D9">
        <w:rPr>
          <w:color w:val="000000"/>
          <w:spacing w:val="-8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uối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ạo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ra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ro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-5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dung</w:t>
      </w:r>
      <w:r w:rsidRPr="00D745D9">
        <w:rPr>
          <w:color w:val="000000"/>
          <w:spacing w:val="-7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</w:t>
      </w:r>
      <w:r w:rsidRPr="00D745D9">
        <w:rPr>
          <w:color w:val="000000"/>
          <w:spacing w:val="1"/>
          <w:sz w:val="24"/>
          <w:szCs w:val="24"/>
          <w:lang w:val="fr-FR"/>
        </w:rPr>
        <w:t>ị</w:t>
      </w:r>
      <w:r w:rsidRPr="00D745D9">
        <w:rPr>
          <w:color w:val="000000"/>
          <w:sz w:val="24"/>
          <w:szCs w:val="24"/>
          <w:lang w:val="fr-FR"/>
        </w:rPr>
        <w:t>ch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 w:rsidRPr="00D745D9">
        <w:rPr>
          <w:color w:val="000000"/>
          <w:sz w:val="24"/>
          <w:szCs w:val="24"/>
          <w:lang w:val="fr-FR"/>
        </w:rPr>
        <w:lastRenderedPageBreak/>
        <w:t>A.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21,4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ga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 xml:space="preserve">.                    </w:t>
      </w:r>
      <w:r w:rsidRPr="00D745D9">
        <w:rPr>
          <w:color w:val="000000"/>
          <w:spacing w:val="41"/>
          <w:sz w:val="24"/>
          <w:szCs w:val="24"/>
          <w:lang w:val="fr-FR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22,2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23,4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25,2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74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ụ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7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6"/>
          <w:position w:val="-3"/>
          <w:sz w:val="16"/>
          <w:szCs w:val="16"/>
        </w:rPr>
        <w:t xml:space="preserve"> 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ứ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a(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>
        <w:rPr>
          <w:b/>
          <w:bCs/>
          <w:color w:val="000000"/>
          <w:position w:val="1"/>
          <w:sz w:val="24"/>
          <w:szCs w:val="24"/>
        </w:rPr>
        <w:t>u</w:t>
      </w:r>
      <w:r>
        <w:rPr>
          <w:b/>
          <w:bCs/>
          <w:color w:val="000000"/>
          <w:spacing w:val="7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position w:val="1"/>
          <w:sz w:val="24"/>
          <w:szCs w:val="24"/>
        </w:rPr>
        <w:t>7</w:t>
      </w:r>
      <w:r>
        <w:rPr>
          <w:b/>
          <w:bCs/>
          <w:color w:val="000000"/>
          <w:spacing w:val="-5"/>
          <w:position w:val="1"/>
          <w:sz w:val="24"/>
          <w:szCs w:val="24"/>
        </w:rPr>
        <w:t>5</w:t>
      </w:r>
      <w:r>
        <w:rPr>
          <w:b/>
          <w:bCs/>
          <w:color w:val="000000"/>
          <w:position w:val="1"/>
          <w:sz w:val="24"/>
          <w:szCs w:val="24"/>
        </w:rPr>
        <w:t>:</w:t>
      </w:r>
      <w:r>
        <w:rPr>
          <w:b/>
          <w:bCs/>
          <w:color w:val="000000"/>
          <w:spacing w:val="4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S</w:t>
      </w:r>
      <w:r>
        <w:rPr>
          <w:color w:val="000000"/>
          <w:spacing w:val="-4"/>
          <w:position w:val="1"/>
          <w:sz w:val="24"/>
          <w:szCs w:val="24"/>
        </w:rPr>
        <w:t>ụ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m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k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í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18"/>
          <w:position w:val="-2"/>
          <w:sz w:val="16"/>
          <w:szCs w:val="16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v</w:t>
      </w:r>
      <w:r>
        <w:rPr>
          <w:color w:val="000000"/>
          <w:spacing w:val="-5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5"/>
          <w:position w:val="1"/>
          <w:sz w:val="24"/>
          <w:szCs w:val="24"/>
        </w:rPr>
        <w:t>a(O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5"/>
          <w:position w:val="1"/>
          <w:sz w:val="24"/>
          <w:szCs w:val="24"/>
        </w:rPr>
        <w:t>)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13"/>
          <w:position w:val="-2"/>
          <w:sz w:val="16"/>
          <w:szCs w:val="16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 xml:space="preserve">u </w:t>
      </w:r>
      <w:r>
        <w:rPr>
          <w:color w:val="000000"/>
          <w:spacing w:val="-4"/>
          <w:position w:val="1"/>
          <w:sz w:val="24"/>
          <w:szCs w:val="24"/>
        </w:rPr>
        <w:t>đ</w:t>
      </w:r>
      <w:r>
        <w:rPr>
          <w:color w:val="000000"/>
          <w:spacing w:val="-7"/>
          <w:position w:val="1"/>
          <w:sz w:val="24"/>
          <w:szCs w:val="24"/>
        </w:rPr>
        <w:t>ư</w:t>
      </w:r>
      <w:r>
        <w:rPr>
          <w:color w:val="000000"/>
          <w:spacing w:val="-4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3</w:t>
      </w:r>
      <w:r>
        <w:rPr>
          <w:color w:val="000000"/>
          <w:spacing w:val="2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g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 xml:space="preserve">m </w:t>
      </w:r>
      <w:r>
        <w:rPr>
          <w:color w:val="000000"/>
          <w:spacing w:val="-4"/>
          <w:position w:val="1"/>
          <w:sz w:val="24"/>
          <w:szCs w:val="24"/>
        </w:rPr>
        <w:t>k</w:t>
      </w:r>
      <w:r>
        <w:rPr>
          <w:color w:val="000000"/>
          <w:spacing w:val="-8"/>
          <w:position w:val="1"/>
          <w:sz w:val="24"/>
          <w:szCs w:val="24"/>
        </w:rPr>
        <w:t>ế</w:t>
      </w:r>
      <w:r>
        <w:rPr>
          <w:color w:val="000000"/>
          <w:position w:val="1"/>
          <w:sz w:val="24"/>
          <w:szCs w:val="24"/>
        </w:rPr>
        <w:t xml:space="preserve">t </w:t>
      </w:r>
      <w:r>
        <w:rPr>
          <w:color w:val="000000"/>
          <w:spacing w:val="-6"/>
          <w:position w:val="1"/>
          <w:sz w:val="24"/>
          <w:szCs w:val="24"/>
        </w:rPr>
        <w:t>t</w:t>
      </w:r>
      <w:r>
        <w:rPr>
          <w:color w:val="000000"/>
          <w:spacing w:val="-4"/>
          <w:position w:val="1"/>
          <w:sz w:val="24"/>
          <w:szCs w:val="24"/>
        </w:rPr>
        <w:t>ủ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1"/>
          <w:position w:val="1"/>
          <w:sz w:val="24"/>
          <w:szCs w:val="24"/>
        </w:rPr>
        <w:t xml:space="preserve"> </w:t>
      </w:r>
      <w:r>
        <w:rPr>
          <w:color w:val="000000"/>
          <w:spacing w:val="-9"/>
          <w:position w:val="1"/>
          <w:sz w:val="24"/>
          <w:szCs w:val="24"/>
        </w:rPr>
        <w:t>L</w:t>
      </w:r>
      <w:r>
        <w:rPr>
          <w:color w:val="000000"/>
          <w:spacing w:val="-4"/>
          <w:position w:val="1"/>
          <w:sz w:val="24"/>
          <w:szCs w:val="24"/>
        </w:rPr>
        <w:t>ọ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</w:t>
      </w:r>
      <w:r>
        <w:rPr>
          <w:color w:val="000000"/>
          <w:spacing w:val="-5"/>
          <w:position w:val="1"/>
          <w:sz w:val="24"/>
          <w:szCs w:val="24"/>
        </w:rPr>
        <w:t>ác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k</w:t>
      </w:r>
      <w:r>
        <w:rPr>
          <w:color w:val="000000"/>
          <w:spacing w:val="-5"/>
          <w:position w:val="1"/>
          <w:sz w:val="24"/>
          <w:szCs w:val="24"/>
        </w:rPr>
        <w:t>ế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</w:t>
      </w:r>
      <w:r>
        <w:rPr>
          <w:color w:val="000000"/>
          <w:spacing w:val="-4"/>
          <w:position w:val="1"/>
          <w:sz w:val="24"/>
          <w:szCs w:val="24"/>
        </w:rPr>
        <w:t>ủ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4"/>
          <w:position w:val="1"/>
          <w:sz w:val="24"/>
          <w:szCs w:val="24"/>
        </w:rPr>
        <w:t xml:space="preserve"> 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spacing w:val="-4"/>
          <w:position w:val="1"/>
          <w:sz w:val="24"/>
          <w:szCs w:val="24"/>
        </w:rPr>
        <w:t>ò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spacing w:val="-8"/>
          <w:position w:val="1"/>
          <w:sz w:val="24"/>
          <w:szCs w:val="24"/>
        </w:rPr>
        <w:t>ạ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1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m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 xml:space="preserve">g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ón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ê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ữ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G</w:t>
      </w:r>
      <w:r w:rsidRPr="00A93363">
        <w:rPr>
          <w:color w:val="000000"/>
          <w:spacing w:val="-4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á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8"/>
          <w:sz w:val="24"/>
          <w:szCs w:val="24"/>
          <w:lang w:val="fr-FR"/>
        </w:rPr>
        <w:t>r</w:t>
      </w:r>
      <w:r w:rsidRPr="00A93363">
        <w:rPr>
          <w:color w:val="000000"/>
          <w:sz w:val="24"/>
          <w:szCs w:val="24"/>
          <w:lang w:val="fr-FR"/>
        </w:rPr>
        <w:t>ị</w:t>
      </w:r>
      <w:r w:rsidRPr="00A93363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pacing w:val="-4"/>
          <w:sz w:val="24"/>
          <w:szCs w:val="24"/>
          <w:lang w:val="fr-FR"/>
        </w:rPr>
        <w:t>ủ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0</w:t>
      </w:r>
      <w:r w:rsidRPr="00A93363">
        <w:rPr>
          <w:color w:val="000000"/>
          <w:spacing w:val="-7"/>
          <w:sz w:val="24"/>
          <w:szCs w:val="24"/>
          <w:lang w:val="fr-FR"/>
        </w:rPr>
        <w:t>,</w:t>
      </w:r>
      <w:r w:rsidRPr="00A93363">
        <w:rPr>
          <w:color w:val="000000"/>
          <w:spacing w:val="-4"/>
          <w:sz w:val="24"/>
          <w:szCs w:val="24"/>
          <w:lang w:val="fr-FR"/>
        </w:rPr>
        <w:t>0</w:t>
      </w:r>
      <w:r w:rsidRPr="00A93363">
        <w:rPr>
          <w:color w:val="000000"/>
          <w:sz w:val="24"/>
          <w:szCs w:val="24"/>
          <w:lang w:val="fr-FR"/>
        </w:rPr>
        <w:t>5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m</w:t>
      </w:r>
      <w:r w:rsidRPr="00A93363">
        <w:rPr>
          <w:color w:val="000000"/>
          <w:spacing w:val="-7"/>
          <w:sz w:val="24"/>
          <w:szCs w:val="24"/>
          <w:lang w:val="fr-FR"/>
        </w:rPr>
        <w:t>o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 xml:space="preserve">.                      </w:t>
      </w:r>
      <w:r w:rsidRPr="00A93363">
        <w:rPr>
          <w:color w:val="000000"/>
          <w:spacing w:val="2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0</w:t>
      </w:r>
      <w:r w:rsidRPr="00A93363">
        <w:rPr>
          <w:color w:val="000000"/>
          <w:spacing w:val="-5"/>
          <w:sz w:val="24"/>
          <w:szCs w:val="24"/>
          <w:lang w:val="fr-FR"/>
        </w:rPr>
        <w:t>,</w:t>
      </w:r>
      <w:r w:rsidRPr="00A93363">
        <w:rPr>
          <w:color w:val="000000"/>
          <w:spacing w:val="-7"/>
          <w:sz w:val="24"/>
          <w:szCs w:val="24"/>
          <w:lang w:val="fr-FR"/>
        </w:rPr>
        <w:t>0</w:t>
      </w:r>
      <w:r w:rsidRPr="00A93363">
        <w:rPr>
          <w:color w:val="000000"/>
          <w:sz w:val="24"/>
          <w:szCs w:val="24"/>
          <w:lang w:val="fr-FR"/>
        </w:rPr>
        <w:t>6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3"/>
          <w:sz w:val="24"/>
          <w:szCs w:val="24"/>
          <w:lang w:val="fr-FR"/>
        </w:rPr>
        <w:t>m</w:t>
      </w:r>
      <w:r w:rsidRPr="00A93363">
        <w:rPr>
          <w:color w:val="000000"/>
          <w:spacing w:val="-7"/>
          <w:sz w:val="24"/>
          <w:szCs w:val="24"/>
          <w:lang w:val="fr-FR"/>
        </w:rPr>
        <w:t>o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 xml:space="preserve">.                      </w:t>
      </w:r>
      <w:r w:rsidRPr="00A93363">
        <w:rPr>
          <w:color w:val="000000"/>
          <w:spacing w:val="4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0</w:t>
      </w:r>
      <w:r w:rsidRPr="00A93363">
        <w:rPr>
          <w:color w:val="000000"/>
          <w:spacing w:val="-5"/>
          <w:sz w:val="24"/>
          <w:szCs w:val="24"/>
          <w:lang w:val="fr-FR"/>
        </w:rPr>
        <w:t>,</w:t>
      </w:r>
      <w:r w:rsidRPr="00A93363">
        <w:rPr>
          <w:color w:val="000000"/>
          <w:spacing w:val="-7"/>
          <w:sz w:val="24"/>
          <w:szCs w:val="24"/>
          <w:lang w:val="fr-FR"/>
        </w:rPr>
        <w:t>0</w:t>
      </w:r>
      <w:r w:rsidRPr="00A93363">
        <w:rPr>
          <w:color w:val="000000"/>
          <w:sz w:val="24"/>
          <w:szCs w:val="24"/>
          <w:lang w:val="fr-FR"/>
        </w:rPr>
        <w:t>7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3"/>
          <w:sz w:val="24"/>
          <w:szCs w:val="24"/>
          <w:lang w:val="fr-FR"/>
        </w:rPr>
        <w:t>m</w:t>
      </w:r>
      <w:r w:rsidRPr="00A93363">
        <w:rPr>
          <w:color w:val="000000"/>
          <w:spacing w:val="-7"/>
          <w:sz w:val="24"/>
          <w:szCs w:val="24"/>
          <w:lang w:val="fr-FR"/>
        </w:rPr>
        <w:t>o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 xml:space="preserve">.                      </w:t>
      </w:r>
      <w:r w:rsidRPr="00A93363">
        <w:rPr>
          <w:color w:val="000000"/>
          <w:spacing w:val="3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0</w:t>
      </w:r>
      <w:r w:rsidRPr="00A93363">
        <w:rPr>
          <w:color w:val="000000"/>
          <w:spacing w:val="-7"/>
          <w:sz w:val="24"/>
          <w:szCs w:val="24"/>
          <w:lang w:val="fr-FR"/>
        </w:rPr>
        <w:t>,</w:t>
      </w:r>
      <w:r w:rsidRPr="00A93363">
        <w:rPr>
          <w:color w:val="000000"/>
          <w:spacing w:val="-4"/>
          <w:sz w:val="24"/>
          <w:szCs w:val="24"/>
          <w:lang w:val="fr-FR"/>
        </w:rPr>
        <w:t>0</w:t>
      </w:r>
      <w:r w:rsidRPr="00A93363">
        <w:rPr>
          <w:color w:val="000000"/>
          <w:sz w:val="24"/>
          <w:szCs w:val="24"/>
          <w:lang w:val="fr-FR"/>
        </w:rPr>
        <w:t>8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m</w:t>
      </w:r>
      <w:r w:rsidRPr="00A93363">
        <w:rPr>
          <w:color w:val="000000"/>
          <w:spacing w:val="-7"/>
          <w:sz w:val="24"/>
          <w:szCs w:val="24"/>
          <w:lang w:val="fr-FR"/>
        </w:rPr>
        <w:t>o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404E14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404E14">
        <w:rPr>
          <w:b/>
          <w:bCs/>
          <w:color w:val="000000"/>
          <w:spacing w:val="-7"/>
          <w:sz w:val="24"/>
          <w:szCs w:val="24"/>
          <w:lang w:val="fr-FR"/>
        </w:rPr>
        <w:t>Câ</w:t>
      </w:r>
      <w:r w:rsidRPr="00404E14">
        <w:rPr>
          <w:b/>
          <w:bCs/>
          <w:color w:val="000000"/>
          <w:sz w:val="24"/>
          <w:szCs w:val="24"/>
          <w:lang w:val="fr-FR"/>
        </w:rPr>
        <w:t>u</w:t>
      </w:r>
      <w:r w:rsidRPr="00404E14">
        <w:rPr>
          <w:b/>
          <w:bCs/>
          <w:color w:val="000000"/>
          <w:spacing w:val="-8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pacing w:val="-5"/>
          <w:sz w:val="24"/>
          <w:szCs w:val="24"/>
          <w:lang w:val="fr-FR"/>
        </w:rPr>
        <w:t>76</w:t>
      </w:r>
      <w:r w:rsidRPr="00404E14">
        <w:rPr>
          <w:b/>
          <w:bCs/>
          <w:color w:val="000000"/>
          <w:sz w:val="24"/>
          <w:szCs w:val="24"/>
          <w:lang w:val="fr-FR"/>
        </w:rPr>
        <w:t>:</w:t>
      </w:r>
      <w:r w:rsidRPr="00404E14">
        <w:rPr>
          <w:b/>
          <w:bCs/>
          <w:color w:val="000000"/>
          <w:spacing w:val="-8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S</w:t>
      </w:r>
      <w:r w:rsidRPr="00404E14">
        <w:rPr>
          <w:color w:val="000000"/>
          <w:spacing w:val="-4"/>
          <w:sz w:val="24"/>
          <w:szCs w:val="24"/>
          <w:lang w:val="fr-FR"/>
        </w:rPr>
        <w:t>ụ</w:t>
      </w:r>
      <w:r w:rsidRPr="00404E14">
        <w:rPr>
          <w:color w:val="000000"/>
          <w:sz w:val="24"/>
          <w:szCs w:val="24"/>
          <w:lang w:val="fr-FR"/>
        </w:rPr>
        <w:t>c</w:t>
      </w:r>
      <w:r w:rsidRPr="00404E14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k</w:t>
      </w:r>
      <w:r w:rsidRPr="00404E14">
        <w:rPr>
          <w:color w:val="000000"/>
          <w:spacing w:val="-7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í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3"/>
          <w:sz w:val="24"/>
          <w:szCs w:val="24"/>
          <w:lang w:val="fr-FR"/>
        </w:rPr>
        <w:t>S</w:t>
      </w:r>
      <w:r w:rsidRPr="00404E14">
        <w:rPr>
          <w:color w:val="000000"/>
          <w:spacing w:val="-7"/>
          <w:sz w:val="24"/>
          <w:szCs w:val="24"/>
          <w:lang w:val="fr-FR"/>
        </w:rPr>
        <w:t>O</w:t>
      </w:r>
      <w:r w:rsidRPr="00404E14">
        <w:rPr>
          <w:color w:val="000000"/>
          <w:position w:val="-3"/>
          <w:sz w:val="16"/>
          <w:szCs w:val="16"/>
          <w:lang w:val="fr-FR"/>
        </w:rPr>
        <w:t>2</w:t>
      </w:r>
      <w:r w:rsidRPr="00404E14">
        <w:rPr>
          <w:color w:val="000000"/>
          <w:spacing w:val="6"/>
          <w:position w:val="-3"/>
          <w:sz w:val="16"/>
          <w:szCs w:val="16"/>
          <w:lang w:val="fr-FR"/>
        </w:rPr>
        <w:t xml:space="preserve"> </w:t>
      </w:r>
      <w:r w:rsidRPr="00404E14">
        <w:rPr>
          <w:color w:val="000000"/>
          <w:spacing w:val="-5"/>
          <w:sz w:val="24"/>
          <w:szCs w:val="24"/>
          <w:lang w:val="fr-FR"/>
        </w:rPr>
        <w:t>(</w:t>
      </w:r>
      <w:r w:rsidRPr="00404E14">
        <w:rPr>
          <w:color w:val="000000"/>
          <w:spacing w:val="-7"/>
          <w:sz w:val="24"/>
          <w:szCs w:val="24"/>
          <w:lang w:val="fr-FR"/>
        </w:rPr>
        <w:t>đk</w:t>
      </w:r>
      <w:r w:rsidRPr="00404E14">
        <w:rPr>
          <w:color w:val="000000"/>
          <w:spacing w:val="-4"/>
          <w:sz w:val="24"/>
          <w:szCs w:val="24"/>
          <w:lang w:val="fr-FR"/>
        </w:rPr>
        <w:t>t</w:t>
      </w:r>
      <w:r w:rsidRPr="00404E14">
        <w:rPr>
          <w:color w:val="000000"/>
          <w:spacing w:val="-5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)</w:t>
      </w:r>
      <w:r w:rsidRPr="00404E14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v</w:t>
      </w:r>
      <w:r w:rsidRPr="00404E14">
        <w:rPr>
          <w:color w:val="000000"/>
          <w:spacing w:val="-8"/>
          <w:sz w:val="24"/>
          <w:szCs w:val="24"/>
          <w:lang w:val="fr-FR"/>
        </w:rPr>
        <w:t>à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d</w:t>
      </w:r>
      <w:r w:rsidRPr="00404E14">
        <w:rPr>
          <w:color w:val="000000"/>
          <w:spacing w:val="-4"/>
          <w:sz w:val="24"/>
          <w:szCs w:val="24"/>
          <w:lang w:val="fr-FR"/>
        </w:rPr>
        <w:t>un</w:t>
      </w:r>
      <w:r w:rsidRPr="00404E14">
        <w:rPr>
          <w:color w:val="000000"/>
          <w:sz w:val="24"/>
          <w:szCs w:val="24"/>
          <w:lang w:val="fr-FR"/>
        </w:rPr>
        <w:t>g</w:t>
      </w:r>
      <w:r w:rsidRPr="00404E14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d</w:t>
      </w:r>
      <w:r w:rsidRPr="00404E14">
        <w:rPr>
          <w:color w:val="000000"/>
          <w:spacing w:val="-6"/>
          <w:sz w:val="24"/>
          <w:szCs w:val="24"/>
          <w:lang w:val="fr-FR"/>
        </w:rPr>
        <w:t>ị</w:t>
      </w:r>
      <w:r w:rsidRPr="00404E14">
        <w:rPr>
          <w:color w:val="000000"/>
          <w:spacing w:val="-5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h</w:t>
      </w:r>
      <w:r w:rsidRPr="00404E14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b</w:t>
      </w:r>
      <w:r w:rsidRPr="00404E14">
        <w:rPr>
          <w:color w:val="000000"/>
          <w:spacing w:val="-8"/>
          <w:sz w:val="24"/>
          <w:szCs w:val="24"/>
          <w:lang w:val="fr-FR"/>
        </w:rPr>
        <w:t>r</w:t>
      </w:r>
      <w:r w:rsidRPr="00404E14">
        <w:rPr>
          <w:color w:val="000000"/>
          <w:spacing w:val="-4"/>
          <w:sz w:val="24"/>
          <w:szCs w:val="24"/>
          <w:lang w:val="fr-FR"/>
        </w:rPr>
        <w:t>o</w:t>
      </w:r>
      <w:r w:rsidRPr="00404E14">
        <w:rPr>
          <w:color w:val="000000"/>
          <w:sz w:val="24"/>
          <w:szCs w:val="24"/>
          <w:lang w:val="fr-FR"/>
        </w:rPr>
        <w:t>m</w:t>
      </w:r>
      <w:r w:rsidRPr="00404E14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d</w:t>
      </w:r>
      <w:r w:rsidRPr="00404E14">
        <w:rPr>
          <w:color w:val="000000"/>
          <w:sz w:val="24"/>
          <w:szCs w:val="24"/>
          <w:lang w:val="fr-FR"/>
        </w:rPr>
        <w:t>ư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t</w:t>
      </w:r>
      <w:r w:rsidRPr="00404E14">
        <w:rPr>
          <w:color w:val="000000"/>
          <w:spacing w:val="-7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u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đ</w:t>
      </w:r>
      <w:r w:rsidRPr="00404E14">
        <w:rPr>
          <w:color w:val="000000"/>
          <w:spacing w:val="-5"/>
          <w:sz w:val="24"/>
          <w:szCs w:val="24"/>
          <w:lang w:val="fr-FR"/>
        </w:rPr>
        <w:t>ư</w:t>
      </w:r>
      <w:r w:rsidRPr="00404E14">
        <w:rPr>
          <w:color w:val="000000"/>
          <w:spacing w:val="-6"/>
          <w:sz w:val="24"/>
          <w:szCs w:val="24"/>
          <w:lang w:val="fr-FR"/>
        </w:rPr>
        <w:t>ợ</w:t>
      </w:r>
      <w:r w:rsidRPr="00404E14">
        <w:rPr>
          <w:color w:val="000000"/>
          <w:sz w:val="24"/>
          <w:szCs w:val="24"/>
          <w:lang w:val="fr-FR"/>
        </w:rPr>
        <w:t>c</w:t>
      </w:r>
      <w:r w:rsidRPr="00404E14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d</w:t>
      </w:r>
      <w:r w:rsidRPr="00404E14">
        <w:rPr>
          <w:color w:val="000000"/>
          <w:spacing w:val="-4"/>
          <w:sz w:val="24"/>
          <w:szCs w:val="24"/>
          <w:lang w:val="fr-FR"/>
        </w:rPr>
        <w:t>un</w:t>
      </w:r>
      <w:r w:rsidRPr="00404E14">
        <w:rPr>
          <w:color w:val="000000"/>
          <w:sz w:val="24"/>
          <w:szCs w:val="24"/>
          <w:lang w:val="fr-FR"/>
        </w:rPr>
        <w:t>g</w:t>
      </w:r>
      <w:r w:rsidRPr="00404E14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dị</w:t>
      </w:r>
      <w:r w:rsidRPr="00404E14">
        <w:rPr>
          <w:color w:val="000000"/>
          <w:spacing w:val="-8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h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X</w:t>
      </w:r>
      <w:r w:rsidRPr="00404E14">
        <w:rPr>
          <w:color w:val="000000"/>
          <w:sz w:val="24"/>
          <w:szCs w:val="24"/>
          <w:lang w:val="fr-FR"/>
        </w:rPr>
        <w:t>.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C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B</w:t>
      </w:r>
      <w:r w:rsidRPr="00404E14">
        <w:rPr>
          <w:color w:val="000000"/>
          <w:spacing w:val="-5"/>
          <w:sz w:val="24"/>
          <w:szCs w:val="24"/>
          <w:lang w:val="fr-FR"/>
        </w:rPr>
        <w:t>a</w:t>
      </w:r>
      <w:r w:rsidRPr="00404E14">
        <w:rPr>
          <w:color w:val="000000"/>
          <w:spacing w:val="-6"/>
          <w:sz w:val="24"/>
          <w:szCs w:val="24"/>
          <w:lang w:val="fr-FR"/>
        </w:rPr>
        <w:t>Cl</w:t>
      </w:r>
      <w:r w:rsidRPr="00404E14">
        <w:rPr>
          <w:color w:val="000000"/>
          <w:position w:val="-3"/>
          <w:sz w:val="16"/>
          <w:szCs w:val="16"/>
          <w:lang w:val="fr-FR"/>
        </w:rPr>
        <w:t>2</w:t>
      </w:r>
      <w:r w:rsidRPr="00404E14">
        <w:rPr>
          <w:color w:val="000000"/>
          <w:spacing w:val="4"/>
          <w:position w:val="-3"/>
          <w:sz w:val="16"/>
          <w:szCs w:val="16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d</w:t>
      </w:r>
      <w:r w:rsidRPr="00404E14">
        <w:rPr>
          <w:color w:val="000000"/>
          <w:sz w:val="24"/>
          <w:szCs w:val="24"/>
          <w:lang w:val="fr-FR"/>
        </w:rPr>
        <w:t>ư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v</w:t>
      </w:r>
      <w:r w:rsidRPr="00404E14">
        <w:rPr>
          <w:color w:val="000000"/>
          <w:spacing w:val="-8"/>
          <w:sz w:val="24"/>
          <w:szCs w:val="24"/>
          <w:lang w:val="fr-FR"/>
        </w:rPr>
        <w:t>à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d</w:t>
      </w:r>
      <w:r w:rsidRPr="00404E14">
        <w:rPr>
          <w:color w:val="000000"/>
          <w:spacing w:val="-7"/>
          <w:sz w:val="24"/>
          <w:szCs w:val="24"/>
          <w:lang w:val="fr-FR"/>
        </w:rPr>
        <w:t>u</w:t>
      </w:r>
      <w:r w:rsidRPr="00404E14">
        <w:rPr>
          <w:color w:val="000000"/>
          <w:spacing w:val="-4"/>
          <w:sz w:val="24"/>
          <w:szCs w:val="24"/>
          <w:lang w:val="fr-FR"/>
        </w:rPr>
        <w:t>n</w:t>
      </w:r>
      <w:r w:rsidRPr="00404E14">
        <w:rPr>
          <w:color w:val="000000"/>
          <w:sz w:val="24"/>
          <w:szCs w:val="24"/>
          <w:lang w:val="fr-FR"/>
        </w:rPr>
        <w:t>g</w:t>
      </w:r>
      <w:r w:rsidRPr="00404E14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d</w:t>
      </w:r>
      <w:r w:rsidRPr="00404E14">
        <w:rPr>
          <w:color w:val="000000"/>
          <w:spacing w:val="-4"/>
          <w:sz w:val="24"/>
          <w:szCs w:val="24"/>
          <w:lang w:val="fr-FR"/>
        </w:rPr>
        <w:t>ị</w:t>
      </w:r>
      <w:r w:rsidRPr="00404E14">
        <w:rPr>
          <w:color w:val="000000"/>
          <w:spacing w:val="-5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h</w:t>
      </w:r>
      <w:r w:rsidRPr="00404E14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X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t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u</w:t>
      </w:r>
      <w:r w:rsidRPr="00404E14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đ</w:t>
      </w:r>
      <w:r w:rsidRPr="00404E14">
        <w:rPr>
          <w:color w:val="000000"/>
          <w:spacing w:val="-7"/>
          <w:sz w:val="24"/>
          <w:szCs w:val="24"/>
          <w:lang w:val="fr-FR"/>
        </w:rPr>
        <w:t>ư</w:t>
      </w:r>
      <w:r w:rsidRPr="00404E14">
        <w:rPr>
          <w:color w:val="000000"/>
          <w:spacing w:val="-4"/>
          <w:sz w:val="24"/>
          <w:szCs w:val="24"/>
          <w:lang w:val="fr-FR"/>
        </w:rPr>
        <w:t>ợ</w:t>
      </w:r>
      <w:r w:rsidRPr="00404E14">
        <w:rPr>
          <w:color w:val="000000"/>
          <w:sz w:val="24"/>
          <w:szCs w:val="24"/>
          <w:lang w:val="fr-FR"/>
        </w:rPr>
        <w:t>c</w:t>
      </w:r>
      <w:r w:rsidRPr="00404E14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2</w:t>
      </w:r>
      <w:r w:rsidRPr="00404E14">
        <w:rPr>
          <w:color w:val="000000"/>
          <w:spacing w:val="-7"/>
          <w:sz w:val="24"/>
          <w:szCs w:val="24"/>
          <w:lang w:val="fr-FR"/>
        </w:rPr>
        <w:t>3</w:t>
      </w:r>
      <w:r w:rsidRPr="00404E14">
        <w:rPr>
          <w:color w:val="000000"/>
          <w:spacing w:val="-2"/>
          <w:sz w:val="24"/>
          <w:szCs w:val="24"/>
          <w:lang w:val="fr-FR"/>
        </w:rPr>
        <w:t>,</w:t>
      </w:r>
      <w:r w:rsidRPr="00404E14">
        <w:rPr>
          <w:color w:val="000000"/>
          <w:sz w:val="24"/>
          <w:szCs w:val="24"/>
          <w:lang w:val="fr-FR"/>
        </w:rPr>
        <w:t xml:space="preserve">3 </w:t>
      </w:r>
      <w:r w:rsidRPr="00404E14">
        <w:rPr>
          <w:color w:val="000000"/>
          <w:spacing w:val="-7"/>
          <w:sz w:val="24"/>
          <w:szCs w:val="24"/>
          <w:lang w:val="fr-FR"/>
        </w:rPr>
        <w:t>g</w:t>
      </w:r>
      <w:r w:rsidRPr="00404E14">
        <w:rPr>
          <w:color w:val="000000"/>
          <w:spacing w:val="-5"/>
          <w:sz w:val="24"/>
          <w:szCs w:val="24"/>
          <w:lang w:val="fr-FR"/>
        </w:rPr>
        <w:t>a</w:t>
      </w:r>
      <w:r w:rsidRPr="00404E14">
        <w:rPr>
          <w:color w:val="000000"/>
          <w:sz w:val="24"/>
          <w:szCs w:val="24"/>
          <w:lang w:val="fr-FR"/>
        </w:rPr>
        <w:t>m</w:t>
      </w:r>
      <w:r w:rsidRPr="00404E14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k</w:t>
      </w:r>
      <w:r w:rsidRPr="00404E14">
        <w:rPr>
          <w:color w:val="000000"/>
          <w:spacing w:val="-8"/>
          <w:sz w:val="24"/>
          <w:szCs w:val="24"/>
          <w:lang w:val="fr-FR"/>
        </w:rPr>
        <w:t>ế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t</w:t>
      </w:r>
      <w:r w:rsidRPr="00404E14">
        <w:rPr>
          <w:color w:val="000000"/>
          <w:spacing w:val="-4"/>
          <w:sz w:val="24"/>
          <w:szCs w:val="24"/>
          <w:lang w:val="fr-FR"/>
        </w:rPr>
        <w:t>ủ</w:t>
      </w:r>
      <w:r w:rsidRPr="00404E14">
        <w:rPr>
          <w:color w:val="000000"/>
          <w:spacing w:val="-5"/>
          <w:sz w:val="24"/>
          <w:szCs w:val="24"/>
          <w:lang w:val="fr-FR"/>
        </w:rPr>
        <w:t>a</w:t>
      </w:r>
      <w:r w:rsidRPr="00404E14">
        <w:rPr>
          <w:color w:val="000000"/>
          <w:sz w:val="24"/>
          <w:szCs w:val="24"/>
          <w:lang w:val="fr-FR"/>
        </w:rPr>
        <w:t>.</w:t>
      </w:r>
      <w:r w:rsidRPr="00404E14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G</w:t>
      </w:r>
      <w:r w:rsidRPr="00404E14">
        <w:rPr>
          <w:color w:val="000000"/>
          <w:spacing w:val="-4"/>
          <w:sz w:val="24"/>
          <w:szCs w:val="24"/>
          <w:lang w:val="fr-FR"/>
        </w:rPr>
        <w:t>i</w:t>
      </w:r>
      <w:r w:rsidRPr="00404E14">
        <w:rPr>
          <w:color w:val="000000"/>
          <w:sz w:val="24"/>
          <w:szCs w:val="24"/>
          <w:lang w:val="fr-FR"/>
        </w:rPr>
        <w:t>á</w:t>
      </w:r>
      <w:r w:rsidRPr="00404E14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t</w:t>
      </w:r>
      <w:r w:rsidRPr="00404E14">
        <w:rPr>
          <w:color w:val="000000"/>
          <w:spacing w:val="-8"/>
          <w:sz w:val="24"/>
          <w:szCs w:val="24"/>
          <w:lang w:val="fr-FR"/>
        </w:rPr>
        <w:t>r</w:t>
      </w:r>
      <w:r w:rsidRPr="00404E14">
        <w:rPr>
          <w:color w:val="000000"/>
          <w:sz w:val="24"/>
          <w:szCs w:val="24"/>
          <w:lang w:val="fr-FR"/>
        </w:rPr>
        <w:t>ị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5"/>
          <w:sz w:val="24"/>
          <w:szCs w:val="24"/>
          <w:lang w:val="fr-FR"/>
        </w:rPr>
        <w:t>c</w:t>
      </w:r>
      <w:r w:rsidRPr="00404E14">
        <w:rPr>
          <w:color w:val="000000"/>
          <w:spacing w:val="-4"/>
          <w:sz w:val="24"/>
          <w:szCs w:val="24"/>
          <w:lang w:val="fr-FR"/>
        </w:rPr>
        <w:t>ủ</w:t>
      </w:r>
      <w:r w:rsidRPr="00404E14">
        <w:rPr>
          <w:color w:val="000000"/>
          <w:sz w:val="24"/>
          <w:szCs w:val="24"/>
          <w:lang w:val="fr-FR"/>
        </w:rPr>
        <w:t>a</w:t>
      </w:r>
      <w:r w:rsidRPr="00404E14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V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l</w:t>
      </w:r>
      <w:r w:rsidRPr="00404E14">
        <w:rPr>
          <w:color w:val="000000"/>
          <w:sz w:val="24"/>
          <w:szCs w:val="24"/>
          <w:lang w:val="fr-FR"/>
        </w:rPr>
        <w:t>à</w:t>
      </w:r>
    </w:p>
    <w:p w:rsidR="00433267" w:rsidRPr="00404E14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  <w:lang w:val="fr-FR"/>
        </w:rPr>
      </w:pPr>
      <w:r w:rsidRPr="00404E14">
        <w:rPr>
          <w:color w:val="000000"/>
          <w:spacing w:val="-7"/>
          <w:sz w:val="24"/>
          <w:szCs w:val="24"/>
          <w:lang w:val="fr-FR"/>
        </w:rPr>
        <w:t>A</w:t>
      </w:r>
      <w:r w:rsidRPr="00404E14">
        <w:rPr>
          <w:color w:val="000000"/>
          <w:sz w:val="24"/>
          <w:szCs w:val="24"/>
          <w:lang w:val="fr-FR"/>
        </w:rPr>
        <w:t>.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1</w:t>
      </w:r>
      <w:r w:rsidRPr="00404E14">
        <w:rPr>
          <w:color w:val="000000"/>
          <w:spacing w:val="-7"/>
          <w:sz w:val="24"/>
          <w:szCs w:val="24"/>
          <w:lang w:val="fr-FR"/>
        </w:rPr>
        <w:t>,</w:t>
      </w:r>
      <w:r w:rsidRPr="00404E14">
        <w:rPr>
          <w:color w:val="000000"/>
          <w:spacing w:val="-4"/>
          <w:sz w:val="24"/>
          <w:szCs w:val="24"/>
          <w:lang w:val="fr-FR"/>
        </w:rPr>
        <w:t>1</w:t>
      </w:r>
      <w:r w:rsidRPr="00404E14">
        <w:rPr>
          <w:color w:val="000000"/>
          <w:spacing w:val="-7"/>
          <w:sz w:val="24"/>
          <w:szCs w:val="24"/>
          <w:lang w:val="fr-FR"/>
        </w:rPr>
        <w:t>2</w:t>
      </w:r>
      <w:r w:rsidRPr="00404E14">
        <w:rPr>
          <w:color w:val="000000"/>
          <w:sz w:val="24"/>
          <w:szCs w:val="24"/>
          <w:lang w:val="fr-FR"/>
        </w:rPr>
        <w:t xml:space="preserve">.                             </w:t>
      </w:r>
      <w:r w:rsidRPr="00404E14">
        <w:rPr>
          <w:color w:val="000000"/>
          <w:spacing w:val="17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B</w:t>
      </w:r>
      <w:r w:rsidRPr="00404E14">
        <w:rPr>
          <w:color w:val="000000"/>
          <w:sz w:val="24"/>
          <w:szCs w:val="24"/>
          <w:lang w:val="fr-FR"/>
        </w:rPr>
        <w:t>.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2</w:t>
      </w:r>
      <w:r w:rsidRPr="00404E14">
        <w:rPr>
          <w:color w:val="000000"/>
          <w:spacing w:val="-5"/>
          <w:sz w:val="24"/>
          <w:szCs w:val="24"/>
          <w:lang w:val="fr-FR"/>
        </w:rPr>
        <w:t>,</w:t>
      </w:r>
      <w:r w:rsidRPr="00404E14">
        <w:rPr>
          <w:color w:val="000000"/>
          <w:spacing w:val="-7"/>
          <w:sz w:val="24"/>
          <w:szCs w:val="24"/>
          <w:lang w:val="fr-FR"/>
        </w:rPr>
        <w:t>2</w:t>
      </w:r>
      <w:r w:rsidRPr="00404E14">
        <w:rPr>
          <w:color w:val="000000"/>
          <w:spacing w:val="-4"/>
          <w:sz w:val="24"/>
          <w:szCs w:val="24"/>
          <w:lang w:val="fr-FR"/>
        </w:rPr>
        <w:t>4</w:t>
      </w:r>
      <w:r w:rsidRPr="00404E14">
        <w:rPr>
          <w:color w:val="000000"/>
          <w:sz w:val="24"/>
          <w:szCs w:val="24"/>
          <w:lang w:val="fr-FR"/>
        </w:rPr>
        <w:t xml:space="preserve">.                             </w:t>
      </w:r>
      <w:r w:rsidRPr="00404E14">
        <w:rPr>
          <w:color w:val="000000"/>
          <w:spacing w:val="3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.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3</w:t>
      </w:r>
      <w:r w:rsidRPr="00404E14">
        <w:rPr>
          <w:color w:val="000000"/>
          <w:spacing w:val="-5"/>
          <w:sz w:val="24"/>
          <w:szCs w:val="24"/>
          <w:lang w:val="fr-FR"/>
        </w:rPr>
        <w:t>,</w:t>
      </w:r>
      <w:r w:rsidRPr="00404E14">
        <w:rPr>
          <w:color w:val="000000"/>
          <w:spacing w:val="-7"/>
          <w:sz w:val="24"/>
          <w:szCs w:val="24"/>
          <w:lang w:val="fr-FR"/>
        </w:rPr>
        <w:t>3</w:t>
      </w:r>
      <w:r w:rsidRPr="00404E14">
        <w:rPr>
          <w:color w:val="000000"/>
          <w:spacing w:val="-4"/>
          <w:sz w:val="24"/>
          <w:szCs w:val="24"/>
          <w:lang w:val="fr-FR"/>
        </w:rPr>
        <w:t>6</w:t>
      </w:r>
      <w:r w:rsidRPr="00404E14">
        <w:rPr>
          <w:color w:val="000000"/>
          <w:sz w:val="24"/>
          <w:szCs w:val="24"/>
          <w:lang w:val="fr-FR"/>
        </w:rPr>
        <w:t xml:space="preserve">.                             </w:t>
      </w:r>
      <w:r w:rsidRPr="00404E14">
        <w:rPr>
          <w:color w:val="000000"/>
          <w:spacing w:val="2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D</w:t>
      </w:r>
      <w:r w:rsidRPr="00404E14">
        <w:rPr>
          <w:color w:val="000000"/>
          <w:sz w:val="24"/>
          <w:szCs w:val="24"/>
          <w:lang w:val="fr-FR"/>
        </w:rPr>
        <w:t>.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6</w:t>
      </w:r>
      <w:r w:rsidRPr="00404E14">
        <w:rPr>
          <w:color w:val="000000"/>
          <w:spacing w:val="-7"/>
          <w:sz w:val="24"/>
          <w:szCs w:val="24"/>
          <w:lang w:val="fr-FR"/>
        </w:rPr>
        <w:t>,</w:t>
      </w:r>
      <w:r w:rsidRPr="00404E14">
        <w:rPr>
          <w:color w:val="000000"/>
          <w:spacing w:val="-4"/>
          <w:sz w:val="24"/>
          <w:szCs w:val="24"/>
          <w:lang w:val="fr-FR"/>
        </w:rPr>
        <w:t>7</w:t>
      </w:r>
      <w:r w:rsidRPr="00404E14">
        <w:rPr>
          <w:color w:val="000000"/>
          <w:spacing w:val="-7"/>
          <w:sz w:val="24"/>
          <w:szCs w:val="24"/>
          <w:lang w:val="fr-FR"/>
        </w:rPr>
        <w:t>2</w:t>
      </w:r>
      <w:r w:rsidRPr="00404E14">
        <w:rPr>
          <w:color w:val="000000"/>
          <w:sz w:val="24"/>
          <w:szCs w:val="24"/>
          <w:lang w:val="fr-FR"/>
        </w:rPr>
        <w:t>.</w:t>
      </w:r>
    </w:p>
    <w:p w:rsidR="00433267" w:rsidRPr="00404E14" w:rsidRDefault="00433267" w:rsidP="00433267">
      <w:pPr>
        <w:widowControl w:val="0"/>
        <w:autoSpaceDE w:val="0"/>
        <w:autoSpaceDN w:val="0"/>
        <w:adjustRightInd w:val="0"/>
        <w:ind w:left="111" w:right="126"/>
        <w:jc w:val="both"/>
        <w:rPr>
          <w:color w:val="000000"/>
          <w:sz w:val="24"/>
          <w:szCs w:val="24"/>
          <w:lang w:val="fr-FR"/>
        </w:rPr>
      </w:pPr>
      <w:r w:rsidRPr="00404E14">
        <w:rPr>
          <w:b/>
          <w:bCs/>
          <w:color w:val="000000"/>
          <w:sz w:val="24"/>
          <w:szCs w:val="24"/>
          <w:lang w:val="fr-FR"/>
        </w:rPr>
        <w:t>Câu</w:t>
      </w:r>
      <w:r w:rsidRPr="00404E14">
        <w:rPr>
          <w:b/>
          <w:bCs/>
          <w:color w:val="000000"/>
          <w:spacing w:val="4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z w:val="24"/>
          <w:szCs w:val="24"/>
          <w:lang w:val="fr-FR"/>
        </w:rPr>
        <w:t>77</w:t>
      </w:r>
      <w:r w:rsidRPr="00404E14">
        <w:rPr>
          <w:b/>
          <w:bCs/>
          <w:color w:val="000000"/>
          <w:sz w:val="24"/>
          <w:szCs w:val="24"/>
          <w:lang w:val="fr-FR"/>
        </w:rPr>
        <w:t>:</w:t>
      </w:r>
      <w:r w:rsidRPr="00404E14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1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ho</w:t>
      </w:r>
      <w:r w:rsidRPr="00404E14">
        <w:rPr>
          <w:color w:val="000000"/>
          <w:spacing w:val="-4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a</w:t>
      </w:r>
      <w:r w:rsidRPr="00404E14">
        <w:rPr>
          <w:color w:val="000000"/>
          <w:spacing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2"/>
          <w:sz w:val="24"/>
          <w:szCs w:val="24"/>
          <w:lang w:val="fr-FR"/>
        </w:rPr>
        <w:t>g</w:t>
      </w:r>
      <w:r w:rsidRPr="00404E14">
        <w:rPr>
          <w:color w:val="000000"/>
          <w:sz w:val="24"/>
          <w:szCs w:val="24"/>
          <w:lang w:val="fr-FR"/>
        </w:rPr>
        <w:t>am</w:t>
      </w:r>
      <w:r w:rsidRPr="00404E14">
        <w:rPr>
          <w:color w:val="000000"/>
          <w:spacing w:val="-3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hỗn</w:t>
      </w:r>
      <w:r w:rsidRPr="00404E14">
        <w:rPr>
          <w:color w:val="000000"/>
          <w:spacing w:val="1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h</w:t>
      </w:r>
      <w:r w:rsidRPr="00404E14">
        <w:rPr>
          <w:color w:val="000000"/>
          <w:spacing w:val="1"/>
          <w:sz w:val="24"/>
          <w:szCs w:val="24"/>
          <w:lang w:val="fr-FR"/>
        </w:rPr>
        <w:t>ợ</w:t>
      </w:r>
      <w:r w:rsidRPr="00404E14">
        <w:rPr>
          <w:color w:val="000000"/>
          <w:sz w:val="24"/>
          <w:szCs w:val="24"/>
          <w:lang w:val="fr-FR"/>
        </w:rPr>
        <w:t>p</w:t>
      </w:r>
      <w:r w:rsidRPr="00404E14">
        <w:rPr>
          <w:color w:val="000000"/>
          <w:spacing w:val="-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1"/>
          <w:sz w:val="24"/>
          <w:szCs w:val="24"/>
          <w:lang w:val="fr-FR"/>
        </w:rPr>
        <w:t>B</w:t>
      </w:r>
      <w:r w:rsidRPr="00404E14">
        <w:rPr>
          <w:color w:val="000000"/>
          <w:sz w:val="24"/>
          <w:szCs w:val="24"/>
          <w:lang w:val="fr-FR"/>
        </w:rPr>
        <w:t>a</w:t>
      </w:r>
      <w:r w:rsidRPr="00404E14">
        <w:rPr>
          <w:color w:val="000000"/>
          <w:spacing w:val="1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position w:val="-3"/>
          <w:sz w:val="16"/>
          <w:szCs w:val="16"/>
          <w:lang w:val="fr-FR"/>
        </w:rPr>
        <w:t>3</w:t>
      </w:r>
      <w:r w:rsidRPr="00404E14">
        <w:rPr>
          <w:color w:val="000000"/>
          <w:spacing w:val="15"/>
          <w:position w:val="-3"/>
          <w:sz w:val="16"/>
          <w:szCs w:val="16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và</w:t>
      </w:r>
      <w:r w:rsidRPr="00404E14">
        <w:rPr>
          <w:color w:val="000000"/>
          <w:spacing w:val="-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1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a</w:t>
      </w:r>
      <w:r w:rsidRPr="00404E14">
        <w:rPr>
          <w:color w:val="000000"/>
          <w:spacing w:val="1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position w:val="-3"/>
          <w:sz w:val="16"/>
          <w:szCs w:val="16"/>
          <w:lang w:val="fr-FR"/>
        </w:rPr>
        <w:t>3</w:t>
      </w:r>
      <w:r w:rsidRPr="00404E14">
        <w:rPr>
          <w:color w:val="000000"/>
          <w:spacing w:val="15"/>
          <w:position w:val="-3"/>
          <w:sz w:val="16"/>
          <w:szCs w:val="16"/>
          <w:lang w:val="fr-FR"/>
        </w:rPr>
        <w:t xml:space="preserve"> </w:t>
      </w:r>
      <w:r w:rsidRPr="00404E14">
        <w:rPr>
          <w:color w:val="000000"/>
          <w:spacing w:val="1"/>
          <w:sz w:val="24"/>
          <w:szCs w:val="24"/>
          <w:lang w:val="fr-FR"/>
        </w:rPr>
        <w:t>t</w:t>
      </w:r>
      <w:r w:rsidRPr="00404E14">
        <w:rPr>
          <w:color w:val="000000"/>
          <w:spacing w:val="2"/>
          <w:sz w:val="24"/>
          <w:szCs w:val="24"/>
          <w:lang w:val="fr-FR"/>
        </w:rPr>
        <w:t>á</w:t>
      </w:r>
      <w:r w:rsidRPr="00404E14">
        <w:rPr>
          <w:color w:val="000000"/>
          <w:sz w:val="24"/>
          <w:szCs w:val="24"/>
          <w:lang w:val="fr-FR"/>
        </w:rPr>
        <w:t>c</w:t>
      </w:r>
      <w:r w:rsidRPr="00404E14">
        <w:rPr>
          <w:color w:val="000000"/>
          <w:spacing w:val="-3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dụ</w:t>
      </w:r>
      <w:r w:rsidRPr="00404E14">
        <w:rPr>
          <w:color w:val="000000"/>
          <w:spacing w:val="3"/>
          <w:sz w:val="24"/>
          <w:szCs w:val="24"/>
          <w:lang w:val="fr-FR"/>
        </w:rPr>
        <w:t>n</w:t>
      </w:r>
      <w:r w:rsidRPr="00404E14">
        <w:rPr>
          <w:color w:val="000000"/>
          <w:sz w:val="24"/>
          <w:szCs w:val="24"/>
          <w:lang w:val="fr-FR"/>
        </w:rPr>
        <w:t>g</w:t>
      </w:r>
      <w:r w:rsidRPr="00404E14">
        <w:rPr>
          <w:color w:val="000000"/>
          <w:spacing w:val="-7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hết</w:t>
      </w:r>
      <w:r w:rsidRPr="00404E14">
        <w:rPr>
          <w:color w:val="000000"/>
          <w:spacing w:val="-2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v</w:t>
      </w:r>
      <w:r w:rsidRPr="00404E14">
        <w:rPr>
          <w:color w:val="000000"/>
          <w:spacing w:val="1"/>
          <w:sz w:val="24"/>
          <w:szCs w:val="24"/>
          <w:lang w:val="fr-FR"/>
        </w:rPr>
        <w:t>ớ</w:t>
      </w:r>
      <w:r w:rsidRPr="00404E14">
        <w:rPr>
          <w:color w:val="000000"/>
          <w:sz w:val="24"/>
          <w:szCs w:val="24"/>
          <w:lang w:val="fr-FR"/>
        </w:rPr>
        <w:t>i</w:t>
      </w:r>
      <w:r w:rsidRPr="00404E14">
        <w:rPr>
          <w:color w:val="000000"/>
          <w:spacing w:val="-2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V</w:t>
      </w:r>
      <w:r w:rsidRPr="00404E14">
        <w:rPr>
          <w:color w:val="000000"/>
          <w:spacing w:val="1"/>
          <w:sz w:val="24"/>
          <w:szCs w:val="24"/>
          <w:lang w:val="fr-FR"/>
        </w:rPr>
        <w:t xml:space="preserve"> lí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1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dung</w:t>
      </w:r>
      <w:r w:rsidRPr="00404E14">
        <w:rPr>
          <w:color w:val="000000"/>
          <w:spacing w:val="-5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d</w:t>
      </w:r>
      <w:r w:rsidRPr="00404E14">
        <w:rPr>
          <w:color w:val="000000"/>
          <w:spacing w:val="1"/>
          <w:sz w:val="24"/>
          <w:szCs w:val="24"/>
          <w:lang w:val="fr-FR"/>
        </w:rPr>
        <w:t>ị</w:t>
      </w:r>
      <w:r w:rsidRPr="00404E14">
        <w:rPr>
          <w:color w:val="000000"/>
          <w:sz w:val="24"/>
          <w:szCs w:val="24"/>
          <w:lang w:val="fr-FR"/>
        </w:rPr>
        <w:t>ch</w:t>
      </w:r>
      <w:r w:rsidRPr="00404E14">
        <w:rPr>
          <w:color w:val="000000"/>
          <w:spacing w:val="-4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H</w:t>
      </w:r>
      <w:r w:rsidRPr="00404E14">
        <w:rPr>
          <w:color w:val="000000"/>
          <w:spacing w:val="1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l</w:t>
      </w:r>
      <w:r w:rsidRPr="00404E14">
        <w:rPr>
          <w:color w:val="000000"/>
          <w:spacing w:val="-3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0,4M</w:t>
      </w:r>
      <w:r w:rsidRPr="00404E14">
        <w:rPr>
          <w:color w:val="000000"/>
          <w:spacing w:val="-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1"/>
          <w:sz w:val="24"/>
          <w:szCs w:val="24"/>
          <w:lang w:val="fr-FR"/>
        </w:rPr>
        <w:t>t</w:t>
      </w:r>
      <w:r w:rsidRPr="00404E14">
        <w:rPr>
          <w:color w:val="000000"/>
          <w:sz w:val="24"/>
          <w:szCs w:val="24"/>
          <w:lang w:val="fr-FR"/>
        </w:rPr>
        <w:t>h</w:t>
      </w:r>
      <w:r w:rsidRPr="00404E14">
        <w:rPr>
          <w:color w:val="000000"/>
          <w:spacing w:val="4"/>
          <w:sz w:val="24"/>
          <w:szCs w:val="24"/>
          <w:lang w:val="fr-FR"/>
        </w:rPr>
        <w:t>ấ</w:t>
      </w:r>
      <w:r w:rsidRPr="00404E14">
        <w:rPr>
          <w:color w:val="000000"/>
          <w:sz w:val="24"/>
          <w:szCs w:val="24"/>
          <w:lang w:val="fr-FR"/>
        </w:rPr>
        <w:t>y</w:t>
      </w:r>
      <w:r w:rsidRPr="00404E14">
        <w:rPr>
          <w:color w:val="000000"/>
          <w:spacing w:val="-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2"/>
          <w:sz w:val="24"/>
          <w:szCs w:val="24"/>
          <w:lang w:val="fr-FR"/>
        </w:rPr>
        <w:t>g</w:t>
      </w:r>
      <w:r w:rsidRPr="00404E14">
        <w:rPr>
          <w:color w:val="000000"/>
          <w:spacing w:val="1"/>
          <w:sz w:val="24"/>
          <w:szCs w:val="24"/>
          <w:lang w:val="fr-FR"/>
        </w:rPr>
        <w:t>i</w:t>
      </w:r>
      <w:r w:rsidRPr="00404E14">
        <w:rPr>
          <w:color w:val="000000"/>
          <w:spacing w:val="-1"/>
          <w:sz w:val="24"/>
          <w:szCs w:val="24"/>
          <w:lang w:val="fr-FR"/>
        </w:rPr>
        <w:t>ả</w:t>
      </w:r>
      <w:r w:rsidRPr="00404E14">
        <w:rPr>
          <w:color w:val="000000"/>
          <w:sz w:val="24"/>
          <w:szCs w:val="24"/>
          <w:lang w:val="fr-FR"/>
        </w:rPr>
        <w:t>i</w:t>
      </w:r>
      <w:r w:rsidRPr="00404E14">
        <w:rPr>
          <w:color w:val="000000"/>
          <w:spacing w:val="-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1"/>
          <w:sz w:val="24"/>
          <w:szCs w:val="24"/>
          <w:lang w:val="fr-FR"/>
        </w:rPr>
        <w:t>p</w:t>
      </w:r>
      <w:r w:rsidRPr="00404E14">
        <w:rPr>
          <w:color w:val="000000"/>
          <w:sz w:val="24"/>
          <w:szCs w:val="24"/>
          <w:lang w:val="fr-FR"/>
        </w:rPr>
        <w:t>hóng</w:t>
      </w:r>
      <w:r w:rsidRPr="00404E14">
        <w:rPr>
          <w:color w:val="000000"/>
          <w:spacing w:val="-6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4,48</w:t>
      </w:r>
      <w:r w:rsidRPr="00404E14">
        <w:rPr>
          <w:color w:val="000000"/>
          <w:spacing w:val="-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1"/>
          <w:sz w:val="24"/>
          <w:szCs w:val="24"/>
          <w:lang w:val="fr-FR"/>
        </w:rPr>
        <w:t>lí</w:t>
      </w:r>
      <w:r w:rsidRPr="00404E14">
        <w:rPr>
          <w:color w:val="000000"/>
          <w:sz w:val="24"/>
          <w:szCs w:val="24"/>
          <w:lang w:val="fr-FR"/>
        </w:rPr>
        <w:t xml:space="preserve">t </w:t>
      </w:r>
      <w:r w:rsidRPr="00404E14">
        <w:rPr>
          <w:color w:val="000000"/>
          <w:spacing w:val="1"/>
          <w:position w:val="1"/>
          <w:sz w:val="24"/>
          <w:szCs w:val="24"/>
          <w:lang w:val="fr-FR"/>
        </w:rPr>
        <w:t>C</w:t>
      </w:r>
      <w:r w:rsidRPr="00404E14">
        <w:rPr>
          <w:color w:val="000000"/>
          <w:position w:val="1"/>
          <w:sz w:val="24"/>
          <w:szCs w:val="24"/>
          <w:lang w:val="fr-FR"/>
        </w:rPr>
        <w:t>O</w:t>
      </w:r>
      <w:r w:rsidRPr="00404E14">
        <w:rPr>
          <w:color w:val="000000"/>
          <w:position w:val="-2"/>
          <w:sz w:val="16"/>
          <w:szCs w:val="16"/>
          <w:lang w:val="fr-FR"/>
        </w:rPr>
        <w:t>2</w:t>
      </w:r>
      <w:r w:rsidRPr="00404E14">
        <w:rPr>
          <w:color w:val="000000"/>
          <w:spacing w:val="18"/>
          <w:position w:val="-2"/>
          <w:sz w:val="16"/>
          <w:szCs w:val="16"/>
          <w:lang w:val="fr-FR"/>
        </w:rPr>
        <w:t xml:space="preserve"> </w:t>
      </w:r>
      <w:r w:rsidRPr="00404E14">
        <w:rPr>
          <w:color w:val="000000"/>
          <w:position w:val="1"/>
          <w:sz w:val="24"/>
          <w:szCs w:val="24"/>
          <w:lang w:val="fr-FR"/>
        </w:rPr>
        <w:t>(đk</w:t>
      </w:r>
      <w:r w:rsidRPr="00404E14">
        <w:rPr>
          <w:color w:val="000000"/>
          <w:spacing w:val="1"/>
          <w:position w:val="1"/>
          <w:sz w:val="24"/>
          <w:szCs w:val="24"/>
          <w:lang w:val="fr-FR"/>
        </w:rPr>
        <w:t>t</w:t>
      </w:r>
      <w:r w:rsidRPr="00404E14">
        <w:rPr>
          <w:color w:val="000000"/>
          <w:position w:val="1"/>
          <w:sz w:val="24"/>
          <w:szCs w:val="24"/>
          <w:lang w:val="fr-FR"/>
        </w:rPr>
        <w:t>c),</w:t>
      </w:r>
      <w:r w:rsidRPr="00404E14">
        <w:rPr>
          <w:color w:val="000000"/>
          <w:spacing w:val="-6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position w:val="1"/>
          <w:sz w:val="24"/>
          <w:szCs w:val="24"/>
          <w:lang w:val="fr-FR"/>
        </w:rPr>
        <w:t>dẫn</w:t>
      </w:r>
      <w:r w:rsidRPr="00404E14">
        <w:rPr>
          <w:color w:val="000000"/>
          <w:spacing w:val="-3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position w:val="1"/>
          <w:sz w:val="24"/>
          <w:szCs w:val="24"/>
          <w:lang w:val="fr-FR"/>
        </w:rPr>
        <w:t>khí</w:t>
      </w:r>
      <w:r w:rsidRPr="00404E14">
        <w:rPr>
          <w:color w:val="000000"/>
          <w:spacing w:val="-2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1"/>
          <w:position w:val="1"/>
          <w:sz w:val="24"/>
          <w:szCs w:val="24"/>
          <w:lang w:val="fr-FR"/>
        </w:rPr>
        <w:t>t</w:t>
      </w:r>
      <w:r w:rsidRPr="00404E14">
        <w:rPr>
          <w:color w:val="000000"/>
          <w:position w:val="1"/>
          <w:sz w:val="24"/>
          <w:szCs w:val="24"/>
          <w:lang w:val="fr-FR"/>
        </w:rPr>
        <w:t>hu</w:t>
      </w:r>
      <w:r w:rsidRPr="00404E14">
        <w:rPr>
          <w:color w:val="000000"/>
          <w:spacing w:val="-3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position w:val="1"/>
          <w:sz w:val="24"/>
          <w:szCs w:val="24"/>
          <w:lang w:val="fr-FR"/>
        </w:rPr>
        <w:t>đư</w:t>
      </w:r>
      <w:r w:rsidRPr="00404E14">
        <w:rPr>
          <w:color w:val="000000"/>
          <w:spacing w:val="1"/>
          <w:position w:val="1"/>
          <w:sz w:val="24"/>
          <w:szCs w:val="24"/>
          <w:lang w:val="fr-FR"/>
        </w:rPr>
        <w:t>ợ</w:t>
      </w:r>
      <w:r w:rsidRPr="00404E14">
        <w:rPr>
          <w:color w:val="000000"/>
          <w:position w:val="1"/>
          <w:sz w:val="24"/>
          <w:szCs w:val="24"/>
          <w:lang w:val="fr-FR"/>
        </w:rPr>
        <w:t>c</w:t>
      </w:r>
      <w:r w:rsidRPr="00404E14">
        <w:rPr>
          <w:color w:val="000000"/>
          <w:spacing w:val="-5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position w:val="1"/>
          <w:sz w:val="24"/>
          <w:szCs w:val="24"/>
          <w:lang w:val="fr-FR"/>
        </w:rPr>
        <w:t>vào</w:t>
      </w:r>
      <w:r w:rsidRPr="00404E14">
        <w:rPr>
          <w:color w:val="000000"/>
          <w:spacing w:val="-3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position w:val="1"/>
          <w:sz w:val="24"/>
          <w:szCs w:val="24"/>
          <w:lang w:val="fr-FR"/>
        </w:rPr>
        <w:t>du</w:t>
      </w:r>
      <w:r w:rsidRPr="00404E14">
        <w:rPr>
          <w:color w:val="000000"/>
          <w:spacing w:val="3"/>
          <w:position w:val="1"/>
          <w:sz w:val="24"/>
          <w:szCs w:val="24"/>
          <w:lang w:val="fr-FR"/>
        </w:rPr>
        <w:t>n</w:t>
      </w:r>
      <w:r w:rsidRPr="00404E14">
        <w:rPr>
          <w:color w:val="000000"/>
          <w:position w:val="1"/>
          <w:sz w:val="24"/>
          <w:szCs w:val="24"/>
          <w:lang w:val="fr-FR"/>
        </w:rPr>
        <w:t>g</w:t>
      </w:r>
      <w:r w:rsidRPr="00404E14">
        <w:rPr>
          <w:color w:val="000000"/>
          <w:spacing w:val="-7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position w:val="1"/>
          <w:sz w:val="24"/>
          <w:szCs w:val="24"/>
          <w:lang w:val="fr-FR"/>
        </w:rPr>
        <w:t>d</w:t>
      </w:r>
      <w:r w:rsidRPr="00404E14">
        <w:rPr>
          <w:color w:val="000000"/>
          <w:spacing w:val="1"/>
          <w:position w:val="1"/>
          <w:sz w:val="24"/>
          <w:szCs w:val="24"/>
          <w:lang w:val="fr-FR"/>
        </w:rPr>
        <w:t>ị</w:t>
      </w:r>
      <w:r w:rsidRPr="00404E14">
        <w:rPr>
          <w:color w:val="000000"/>
          <w:position w:val="1"/>
          <w:sz w:val="24"/>
          <w:szCs w:val="24"/>
          <w:lang w:val="fr-FR"/>
        </w:rPr>
        <w:t>ch</w:t>
      </w:r>
      <w:r w:rsidRPr="00404E14">
        <w:rPr>
          <w:color w:val="000000"/>
          <w:spacing w:val="-4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1"/>
          <w:position w:val="1"/>
          <w:sz w:val="24"/>
          <w:szCs w:val="24"/>
          <w:lang w:val="fr-FR"/>
        </w:rPr>
        <w:t>C</w:t>
      </w:r>
      <w:r w:rsidRPr="00404E14">
        <w:rPr>
          <w:color w:val="000000"/>
          <w:position w:val="1"/>
          <w:sz w:val="24"/>
          <w:szCs w:val="24"/>
          <w:lang w:val="fr-FR"/>
        </w:rPr>
        <w:t>a</w:t>
      </w:r>
      <w:r w:rsidRPr="00404E14">
        <w:rPr>
          <w:color w:val="000000"/>
          <w:spacing w:val="2"/>
          <w:position w:val="1"/>
          <w:sz w:val="24"/>
          <w:szCs w:val="24"/>
          <w:lang w:val="fr-FR"/>
        </w:rPr>
        <w:t>(</w:t>
      </w:r>
      <w:r w:rsidRPr="00404E14">
        <w:rPr>
          <w:color w:val="000000"/>
          <w:spacing w:val="3"/>
          <w:position w:val="1"/>
          <w:sz w:val="24"/>
          <w:szCs w:val="24"/>
          <w:lang w:val="fr-FR"/>
        </w:rPr>
        <w:t>O</w:t>
      </w:r>
      <w:r w:rsidRPr="00404E14">
        <w:rPr>
          <w:color w:val="000000"/>
          <w:position w:val="1"/>
          <w:sz w:val="24"/>
          <w:szCs w:val="24"/>
          <w:lang w:val="fr-FR"/>
        </w:rPr>
        <w:t>H</w:t>
      </w:r>
      <w:r w:rsidRPr="00404E14">
        <w:rPr>
          <w:color w:val="000000"/>
          <w:spacing w:val="-1"/>
          <w:position w:val="1"/>
          <w:sz w:val="24"/>
          <w:szCs w:val="24"/>
          <w:lang w:val="fr-FR"/>
        </w:rPr>
        <w:t>)</w:t>
      </w:r>
      <w:r w:rsidRPr="00404E14">
        <w:rPr>
          <w:color w:val="000000"/>
          <w:position w:val="-2"/>
          <w:sz w:val="16"/>
          <w:szCs w:val="16"/>
          <w:lang w:val="fr-FR"/>
        </w:rPr>
        <w:t>2</w:t>
      </w:r>
      <w:r w:rsidRPr="00404E14">
        <w:rPr>
          <w:color w:val="000000"/>
          <w:spacing w:val="13"/>
          <w:position w:val="-2"/>
          <w:sz w:val="16"/>
          <w:szCs w:val="16"/>
          <w:lang w:val="fr-FR"/>
        </w:rPr>
        <w:t xml:space="preserve"> </w:t>
      </w:r>
      <w:r w:rsidRPr="00404E14">
        <w:rPr>
          <w:color w:val="000000"/>
          <w:position w:val="1"/>
          <w:sz w:val="24"/>
          <w:szCs w:val="24"/>
          <w:lang w:val="fr-FR"/>
        </w:rPr>
        <w:t>dư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  <w:lang w:val="fr-FR"/>
        </w:rPr>
      </w:pPr>
      <w:r w:rsidRPr="00D745D9">
        <w:rPr>
          <w:color w:val="000000"/>
          <w:sz w:val="24"/>
          <w:szCs w:val="24"/>
          <w:lang w:val="fr-FR"/>
        </w:rPr>
        <w:t>a)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Khối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ư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-8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kết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ủa</w:t>
      </w:r>
      <w:r w:rsidRPr="00D745D9">
        <w:rPr>
          <w:color w:val="000000"/>
          <w:spacing w:val="-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hu đư</w:t>
      </w:r>
      <w:r w:rsidRPr="00D745D9">
        <w:rPr>
          <w:color w:val="000000"/>
          <w:spacing w:val="1"/>
          <w:sz w:val="24"/>
          <w:szCs w:val="24"/>
          <w:lang w:val="fr-FR"/>
        </w:rPr>
        <w:t>ợ</w:t>
      </w:r>
      <w:r w:rsidRPr="00D745D9">
        <w:rPr>
          <w:color w:val="000000"/>
          <w:sz w:val="24"/>
          <w:szCs w:val="24"/>
          <w:lang w:val="fr-FR"/>
        </w:rPr>
        <w:t>c</w:t>
      </w:r>
      <w:r w:rsidRPr="00D745D9">
        <w:rPr>
          <w:color w:val="000000"/>
          <w:spacing w:val="-5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l</w:t>
      </w:r>
      <w:r w:rsidRPr="00D745D9">
        <w:rPr>
          <w:color w:val="000000"/>
          <w:sz w:val="24"/>
          <w:szCs w:val="24"/>
          <w:lang w:val="fr-FR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15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2105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Thể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cần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dùng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1,0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           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1,5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1,6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1,7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rị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ằm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khoả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ào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gam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&lt;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&lt;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              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&lt;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&lt;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35,4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z w:val="24"/>
          <w:szCs w:val="24"/>
        </w:rPr>
        <w:t>am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&lt;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&lt;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39,4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              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4"/>
          <w:sz w:val="24"/>
          <w:szCs w:val="24"/>
        </w:rPr>
        <w:tab/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gam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&lt;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&lt;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40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79"/>
        <w:jc w:val="both"/>
        <w:rPr>
          <w:color w:val="000000"/>
          <w:sz w:val="24"/>
          <w:szCs w:val="24"/>
          <w:lang w:val="fr-FR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7</w:t>
      </w:r>
      <w:r>
        <w:rPr>
          <w:b/>
          <w:bCs/>
          <w:color w:val="000000"/>
          <w:spacing w:val="-5"/>
          <w:sz w:val="24"/>
          <w:szCs w:val="24"/>
        </w:rPr>
        <w:t>8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(c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ho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>u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 xml:space="preserve"> d</w:t>
      </w:r>
      <w:r>
        <w:rPr>
          <w:color w:val="000000"/>
          <w:spacing w:val="-7"/>
          <w:sz w:val="24"/>
          <w:szCs w:val="24"/>
        </w:rPr>
        <w:t>ụ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9"/>
          <w:position w:val="-3"/>
          <w:sz w:val="16"/>
          <w:szCs w:val="16"/>
        </w:rPr>
        <w:t xml:space="preserve"> 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x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ắ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ụ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>ấ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5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K</w:t>
      </w:r>
      <w:r w:rsidRPr="00A93363">
        <w:rPr>
          <w:color w:val="000000"/>
          <w:spacing w:val="-4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pacing w:val="-7"/>
          <w:sz w:val="24"/>
          <w:szCs w:val="24"/>
          <w:lang w:val="fr-FR"/>
        </w:rPr>
        <w:t>o</w:t>
      </w:r>
      <w:r w:rsidRPr="00A93363">
        <w:rPr>
          <w:color w:val="000000"/>
          <w:spacing w:val="-5"/>
          <w:sz w:val="24"/>
          <w:szCs w:val="24"/>
          <w:lang w:val="fr-FR"/>
        </w:rPr>
        <w:t>ạ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X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M</w:t>
      </w:r>
      <w:r w:rsidRPr="00A93363">
        <w:rPr>
          <w:color w:val="000000"/>
          <w:spacing w:val="-7"/>
          <w:sz w:val="24"/>
          <w:szCs w:val="24"/>
          <w:lang w:val="fr-FR"/>
        </w:rPr>
        <w:t>g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</w:t>
      </w:r>
      <w:r w:rsidRPr="00A93363">
        <w:rPr>
          <w:color w:val="000000"/>
          <w:spacing w:val="3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Z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</w:t>
      </w:r>
      <w:r w:rsidRPr="00A93363">
        <w:rPr>
          <w:color w:val="000000"/>
          <w:spacing w:val="5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</w:t>
      </w:r>
      <w:r w:rsidRPr="00A93363">
        <w:rPr>
          <w:color w:val="000000"/>
          <w:spacing w:val="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3"/>
          <w:sz w:val="24"/>
          <w:szCs w:val="24"/>
          <w:lang w:val="fr-FR"/>
        </w:rPr>
        <w:t>C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404E14">
        <w:rPr>
          <w:b/>
          <w:bCs/>
          <w:color w:val="000000"/>
          <w:spacing w:val="-7"/>
          <w:sz w:val="24"/>
          <w:szCs w:val="24"/>
          <w:lang w:val="fr-FR"/>
        </w:rPr>
        <w:t>Câ</w:t>
      </w:r>
      <w:r w:rsidRPr="00404E14">
        <w:rPr>
          <w:b/>
          <w:bCs/>
          <w:color w:val="000000"/>
          <w:sz w:val="24"/>
          <w:szCs w:val="24"/>
          <w:lang w:val="fr-FR"/>
        </w:rPr>
        <w:t>u</w:t>
      </w:r>
      <w:r w:rsidRPr="00404E14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pacing w:val="-7"/>
          <w:sz w:val="24"/>
          <w:szCs w:val="24"/>
          <w:lang w:val="fr-FR"/>
        </w:rPr>
        <w:t>79</w:t>
      </w:r>
      <w:r w:rsidRPr="00404E14">
        <w:rPr>
          <w:b/>
          <w:bCs/>
          <w:color w:val="000000"/>
          <w:sz w:val="24"/>
          <w:szCs w:val="24"/>
          <w:lang w:val="fr-FR"/>
        </w:rPr>
        <w:t>:</w:t>
      </w:r>
      <w:r w:rsidRPr="00404E14">
        <w:rPr>
          <w:b/>
          <w:bCs/>
          <w:color w:val="000000"/>
          <w:spacing w:val="-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C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2</w:t>
      </w:r>
      <w:r w:rsidRPr="00404E14">
        <w:rPr>
          <w:color w:val="000000"/>
          <w:spacing w:val="-7"/>
          <w:sz w:val="24"/>
          <w:szCs w:val="24"/>
          <w:lang w:val="fr-FR"/>
        </w:rPr>
        <w:t>1</w:t>
      </w:r>
      <w:r w:rsidRPr="00404E14">
        <w:rPr>
          <w:color w:val="000000"/>
          <w:spacing w:val="-5"/>
          <w:sz w:val="24"/>
          <w:szCs w:val="24"/>
          <w:lang w:val="fr-FR"/>
        </w:rPr>
        <w:t>,</w:t>
      </w:r>
      <w:r w:rsidRPr="00404E14">
        <w:rPr>
          <w:color w:val="000000"/>
          <w:sz w:val="24"/>
          <w:szCs w:val="24"/>
          <w:lang w:val="fr-FR"/>
        </w:rPr>
        <w:t>6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g</w:t>
      </w:r>
      <w:r w:rsidRPr="00404E14">
        <w:rPr>
          <w:color w:val="000000"/>
          <w:spacing w:val="-5"/>
          <w:sz w:val="24"/>
          <w:szCs w:val="24"/>
          <w:lang w:val="fr-FR"/>
        </w:rPr>
        <w:t>a</w:t>
      </w:r>
      <w:r w:rsidRPr="00404E14">
        <w:rPr>
          <w:color w:val="000000"/>
          <w:sz w:val="24"/>
          <w:szCs w:val="24"/>
          <w:lang w:val="fr-FR"/>
        </w:rPr>
        <w:t>m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3"/>
          <w:sz w:val="24"/>
          <w:szCs w:val="24"/>
          <w:lang w:val="fr-FR"/>
        </w:rPr>
        <w:t>m</w:t>
      </w:r>
      <w:r w:rsidRPr="00404E14">
        <w:rPr>
          <w:color w:val="000000"/>
          <w:spacing w:val="-7"/>
          <w:sz w:val="24"/>
          <w:szCs w:val="24"/>
          <w:lang w:val="fr-FR"/>
        </w:rPr>
        <w:t>ộ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k</w:t>
      </w:r>
      <w:r w:rsidRPr="00404E14">
        <w:rPr>
          <w:color w:val="000000"/>
          <w:spacing w:val="-6"/>
          <w:sz w:val="24"/>
          <w:szCs w:val="24"/>
          <w:lang w:val="fr-FR"/>
        </w:rPr>
        <w:t>i</w:t>
      </w:r>
      <w:r w:rsidRPr="00404E14">
        <w:rPr>
          <w:color w:val="000000"/>
          <w:sz w:val="24"/>
          <w:szCs w:val="24"/>
          <w:lang w:val="fr-FR"/>
        </w:rPr>
        <w:t>m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lo</w:t>
      </w:r>
      <w:r w:rsidRPr="00404E14">
        <w:rPr>
          <w:color w:val="000000"/>
          <w:spacing w:val="-8"/>
          <w:sz w:val="24"/>
          <w:szCs w:val="24"/>
          <w:lang w:val="fr-FR"/>
        </w:rPr>
        <w:t>ạ</w:t>
      </w:r>
      <w:r w:rsidRPr="00404E14">
        <w:rPr>
          <w:color w:val="000000"/>
          <w:sz w:val="24"/>
          <w:szCs w:val="24"/>
          <w:lang w:val="fr-FR"/>
        </w:rPr>
        <w:t>i</w:t>
      </w:r>
      <w:r w:rsidRPr="00404E14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5"/>
          <w:sz w:val="24"/>
          <w:szCs w:val="24"/>
          <w:lang w:val="fr-FR"/>
        </w:rPr>
        <w:t>c</w:t>
      </w:r>
      <w:r w:rsidRPr="00404E14">
        <w:rPr>
          <w:color w:val="000000"/>
          <w:spacing w:val="-7"/>
          <w:sz w:val="24"/>
          <w:szCs w:val="24"/>
          <w:lang w:val="fr-FR"/>
        </w:rPr>
        <w:t>h</w:t>
      </w:r>
      <w:r w:rsidRPr="00404E14">
        <w:rPr>
          <w:color w:val="000000"/>
          <w:spacing w:val="-5"/>
          <w:sz w:val="24"/>
          <w:szCs w:val="24"/>
          <w:lang w:val="fr-FR"/>
        </w:rPr>
        <w:t>ư</w:t>
      </w:r>
      <w:r w:rsidRPr="00404E14">
        <w:rPr>
          <w:color w:val="000000"/>
          <w:sz w:val="24"/>
          <w:szCs w:val="24"/>
          <w:lang w:val="fr-FR"/>
        </w:rPr>
        <w:t>a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b</w:t>
      </w:r>
      <w:r w:rsidRPr="00404E14">
        <w:rPr>
          <w:color w:val="000000"/>
          <w:spacing w:val="-4"/>
          <w:sz w:val="24"/>
          <w:szCs w:val="24"/>
          <w:lang w:val="fr-FR"/>
        </w:rPr>
        <w:t>i</w:t>
      </w:r>
      <w:r w:rsidRPr="00404E14">
        <w:rPr>
          <w:color w:val="000000"/>
          <w:spacing w:val="-8"/>
          <w:sz w:val="24"/>
          <w:szCs w:val="24"/>
          <w:lang w:val="fr-FR"/>
        </w:rPr>
        <w:t>ế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h</w:t>
      </w:r>
      <w:r w:rsidRPr="00404E14">
        <w:rPr>
          <w:color w:val="000000"/>
          <w:spacing w:val="-4"/>
          <w:sz w:val="24"/>
          <w:szCs w:val="24"/>
          <w:lang w:val="fr-FR"/>
        </w:rPr>
        <w:t>o</w:t>
      </w:r>
      <w:r w:rsidRPr="00404E14">
        <w:rPr>
          <w:color w:val="000000"/>
          <w:sz w:val="24"/>
          <w:szCs w:val="24"/>
          <w:lang w:val="fr-FR"/>
        </w:rPr>
        <w:t>á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t</w:t>
      </w:r>
      <w:r w:rsidRPr="00404E14">
        <w:rPr>
          <w:color w:val="000000"/>
          <w:spacing w:val="-5"/>
          <w:sz w:val="24"/>
          <w:szCs w:val="24"/>
          <w:lang w:val="fr-FR"/>
        </w:rPr>
        <w:t>r</w:t>
      </w:r>
      <w:r w:rsidRPr="00404E14">
        <w:rPr>
          <w:color w:val="000000"/>
          <w:sz w:val="24"/>
          <w:szCs w:val="24"/>
          <w:lang w:val="fr-FR"/>
        </w:rPr>
        <w:t>ị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t</w:t>
      </w:r>
      <w:r w:rsidRPr="00404E14">
        <w:rPr>
          <w:color w:val="000000"/>
          <w:spacing w:val="-8"/>
          <w:sz w:val="24"/>
          <w:szCs w:val="24"/>
          <w:lang w:val="fr-FR"/>
        </w:rPr>
        <w:t>á</w:t>
      </w:r>
      <w:r w:rsidRPr="00404E14">
        <w:rPr>
          <w:color w:val="000000"/>
          <w:sz w:val="24"/>
          <w:szCs w:val="24"/>
          <w:lang w:val="fr-FR"/>
        </w:rPr>
        <w:t>c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d</w:t>
      </w:r>
      <w:r w:rsidRPr="00404E14">
        <w:rPr>
          <w:color w:val="000000"/>
          <w:spacing w:val="-7"/>
          <w:sz w:val="24"/>
          <w:szCs w:val="24"/>
          <w:lang w:val="fr-FR"/>
        </w:rPr>
        <w:t>ụ</w:t>
      </w:r>
      <w:r w:rsidRPr="00404E14">
        <w:rPr>
          <w:color w:val="000000"/>
          <w:spacing w:val="-5"/>
          <w:sz w:val="24"/>
          <w:szCs w:val="24"/>
          <w:lang w:val="fr-FR"/>
        </w:rPr>
        <w:t>n</w:t>
      </w:r>
      <w:r w:rsidRPr="00404E14">
        <w:rPr>
          <w:color w:val="000000"/>
          <w:sz w:val="24"/>
          <w:szCs w:val="24"/>
          <w:lang w:val="fr-FR"/>
        </w:rPr>
        <w:t>g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pacing w:val="-8"/>
          <w:sz w:val="24"/>
          <w:szCs w:val="24"/>
          <w:lang w:val="fr-FR"/>
        </w:rPr>
        <w:t>ế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9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v</w:t>
      </w:r>
      <w:r w:rsidRPr="00404E14">
        <w:rPr>
          <w:color w:val="000000"/>
          <w:spacing w:val="-4"/>
          <w:sz w:val="24"/>
          <w:szCs w:val="24"/>
          <w:lang w:val="fr-FR"/>
        </w:rPr>
        <w:t>ớ</w:t>
      </w:r>
      <w:r w:rsidRPr="00404E14">
        <w:rPr>
          <w:color w:val="000000"/>
          <w:sz w:val="24"/>
          <w:szCs w:val="24"/>
          <w:lang w:val="fr-FR"/>
        </w:rPr>
        <w:t>i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d</w:t>
      </w:r>
      <w:r w:rsidRPr="00404E14">
        <w:rPr>
          <w:color w:val="000000"/>
          <w:spacing w:val="-7"/>
          <w:sz w:val="24"/>
          <w:szCs w:val="24"/>
          <w:lang w:val="fr-FR"/>
        </w:rPr>
        <w:t>u</w:t>
      </w:r>
      <w:r w:rsidRPr="00404E14">
        <w:rPr>
          <w:color w:val="000000"/>
          <w:spacing w:val="-4"/>
          <w:sz w:val="24"/>
          <w:szCs w:val="24"/>
          <w:lang w:val="fr-FR"/>
        </w:rPr>
        <w:t>n</w:t>
      </w:r>
      <w:r w:rsidRPr="00404E14">
        <w:rPr>
          <w:color w:val="000000"/>
          <w:sz w:val="24"/>
          <w:szCs w:val="24"/>
          <w:lang w:val="fr-FR"/>
        </w:rPr>
        <w:t>g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d</w:t>
      </w:r>
      <w:r w:rsidRPr="00404E14">
        <w:rPr>
          <w:color w:val="000000"/>
          <w:spacing w:val="-4"/>
          <w:sz w:val="24"/>
          <w:szCs w:val="24"/>
          <w:lang w:val="fr-FR"/>
        </w:rPr>
        <w:t>ị</w:t>
      </w:r>
      <w:r w:rsidRPr="00404E14">
        <w:rPr>
          <w:color w:val="000000"/>
          <w:spacing w:val="-5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h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5"/>
          <w:sz w:val="24"/>
          <w:szCs w:val="24"/>
          <w:lang w:val="fr-FR"/>
        </w:rPr>
        <w:t>HN</w:t>
      </w:r>
      <w:r w:rsidRPr="00404E14">
        <w:rPr>
          <w:color w:val="000000"/>
          <w:spacing w:val="-7"/>
          <w:sz w:val="24"/>
          <w:szCs w:val="24"/>
          <w:lang w:val="fr-FR"/>
        </w:rPr>
        <w:t>O</w:t>
      </w:r>
      <w:r w:rsidRPr="00404E14">
        <w:rPr>
          <w:color w:val="000000"/>
          <w:position w:val="-3"/>
          <w:sz w:val="16"/>
          <w:szCs w:val="16"/>
          <w:lang w:val="fr-FR"/>
        </w:rPr>
        <w:t>3</w:t>
      </w:r>
      <w:r w:rsidRPr="00404E14">
        <w:rPr>
          <w:color w:val="000000"/>
          <w:spacing w:val="7"/>
          <w:position w:val="-3"/>
          <w:sz w:val="16"/>
          <w:szCs w:val="16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l</w:t>
      </w:r>
      <w:r w:rsidRPr="00404E14">
        <w:rPr>
          <w:color w:val="000000"/>
          <w:spacing w:val="-7"/>
          <w:sz w:val="24"/>
          <w:szCs w:val="24"/>
          <w:lang w:val="fr-FR"/>
        </w:rPr>
        <w:t>o</w:t>
      </w:r>
      <w:r w:rsidRPr="00404E14">
        <w:rPr>
          <w:color w:val="000000"/>
          <w:spacing w:val="-5"/>
          <w:sz w:val="24"/>
          <w:szCs w:val="24"/>
          <w:lang w:val="fr-FR"/>
        </w:rPr>
        <w:t>ã</w:t>
      </w:r>
      <w:r w:rsidRPr="00404E14">
        <w:rPr>
          <w:color w:val="000000"/>
          <w:spacing w:val="-4"/>
          <w:sz w:val="24"/>
          <w:szCs w:val="24"/>
          <w:lang w:val="fr-FR"/>
        </w:rPr>
        <w:t>n</w:t>
      </w:r>
      <w:r w:rsidRPr="00404E14">
        <w:rPr>
          <w:color w:val="000000"/>
          <w:sz w:val="24"/>
          <w:szCs w:val="24"/>
          <w:lang w:val="fr-FR"/>
        </w:rPr>
        <w:t>g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t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u</w:t>
      </w:r>
      <w:r w:rsidRPr="00404E14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đ</w:t>
      </w:r>
      <w:r w:rsidRPr="00404E14">
        <w:rPr>
          <w:color w:val="000000"/>
          <w:spacing w:val="-5"/>
          <w:sz w:val="24"/>
          <w:szCs w:val="24"/>
          <w:lang w:val="fr-FR"/>
        </w:rPr>
        <w:t>ư</w:t>
      </w:r>
      <w:r w:rsidRPr="00404E14">
        <w:rPr>
          <w:color w:val="000000"/>
          <w:spacing w:val="-4"/>
          <w:sz w:val="24"/>
          <w:szCs w:val="24"/>
          <w:lang w:val="fr-FR"/>
        </w:rPr>
        <w:t>ợ</w:t>
      </w:r>
      <w:r w:rsidRPr="00404E14">
        <w:rPr>
          <w:color w:val="000000"/>
          <w:sz w:val="24"/>
          <w:szCs w:val="24"/>
          <w:lang w:val="fr-FR"/>
        </w:rPr>
        <w:t>c</w:t>
      </w:r>
      <w:r w:rsidRPr="00404E14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6</w:t>
      </w:r>
      <w:r w:rsidRPr="00404E14">
        <w:rPr>
          <w:color w:val="000000"/>
          <w:spacing w:val="-5"/>
          <w:sz w:val="24"/>
          <w:szCs w:val="24"/>
          <w:lang w:val="fr-FR"/>
        </w:rPr>
        <w:t>,</w:t>
      </w:r>
      <w:r w:rsidRPr="00404E14">
        <w:rPr>
          <w:color w:val="000000"/>
          <w:spacing w:val="-7"/>
          <w:sz w:val="24"/>
          <w:szCs w:val="24"/>
          <w:lang w:val="fr-FR"/>
        </w:rPr>
        <w:t>7</w:t>
      </w:r>
      <w:r w:rsidRPr="00404E14">
        <w:rPr>
          <w:color w:val="000000"/>
          <w:sz w:val="24"/>
          <w:szCs w:val="24"/>
          <w:lang w:val="fr-FR"/>
        </w:rPr>
        <w:t>2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l</w:t>
      </w:r>
      <w:r w:rsidRPr="00404E14">
        <w:rPr>
          <w:color w:val="000000"/>
          <w:spacing w:val="-6"/>
          <w:sz w:val="24"/>
          <w:szCs w:val="24"/>
          <w:lang w:val="fr-FR"/>
        </w:rPr>
        <w:t>í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8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N</w:t>
      </w:r>
      <w:r w:rsidRPr="00404E14">
        <w:rPr>
          <w:color w:val="000000"/>
          <w:spacing w:val="-5"/>
          <w:position w:val="-3"/>
          <w:sz w:val="16"/>
          <w:szCs w:val="16"/>
          <w:lang w:val="fr-FR"/>
        </w:rPr>
        <w:t>2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d</w:t>
      </w:r>
      <w:r w:rsidRPr="00404E14">
        <w:rPr>
          <w:color w:val="000000"/>
          <w:spacing w:val="-2"/>
          <w:sz w:val="24"/>
          <w:szCs w:val="24"/>
          <w:lang w:val="fr-FR"/>
        </w:rPr>
        <w:t>u</w:t>
      </w:r>
      <w:r w:rsidRPr="00404E14">
        <w:rPr>
          <w:color w:val="000000"/>
          <w:sz w:val="24"/>
          <w:szCs w:val="24"/>
          <w:lang w:val="fr-FR"/>
        </w:rPr>
        <w:t xml:space="preserve">y </w:t>
      </w:r>
      <w:r w:rsidRPr="00404E14">
        <w:rPr>
          <w:color w:val="000000"/>
          <w:spacing w:val="-7"/>
          <w:sz w:val="24"/>
          <w:szCs w:val="24"/>
          <w:lang w:val="fr-FR"/>
        </w:rPr>
        <w:t>n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pacing w:val="-8"/>
          <w:sz w:val="24"/>
          <w:szCs w:val="24"/>
          <w:lang w:val="fr-FR"/>
        </w:rPr>
        <w:t>ấ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5"/>
          <w:sz w:val="24"/>
          <w:szCs w:val="24"/>
          <w:lang w:val="fr-FR"/>
        </w:rPr>
        <w:t>(</w:t>
      </w:r>
      <w:r w:rsidRPr="00404E14">
        <w:rPr>
          <w:color w:val="000000"/>
          <w:spacing w:val="-7"/>
          <w:sz w:val="24"/>
          <w:szCs w:val="24"/>
          <w:lang w:val="fr-FR"/>
        </w:rPr>
        <w:t>đ</w:t>
      </w:r>
      <w:r w:rsidRPr="00404E14">
        <w:rPr>
          <w:color w:val="000000"/>
          <w:spacing w:val="-4"/>
          <w:sz w:val="24"/>
          <w:szCs w:val="24"/>
          <w:lang w:val="fr-FR"/>
        </w:rPr>
        <w:t>kt</w:t>
      </w:r>
      <w:r w:rsidRPr="00404E14">
        <w:rPr>
          <w:color w:val="000000"/>
          <w:spacing w:val="-8"/>
          <w:sz w:val="24"/>
          <w:szCs w:val="24"/>
          <w:lang w:val="fr-FR"/>
        </w:rPr>
        <w:t>c</w:t>
      </w:r>
      <w:r w:rsidRPr="00404E14">
        <w:rPr>
          <w:color w:val="000000"/>
          <w:spacing w:val="-5"/>
          <w:sz w:val="24"/>
          <w:szCs w:val="24"/>
          <w:lang w:val="fr-FR"/>
        </w:rPr>
        <w:t>)</w:t>
      </w:r>
      <w:r w:rsidRPr="00404E14">
        <w:rPr>
          <w:color w:val="000000"/>
          <w:sz w:val="24"/>
          <w:szCs w:val="24"/>
          <w:lang w:val="fr-FR"/>
        </w:rPr>
        <w:t>.</w:t>
      </w:r>
      <w:r w:rsidRPr="00404E14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K</w:t>
      </w:r>
      <w:r w:rsidRPr="00A93363">
        <w:rPr>
          <w:color w:val="000000"/>
          <w:spacing w:val="-4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pacing w:val="-4"/>
          <w:sz w:val="24"/>
          <w:szCs w:val="24"/>
          <w:lang w:val="fr-FR"/>
        </w:rPr>
        <w:t>o</w:t>
      </w:r>
      <w:r w:rsidRPr="00A93363">
        <w:rPr>
          <w:color w:val="000000"/>
          <w:spacing w:val="-8"/>
          <w:sz w:val="24"/>
          <w:szCs w:val="24"/>
          <w:lang w:val="fr-FR"/>
        </w:rPr>
        <w:t>ạ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đ</w:t>
      </w:r>
      <w:r w:rsidRPr="00A93363">
        <w:rPr>
          <w:color w:val="000000"/>
          <w:sz w:val="24"/>
          <w:szCs w:val="24"/>
          <w:lang w:val="fr-FR"/>
        </w:rPr>
        <w:t>ó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Na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</w:t>
      </w:r>
      <w:r w:rsidRPr="00A93363">
        <w:rPr>
          <w:color w:val="000000"/>
          <w:spacing w:val="2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Z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</w:t>
      </w:r>
      <w:r w:rsidRPr="00A93363">
        <w:rPr>
          <w:color w:val="000000"/>
          <w:spacing w:val="5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M</w:t>
      </w:r>
      <w:r w:rsidRPr="00A93363">
        <w:rPr>
          <w:color w:val="000000"/>
          <w:spacing w:val="-7"/>
          <w:sz w:val="24"/>
          <w:szCs w:val="24"/>
          <w:lang w:val="fr-FR"/>
        </w:rPr>
        <w:t>g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</w:t>
      </w:r>
      <w:r w:rsidRPr="00A93363">
        <w:rPr>
          <w:color w:val="000000"/>
          <w:spacing w:val="4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A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404E14">
        <w:rPr>
          <w:b/>
          <w:bCs/>
          <w:color w:val="000000"/>
          <w:spacing w:val="-7"/>
          <w:sz w:val="24"/>
          <w:szCs w:val="24"/>
          <w:lang w:val="fr-FR"/>
        </w:rPr>
        <w:t>Câ</w:t>
      </w:r>
      <w:r w:rsidRPr="00404E14">
        <w:rPr>
          <w:b/>
          <w:bCs/>
          <w:color w:val="000000"/>
          <w:sz w:val="24"/>
          <w:szCs w:val="24"/>
          <w:lang w:val="fr-FR"/>
        </w:rPr>
        <w:t>u</w:t>
      </w:r>
      <w:r w:rsidRPr="00404E14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pacing w:val="-5"/>
          <w:sz w:val="24"/>
          <w:szCs w:val="24"/>
          <w:lang w:val="fr-FR"/>
        </w:rPr>
        <w:t>80</w:t>
      </w:r>
      <w:r w:rsidRPr="00404E14">
        <w:rPr>
          <w:b/>
          <w:bCs/>
          <w:color w:val="000000"/>
          <w:sz w:val="24"/>
          <w:szCs w:val="24"/>
          <w:lang w:val="fr-FR"/>
        </w:rPr>
        <w:t>:</w:t>
      </w:r>
      <w:r w:rsidRPr="00404E14">
        <w:rPr>
          <w:b/>
          <w:bCs/>
          <w:color w:val="000000"/>
          <w:spacing w:val="-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3"/>
          <w:sz w:val="24"/>
          <w:szCs w:val="24"/>
          <w:lang w:val="fr-FR"/>
        </w:rPr>
        <w:t>C</w:t>
      </w:r>
      <w:r w:rsidRPr="00404E14">
        <w:rPr>
          <w:color w:val="000000"/>
          <w:spacing w:val="-7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2</w:t>
      </w:r>
      <w:r w:rsidRPr="00404E14">
        <w:rPr>
          <w:color w:val="000000"/>
          <w:spacing w:val="-7"/>
          <w:sz w:val="24"/>
          <w:szCs w:val="24"/>
          <w:lang w:val="fr-FR"/>
        </w:rPr>
        <w:t>4</w:t>
      </w:r>
      <w:r w:rsidRPr="00404E14">
        <w:rPr>
          <w:color w:val="000000"/>
          <w:spacing w:val="-5"/>
          <w:sz w:val="24"/>
          <w:szCs w:val="24"/>
          <w:lang w:val="fr-FR"/>
        </w:rPr>
        <w:t>,</w:t>
      </w:r>
      <w:r w:rsidRPr="00404E14">
        <w:rPr>
          <w:color w:val="000000"/>
          <w:sz w:val="24"/>
          <w:szCs w:val="24"/>
          <w:lang w:val="fr-FR"/>
        </w:rPr>
        <w:t>3</w:t>
      </w:r>
      <w:r w:rsidRPr="00404E14">
        <w:rPr>
          <w:color w:val="000000"/>
          <w:spacing w:val="-8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ga</w:t>
      </w:r>
      <w:r w:rsidRPr="00404E14">
        <w:rPr>
          <w:color w:val="000000"/>
          <w:sz w:val="24"/>
          <w:szCs w:val="24"/>
          <w:lang w:val="fr-FR"/>
        </w:rPr>
        <w:t>m</w:t>
      </w:r>
      <w:r w:rsidRPr="00404E14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k</w:t>
      </w:r>
      <w:r w:rsidRPr="00404E14">
        <w:rPr>
          <w:color w:val="000000"/>
          <w:spacing w:val="-4"/>
          <w:sz w:val="24"/>
          <w:szCs w:val="24"/>
          <w:lang w:val="fr-FR"/>
        </w:rPr>
        <w:t>i</w:t>
      </w:r>
      <w:r w:rsidRPr="00404E14">
        <w:rPr>
          <w:color w:val="000000"/>
          <w:sz w:val="24"/>
          <w:szCs w:val="24"/>
          <w:lang w:val="fr-FR"/>
        </w:rPr>
        <w:t>m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lo</w:t>
      </w:r>
      <w:r w:rsidRPr="00404E14">
        <w:rPr>
          <w:color w:val="000000"/>
          <w:spacing w:val="-8"/>
          <w:sz w:val="24"/>
          <w:szCs w:val="24"/>
          <w:lang w:val="fr-FR"/>
        </w:rPr>
        <w:t>ạ</w:t>
      </w:r>
      <w:r w:rsidRPr="00404E14">
        <w:rPr>
          <w:color w:val="000000"/>
          <w:sz w:val="24"/>
          <w:szCs w:val="24"/>
          <w:lang w:val="fr-FR"/>
        </w:rPr>
        <w:t>i</w:t>
      </w:r>
      <w:r w:rsidRPr="00404E14">
        <w:rPr>
          <w:color w:val="000000"/>
          <w:spacing w:val="-8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X</w:t>
      </w:r>
      <w:r w:rsidRPr="00404E14">
        <w:rPr>
          <w:color w:val="000000"/>
          <w:spacing w:val="-9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5"/>
          <w:sz w:val="24"/>
          <w:szCs w:val="24"/>
          <w:lang w:val="fr-FR"/>
        </w:rPr>
        <w:t>(c</w:t>
      </w:r>
      <w:r w:rsidRPr="00404E14">
        <w:rPr>
          <w:color w:val="000000"/>
          <w:sz w:val="24"/>
          <w:szCs w:val="24"/>
          <w:lang w:val="fr-FR"/>
        </w:rPr>
        <w:t>ó</w:t>
      </w:r>
      <w:r w:rsidRPr="00404E14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h</w:t>
      </w:r>
      <w:r w:rsidRPr="00404E14">
        <w:rPr>
          <w:color w:val="000000"/>
          <w:spacing w:val="-4"/>
          <w:sz w:val="24"/>
          <w:szCs w:val="24"/>
          <w:lang w:val="fr-FR"/>
        </w:rPr>
        <w:t>o</w:t>
      </w:r>
      <w:r w:rsidRPr="00404E14">
        <w:rPr>
          <w:color w:val="000000"/>
          <w:sz w:val="24"/>
          <w:szCs w:val="24"/>
          <w:lang w:val="fr-FR"/>
        </w:rPr>
        <w:t>á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t</w:t>
      </w:r>
      <w:r w:rsidRPr="00404E14">
        <w:rPr>
          <w:color w:val="000000"/>
          <w:spacing w:val="-8"/>
          <w:sz w:val="24"/>
          <w:szCs w:val="24"/>
          <w:lang w:val="fr-FR"/>
        </w:rPr>
        <w:t>r</w:t>
      </w:r>
      <w:r w:rsidRPr="00404E14">
        <w:rPr>
          <w:color w:val="000000"/>
          <w:sz w:val="24"/>
          <w:szCs w:val="24"/>
          <w:lang w:val="fr-FR"/>
        </w:rPr>
        <w:t>ị</w:t>
      </w:r>
      <w:r w:rsidRPr="00404E14">
        <w:rPr>
          <w:color w:val="000000"/>
          <w:spacing w:val="-6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n</w:t>
      </w:r>
      <w:r w:rsidRPr="00404E14">
        <w:rPr>
          <w:color w:val="000000"/>
          <w:spacing w:val="-8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d</w:t>
      </w:r>
      <w:r w:rsidRPr="00404E14">
        <w:rPr>
          <w:color w:val="000000"/>
          <w:spacing w:val="-2"/>
          <w:sz w:val="24"/>
          <w:szCs w:val="24"/>
          <w:lang w:val="fr-FR"/>
        </w:rPr>
        <w:t>u</w:t>
      </w:r>
      <w:r w:rsidRPr="00404E14">
        <w:rPr>
          <w:color w:val="000000"/>
          <w:sz w:val="24"/>
          <w:szCs w:val="24"/>
          <w:lang w:val="fr-FR"/>
        </w:rPr>
        <w:t>y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n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pacing w:val="-8"/>
          <w:sz w:val="24"/>
          <w:szCs w:val="24"/>
          <w:lang w:val="fr-FR"/>
        </w:rPr>
        <w:t>ấ</w:t>
      </w:r>
      <w:r w:rsidRPr="00404E14">
        <w:rPr>
          <w:color w:val="000000"/>
          <w:spacing w:val="-4"/>
          <w:sz w:val="24"/>
          <w:szCs w:val="24"/>
          <w:lang w:val="fr-FR"/>
        </w:rPr>
        <w:t>t</w:t>
      </w:r>
      <w:r w:rsidRPr="00404E14">
        <w:rPr>
          <w:color w:val="000000"/>
          <w:sz w:val="24"/>
          <w:szCs w:val="24"/>
          <w:lang w:val="fr-FR"/>
        </w:rPr>
        <w:t>)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t</w:t>
      </w:r>
      <w:r w:rsidRPr="00404E14">
        <w:rPr>
          <w:color w:val="000000"/>
          <w:spacing w:val="-5"/>
          <w:sz w:val="24"/>
          <w:szCs w:val="24"/>
          <w:lang w:val="fr-FR"/>
        </w:rPr>
        <w:t>á</w:t>
      </w:r>
      <w:r w:rsidRPr="00404E14">
        <w:rPr>
          <w:color w:val="000000"/>
          <w:sz w:val="24"/>
          <w:szCs w:val="24"/>
          <w:lang w:val="fr-FR"/>
        </w:rPr>
        <w:t>c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d</w:t>
      </w:r>
      <w:r w:rsidRPr="00404E14">
        <w:rPr>
          <w:color w:val="000000"/>
          <w:spacing w:val="-7"/>
          <w:sz w:val="24"/>
          <w:szCs w:val="24"/>
          <w:lang w:val="fr-FR"/>
        </w:rPr>
        <w:t>ụ</w:t>
      </w:r>
      <w:r w:rsidRPr="00404E14">
        <w:rPr>
          <w:color w:val="000000"/>
          <w:spacing w:val="-4"/>
          <w:sz w:val="24"/>
          <w:szCs w:val="24"/>
          <w:lang w:val="fr-FR"/>
        </w:rPr>
        <w:t>n</w:t>
      </w:r>
      <w:r w:rsidRPr="00404E14">
        <w:rPr>
          <w:color w:val="000000"/>
          <w:sz w:val="24"/>
          <w:szCs w:val="24"/>
          <w:lang w:val="fr-FR"/>
        </w:rPr>
        <w:t>g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v</w:t>
      </w:r>
      <w:r w:rsidRPr="00404E14">
        <w:rPr>
          <w:color w:val="000000"/>
          <w:spacing w:val="-4"/>
          <w:sz w:val="24"/>
          <w:szCs w:val="24"/>
          <w:lang w:val="fr-FR"/>
        </w:rPr>
        <w:t>ớ</w:t>
      </w:r>
      <w:r w:rsidRPr="00404E14">
        <w:rPr>
          <w:color w:val="000000"/>
          <w:sz w:val="24"/>
          <w:szCs w:val="24"/>
          <w:lang w:val="fr-FR"/>
        </w:rPr>
        <w:t>i</w:t>
      </w:r>
      <w:r w:rsidRPr="00404E14">
        <w:rPr>
          <w:color w:val="000000"/>
          <w:spacing w:val="-9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5</w:t>
      </w:r>
      <w:r w:rsidRPr="00404E14">
        <w:rPr>
          <w:color w:val="000000"/>
          <w:spacing w:val="-5"/>
          <w:sz w:val="24"/>
          <w:szCs w:val="24"/>
          <w:lang w:val="fr-FR"/>
        </w:rPr>
        <w:t>,</w:t>
      </w:r>
      <w:r w:rsidRPr="00404E14">
        <w:rPr>
          <w:color w:val="000000"/>
          <w:spacing w:val="-7"/>
          <w:sz w:val="24"/>
          <w:szCs w:val="24"/>
          <w:lang w:val="fr-FR"/>
        </w:rPr>
        <w:t>0</w:t>
      </w:r>
      <w:r w:rsidRPr="00404E14">
        <w:rPr>
          <w:color w:val="000000"/>
          <w:sz w:val="24"/>
          <w:szCs w:val="24"/>
          <w:lang w:val="fr-FR"/>
        </w:rPr>
        <w:t>4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l</w:t>
      </w:r>
      <w:r w:rsidRPr="00404E14">
        <w:rPr>
          <w:color w:val="000000"/>
          <w:spacing w:val="-6"/>
          <w:sz w:val="24"/>
          <w:szCs w:val="24"/>
          <w:lang w:val="fr-FR"/>
        </w:rPr>
        <w:t>í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kh</w:t>
      </w:r>
      <w:r w:rsidRPr="00404E14">
        <w:rPr>
          <w:color w:val="000000"/>
          <w:sz w:val="24"/>
          <w:szCs w:val="24"/>
          <w:lang w:val="fr-FR"/>
        </w:rPr>
        <w:t>í</w:t>
      </w:r>
      <w:r w:rsidRPr="00404E14">
        <w:rPr>
          <w:color w:val="000000"/>
          <w:spacing w:val="-7"/>
          <w:sz w:val="24"/>
          <w:szCs w:val="24"/>
          <w:lang w:val="fr-FR"/>
        </w:rPr>
        <w:t xml:space="preserve"> O</w:t>
      </w:r>
      <w:r w:rsidRPr="00404E14">
        <w:rPr>
          <w:color w:val="000000"/>
          <w:position w:val="-3"/>
          <w:sz w:val="16"/>
          <w:szCs w:val="16"/>
          <w:lang w:val="fr-FR"/>
        </w:rPr>
        <w:t>2</w:t>
      </w:r>
      <w:r w:rsidRPr="00404E14">
        <w:rPr>
          <w:color w:val="000000"/>
          <w:spacing w:val="12"/>
          <w:position w:val="-3"/>
          <w:sz w:val="16"/>
          <w:szCs w:val="16"/>
          <w:lang w:val="fr-FR"/>
        </w:rPr>
        <w:t xml:space="preserve"> </w:t>
      </w:r>
      <w:r w:rsidRPr="00404E14">
        <w:rPr>
          <w:color w:val="000000"/>
          <w:spacing w:val="-5"/>
          <w:sz w:val="24"/>
          <w:szCs w:val="24"/>
          <w:lang w:val="fr-FR"/>
        </w:rPr>
        <w:t>(</w:t>
      </w:r>
      <w:r w:rsidRPr="00404E14">
        <w:rPr>
          <w:color w:val="000000"/>
          <w:spacing w:val="-7"/>
          <w:sz w:val="24"/>
          <w:szCs w:val="24"/>
          <w:lang w:val="fr-FR"/>
        </w:rPr>
        <w:t>đ</w:t>
      </w:r>
      <w:r w:rsidRPr="00404E14">
        <w:rPr>
          <w:color w:val="000000"/>
          <w:spacing w:val="-4"/>
          <w:sz w:val="24"/>
          <w:szCs w:val="24"/>
          <w:lang w:val="fr-FR"/>
        </w:rPr>
        <w:t>k</w:t>
      </w:r>
      <w:r w:rsidRPr="00404E14">
        <w:rPr>
          <w:color w:val="000000"/>
          <w:spacing w:val="-6"/>
          <w:sz w:val="24"/>
          <w:szCs w:val="24"/>
          <w:lang w:val="fr-FR"/>
        </w:rPr>
        <w:t>t</w:t>
      </w:r>
      <w:r w:rsidRPr="00404E14">
        <w:rPr>
          <w:color w:val="000000"/>
          <w:spacing w:val="-5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)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t</w:t>
      </w:r>
      <w:r w:rsidRPr="00404E14">
        <w:rPr>
          <w:color w:val="000000"/>
          <w:spacing w:val="-7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u</w:t>
      </w:r>
      <w:r w:rsidRPr="00404E14">
        <w:rPr>
          <w:color w:val="000000"/>
          <w:spacing w:val="-7"/>
          <w:sz w:val="24"/>
          <w:szCs w:val="24"/>
          <w:lang w:val="fr-FR"/>
        </w:rPr>
        <w:t xml:space="preserve"> đ</w:t>
      </w:r>
      <w:r w:rsidRPr="00404E14">
        <w:rPr>
          <w:color w:val="000000"/>
          <w:spacing w:val="-5"/>
          <w:sz w:val="24"/>
          <w:szCs w:val="24"/>
          <w:lang w:val="fr-FR"/>
        </w:rPr>
        <w:t>ư</w:t>
      </w:r>
      <w:r w:rsidRPr="00404E14">
        <w:rPr>
          <w:color w:val="000000"/>
          <w:spacing w:val="-4"/>
          <w:sz w:val="24"/>
          <w:szCs w:val="24"/>
          <w:lang w:val="fr-FR"/>
        </w:rPr>
        <w:t>ợ</w:t>
      </w:r>
      <w:r w:rsidRPr="00404E14">
        <w:rPr>
          <w:color w:val="000000"/>
          <w:sz w:val="24"/>
          <w:szCs w:val="24"/>
          <w:lang w:val="fr-FR"/>
        </w:rPr>
        <w:t>c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5"/>
          <w:sz w:val="24"/>
          <w:szCs w:val="24"/>
          <w:lang w:val="fr-FR"/>
        </w:rPr>
        <w:t>c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pacing w:val="-5"/>
          <w:sz w:val="24"/>
          <w:szCs w:val="24"/>
          <w:lang w:val="fr-FR"/>
        </w:rPr>
        <w:t>ấ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5"/>
          <w:sz w:val="24"/>
          <w:szCs w:val="24"/>
          <w:lang w:val="fr-FR"/>
        </w:rPr>
        <w:t>r</w:t>
      </w:r>
      <w:r w:rsidRPr="00404E14">
        <w:rPr>
          <w:color w:val="000000"/>
          <w:spacing w:val="-8"/>
          <w:sz w:val="24"/>
          <w:szCs w:val="24"/>
          <w:lang w:val="fr-FR"/>
        </w:rPr>
        <w:t>ắ</w:t>
      </w:r>
      <w:r w:rsidRPr="00404E14">
        <w:rPr>
          <w:color w:val="000000"/>
          <w:sz w:val="24"/>
          <w:szCs w:val="24"/>
          <w:lang w:val="fr-FR"/>
        </w:rPr>
        <w:t>n</w:t>
      </w:r>
      <w:r w:rsidRPr="00404E14">
        <w:rPr>
          <w:color w:val="000000"/>
          <w:spacing w:val="-7"/>
          <w:sz w:val="24"/>
          <w:szCs w:val="24"/>
          <w:lang w:val="fr-FR"/>
        </w:rPr>
        <w:t xml:space="preserve"> A</w:t>
      </w:r>
      <w:r w:rsidRPr="00404E14">
        <w:rPr>
          <w:color w:val="000000"/>
          <w:sz w:val="24"/>
          <w:szCs w:val="24"/>
          <w:lang w:val="fr-FR"/>
        </w:rPr>
        <w:t>.</w:t>
      </w:r>
      <w:r w:rsidRPr="00404E14">
        <w:rPr>
          <w:color w:val="000000"/>
          <w:spacing w:val="-9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3"/>
          <w:sz w:val="24"/>
          <w:szCs w:val="24"/>
          <w:lang w:val="fr-FR"/>
        </w:rPr>
        <w:t>C</w:t>
      </w:r>
      <w:r w:rsidRPr="00404E14">
        <w:rPr>
          <w:color w:val="000000"/>
          <w:spacing w:val="-7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spacing w:val="-8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 xml:space="preserve">A </w:t>
      </w:r>
      <w:r w:rsidRPr="00404E14">
        <w:rPr>
          <w:color w:val="000000"/>
          <w:spacing w:val="-6"/>
          <w:position w:val="1"/>
          <w:sz w:val="24"/>
          <w:szCs w:val="24"/>
          <w:lang w:val="fr-FR"/>
        </w:rPr>
        <w:t>t</w:t>
      </w:r>
      <w:r w:rsidRPr="00404E14">
        <w:rPr>
          <w:color w:val="000000"/>
          <w:spacing w:val="-5"/>
          <w:position w:val="1"/>
          <w:sz w:val="24"/>
          <w:szCs w:val="24"/>
          <w:lang w:val="fr-FR"/>
        </w:rPr>
        <w:t>á</w:t>
      </w:r>
      <w:r w:rsidRPr="00404E14">
        <w:rPr>
          <w:color w:val="000000"/>
          <w:position w:val="1"/>
          <w:sz w:val="24"/>
          <w:szCs w:val="24"/>
          <w:lang w:val="fr-FR"/>
        </w:rPr>
        <w:t>c</w:t>
      </w:r>
      <w:r w:rsidRPr="00404E14">
        <w:rPr>
          <w:color w:val="000000"/>
          <w:spacing w:val="-15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  <w:lang w:val="fr-FR"/>
        </w:rPr>
        <w:t>d</w:t>
      </w:r>
      <w:r w:rsidRPr="00404E14">
        <w:rPr>
          <w:color w:val="000000"/>
          <w:spacing w:val="-7"/>
          <w:position w:val="1"/>
          <w:sz w:val="24"/>
          <w:szCs w:val="24"/>
          <w:lang w:val="fr-FR"/>
        </w:rPr>
        <w:t>ụ</w:t>
      </w:r>
      <w:r w:rsidRPr="00404E14">
        <w:rPr>
          <w:color w:val="000000"/>
          <w:spacing w:val="-4"/>
          <w:position w:val="1"/>
          <w:sz w:val="24"/>
          <w:szCs w:val="24"/>
          <w:lang w:val="fr-FR"/>
        </w:rPr>
        <w:t>n</w:t>
      </w:r>
      <w:r w:rsidRPr="00404E14">
        <w:rPr>
          <w:color w:val="000000"/>
          <w:position w:val="1"/>
          <w:sz w:val="24"/>
          <w:szCs w:val="24"/>
          <w:lang w:val="fr-FR"/>
        </w:rPr>
        <w:t>g</w:t>
      </w:r>
      <w:r w:rsidRPr="00404E14">
        <w:rPr>
          <w:color w:val="000000"/>
          <w:spacing w:val="-17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  <w:lang w:val="fr-FR"/>
        </w:rPr>
        <w:t>h</w:t>
      </w:r>
      <w:r w:rsidRPr="00404E14">
        <w:rPr>
          <w:color w:val="000000"/>
          <w:spacing w:val="-5"/>
          <w:position w:val="1"/>
          <w:sz w:val="24"/>
          <w:szCs w:val="24"/>
          <w:lang w:val="fr-FR"/>
        </w:rPr>
        <w:t>ế</w:t>
      </w:r>
      <w:r w:rsidRPr="00404E14">
        <w:rPr>
          <w:color w:val="000000"/>
          <w:position w:val="1"/>
          <w:sz w:val="24"/>
          <w:szCs w:val="24"/>
          <w:lang w:val="fr-FR"/>
        </w:rPr>
        <w:t>t</w:t>
      </w:r>
      <w:r w:rsidRPr="00404E14">
        <w:rPr>
          <w:color w:val="000000"/>
          <w:spacing w:val="-14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  <w:lang w:val="fr-FR"/>
        </w:rPr>
        <w:t>v</w:t>
      </w:r>
      <w:r w:rsidRPr="00404E14">
        <w:rPr>
          <w:color w:val="000000"/>
          <w:spacing w:val="-6"/>
          <w:position w:val="1"/>
          <w:sz w:val="24"/>
          <w:szCs w:val="24"/>
          <w:lang w:val="fr-FR"/>
        </w:rPr>
        <w:t>ớ</w:t>
      </w:r>
      <w:r w:rsidRPr="00404E14">
        <w:rPr>
          <w:color w:val="000000"/>
          <w:position w:val="1"/>
          <w:sz w:val="24"/>
          <w:szCs w:val="24"/>
          <w:lang w:val="fr-FR"/>
        </w:rPr>
        <w:t>i</w:t>
      </w:r>
      <w:r w:rsidRPr="00404E14">
        <w:rPr>
          <w:color w:val="000000"/>
          <w:spacing w:val="-14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  <w:lang w:val="fr-FR"/>
        </w:rPr>
        <w:t>d</w:t>
      </w:r>
      <w:r w:rsidRPr="00404E14">
        <w:rPr>
          <w:color w:val="000000"/>
          <w:spacing w:val="-7"/>
          <w:position w:val="1"/>
          <w:sz w:val="24"/>
          <w:szCs w:val="24"/>
          <w:lang w:val="fr-FR"/>
        </w:rPr>
        <w:t>u</w:t>
      </w:r>
      <w:r w:rsidRPr="00404E14">
        <w:rPr>
          <w:color w:val="000000"/>
          <w:spacing w:val="-4"/>
          <w:position w:val="1"/>
          <w:sz w:val="24"/>
          <w:szCs w:val="24"/>
          <w:lang w:val="fr-FR"/>
        </w:rPr>
        <w:t>n</w:t>
      </w:r>
      <w:r w:rsidRPr="00404E14">
        <w:rPr>
          <w:color w:val="000000"/>
          <w:position w:val="1"/>
          <w:sz w:val="24"/>
          <w:szCs w:val="24"/>
          <w:lang w:val="fr-FR"/>
        </w:rPr>
        <w:t>g</w:t>
      </w:r>
      <w:r w:rsidRPr="00404E14">
        <w:rPr>
          <w:color w:val="000000"/>
          <w:spacing w:val="-17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  <w:lang w:val="fr-FR"/>
        </w:rPr>
        <w:t>d</w:t>
      </w:r>
      <w:r w:rsidRPr="00404E14">
        <w:rPr>
          <w:color w:val="000000"/>
          <w:spacing w:val="-4"/>
          <w:position w:val="1"/>
          <w:sz w:val="24"/>
          <w:szCs w:val="24"/>
          <w:lang w:val="fr-FR"/>
        </w:rPr>
        <w:t>ị</w:t>
      </w:r>
      <w:r w:rsidRPr="00404E14">
        <w:rPr>
          <w:color w:val="000000"/>
          <w:spacing w:val="-5"/>
          <w:position w:val="1"/>
          <w:sz w:val="24"/>
          <w:szCs w:val="24"/>
          <w:lang w:val="fr-FR"/>
        </w:rPr>
        <w:t>c</w:t>
      </w:r>
      <w:r w:rsidRPr="00404E14">
        <w:rPr>
          <w:color w:val="000000"/>
          <w:position w:val="1"/>
          <w:sz w:val="24"/>
          <w:szCs w:val="24"/>
          <w:lang w:val="fr-FR"/>
        </w:rPr>
        <w:t>h</w:t>
      </w:r>
      <w:r w:rsidRPr="00404E14">
        <w:rPr>
          <w:color w:val="000000"/>
          <w:spacing w:val="-16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  <w:lang w:val="fr-FR"/>
        </w:rPr>
        <w:t>H</w:t>
      </w:r>
      <w:r w:rsidRPr="00404E14">
        <w:rPr>
          <w:color w:val="000000"/>
          <w:spacing w:val="-3"/>
          <w:position w:val="1"/>
          <w:sz w:val="24"/>
          <w:szCs w:val="24"/>
          <w:lang w:val="fr-FR"/>
        </w:rPr>
        <w:t>C</w:t>
      </w:r>
      <w:r w:rsidRPr="00404E14">
        <w:rPr>
          <w:color w:val="000000"/>
          <w:position w:val="1"/>
          <w:sz w:val="24"/>
          <w:szCs w:val="24"/>
          <w:lang w:val="fr-FR"/>
        </w:rPr>
        <w:t>l</w:t>
      </w:r>
      <w:r w:rsidRPr="00404E14">
        <w:rPr>
          <w:color w:val="000000"/>
          <w:spacing w:val="-18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  <w:lang w:val="fr-FR"/>
        </w:rPr>
        <w:t>th</w:t>
      </w:r>
      <w:r w:rsidRPr="00404E14">
        <w:rPr>
          <w:color w:val="000000"/>
          <w:spacing w:val="-3"/>
          <w:position w:val="1"/>
          <w:sz w:val="24"/>
          <w:szCs w:val="24"/>
          <w:lang w:val="fr-FR"/>
        </w:rPr>
        <w:t>ấ</w:t>
      </w:r>
      <w:r w:rsidRPr="00404E14">
        <w:rPr>
          <w:color w:val="000000"/>
          <w:position w:val="1"/>
          <w:sz w:val="24"/>
          <w:szCs w:val="24"/>
          <w:lang w:val="fr-FR"/>
        </w:rPr>
        <w:t>y</w:t>
      </w:r>
      <w:r w:rsidRPr="00404E14">
        <w:rPr>
          <w:color w:val="000000"/>
          <w:spacing w:val="-20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5"/>
          <w:position w:val="1"/>
          <w:sz w:val="24"/>
          <w:szCs w:val="24"/>
          <w:lang w:val="fr-FR"/>
        </w:rPr>
        <w:t>c</w:t>
      </w:r>
      <w:r w:rsidRPr="00404E14">
        <w:rPr>
          <w:color w:val="000000"/>
          <w:position w:val="1"/>
          <w:sz w:val="24"/>
          <w:szCs w:val="24"/>
          <w:lang w:val="fr-FR"/>
        </w:rPr>
        <w:t>ó</w:t>
      </w:r>
      <w:r w:rsidRPr="00404E14">
        <w:rPr>
          <w:color w:val="000000"/>
          <w:spacing w:val="-14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  <w:lang w:val="fr-FR"/>
        </w:rPr>
        <w:t>1</w:t>
      </w:r>
      <w:r w:rsidRPr="00404E14">
        <w:rPr>
          <w:color w:val="000000"/>
          <w:spacing w:val="-7"/>
          <w:position w:val="1"/>
          <w:sz w:val="24"/>
          <w:szCs w:val="24"/>
          <w:lang w:val="fr-FR"/>
        </w:rPr>
        <w:t>,</w:t>
      </w:r>
      <w:r w:rsidRPr="00404E14">
        <w:rPr>
          <w:color w:val="000000"/>
          <w:position w:val="1"/>
          <w:sz w:val="24"/>
          <w:szCs w:val="24"/>
          <w:lang w:val="fr-FR"/>
        </w:rPr>
        <w:t>8</w:t>
      </w:r>
      <w:r w:rsidRPr="00404E14">
        <w:rPr>
          <w:color w:val="000000"/>
          <w:spacing w:val="-12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  <w:lang w:val="fr-FR"/>
        </w:rPr>
        <w:t>g</w:t>
      </w:r>
      <w:r w:rsidRPr="00404E14">
        <w:rPr>
          <w:color w:val="000000"/>
          <w:spacing w:val="-8"/>
          <w:position w:val="1"/>
          <w:sz w:val="24"/>
          <w:szCs w:val="24"/>
          <w:lang w:val="fr-FR"/>
        </w:rPr>
        <w:t>a</w:t>
      </w:r>
      <w:r w:rsidRPr="00404E14">
        <w:rPr>
          <w:color w:val="000000"/>
          <w:position w:val="1"/>
          <w:sz w:val="24"/>
          <w:szCs w:val="24"/>
          <w:lang w:val="fr-FR"/>
        </w:rPr>
        <w:t>m</w:t>
      </w:r>
      <w:r w:rsidRPr="00404E14">
        <w:rPr>
          <w:color w:val="000000"/>
          <w:spacing w:val="-15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  <w:lang w:val="fr-FR"/>
        </w:rPr>
        <w:t>k</w:t>
      </w:r>
      <w:r w:rsidRPr="00404E14">
        <w:rPr>
          <w:color w:val="000000"/>
          <w:spacing w:val="-7"/>
          <w:position w:val="1"/>
          <w:sz w:val="24"/>
          <w:szCs w:val="24"/>
          <w:lang w:val="fr-FR"/>
        </w:rPr>
        <w:t>h</w:t>
      </w:r>
      <w:r w:rsidRPr="00404E14">
        <w:rPr>
          <w:color w:val="000000"/>
          <w:position w:val="1"/>
          <w:sz w:val="24"/>
          <w:szCs w:val="24"/>
          <w:lang w:val="fr-FR"/>
        </w:rPr>
        <w:t>í</w:t>
      </w:r>
      <w:r w:rsidRPr="00404E14">
        <w:rPr>
          <w:color w:val="000000"/>
          <w:spacing w:val="-12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  <w:lang w:val="fr-FR"/>
        </w:rPr>
        <w:t>H</w:t>
      </w:r>
      <w:r w:rsidRPr="00404E14">
        <w:rPr>
          <w:color w:val="000000"/>
          <w:position w:val="-2"/>
          <w:sz w:val="16"/>
          <w:szCs w:val="16"/>
          <w:lang w:val="fr-FR"/>
        </w:rPr>
        <w:t>2</w:t>
      </w:r>
      <w:r w:rsidRPr="00404E14">
        <w:rPr>
          <w:color w:val="000000"/>
          <w:spacing w:val="5"/>
          <w:position w:val="-2"/>
          <w:sz w:val="16"/>
          <w:szCs w:val="16"/>
          <w:lang w:val="fr-FR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  <w:lang w:val="fr-FR"/>
        </w:rPr>
        <w:t>t</w:t>
      </w:r>
      <w:r w:rsidRPr="00404E14">
        <w:rPr>
          <w:color w:val="000000"/>
          <w:spacing w:val="-7"/>
          <w:position w:val="1"/>
          <w:sz w:val="24"/>
          <w:szCs w:val="24"/>
          <w:lang w:val="fr-FR"/>
        </w:rPr>
        <w:t>h</w:t>
      </w:r>
      <w:r w:rsidRPr="00404E14">
        <w:rPr>
          <w:color w:val="000000"/>
          <w:spacing w:val="-4"/>
          <w:position w:val="1"/>
          <w:sz w:val="24"/>
          <w:szCs w:val="24"/>
          <w:lang w:val="fr-FR"/>
        </w:rPr>
        <w:t>o</w:t>
      </w:r>
      <w:r w:rsidRPr="00404E14">
        <w:rPr>
          <w:color w:val="000000"/>
          <w:spacing w:val="-5"/>
          <w:position w:val="1"/>
          <w:sz w:val="24"/>
          <w:szCs w:val="24"/>
          <w:lang w:val="fr-FR"/>
        </w:rPr>
        <w:t>á</w:t>
      </w:r>
      <w:r w:rsidRPr="00404E14">
        <w:rPr>
          <w:color w:val="000000"/>
          <w:position w:val="1"/>
          <w:sz w:val="24"/>
          <w:szCs w:val="24"/>
          <w:lang w:val="fr-FR"/>
        </w:rPr>
        <w:t>t</w:t>
      </w:r>
      <w:r w:rsidRPr="00404E14">
        <w:rPr>
          <w:color w:val="000000"/>
          <w:spacing w:val="-16"/>
          <w:position w:val="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5"/>
          <w:position w:val="1"/>
          <w:sz w:val="24"/>
          <w:szCs w:val="24"/>
          <w:lang w:val="fr-FR"/>
        </w:rPr>
        <w:t>r</w:t>
      </w:r>
      <w:r w:rsidRPr="00404E14">
        <w:rPr>
          <w:color w:val="000000"/>
          <w:spacing w:val="-8"/>
          <w:position w:val="1"/>
          <w:sz w:val="24"/>
          <w:szCs w:val="24"/>
          <w:lang w:val="fr-FR"/>
        </w:rPr>
        <w:t>a</w:t>
      </w:r>
      <w:r w:rsidRPr="00404E14">
        <w:rPr>
          <w:color w:val="000000"/>
          <w:position w:val="1"/>
          <w:sz w:val="24"/>
          <w:szCs w:val="24"/>
          <w:lang w:val="fr-FR"/>
        </w:rPr>
        <w:t>.</w:t>
      </w:r>
      <w:r w:rsidRPr="00404E14">
        <w:rPr>
          <w:color w:val="000000"/>
          <w:spacing w:val="-14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position w:val="1"/>
          <w:sz w:val="24"/>
          <w:szCs w:val="24"/>
          <w:lang w:val="fr-FR"/>
        </w:rPr>
        <w:t>K</w:t>
      </w:r>
      <w:r w:rsidRPr="00A93363">
        <w:rPr>
          <w:color w:val="000000"/>
          <w:spacing w:val="-6"/>
          <w:position w:val="1"/>
          <w:sz w:val="24"/>
          <w:szCs w:val="24"/>
          <w:lang w:val="fr-FR"/>
        </w:rPr>
        <w:t>i</w:t>
      </w:r>
      <w:r w:rsidRPr="00A93363">
        <w:rPr>
          <w:color w:val="000000"/>
          <w:position w:val="1"/>
          <w:sz w:val="24"/>
          <w:szCs w:val="24"/>
          <w:lang w:val="fr-FR"/>
        </w:rPr>
        <w:t>m</w:t>
      </w:r>
      <w:r w:rsidRPr="00A93363">
        <w:rPr>
          <w:color w:val="000000"/>
          <w:spacing w:val="-1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position w:val="1"/>
          <w:sz w:val="24"/>
          <w:szCs w:val="24"/>
          <w:lang w:val="fr-FR"/>
        </w:rPr>
        <w:t>l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o</w:t>
      </w:r>
      <w:r w:rsidRPr="00A93363">
        <w:rPr>
          <w:color w:val="000000"/>
          <w:spacing w:val="-8"/>
          <w:position w:val="1"/>
          <w:sz w:val="24"/>
          <w:szCs w:val="24"/>
          <w:lang w:val="fr-FR"/>
        </w:rPr>
        <w:t>ạ</w:t>
      </w:r>
      <w:r w:rsidRPr="00A93363">
        <w:rPr>
          <w:color w:val="000000"/>
          <w:position w:val="1"/>
          <w:sz w:val="24"/>
          <w:szCs w:val="24"/>
          <w:lang w:val="fr-FR"/>
        </w:rPr>
        <w:t>i</w:t>
      </w:r>
      <w:r w:rsidRPr="00A93363">
        <w:rPr>
          <w:color w:val="000000"/>
          <w:spacing w:val="-13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X</w:t>
      </w:r>
      <w:r w:rsidRPr="00A93363">
        <w:rPr>
          <w:color w:val="000000"/>
          <w:spacing w:val="-16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>l</w:t>
      </w:r>
      <w:r w:rsidRPr="00A93363">
        <w:rPr>
          <w:color w:val="000000"/>
          <w:position w:val="1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M</w:t>
      </w:r>
      <w:r w:rsidRPr="00A93363">
        <w:rPr>
          <w:color w:val="000000"/>
          <w:spacing w:val="-7"/>
          <w:sz w:val="24"/>
          <w:szCs w:val="24"/>
          <w:lang w:val="fr-FR"/>
        </w:rPr>
        <w:t>g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</w:t>
      </w:r>
      <w:r w:rsidRPr="00A93363">
        <w:rPr>
          <w:color w:val="000000"/>
          <w:spacing w:val="3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Z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</w:t>
      </w:r>
      <w:r w:rsidRPr="00A93363">
        <w:rPr>
          <w:color w:val="000000"/>
          <w:spacing w:val="5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</w:t>
      </w:r>
      <w:r w:rsidRPr="00A93363">
        <w:rPr>
          <w:color w:val="000000"/>
          <w:spacing w:val="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3"/>
          <w:sz w:val="24"/>
          <w:szCs w:val="24"/>
          <w:lang w:val="fr-FR"/>
        </w:rPr>
        <w:t>C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404E14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404E14">
        <w:rPr>
          <w:b/>
          <w:bCs/>
          <w:color w:val="000000"/>
          <w:spacing w:val="-7"/>
          <w:sz w:val="24"/>
          <w:szCs w:val="24"/>
          <w:lang w:val="fr-FR"/>
        </w:rPr>
        <w:t>Câ</w:t>
      </w:r>
      <w:r w:rsidRPr="00404E14">
        <w:rPr>
          <w:b/>
          <w:bCs/>
          <w:color w:val="000000"/>
          <w:sz w:val="24"/>
          <w:szCs w:val="24"/>
          <w:lang w:val="fr-FR"/>
        </w:rPr>
        <w:t>u</w:t>
      </w:r>
      <w:r w:rsidRPr="00404E14">
        <w:rPr>
          <w:b/>
          <w:bCs/>
          <w:color w:val="000000"/>
          <w:spacing w:val="-5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pacing w:val="-5"/>
          <w:sz w:val="24"/>
          <w:szCs w:val="24"/>
          <w:lang w:val="fr-FR"/>
        </w:rPr>
        <w:t>81</w:t>
      </w:r>
      <w:r w:rsidRPr="00404E14">
        <w:rPr>
          <w:b/>
          <w:bCs/>
          <w:color w:val="000000"/>
          <w:sz w:val="24"/>
          <w:szCs w:val="24"/>
          <w:lang w:val="fr-FR"/>
        </w:rPr>
        <w:t>:</w:t>
      </w:r>
      <w:r w:rsidRPr="00404E14">
        <w:rPr>
          <w:b/>
          <w:bCs/>
          <w:color w:val="000000"/>
          <w:spacing w:val="-9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3"/>
          <w:sz w:val="24"/>
          <w:szCs w:val="24"/>
          <w:lang w:val="fr-FR"/>
        </w:rPr>
        <w:t>C</w:t>
      </w:r>
      <w:r w:rsidRPr="00404E14">
        <w:rPr>
          <w:color w:val="000000"/>
          <w:spacing w:val="-7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1</w:t>
      </w:r>
      <w:r w:rsidRPr="00404E14">
        <w:rPr>
          <w:color w:val="000000"/>
          <w:spacing w:val="-7"/>
          <w:sz w:val="24"/>
          <w:szCs w:val="24"/>
          <w:lang w:val="fr-FR"/>
        </w:rPr>
        <w:t>0</w:t>
      </w:r>
      <w:r w:rsidRPr="00404E14">
        <w:rPr>
          <w:color w:val="000000"/>
          <w:spacing w:val="-5"/>
          <w:sz w:val="24"/>
          <w:szCs w:val="24"/>
          <w:lang w:val="fr-FR"/>
        </w:rPr>
        <w:t>,</w:t>
      </w:r>
      <w:r w:rsidRPr="00404E14">
        <w:rPr>
          <w:color w:val="000000"/>
          <w:sz w:val="24"/>
          <w:szCs w:val="24"/>
          <w:lang w:val="fr-FR"/>
        </w:rPr>
        <w:t>5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g</w:t>
      </w:r>
      <w:r w:rsidRPr="00404E14">
        <w:rPr>
          <w:color w:val="000000"/>
          <w:spacing w:val="-8"/>
          <w:sz w:val="24"/>
          <w:szCs w:val="24"/>
          <w:lang w:val="fr-FR"/>
        </w:rPr>
        <w:t>a</w:t>
      </w:r>
      <w:r w:rsidRPr="00404E14">
        <w:rPr>
          <w:color w:val="000000"/>
          <w:sz w:val="24"/>
          <w:szCs w:val="24"/>
          <w:lang w:val="fr-FR"/>
        </w:rPr>
        <w:t>m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pacing w:val="-7"/>
          <w:sz w:val="24"/>
          <w:szCs w:val="24"/>
          <w:lang w:val="fr-FR"/>
        </w:rPr>
        <w:t>ỗ</w:t>
      </w:r>
      <w:r w:rsidRPr="00404E14">
        <w:rPr>
          <w:color w:val="000000"/>
          <w:sz w:val="24"/>
          <w:szCs w:val="24"/>
          <w:lang w:val="fr-FR"/>
        </w:rPr>
        <w:t>n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pacing w:val="-6"/>
          <w:sz w:val="24"/>
          <w:szCs w:val="24"/>
          <w:lang w:val="fr-FR"/>
        </w:rPr>
        <w:t>ợ</w:t>
      </w:r>
      <w:r w:rsidRPr="00404E14">
        <w:rPr>
          <w:color w:val="000000"/>
          <w:sz w:val="24"/>
          <w:szCs w:val="24"/>
          <w:lang w:val="fr-FR"/>
        </w:rPr>
        <w:t>p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gồ</w:t>
      </w:r>
      <w:r w:rsidRPr="00404E14">
        <w:rPr>
          <w:color w:val="000000"/>
          <w:sz w:val="24"/>
          <w:szCs w:val="24"/>
          <w:lang w:val="fr-FR"/>
        </w:rPr>
        <w:t>m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b</w:t>
      </w:r>
      <w:r w:rsidRPr="00404E14">
        <w:rPr>
          <w:color w:val="000000"/>
          <w:spacing w:val="-7"/>
          <w:sz w:val="24"/>
          <w:szCs w:val="24"/>
          <w:lang w:val="fr-FR"/>
        </w:rPr>
        <w:t>ộ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5"/>
          <w:sz w:val="24"/>
          <w:szCs w:val="24"/>
          <w:lang w:val="fr-FR"/>
        </w:rPr>
        <w:t>A</w:t>
      </w:r>
      <w:r w:rsidRPr="00404E14">
        <w:rPr>
          <w:color w:val="000000"/>
          <w:sz w:val="24"/>
          <w:szCs w:val="24"/>
          <w:lang w:val="fr-FR"/>
        </w:rPr>
        <w:t>l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v</w:t>
      </w:r>
      <w:r w:rsidRPr="00404E14">
        <w:rPr>
          <w:color w:val="000000"/>
          <w:sz w:val="24"/>
          <w:szCs w:val="24"/>
          <w:lang w:val="fr-FR"/>
        </w:rPr>
        <w:t>à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m</w:t>
      </w:r>
      <w:r w:rsidRPr="00404E14">
        <w:rPr>
          <w:color w:val="000000"/>
          <w:spacing w:val="-7"/>
          <w:sz w:val="24"/>
          <w:szCs w:val="24"/>
          <w:lang w:val="fr-FR"/>
        </w:rPr>
        <w:t>ộ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k</w:t>
      </w:r>
      <w:r w:rsidRPr="00404E14">
        <w:rPr>
          <w:color w:val="000000"/>
          <w:spacing w:val="-4"/>
          <w:sz w:val="24"/>
          <w:szCs w:val="24"/>
          <w:lang w:val="fr-FR"/>
        </w:rPr>
        <w:t>i</w:t>
      </w:r>
      <w:r w:rsidRPr="00404E14">
        <w:rPr>
          <w:color w:val="000000"/>
          <w:sz w:val="24"/>
          <w:szCs w:val="24"/>
          <w:lang w:val="fr-FR"/>
        </w:rPr>
        <w:t>m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l</w:t>
      </w:r>
      <w:r w:rsidRPr="00404E14">
        <w:rPr>
          <w:color w:val="000000"/>
          <w:spacing w:val="-4"/>
          <w:sz w:val="24"/>
          <w:szCs w:val="24"/>
          <w:lang w:val="fr-FR"/>
        </w:rPr>
        <w:t>o</w:t>
      </w:r>
      <w:r w:rsidRPr="00404E14">
        <w:rPr>
          <w:color w:val="000000"/>
          <w:spacing w:val="-8"/>
          <w:sz w:val="24"/>
          <w:szCs w:val="24"/>
          <w:lang w:val="fr-FR"/>
        </w:rPr>
        <w:t>ạ</w:t>
      </w:r>
      <w:r w:rsidRPr="00404E14">
        <w:rPr>
          <w:color w:val="000000"/>
          <w:sz w:val="24"/>
          <w:szCs w:val="24"/>
          <w:lang w:val="fr-FR"/>
        </w:rPr>
        <w:t>i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ki</w:t>
      </w:r>
      <w:r w:rsidRPr="00404E14">
        <w:rPr>
          <w:color w:val="000000"/>
          <w:spacing w:val="-8"/>
          <w:sz w:val="24"/>
          <w:szCs w:val="24"/>
          <w:lang w:val="fr-FR"/>
        </w:rPr>
        <w:t>ề</w:t>
      </w:r>
      <w:r w:rsidRPr="00404E14">
        <w:rPr>
          <w:color w:val="000000"/>
          <w:sz w:val="24"/>
          <w:szCs w:val="24"/>
          <w:lang w:val="fr-FR"/>
        </w:rPr>
        <w:t>m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M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v</w:t>
      </w:r>
      <w:r w:rsidRPr="00404E14">
        <w:rPr>
          <w:color w:val="000000"/>
          <w:spacing w:val="-5"/>
          <w:sz w:val="24"/>
          <w:szCs w:val="24"/>
          <w:lang w:val="fr-FR"/>
        </w:rPr>
        <w:t>à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n</w:t>
      </w:r>
      <w:r w:rsidRPr="00404E14">
        <w:rPr>
          <w:color w:val="000000"/>
          <w:spacing w:val="-5"/>
          <w:sz w:val="24"/>
          <w:szCs w:val="24"/>
          <w:lang w:val="fr-FR"/>
        </w:rPr>
        <w:t>ư</w:t>
      </w:r>
      <w:r w:rsidRPr="00404E14">
        <w:rPr>
          <w:color w:val="000000"/>
          <w:spacing w:val="-4"/>
          <w:sz w:val="24"/>
          <w:szCs w:val="24"/>
          <w:lang w:val="fr-FR"/>
        </w:rPr>
        <w:t>ớ</w:t>
      </w:r>
      <w:r w:rsidRPr="00404E14">
        <w:rPr>
          <w:color w:val="000000"/>
          <w:spacing w:val="-8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.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3"/>
          <w:sz w:val="24"/>
          <w:szCs w:val="24"/>
          <w:lang w:val="fr-FR"/>
        </w:rPr>
        <w:t>S</w:t>
      </w:r>
      <w:r w:rsidRPr="00404E14">
        <w:rPr>
          <w:color w:val="000000"/>
          <w:spacing w:val="-5"/>
          <w:sz w:val="24"/>
          <w:szCs w:val="24"/>
          <w:lang w:val="fr-FR"/>
        </w:rPr>
        <w:t>a</w:t>
      </w:r>
      <w:r w:rsidRPr="00404E14">
        <w:rPr>
          <w:color w:val="000000"/>
          <w:sz w:val="24"/>
          <w:szCs w:val="24"/>
          <w:lang w:val="fr-FR"/>
        </w:rPr>
        <w:t>u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p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pacing w:val="-5"/>
          <w:sz w:val="24"/>
          <w:szCs w:val="24"/>
          <w:lang w:val="fr-FR"/>
        </w:rPr>
        <w:t>ả</w:t>
      </w:r>
      <w:r w:rsidRPr="00404E14">
        <w:rPr>
          <w:color w:val="000000"/>
          <w:sz w:val="24"/>
          <w:szCs w:val="24"/>
          <w:lang w:val="fr-FR"/>
        </w:rPr>
        <w:t>n</w:t>
      </w:r>
      <w:r w:rsidRPr="00404E14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ứ</w:t>
      </w:r>
      <w:r w:rsidRPr="00404E14">
        <w:rPr>
          <w:color w:val="000000"/>
          <w:spacing w:val="-4"/>
          <w:sz w:val="24"/>
          <w:szCs w:val="24"/>
          <w:lang w:val="fr-FR"/>
        </w:rPr>
        <w:t>n</w:t>
      </w:r>
      <w:r w:rsidRPr="00404E14">
        <w:rPr>
          <w:color w:val="000000"/>
          <w:sz w:val="24"/>
          <w:szCs w:val="24"/>
          <w:lang w:val="fr-FR"/>
        </w:rPr>
        <w:t>g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t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u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đ</w:t>
      </w:r>
      <w:r w:rsidRPr="00404E14">
        <w:rPr>
          <w:color w:val="000000"/>
          <w:spacing w:val="-7"/>
          <w:sz w:val="24"/>
          <w:szCs w:val="24"/>
          <w:lang w:val="fr-FR"/>
        </w:rPr>
        <w:t>ư</w:t>
      </w:r>
      <w:r w:rsidRPr="00404E14">
        <w:rPr>
          <w:color w:val="000000"/>
          <w:spacing w:val="-4"/>
          <w:sz w:val="24"/>
          <w:szCs w:val="24"/>
          <w:lang w:val="fr-FR"/>
        </w:rPr>
        <w:t>ợ</w:t>
      </w:r>
      <w:r w:rsidRPr="00404E14">
        <w:rPr>
          <w:color w:val="000000"/>
          <w:sz w:val="24"/>
          <w:szCs w:val="24"/>
          <w:lang w:val="fr-FR"/>
        </w:rPr>
        <w:t>c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d</w:t>
      </w:r>
      <w:r w:rsidRPr="00404E14">
        <w:rPr>
          <w:color w:val="000000"/>
          <w:spacing w:val="-4"/>
          <w:sz w:val="24"/>
          <w:szCs w:val="24"/>
          <w:lang w:val="fr-FR"/>
        </w:rPr>
        <w:t>un</w:t>
      </w:r>
      <w:r w:rsidRPr="00404E14">
        <w:rPr>
          <w:color w:val="000000"/>
          <w:sz w:val="24"/>
          <w:szCs w:val="24"/>
          <w:lang w:val="fr-FR"/>
        </w:rPr>
        <w:t>g</w:t>
      </w:r>
      <w:r w:rsidRPr="00404E14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d</w:t>
      </w:r>
      <w:r w:rsidRPr="00404E14">
        <w:rPr>
          <w:color w:val="000000"/>
          <w:spacing w:val="-4"/>
          <w:sz w:val="24"/>
          <w:szCs w:val="24"/>
          <w:lang w:val="fr-FR"/>
        </w:rPr>
        <w:t>ị</w:t>
      </w:r>
      <w:r w:rsidRPr="00404E14">
        <w:rPr>
          <w:color w:val="000000"/>
          <w:spacing w:val="-5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h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A</w:t>
      </w:r>
      <w:r w:rsidRPr="00404E14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v</w:t>
      </w:r>
      <w:r w:rsidRPr="00404E14">
        <w:rPr>
          <w:color w:val="000000"/>
          <w:sz w:val="24"/>
          <w:szCs w:val="24"/>
          <w:lang w:val="fr-FR"/>
        </w:rPr>
        <w:t xml:space="preserve">à </w:t>
      </w:r>
      <w:r w:rsidRPr="00404E14">
        <w:rPr>
          <w:color w:val="000000"/>
          <w:spacing w:val="-7"/>
          <w:sz w:val="24"/>
          <w:szCs w:val="24"/>
          <w:lang w:val="fr-FR"/>
        </w:rPr>
        <w:t>5</w:t>
      </w:r>
      <w:r w:rsidRPr="00404E14">
        <w:rPr>
          <w:color w:val="000000"/>
          <w:spacing w:val="-5"/>
          <w:sz w:val="24"/>
          <w:szCs w:val="24"/>
          <w:lang w:val="fr-FR"/>
        </w:rPr>
        <w:t>,</w:t>
      </w:r>
      <w:r w:rsidRPr="00404E14">
        <w:rPr>
          <w:color w:val="000000"/>
          <w:sz w:val="24"/>
          <w:szCs w:val="24"/>
          <w:lang w:val="fr-FR"/>
        </w:rPr>
        <w:t>6</w:t>
      </w:r>
      <w:r w:rsidRPr="00404E14">
        <w:rPr>
          <w:color w:val="000000"/>
          <w:spacing w:val="-7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l</w:t>
      </w:r>
      <w:r w:rsidRPr="00404E14">
        <w:rPr>
          <w:color w:val="000000"/>
          <w:spacing w:val="-6"/>
          <w:sz w:val="24"/>
          <w:szCs w:val="24"/>
          <w:lang w:val="fr-FR"/>
        </w:rPr>
        <w:t>í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k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í</w:t>
      </w:r>
      <w:r w:rsidRPr="00404E14">
        <w:rPr>
          <w:color w:val="000000"/>
          <w:spacing w:val="-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8"/>
          <w:sz w:val="24"/>
          <w:szCs w:val="24"/>
          <w:lang w:val="fr-FR"/>
        </w:rPr>
        <w:t>(</w:t>
      </w:r>
      <w:r w:rsidRPr="00404E14">
        <w:rPr>
          <w:color w:val="000000"/>
          <w:spacing w:val="-4"/>
          <w:sz w:val="24"/>
          <w:szCs w:val="24"/>
          <w:lang w:val="fr-FR"/>
        </w:rPr>
        <w:t>đ</w:t>
      </w:r>
      <w:r w:rsidRPr="00404E14">
        <w:rPr>
          <w:color w:val="000000"/>
          <w:spacing w:val="-7"/>
          <w:sz w:val="24"/>
          <w:szCs w:val="24"/>
          <w:lang w:val="fr-FR"/>
        </w:rPr>
        <w:t>k</w:t>
      </w:r>
      <w:r w:rsidRPr="00404E14">
        <w:rPr>
          <w:color w:val="000000"/>
          <w:spacing w:val="-4"/>
          <w:sz w:val="24"/>
          <w:szCs w:val="24"/>
          <w:lang w:val="fr-FR"/>
        </w:rPr>
        <w:t>t</w:t>
      </w:r>
      <w:r w:rsidRPr="00404E14">
        <w:rPr>
          <w:color w:val="000000"/>
          <w:spacing w:val="-5"/>
          <w:sz w:val="24"/>
          <w:szCs w:val="24"/>
          <w:lang w:val="fr-FR"/>
        </w:rPr>
        <w:t>c</w:t>
      </w:r>
      <w:r w:rsidRPr="00404E14">
        <w:rPr>
          <w:color w:val="000000"/>
          <w:spacing w:val="-8"/>
          <w:sz w:val="24"/>
          <w:szCs w:val="24"/>
          <w:lang w:val="fr-FR"/>
        </w:rPr>
        <w:t>)</w:t>
      </w:r>
      <w:r w:rsidRPr="00404E14">
        <w:rPr>
          <w:color w:val="000000"/>
          <w:sz w:val="24"/>
          <w:szCs w:val="24"/>
          <w:lang w:val="fr-FR"/>
        </w:rPr>
        <w:t>.</w:t>
      </w:r>
      <w:r w:rsidRPr="00404E14">
        <w:rPr>
          <w:color w:val="000000"/>
          <w:spacing w:val="-8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C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spacing w:val="-6"/>
          <w:sz w:val="24"/>
          <w:szCs w:val="24"/>
          <w:lang w:val="fr-FR"/>
        </w:rPr>
        <w:t xml:space="preserve"> t</w:t>
      </w:r>
      <w:r w:rsidRPr="00404E14">
        <w:rPr>
          <w:color w:val="000000"/>
          <w:sz w:val="24"/>
          <w:szCs w:val="24"/>
          <w:lang w:val="fr-FR"/>
        </w:rPr>
        <w:t>ừ</w:t>
      </w:r>
      <w:r w:rsidRPr="00404E14">
        <w:rPr>
          <w:color w:val="000000"/>
          <w:spacing w:val="-4"/>
          <w:sz w:val="24"/>
          <w:szCs w:val="24"/>
          <w:lang w:val="fr-FR"/>
        </w:rPr>
        <w:t xml:space="preserve"> t</w:t>
      </w:r>
      <w:r w:rsidRPr="00404E14">
        <w:rPr>
          <w:color w:val="000000"/>
          <w:sz w:val="24"/>
          <w:szCs w:val="24"/>
          <w:lang w:val="fr-FR"/>
        </w:rPr>
        <w:t>ừ</w:t>
      </w:r>
      <w:r w:rsidRPr="00404E14">
        <w:rPr>
          <w:color w:val="000000"/>
          <w:spacing w:val="-4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d</w:t>
      </w:r>
      <w:r w:rsidRPr="00404E14">
        <w:rPr>
          <w:color w:val="000000"/>
          <w:spacing w:val="-4"/>
          <w:sz w:val="24"/>
          <w:szCs w:val="24"/>
          <w:lang w:val="fr-FR"/>
        </w:rPr>
        <w:t>un</w:t>
      </w:r>
      <w:r w:rsidRPr="00404E14">
        <w:rPr>
          <w:color w:val="000000"/>
          <w:sz w:val="24"/>
          <w:szCs w:val="24"/>
          <w:lang w:val="fr-FR"/>
        </w:rPr>
        <w:t>g</w:t>
      </w:r>
      <w:r w:rsidRPr="00404E14">
        <w:rPr>
          <w:color w:val="000000"/>
          <w:spacing w:val="-9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d</w:t>
      </w:r>
      <w:r w:rsidRPr="00404E14">
        <w:rPr>
          <w:color w:val="000000"/>
          <w:spacing w:val="-4"/>
          <w:sz w:val="24"/>
          <w:szCs w:val="24"/>
          <w:lang w:val="fr-FR"/>
        </w:rPr>
        <w:t>ị</w:t>
      </w:r>
      <w:r w:rsidRPr="00404E14">
        <w:rPr>
          <w:color w:val="000000"/>
          <w:spacing w:val="-5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h</w:t>
      </w:r>
      <w:r w:rsidRPr="00404E14">
        <w:rPr>
          <w:color w:val="000000"/>
          <w:spacing w:val="-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H</w:t>
      </w:r>
      <w:r w:rsidRPr="00404E14">
        <w:rPr>
          <w:color w:val="000000"/>
          <w:spacing w:val="-6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l</w:t>
      </w:r>
      <w:r w:rsidRPr="00404E14">
        <w:rPr>
          <w:color w:val="000000"/>
          <w:spacing w:val="-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v</w:t>
      </w:r>
      <w:r w:rsidRPr="00404E14">
        <w:rPr>
          <w:color w:val="000000"/>
          <w:spacing w:val="-5"/>
          <w:sz w:val="24"/>
          <w:szCs w:val="24"/>
          <w:lang w:val="fr-FR"/>
        </w:rPr>
        <w:t>à</w:t>
      </w:r>
      <w:r w:rsidRPr="00404E14">
        <w:rPr>
          <w:color w:val="000000"/>
          <w:sz w:val="24"/>
          <w:szCs w:val="24"/>
          <w:lang w:val="fr-FR"/>
        </w:rPr>
        <w:t>o</w:t>
      </w:r>
      <w:r w:rsidRPr="00404E14">
        <w:rPr>
          <w:color w:val="000000"/>
          <w:spacing w:val="-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d</w:t>
      </w:r>
      <w:r w:rsidRPr="00404E14">
        <w:rPr>
          <w:color w:val="000000"/>
          <w:spacing w:val="-4"/>
          <w:sz w:val="24"/>
          <w:szCs w:val="24"/>
          <w:lang w:val="fr-FR"/>
        </w:rPr>
        <w:t>u</w:t>
      </w:r>
      <w:r w:rsidRPr="00404E14">
        <w:rPr>
          <w:color w:val="000000"/>
          <w:spacing w:val="-5"/>
          <w:sz w:val="24"/>
          <w:szCs w:val="24"/>
          <w:lang w:val="fr-FR"/>
        </w:rPr>
        <w:t>n</w:t>
      </w:r>
      <w:r w:rsidRPr="00404E14">
        <w:rPr>
          <w:color w:val="000000"/>
          <w:sz w:val="24"/>
          <w:szCs w:val="24"/>
          <w:lang w:val="fr-FR"/>
        </w:rPr>
        <w:t>g</w:t>
      </w:r>
      <w:r w:rsidRPr="00404E14">
        <w:rPr>
          <w:color w:val="000000"/>
          <w:spacing w:val="-9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d</w:t>
      </w:r>
      <w:r w:rsidRPr="00404E14">
        <w:rPr>
          <w:color w:val="000000"/>
          <w:spacing w:val="-4"/>
          <w:sz w:val="24"/>
          <w:szCs w:val="24"/>
          <w:lang w:val="fr-FR"/>
        </w:rPr>
        <w:t>ị</w:t>
      </w:r>
      <w:r w:rsidRPr="00404E14">
        <w:rPr>
          <w:color w:val="000000"/>
          <w:spacing w:val="-5"/>
          <w:sz w:val="24"/>
          <w:szCs w:val="24"/>
          <w:lang w:val="fr-FR"/>
        </w:rPr>
        <w:t>c</w:t>
      </w:r>
      <w:r w:rsidRPr="00404E14">
        <w:rPr>
          <w:color w:val="000000"/>
          <w:sz w:val="24"/>
          <w:szCs w:val="24"/>
          <w:lang w:val="fr-FR"/>
        </w:rPr>
        <w:t>h</w:t>
      </w:r>
      <w:r w:rsidRPr="00404E14">
        <w:rPr>
          <w:color w:val="000000"/>
          <w:spacing w:val="-6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A</w:t>
      </w:r>
      <w:r w:rsidRPr="00404E14">
        <w:rPr>
          <w:color w:val="000000"/>
          <w:spacing w:val="-4"/>
          <w:sz w:val="24"/>
          <w:szCs w:val="24"/>
          <w:lang w:val="fr-FR"/>
        </w:rPr>
        <w:t xml:space="preserve"> đ</w:t>
      </w:r>
      <w:r w:rsidRPr="00404E14">
        <w:rPr>
          <w:color w:val="000000"/>
          <w:sz w:val="24"/>
          <w:szCs w:val="24"/>
          <w:lang w:val="fr-FR"/>
        </w:rPr>
        <w:t>ể</w:t>
      </w:r>
      <w:r w:rsidRPr="00404E14">
        <w:rPr>
          <w:color w:val="000000"/>
          <w:spacing w:val="-7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l</w:t>
      </w:r>
      <w:r w:rsidRPr="00404E14">
        <w:rPr>
          <w:color w:val="000000"/>
          <w:spacing w:val="-7"/>
          <w:sz w:val="24"/>
          <w:szCs w:val="24"/>
          <w:lang w:val="fr-FR"/>
        </w:rPr>
        <w:t>ư</w:t>
      </w:r>
      <w:r w:rsidRPr="00404E14">
        <w:rPr>
          <w:color w:val="000000"/>
          <w:spacing w:val="-4"/>
          <w:sz w:val="24"/>
          <w:szCs w:val="24"/>
          <w:lang w:val="fr-FR"/>
        </w:rPr>
        <w:t>ợn</w:t>
      </w:r>
      <w:r w:rsidRPr="00404E14">
        <w:rPr>
          <w:color w:val="000000"/>
          <w:sz w:val="24"/>
          <w:szCs w:val="24"/>
          <w:lang w:val="fr-FR"/>
        </w:rPr>
        <w:t>g</w:t>
      </w:r>
      <w:r w:rsidRPr="00404E14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k</w:t>
      </w:r>
      <w:r w:rsidRPr="00404E14">
        <w:rPr>
          <w:color w:val="000000"/>
          <w:spacing w:val="-8"/>
          <w:sz w:val="24"/>
          <w:szCs w:val="24"/>
          <w:lang w:val="fr-FR"/>
        </w:rPr>
        <w:t>ế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tủ</w:t>
      </w:r>
      <w:r w:rsidRPr="00404E14">
        <w:rPr>
          <w:color w:val="000000"/>
          <w:sz w:val="24"/>
          <w:szCs w:val="24"/>
          <w:lang w:val="fr-FR"/>
        </w:rPr>
        <w:t>a</w:t>
      </w:r>
      <w:r w:rsidRPr="00404E14">
        <w:rPr>
          <w:color w:val="000000"/>
          <w:spacing w:val="-8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t</w:t>
      </w:r>
      <w:r w:rsidRPr="00404E14">
        <w:rPr>
          <w:color w:val="000000"/>
          <w:spacing w:val="-7"/>
          <w:sz w:val="24"/>
          <w:szCs w:val="24"/>
          <w:lang w:val="fr-FR"/>
        </w:rPr>
        <w:t>h</w:t>
      </w:r>
      <w:r w:rsidRPr="00404E14">
        <w:rPr>
          <w:color w:val="000000"/>
          <w:sz w:val="24"/>
          <w:szCs w:val="24"/>
          <w:lang w:val="fr-FR"/>
        </w:rPr>
        <w:t>u</w:t>
      </w:r>
      <w:r w:rsidRPr="00404E14">
        <w:rPr>
          <w:color w:val="000000"/>
          <w:spacing w:val="-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đ</w:t>
      </w:r>
      <w:r w:rsidRPr="00404E14">
        <w:rPr>
          <w:color w:val="000000"/>
          <w:spacing w:val="-7"/>
          <w:sz w:val="24"/>
          <w:szCs w:val="24"/>
          <w:lang w:val="fr-FR"/>
        </w:rPr>
        <w:t>ư</w:t>
      </w:r>
      <w:r w:rsidRPr="00404E14">
        <w:rPr>
          <w:color w:val="000000"/>
          <w:spacing w:val="-4"/>
          <w:sz w:val="24"/>
          <w:szCs w:val="24"/>
          <w:lang w:val="fr-FR"/>
        </w:rPr>
        <w:t>ợ</w:t>
      </w:r>
      <w:r w:rsidRPr="00404E14">
        <w:rPr>
          <w:color w:val="000000"/>
          <w:sz w:val="24"/>
          <w:szCs w:val="24"/>
          <w:lang w:val="fr-FR"/>
        </w:rPr>
        <w:t>c</w:t>
      </w:r>
      <w:r w:rsidRPr="00404E14">
        <w:rPr>
          <w:color w:val="000000"/>
          <w:spacing w:val="-8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l</w:t>
      </w:r>
      <w:r w:rsidRPr="00404E14">
        <w:rPr>
          <w:color w:val="000000"/>
          <w:sz w:val="24"/>
          <w:szCs w:val="24"/>
          <w:lang w:val="fr-FR"/>
        </w:rPr>
        <w:t>à</w:t>
      </w:r>
      <w:r w:rsidRPr="00404E14">
        <w:rPr>
          <w:color w:val="000000"/>
          <w:spacing w:val="-7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l</w:t>
      </w:r>
      <w:r w:rsidRPr="00404E14">
        <w:rPr>
          <w:color w:val="000000"/>
          <w:spacing w:val="-6"/>
          <w:sz w:val="24"/>
          <w:szCs w:val="24"/>
          <w:lang w:val="fr-FR"/>
        </w:rPr>
        <w:t>ớ</w:t>
      </w:r>
      <w:r w:rsidRPr="00404E14">
        <w:rPr>
          <w:color w:val="000000"/>
          <w:sz w:val="24"/>
          <w:szCs w:val="24"/>
          <w:lang w:val="fr-FR"/>
        </w:rPr>
        <w:t>n</w:t>
      </w:r>
      <w:r w:rsidRPr="00404E14">
        <w:rPr>
          <w:color w:val="000000"/>
          <w:spacing w:val="-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n</w:t>
      </w:r>
      <w:r w:rsidRPr="00404E14">
        <w:rPr>
          <w:color w:val="000000"/>
          <w:spacing w:val="-7"/>
          <w:sz w:val="24"/>
          <w:szCs w:val="24"/>
          <w:lang w:val="fr-FR"/>
        </w:rPr>
        <w:t>h</w:t>
      </w:r>
      <w:r w:rsidRPr="00404E14">
        <w:rPr>
          <w:color w:val="000000"/>
          <w:spacing w:val="-5"/>
          <w:sz w:val="24"/>
          <w:szCs w:val="24"/>
          <w:lang w:val="fr-FR"/>
        </w:rPr>
        <w:t>ấ</w:t>
      </w:r>
      <w:r w:rsidRPr="00404E14">
        <w:rPr>
          <w:color w:val="000000"/>
          <w:spacing w:val="-6"/>
          <w:sz w:val="24"/>
          <w:szCs w:val="24"/>
          <w:lang w:val="fr-FR"/>
        </w:rPr>
        <w:t>t</w:t>
      </w:r>
      <w:r w:rsidRPr="00404E14">
        <w:rPr>
          <w:color w:val="000000"/>
          <w:sz w:val="24"/>
          <w:szCs w:val="24"/>
          <w:lang w:val="fr-FR"/>
        </w:rPr>
        <w:t>.</w:t>
      </w:r>
      <w:r w:rsidRPr="00404E14">
        <w:rPr>
          <w:color w:val="000000"/>
          <w:spacing w:val="-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9"/>
          <w:sz w:val="24"/>
          <w:szCs w:val="24"/>
          <w:lang w:val="fr-FR"/>
        </w:rPr>
        <w:t>L</w:t>
      </w:r>
      <w:r w:rsidRPr="00404E14">
        <w:rPr>
          <w:color w:val="000000"/>
          <w:spacing w:val="-4"/>
          <w:sz w:val="24"/>
          <w:szCs w:val="24"/>
          <w:lang w:val="fr-FR"/>
        </w:rPr>
        <w:t>ọ</w:t>
      </w:r>
      <w:r w:rsidRPr="00404E14">
        <w:rPr>
          <w:color w:val="000000"/>
          <w:sz w:val="24"/>
          <w:szCs w:val="24"/>
          <w:lang w:val="fr-FR"/>
        </w:rPr>
        <w:t>c</w:t>
      </w:r>
      <w:r w:rsidRPr="00404E14">
        <w:rPr>
          <w:color w:val="000000"/>
          <w:spacing w:val="-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k</w:t>
      </w:r>
      <w:r w:rsidRPr="00404E14">
        <w:rPr>
          <w:color w:val="000000"/>
          <w:spacing w:val="-8"/>
          <w:sz w:val="24"/>
          <w:szCs w:val="24"/>
          <w:lang w:val="fr-FR"/>
        </w:rPr>
        <w:t>ế</w:t>
      </w:r>
      <w:r w:rsidRPr="00404E14">
        <w:rPr>
          <w:color w:val="000000"/>
          <w:sz w:val="24"/>
          <w:szCs w:val="24"/>
          <w:lang w:val="fr-FR"/>
        </w:rPr>
        <w:t>t</w:t>
      </w:r>
      <w:r w:rsidRPr="00404E14">
        <w:rPr>
          <w:color w:val="000000"/>
          <w:spacing w:val="-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t</w:t>
      </w:r>
      <w:r w:rsidRPr="00404E14">
        <w:rPr>
          <w:color w:val="000000"/>
          <w:spacing w:val="-4"/>
          <w:sz w:val="24"/>
          <w:szCs w:val="24"/>
          <w:lang w:val="fr-FR"/>
        </w:rPr>
        <w:t>ủ</w:t>
      </w:r>
      <w:r w:rsidRPr="00404E14">
        <w:rPr>
          <w:color w:val="000000"/>
          <w:spacing w:val="-5"/>
          <w:sz w:val="24"/>
          <w:szCs w:val="24"/>
          <w:lang w:val="fr-FR"/>
        </w:rPr>
        <w:t>a</w:t>
      </w:r>
      <w:r w:rsidRPr="00404E14">
        <w:rPr>
          <w:color w:val="000000"/>
          <w:sz w:val="24"/>
          <w:szCs w:val="24"/>
          <w:lang w:val="fr-FR"/>
        </w:rPr>
        <w:t>,</w:t>
      </w:r>
      <w:r w:rsidRPr="00404E14">
        <w:rPr>
          <w:color w:val="000000"/>
          <w:spacing w:val="-6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s</w:t>
      </w:r>
      <w:r w:rsidRPr="00404E14">
        <w:rPr>
          <w:color w:val="000000"/>
          <w:spacing w:val="-3"/>
          <w:sz w:val="24"/>
          <w:szCs w:val="24"/>
          <w:lang w:val="fr-FR"/>
        </w:rPr>
        <w:t>ấ</w:t>
      </w:r>
      <w:r w:rsidRPr="00404E14">
        <w:rPr>
          <w:color w:val="000000"/>
          <w:sz w:val="24"/>
          <w:szCs w:val="24"/>
          <w:lang w:val="fr-FR"/>
        </w:rPr>
        <w:t>y</w:t>
      </w:r>
      <w:r w:rsidRPr="00404E14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k</w:t>
      </w:r>
      <w:r w:rsidRPr="00404E14">
        <w:rPr>
          <w:color w:val="000000"/>
          <w:spacing w:val="-4"/>
          <w:sz w:val="24"/>
          <w:szCs w:val="24"/>
          <w:lang w:val="fr-FR"/>
        </w:rPr>
        <w:t>h</w:t>
      </w:r>
      <w:r w:rsidRPr="00404E14">
        <w:rPr>
          <w:color w:val="000000"/>
          <w:spacing w:val="-7"/>
          <w:sz w:val="24"/>
          <w:szCs w:val="24"/>
          <w:lang w:val="fr-FR"/>
        </w:rPr>
        <w:t>ô</w:t>
      </w:r>
      <w:r w:rsidRPr="00404E14">
        <w:rPr>
          <w:color w:val="000000"/>
          <w:sz w:val="24"/>
          <w:szCs w:val="24"/>
          <w:lang w:val="fr-FR"/>
        </w:rPr>
        <w:t xml:space="preserve">, </w:t>
      </w:r>
      <w:r w:rsidRPr="00404E14">
        <w:rPr>
          <w:color w:val="000000"/>
          <w:spacing w:val="-5"/>
          <w:sz w:val="24"/>
          <w:szCs w:val="24"/>
          <w:lang w:val="fr-FR"/>
        </w:rPr>
        <w:t>c</w:t>
      </w:r>
      <w:r w:rsidRPr="00404E14">
        <w:rPr>
          <w:color w:val="000000"/>
          <w:spacing w:val="-8"/>
          <w:sz w:val="24"/>
          <w:szCs w:val="24"/>
          <w:lang w:val="fr-FR"/>
        </w:rPr>
        <w:t>â</w:t>
      </w:r>
      <w:r w:rsidRPr="00404E14">
        <w:rPr>
          <w:color w:val="000000"/>
          <w:sz w:val="24"/>
          <w:szCs w:val="24"/>
          <w:lang w:val="fr-FR"/>
        </w:rPr>
        <w:t>n</w:t>
      </w:r>
      <w:r w:rsidRPr="00404E14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đ</w:t>
      </w:r>
      <w:r w:rsidRPr="00404E14">
        <w:rPr>
          <w:color w:val="000000"/>
          <w:spacing w:val="-7"/>
          <w:sz w:val="24"/>
          <w:szCs w:val="24"/>
          <w:lang w:val="fr-FR"/>
        </w:rPr>
        <w:t>ư</w:t>
      </w:r>
      <w:r w:rsidRPr="00404E14">
        <w:rPr>
          <w:color w:val="000000"/>
          <w:spacing w:val="-4"/>
          <w:sz w:val="24"/>
          <w:szCs w:val="24"/>
          <w:lang w:val="fr-FR"/>
        </w:rPr>
        <w:t>ợ</w:t>
      </w:r>
      <w:r w:rsidRPr="00404E14">
        <w:rPr>
          <w:color w:val="000000"/>
          <w:sz w:val="24"/>
          <w:szCs w:val="24"/>
          <w:lang w:val="fr-FR"/>
        </w:rPr>
        <w:t>c</w:t>
      </w:r>
      <w:r w:rsidRPr="00404E14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7</w:t>
      </w:r>
      <w:r w:rsidRPr="00404E14">
        <w:rPr>
          <w:color w:val="000000"/>
          <w:spacing w:val="-7"/>
          <w:sz w:val="24"/>
          <w:szCs w:val="24"/>
          <w:lang w:val="fr-FR"/>
        </w:rPr>
        <w:t>,</w:t>
      </w:r>
      <w:r w:rsidRPr="00404E14">
        <w:rPr>
          <w:color w:val="000000"/>
          <w:sz w:val="24"/>
          <w:szCs w:val="24"/>
          <w:lang w:val="fr-FR"/>
        </w:rPr>
        <w:t>8</w:t>
      </w:r>
      <w:r w:rsidRPr="00404E14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g</w:t>
      </w:r>
      <w:r w:rsidRPr="00404E14">
        <w:rPr>
          <w:color w:val="000000"/>
          <w:spacing w:val="-8"/>
          <w:sz w:val="24"/>
          <w:szCs w:val="24"/>
          <w:lang w:val="fr-FR"/>
        </w:rPr>
        <w:t>a</w:t>
      </w:r>
      <w:r w:rsidRPr="00404E14">
        <w:rPr>
          <w:color w:val="000000"/>
          <w:spacing w:val="-3"/>
          <w:sz w:val="24"/>
          <w:szCs w:val="24"/>
          <w:lang w:val="fr-FR"/>
        </w:rPr>
        <w:t>m</w:t>
      </w:r>
      <w:r w:rsidRPr="00404E14">
        <w:rPr>
          <w:color w:val="000000"/>
          <w:sz w:val="24"/>
          <w:szCs w:val="24"/>
          <w:lang w:val="fr-FR"/>
        </w:rPr>
        <w:t>.</w:t>
      </w:r>
      <w:r w:rsidRPr="00404E14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7"/>
          <w:sz w:val="24"/>
          <w:szCs w:val="24"/>
          <w:lang w:val="fr-FR"/>
        </w:rPr>
        <w:t>K</w:t>
      </w:r>
      <w:r w:rsidRPr="00404E14">
        <w:rPr>
          <w:color w:val="000000"/>
          <w:spacing w:val="-4"/>
          <w:sz w:val="24"/>
          <w:szCs w:val="24"/>
          <w:lang w:val="fr-FR"/>
        </w:rPr>
        <w:t>i</w:t>
      </w:r>
      <w:r w:rsidRPr="00404E14">
        <w:rPr>
          <w:color w:val="000000"/>
          <w:sz w:val="24"/>
          <w:szCs w:val="24"/>
          <w:lang w:val="fr-FR"/>
        </w:rPr>
        <w:t>m</w:t>
      </w:r>
      <w:r w:rsidRPr="00404E14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6"/>
          <w:sz w:val="24"/>
          <w:szCs w:val="24"/>
          <w:lang w:val="fr-FR"/>
        </w:rPr>
        <w:t>l</w:t>
      </w:r>
      <w:r w:rsidRPr="00404E14">
        <w:rPr>
          <w:color w:val="000000"/>
          <w:spacing w:val="-4"/>
          <w:sz w:val="24"/>
          <w:szCs w:val="24"/>
          <w:lang w:val="fr-FR"/>
        </w:rPr>
        <w:t>o</w:t>
      </w:r>
      <w:r w:rsidRPr="00404E14">
        <w:rPr>
          <w:color w:val="000000"/>
          <w:spacing w:val="-8"/>
          <w:sz w:val="24"/>
          <w:szCs w:val="24"/>
          <w:lang w:val="fr-FR"/>
        </w:rPr>
        <w:t>ạ</w:t>
      </w:r>
      <w:r w:rsidRPr="00404E14">
        <w:rPr>
          <w:color w:val="000000"/>
          <w:sz w:val="24"/>
          <w:szCs w:val="24"/>
          <w:lang w:val="fr-FR"/>
        </w:rPr>
        <w:t>i</w:t>
      </w:r>
      <w:r w:rsidRPr="00404E14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404E14">
        <w:rPr>
          <w:color w:val="000000"/>
          <w:sz w:val="24"/>
          <w:szCs w:val="24"/>
          <w:lang w:val="fr-FR"/>
        </w:rPr>
        <w:t>M</w:t>
      </w:r>
      <w:r w:rsidRPr="00404E14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404E14">
        <w:rPr>
          <w:color w:val="000000"/>
          <w:spacing w:val="-4"/>
          <w:sz w:val="24"/>
          <w:szCs w:val="24"/>
          <w:lang w:val="fr-FR"/>
        </w:rPr>
        <w:t>l</w:t>
      </w:r>
      <w:r w:rsidRPr="00404E14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L</w:t>
      </w:r>
      <w:r w:rsidRPr="00A93363">
        <w:rPr>
          <w:color w:val="000000"/>
          <w:spacing w:val="-4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</w:t>
      </w:r>
      <w:r w:rsidRPr="00A93363">
        <w:rPr>
          <w:color w:val="000000"/>
          <w:spacing w:val="3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N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</w:t>
      </w:r>
      <w:r w:rsidRPr="00A93363">
        <w:rPr>
          <w:color w:val="000000"/>
          <w:spacing w:val="4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K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 </w:t>
      </w:r>
      <w:r w:rsidRPr="00A93363">
        <w:rPr>
          <w:color w:val="000000"/>
          <w:spacing w:val="2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R</w:t>
      </w:r>
      <w:r w:rsidRPr="00A93363">
        <w:rPr>
          <w:color w:val="000000"/>
          <w:spacing w:val="-4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8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82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KO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x</w:t>
      </w:r>
      <w:r>
        <w:rPr>
          <w:color w:val="000000"/>
          <w:spacing w:val="-3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to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0"/>
          <w:position w:val="-3"/>
          <w:sz w:val="16"/>
          <w:szCs w:val="16"/>
        </w:rPr>
        <w:t xml:space="preserve"> 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u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lí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lí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4"/>
          <w:sz w:val="24"/>
          <w:szCs w:val="24"/>
        </w:rPr>
        <w:t>7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lí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8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83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Đố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 xml:space="preserve"> 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>á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ì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2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 xml:space="preserve"> 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x</w:t>
      </w:r>
      <w:r>
        <w:rPr>
          <w:color w:val="000000"/>
          <w:spacing w:val="-3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 xml:space="preserve"> 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to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rắ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pacing w:val="-4"/>
          <w:sz w:val="24"/>
          <w:szCs w:val="24"/>
        </w:rPr>
        <w:t>ì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ă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6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3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 w:rsidRPr="00404E14">
        <w:rPr>
          <w:b/>
          <w:bCs/>
          <w:color w:val="000000"/>
          <w:spacing w:val="-7"/>
          <w:sz w:val="24"/>
          <w:szCs w:val="24"/>
        </w:rPr>
        <w:t>Câ</w:t>
      </w:r>
      <w:r w:rsidRPr="00404E14">
        <w:rPr>
          <w:b/>
          <w:bCs/>
          <w:color w:val="000000"/>
          <w:sz w:val="24"/>
          <w:szCs w:val="24"/>
        </w:rPr>
        <w:t>u</w:t>
      </w:r>
      <w:r w:rsidRPr="00404E14"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84</w:t>
      </w:r>
      <w:r w:rsidRPr="00404E14">
        <w:rPr>
          <w:b/>
          <w:bCs/>
          <w:color w:val="000000"/>
          <w:sz w:val="24"/>
          <w:szCs w:val="24"/>
        </w:rPr>
        <w:t>:</w:t>
      </w:r>
      <w:r w:rsidRPr="00404E14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404E14">
        <w:rPr>
          <w:color w:val="000000"/>
          <w:spacing w:val="-5"/>
          <w:sz w:val="24"/>
          <w:szCs w:val="24"/>
        </w:rPr>
        <w:t>Đ</w:t>
      </w:r>
      <w:r w:rsidRPr="00404E14">
        <w:rPr>
          <w:color w:val="000000"/>
          <w:spacing w:val="-4"/>
          <w:sz w:val="24"/>
          <w:szCs w:val="24"/>
        </w:rPr>
        <w:t>i</w:t>
      </w:r>
      <w:r w:rsidRPr="00404E14">
        <w:rPr>
          <w:color w:val="000000"/>
          <w:spacing w:val="-8"/>
          <w:sz w:val="24"/>
          <w:szCs w:val="24"/>
        </w:rPr>
        <w:t>ệ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-2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p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5"/>
          <w:sz w:val="24"/>
          <w:szCs w:val="24"/>
        </w:rPr>
        <w:t>â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-2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A</w:t>
      </w:r>
      <w:r w:rsidRPr="00404E14">
        <w:rPr>
          <w:color w:val="000000"/>
          <w:spacing w:val="-6"/>
          <w:sz w:val="24"/>
          <w:szCs w:val="24"/>
        </w:rPr>
        <w:t>l</w:t>
      </w:r>
      <w:r w:rsidRPr="00404E14">
        <w:rPr>
          <w:color w:val="000000"/>
          <w:spacing w:val="-3"/>
          <w:position w:val="-3"/>
          <w:sz w:val="16"/>
          <w:szCs w:val="16"/>
        </w:rPr>
        <w:t>2</w:t>
      </w:r>
      <w:r w:rsidRPr="00404E14">
        <w:rPr>
          <w:color w:val="000000"/>
          <w:spacing w:val="-7"/>
          <w:sz w:val="24"/>
          <w:szCs w:val="24"/>
        </w:rPr>
        <w:t>O</w:t>
      </w:r>
      <w:r w:rsidRPr="00404E14">
        <w:rPr>
          <w:color w:val="000000"/>
          <w:position w:val="-3"/>
          <w:sz w:val="16"/>
          <w:szCs w:val="16"/>
        </w:rPr>
        <w:t>3</w:t>
      </w:r>
      <w:r w:rsidRPr="00404E14">
        <w:rPr>
          <w:color w:val="000000"/>
          <w:spacing w:val="19"/>
          <w:position w:val="-3"/>
          <w:sz w:val="16"/>
          <w:szCs w:val="16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n</w:t>
      </w:r>
      <w:r w:rsidRPr="00404E14">
        <w:rPr>
          <w:color w:val="000000"/>
          <w:spacing w:val="-4"/>
          <w:sz w:val="24"/>
          <w:szCs w:val="24"/>
        </w:rPr>
        <w:t>ón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2"/>
          <w:sz w:val="24"/>
          <w:szCs w:val="24"/>
        </w:rPr>
        <w:t xml:space="preserve"> </w:t>
      </w:r>
      <w:r w:rsidRPr="00404E14">
        <w:rPr>
          <w:color w:val="000000"/>
          <w:spacing w:val="-8"/>
          <w:sz w:val="24"/>
          <w:szCs w:val="24"/>
        </w:rPr>
        <w:t>c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3"/>
          <w:sz w:val="24"/>
          <w:szCs w:val="24"/>
        </w:rPr>
        <w:t>ả</w:t>
      </w:r>
      <w:r w:rsidRPr="00404E14">
        <w:rPr>
          <w:color w:val="000000"/>
          <w:sz w:val="24"/>
          <w:szCs w:val="24"/>
        </w:rPr>
        <w:t>y</w:t>
      </w:r>
      <w:r w:rsidRPr="00404E14">
        <w:rPr>
          <w:color w:val="000000"/>
          <w:spacing w:val="-7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v</w:t>
      </w:r>
      <w:r w:rsidRPr="00404E14">
        <w:rPr>
          <w:color w:val="000000"/>
          <w:spacing w:val="-6"/>
          <w:sz w:val="24"/>
          <w:szCs w:val="24"/>
        </w:rPr>
        <w:t>ớ</w:t>
      </w:r>
      <w:r w:rsidRPr="00404E14">
        <w:rPr>
          <w:color w:val="000000"/>
          <w:sz w:val="24"/>
          <w:szCs w:val="24"/>
        </w:rPr>
        <w:t xml:space="preserve">i </w:t>
      </w:r>
      <w:r w:rsidRPr="00404E14">
        <w:rPr>
          <w:color w:val="000000"/>
          <w:spacing w:val="-4"/>
          <w:sz w:val="24"/>
          <w:szCs w:val="24"/>
        </w:rPr>
        <w:t>d</w:t>
      </w:r>
      <w:r w:rsidRPr="00404E14">
        <w:rPr>
          <w:color w:val="000000"/>
          <w:spacing w:val="-7"/>
          <w:sz w:val="24"/>
          <w:szCs w:val="24"/>
        </w:rPr>
        <w:t>ò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2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đ</w:t>
      </w:r>
      <w:r w:rsidRPr="00404E14">
        <w:rPr>
          <w:color w:val="000000"/>
          <w:spacing w:val="-4"/>
          <w:sz w:val="24"/>
          <w:szCs w:val="24"/>
        </w:rPr>
        <w:t>i</w:t>
      </w:r>
      <w:r w:rsidRPr="00404E14">
        <w:rPr>
          <w:color w:val="000000"/>
          <w:spacing w:val="-8"/>
          <w:sz w:val="24"/>
          <w:szCs w:val="24"/>
        </w:rPr>
        <w:t>ệ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1"/>
          <w:sz w:val="24"/>
          <w:szCs w:val="24"/>
        </w:rPr>
        <w:t xml:space="preserve"> </w:t>
      </w:r>
      <w:r w:rsidRPr="00404E14">
        <w:rPr>
          <w:color w:val="000000"/>
          <w:spacing w:val="-5"/>
          <w:sz w:val="24"/>
          <w:szCs w:val="24"/>
        </w:rPr>
        <w:t>c</w:t>
      </w:r>
      <w:r w:rsidRPr="00404E14">
        <w:rPr>
          <w:color w:val="000000"/>
          <w:spacing w:val="-7"/>
          <w:sz w:val="24"/>
          <w:szCs w:val="24"/>
        </w:rPr>
        <w:t>ư</w:t>
      </w:r>
      <w:r w:rsidRPr="00404E14">
        <w:rPr>
          <w:color w:val="000000"/>
          <w:spacing w:val="-6"/>
          <w:sz w:val="24"/>
          <w:szCs w:val="24"/>
        </w:rPr>
        <w:t>ờ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3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đ</w:t>
      </w:r>
      <w:r w:rsidRPr="00404E14">
        <w:rPr>
          <w:color w:val="000000"/>
          <w:sz w:val="24"/>
          <w:szCs w:val="24"/>
        </w:rPr>
        <w:t>ộ</w:t>
      </w:r>
      <w:r w:rsidRPr="00404E14">
        <w:rPr>
          <w:color w:val="000000"/>
          <w:spacing w:val="1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9</w:t>
      </w:r>
      <w:r w:rsidRPr="00404E14">
        <w:rPr>
          <w:color w:val="000000"/>
          <w:spacing w:val="-7"/>
          <w:sz w:val="24"/>
          <w:szCs w:val="24"/>
        </w:rPr>
        <w:t>,</w:t>
      </w:r>
      <w:r w:rsidRPr="00404E14">
        <w:rPr>
          <w:color w:val="000000"/>
          <w:spacing w:val="-4"/>
          <w:sz w:val="24"/>
          <w:szCs w:val="24"/>
        </w:rPr>
        <w:t>65</w:t>
      </w:r>
      <w:r w:rsidRPr="00404E14">
        <w:rPr>
          <w:color w:val="000000"/>
          <w:sz w:val="24"/>
          <w:szCs w:val="24"/>
        </w:rPr>
        <w:t>A</w:t>
      </w:r>
      <w:r w:rsidRPr="00404E14">
        <w:rPr>
          <w:color w:val="000000"/>
          <w:spacing w:val="-6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t</w:t>
      </w:r>
      <w:r w:rsidRPr="00404E14">
        <w:rPr>
          <w:color w:val="000000"/>
          <w:spacing w:val="-5"/>
          <w:sz w:val="24"/>
          <w:szCs w:val="24"/>
        </w:rPr>
        <w:t>r</w:t>
      </w:r>
      <w:r w:rsidRPr="00404E14">
        <w:rPr>
          <w:color w:val="000000"/>
          <w:spacing w:val="-7"/>
          <w:sz w:val="24"/>
          <w:szCs w:val="24"/>
        </w:rPr>
        <w:t>o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5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t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pacing w:val="-4"/>
          <w:sz w:val="24"/>
          <w:szCs w:val="24"/>
        </w:rPr>
        <w:t>ờ</w:t>
      </w:r>
      <w:r w:rsidRPr="00404E14">
        <w:rPr>
          <w:color w:val="000000"/>
          <w:sz w:val="24"/>
          <w:szCs w:val="24"/>
        </w:rPr>
        <w:t>i</w:t>
      </w:r>
      <w:r w:rsidRPr="00404E14">
        <w:rPr>
          <w:color w:val="000000"/>
          <w:spacing w:val="-1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g</w:t>
      </w:r>
      <w:r w:rsidRPr="00404E14">
        <w:rPr>
          <w:color w:val="000000"/>
          <w:spacing w:val="-6"/>
          <w:sz w:val="24"/>
          <w:szCs w:val="24"/>
        </w:rPr>
        <w:t>i</w:t>
      </w:r>
      <w:r w:rsidRPr="00404E14">
        <w:rPr>
          <w:color w:val="000000"/>
          <w:spacing w:val="-5"/>
          <w:sz w:val="24"/>
          <w:szCs w:val="24"/>
        </w:rPr>
        <w:t>a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-1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3</w:t>
      </w:r>
      <w:r w:rsidRPr="00404E14">
        <w:rPr>
          <w:color w:val="000000"/>
          <w:spacing w:val="-4"/>
          <w:sz w:val="24"/>
          <w:szCs w:val="24"/>
        </w:rPr>
        <w:t>0</w:t>
      </w:r>
      <w:r w:rsidRPr="00404E14">
        <w:rPr>
          <w:color w:val="000000"/>
          <w:spacing w:val="-7"/>
          <w:sz w:val="24"/>
          <w:szCs w:val="24"/>
        </w:rPr>
        <w:t>0</w:t>
      </w:r>
      <w:r w:rsidRPr="00404E14">
        <w:rPr>
          <w:color w:val="000000"/>
          <w:sz w:val="24"/>
          <w:szCs w:val="24"/>
        </w:rPr>
        <w:t xml:space="preserve">0 </w:t>
      </w:r>
      <w:r w:rsidRPr="00404E14">
        <w:rPr>
          <w:color w:val="000000"/>
          <w:spacing w:val="-7"/>
          <w:sz w:val="24"/>
          <w:szCs w:val="24"/>
        </w:rPr>
        <w:t>g</w:t>
      </w:r>
      <w:r w:rsidRPr="00404E14">
        <w:rPr>
          <w:color w:val="000000"/>
          <w:spacing w:val="-6"/>
          <w:sz w:val="24"/>
          <w:szCs w:val="24"/>
        </w:rPr>
        <w:t>i</w:t>
      </w:r>
      <w:r w:rsidRPr="00404E14">
        <w:rPr>
          <w:color w:val="000000"/>
          <w:spacing w:val="-3"/>
          <w:sz w:val="24"/>
          <w:szCs w:val="24"/>
        </w:rPr>
        <w:t>â</w:t>
      </w:r>
      <w:r w:rsidRPr="00404E14">
        <w:rPr>
          <w:color w:val="000000"/>
          <w:spacing w:val="-12"/>
          <w:sz w:val="24"/>
          <w:szCs w:val="24"/>
        </w:rPr>
        <w:t>y</w:t>
      </w:r>
      <w:r w:rsidRPr="00404E14">
        <w:rPr>
          <w:color w:val="000000"/>
          <w:sz w:val="24"/>
          <w:szCs w:val="24"/>
        </w:rPr>
        <w:t xml:space="preserve">, </w:t>
      </w:r>
      <w:r w:rsidRPr="00404E14">
        <w:rPr>
          <w:color w:val="000000"/>
          <w:spacing w:val="-4"/>
          <w:sz w:val="24"/>
          <w:szCs w:val="24"/>
        </w:rPr>
        <w:t>t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z w:val="24"/>
          <w:szCs w:val="24"/>
        </w:rPr>
        <w:t xml:space="preserve">u </w:t>
      </w:r>
      <w:r w:rsidRPr="00404E14">
        <w:rPr>
          <w:color w:val="000000"/>
          <w:spacing w:val="-4"/>
          <w:sz w:val="24"/>
          <w:szCs w:val="24"/>
        </w:rPr>
        <w:t>đ</w:t>
      </w:r>
      <w:r w:rsidRPr="00404E14">
        <w:rPr>
          <w:color w:val="000000"/>
          <w:spacing w:val="-7"/>
          <w:sz w:val="24"/>
          <w:szCs w:val="24"/>
        </w:rPr>
        <w:t>ư</w:t>
      </w:r>
      <w:r w:rsidRPr="00404E14">
        <w:rPr>
          <w:color w:val="000000"/>
          <w:spacing w:val="-4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c</w:t>
      </w:r>
      <w:r w:rsidRPr="00404E14">
        <w:rPr>
          <w:color w:val="000000"/>
          <w:spacing w:val="-3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2</w:t>
      </w:r>
      <w:r w:rsidRPr="00404E14">
        <w:rPr>
          <w:color w:val="000000"/>
          <w:spacing w:val="-5"/>
          <w:sz w:val="24"/>
          <w:szCs w:val="24"/>
        </w:rPr>
        <w:t>,</w:t>
      </w:r>
      <w:r w:rsidRPr="00404E14">
        <w:rPr>
          <w:color w:val="000000"/>
          <w:spacing w:val="-7"/>
          <w:sz w:val="24"/>
          <w:szCs w:val="24"/>
        </w:rPr>
        <w:t>1</w:t>
      </w:r>
      <w:r w:rsidRPr="00404E14">
        <w:rPr>
          <w:color w:val="000000"/>
          <w:sz w:val="24"/>
          <w:szCs w:val="24"/>
        </w:rPr>
        <w:t>6</w:t>
      </w:r>
      <w:r w:rsidRPr="00404E14">
        <w:rPr>
          <w:color w:val="000000"/>
          <w:spacing w:val="1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g</w:t>
      </w:r>
      <w:r w:rsidRPr="00404E14">
        <w:rPr>
          <w:color w:val="000000"/>
          <w:spacing w:val="-5"/>
          <w:sz w:val="24"/>
          <w:szCs w:val="24"/>
        </w:rPr>
        <w:t>a</w:t>
      </w:r>
      <w:r w:rsidRPr="00404E14">
        <w:rPr>
          <w:color w:val="000000"/>
          <w:sz w:val="24"/>
          <w:szCs w:val="24"/>
        </w:rPr>
        <w:t xml:space="preserve">m </w:t>
      </w:r>
      <w:r w:rsidRPr="00404E14">
        <w:rPr>
          <w:color w:val="000000"/>
          <w:spacing w:val="-7"/>
          <w:sz w:val="24"/>
          <w:szCs w:val="24"/>
        </w:rPr>
        <w:t>A</w:t>
      </w:r>
      <w:r w:rsidRPr="00404E14">
        <w:rPr>
          <w:color w:val="000000"/>
          <w:spacing w:val="-4"/>
          <w:sz w:val="24"/>
          <w:szCs w:val="24"/>
        </w:rPr>
        <w:t>l</w:t>
      </w:r>
      <w:r w:rsidRPr="00404E14"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su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q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ì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60</w:t>
      </w:r>
      <w:r>
        <w:rPr>
          <w:color w:val="000000"/>
          <w:spacing w:val="-7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      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7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8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       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90</w:t>
      </w:r>
      <w:r>
        <w:rPr>
          <w:color w:val="000000"/>
          <w:spacing w:val="-7"/>
          <w:sz w:val="24"/>
          <w:szCs w:val="24"/>
        </w:rPr>
        <w:t>%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76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85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ó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gồ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pacing w:val="-4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pacing w:val="-4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F</w:t>
      </w:r>
      <w:r>
        <w:rPr>
          <w:color w:val="000000"/>
          <w:spacing w:val="-8"/>
          <w:sz w:val="24"/>
          <w:szCs w:val="24"/>
        </w:rPr>
        <w:t>e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9"/>
          <w:position w:val="-3"/>
          <w:sz w:val="16"/>
          <w:szCs w:val="16"/>
        </w:rPr>
        <w:t xml:space="preserve"> 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hôn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ôn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ế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ệ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8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z w:val="24"/>
          <w:szCs w:val="24"/>
        </w:rPr>
        <w:t>%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ì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8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8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86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to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8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 xml:space="preserve"> 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ỗ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>7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4"/>
          <w:sz w:val="24"/>
          <w:szCs w:val="24"/>
        </w:rPr>
        <w:t>3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5"/>
          <w:sz w:val="24"/>
          <w:szCs w:val="24"/>
        </w:rPr>
        <w:t xml:space="preserve"> 87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ộ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F</w:t>
      </w:r>
      <w:r>
        <w:rPr>
          <w:color w:val="000000"/>
          <w:spacing w:val="-8"/>
          <w:sz w:val="24"/>
          <w:szCs w:val="24"/>
        </w:rPr>
        <w:t>e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7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4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 xml:space="preserve"> r</w:t>
      </w:r>
      <w:r>
        <w:rPr>
          <w:color w:val="000000"/>
          <w:spacing w:val="-7"/>
          <w:sz w:val="24"/>
          <w:szCs w:val="24"/>
        </w:rPr>
        <w:t>ồ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-7"/>
          <w:sz w:val="24"/>
          <w:szCs w:val="24"/>
        </w:rPr>
        <w:t xml:space="preserve"> nh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ca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ô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ô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ả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7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8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Na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3</w:t>
      </w:r>
      <w:r>
        <w:rPr>
          <w:color w:val="000000"/>
          <w:spacing w:val="-7"/>
          <w:sz w:val="24"/>
          <w:szCs w:val="24"/>
        </w:rPr>
        <w:t>7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kt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ệ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ô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lastRenderedPageBreak/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8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       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90</w:t>
      </w:r>
      <w:r>
        <w:rPr>
          <w:color w:val="000000"/>
          <w:spacing w:val="-7"/>
          <w:sz w:val="24"/>
          <w:szCs w:val="24"/>
        </w:rPr>
        <w:t>%</w:t>
      </w:r>
      <w:r>
        <w:rPr>
          <w:color w:val="000000"/>
          <w:sz w:val="24"/>
          <w:szCs w:val="24"/>
        </w:rPr>
        <w:t>.</w:t>
      </w:r>
    </w:p>
    <w:p w:rsidR="00433267" w:rsidRPr="00404E14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 w:rsidRPr="00404E14">
        <w:rPr>
          <w:b/>
          <w:bCs/>
          <w:color w:val="000000"/>
          <w:spacing w:val="-7"/>
          <w:sz w:val="24"/>
          <w:szCs w:val="24"/>
        </w:rPr>
        <w:t>Câ</w:t>
      </w:r>
      <w:r w:rsidRPr="00404E14">
        <w:rPr>
          <w:b/>
          <w:bCs/>
          <w:color w:val="000000"/>
          <w:sz w:val="24"/>
          <w:szCs w:val="24"/>
        </w:rPr>
        <w:t>u</w:t>
      </w:r>
      <w:r w:rsidRPr="00404E14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88</w:t>
      </w:r>
      <w:r w:rsidRPr="00404E14">
        <w:rPr>
          <w:b/>
          <w:bCs/>
          <w:color w:val="000000"/>
          <w:sz w:val="24"/>
          <w:szCs w:val="24"/>
        </w:rPr>
        <w:t>:</w:t>
      </w:r>
      <w:r w:rsidRPr="00404E14">
        <w:rPr>
          <w:b/>
          <w:bCs/>
          <w:color w:val="000000"/>
          <w:spacing w:val="-7"/>
          <w:sz w:val="24"/>
          <w:szCs w:val="24"/>
        </w:rPr>
        <w:t xml:space="preserve"> </w:t>
      </w:r>
      <w:r w:rsidRPr="00404E14">
        <w:rPr>
          <w:color w:val="000000"/>
          <w:spacing w:val="-5"/>
          <w:sz w:val="24"/>
          <w:szCs w:val="24"/>
        </w:rPr>
        <w:t>N</w:t>
      </w:r>
      <w:r w:rsidRPr="00404E14">
        <w:rPr>
          <w:color w:val="000000"/>
          <w:spacing w:val="-7"/>
          <w:sz w:val="24"/>
          <w:szCs w:val="24"/>
        </w:rPr>
        <w:t>u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14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2</w:t>
      </w:r>
      <w:r w:rsidRPr="00404E14">
        <w:rPr>
          <w:color w:val="000000"/>
          <w:spacing w:val="-7"/>
          <w:sz w:val="24"/>
          <w:szCs w:val="24"/>
        </w:rPr>
        <w:t>1</w:t>
      </w:r>
      <w:r w:rsidRPr="00404E14">
        <w:rPr>
          <w:color w:val="000000"/>
          <w:spacing w:val="-5"/>
          <w:sz w:val="24"/>
          <w:szCs w:val="24"/>
        </w:rPr>
        <w:t>,</w:t>
      </w:r>
      <w:r w:rsidRPr="00404E14">
        <w:rPr>
          <w:color w:val="000000"/>
          <w:sz w:val="24"/>
          <w:szCs w:val="24"/>
        </w:rPr>
        <w:t>4</w:t>
      </w:r>
      <w:r w:rsidRPr="00404E14">
        <w:rPr>
          <w:color w:val="000000"/>
          <w:spacing w:val="-13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g</w:t>
      </w:r>
      <w:r w:rsidRPr="00404E14">
        <w:rPr>
          <w:color w:val="000000"/>
          <w:spacing w:val="-5"/>
          <w:sz w:val="24"/>
          <w:szCs w:val="24"/>
        </w:rPr>
        <w:t>a</w:t>
      </w:r>
      <w:r w:rsidRPr="00404E14">
        <w:rPr>
          <w:color w:val="000000"/>
          <w:sz w:val="24"/>
          <w:szCs w:val="24"/>
        </w:rPr>
        <w:t>m</w:t>
      </w:r>
      <w:r w:rsidRPr="00404E14">
        <w:rPr>
          <w:color w:val="000000"/>
          <w:spacing w:val="-10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pacing w:val="-4"/>
          <w:sz w:val="24"/>
          <w:szCs w:val="24"/>
        </w:rPr>
        <w:t>ỗ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-13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pacing w:val="-4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p</w:t>
      </w:r>
      <w:r w:rsidRPr="00404E14">
        <w:rPr>
          <w:color w:val="000000"/>
          <w:spacing w:val="-13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A</w:t>
      </w:r>
      <w:r w:rsidRPr="00404E14">
        <w:rPr>
          <w:color w:val="000000"/>
          <w:spacing w:val="-9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gồ</w:t>
      </w:r>
      <w:r w:rsidRPr="00404E14">
        <w:rPr>
          <w:color w:val="000000"/>
          <w:sz w:val="24"/>
          <w:szCs w:val="24"/>
        </w:rPr>
        <w:t>m</w:t>
      </w:r>
      <w:r w:rsidRPr="00404E14">
        <w:rPr>
          <w:color w:val="000000"/>
          <w:spacing w:val="-10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b</w:t>
      </w:r>
      <w:r w:rsidRPr="00404E14">
        <w:rPr>
          <w:color w:val="000000"/>
          <w:spacing w:val="-4"/>
          <w:sz w:val="24"/>
          <w:szCs w:val="24"/>
        </w:rPr>
        <w:t>ộ</w:t>
      </w:r>
      <w:r w:rsidRPr="00404E14">
        <w:rPr>
          <w:color w:val="000000"/>
          <w:sz w:val="24"/>
          <w:szCs w:val="24"/>
        </w:rPr>
        <w:t>t</w:t>
      </w:r>
      <w:r w:rsidRPr="00404E14">
        <w:rPr>
          <w:color w:val="000000"/>
          <w:spacing w:val="-12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A</w:t>
      </w:r>
      <w:r w:rsidRPr="00404E14">
        <w:rPr>
          <w:color w:val="000000"/>
          <w:sz w:val="24"/>
          <w:szCs w:val="24"/>
        </w:rPr>
        <w:t>l</w:t>
      </w:r>
      <w:r w:rsidRPr="00404E14">
        <w:rPr>
          <w:color w:val="000000"/>
          <w:spacing w:val="-8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v</w:t>
      </w:r>
      <w:r w:rsidRPr="00404E14">
        <w:rPr>
          <w:color w:val="000000"/>
          <w:sz w:val="24"/>
          <w:szCs w:val="24"/>
        </w:rPr>
        <w:t>à</w:t>
      </w:r>
      <w:r w:rsidRPr="00404E14">
        <w:rPr>
          <w:color w:val="000000"/>
          <w:spacing w:val="-10"/>
          <w:sz w:val="24"/>
          <w:szCs w:val="24"/>
        </w:rPr>
        <w:t xml:space="preserve"> </w:t>
      </w:r>
      <w:r w:rsidRPr="00404E14">
        <w:rPr>
          <w:color w:val="000000"/>
          <w:spacing w:val="-6"/>
          <w:sz w:val="24"/>
          <w:szCs w:val="24"/>
        </w:rPr>
        <w:t>F</w:t>
      </w:r>
      <w:r w:rsidRPr="00404E14">
        <w:rPr>
          <w:color w:val="000000"/>
          <w:spacing w:val="-8"/>
          <w:sz w:val="24"/>
          <w:szCs w:val="24"/>
        </w:rPr>
        <w:t>e</w:t>
      </w:r>
      <w:r w:rsidRPr="00404E14">
        <w:rPr>
          <w:color w:val="000000"/>
          <w:spacing w:val="-3"/>
          <w:position w:val="-3"/>
          <w:sz w:val="16"/>
          <w:szCs w:val="16"/>
        </w:rPr>
        <w:t>2</w:t>
      </w:r>
      <w:r w:rsidRPr="00404E14">
        <w:rPr>
          <w:color w:val="000000"/>
          <w:spacing w:val="-7"/>
          <w:sz w:val="24"/>
          <w:szCs w:val="24"/>
        </w:rPr>
        <w:t>O</w:t>
      </w:r>
      <w:r w:rsidRPr="00404E14">
        <w:rPr>
          <w:color w:val="000000"/>
          <w:position w:val="-3"/>
          <w:sz w:val="16"/>
          <w:szCs w:val="16"/>
        </w:rPr>
        <w:t>3</w:t>
      </w:r>
      <w:r w:rsidRPr="00404E14">
        <w:rPr>
          <w:color w:val="000000"/>
          <w:spacing w:val="7"/>
          <w:position w:val="-3"/>
          <w:sz w:val="16"/>
          <w:szCs w:val="16"/>
        </w:rPr>
        <w:t xml:space="preserve"> </w:t>
      </w:r>
      <w:r w:rsidRPr="00404E14">
        <w:rPr>
          <w:color w:val="000000"/>
          <w:spacing w:val="-5"/>
          <w:sz w:val="24"/>
          <w:szCs w:val="24"/>
        </w:rPr>
        <w:t>(</w:t>
      </w:r>
      <w:r w:rsidRPr="00404E14">
        <w:rPr>
          <w:color w:val="000000"/>
          <w:spacing w:val="-7"/>
          <w:sz w:val="24"/>
          <w:szCs w:val="24"/>
        </w:rPr>
        <w:t>p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8"/>
          <w:sz w:val="24"/>
          <w:szCs w:val="24"/>
        </w:rPr>
        <w:t>ả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-12"/>
          <w:sz w:val="24"/>
          <w:szCs w:val="24"/>
        </w:rPr>
        <w:t xml:space="preserve"> </w:t>
      </w:r>
      <w:r w:rsidRPr="00404E14">
        <w:rPr>
          <w:color w:val="000000"/>
          <w:spacing w:val="-5"/>
          <w:sz w:val="24"/>
          <w:szCs w:val="24"/>
        </w:rPr>
        <w:t>ứ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16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pacing w:val="-4"/>
          <w:sz w:val="24"/>
          <w:szCs w:val="24"/>
        </w:rPr>
        <w:t>i</w:t>
      </w:r>
      <w:r w:rsidRPr="00404E14">
        <w:rPr>
          <w:color w:val="000000"/>
          <w:spacing w:val="-8"/>
          <w:sz w:val="24"/>
          <w:szCs w:val="24"/>
        </w:rPr>
        <w:t>ệ</w:t>
      </w:r>
      <w:r w:rsidRPr="00404E14">
        <w:rPr>
          <w:color w:val="000000"/>
          <w:sz w:val="24"/>
          <w:szCs w:val="24"/>
        </w:rPr>
        <w:t>t</w:t>
      </w:r>
      <w:r w:rsidRPr="00404E14">
        <w:rPr>
          <w:color w:val="000000"/>
          <w:spacing w:val="-11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n</w:t>
      </w:r>
      <w:r w:rsidRPr="00404E14">
        <w:rPr>
          <w:color w:val="000000"/>
          <w:spacing w:val="-4"/>
          <w:sz w:val="24"/>
          <w:szCs w:val="24"/>
        </w:rPr>
        <w:t>hô</w:t>
      </w:r>
      <w:r w:rsidRPr="00404E14">
        <w:rPr>
          <w:color w:val="000000"/>
          <w:spacing w:val="-6"/>
          <w:sz w:val="24"/>
          <w:szCs w:val="24"/>
        </w:rPr>
        <w:t>m</w:t>
      </w:r>
      <w:r w:rsidRPr="00404E14">
        <w:rPr>
          <w:color w:val="000000"/>
          <w:spacing w:val="-5"/>
          <w:sz w:val="24"/>
          <w:szCs w:val="24"/>
        </w:rPr>
        <w:t>)</w:t>
      </w:r>
      <w:r w:rsidRPr="00404E14">
        <w:rPr>
          <w:color w:val="000000"/>
          <w:sz w:val="24"/>
          <w:szCs w:val="24"/>
        </w:rPr>
        <w:t>,</w:t>
      </w:r>
      <w:r w:rsidRPr="00404E14">
        <w:rPr>
          <w:color w:val="000000"/>
          <w:spacing w:val="-16"/>
          <w:sz w:val="24"/>
          <w:szCs w:val="24"/>
        </w:rPr>
        <w:t xml:space="preserve"> </w:t>
      </w:r>
      <w:r w:rsidRPr="00404E14">
        <w:rPr>
          <w:color w:val="000000"/>
          <w:spacing w:val="-6"/>
          <w:sz w:val="24"/>
          <w:szCs w:val="24"/>
        </w:rPr>
        <w:t>t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z w:val="24"/>
          <w:szCs w:val="24"/>
        </w:rPr>
        <w:t>u</w:t>
      </w:r>
      <w:r w:rsidRPr="00404E14">
        <w:rPr>
          <w:color w:val="000000"/>
          <w:spacing w:val="-12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đ</w:t>
      </w:r>
      <w:r w:rsidRPr="00404E14">
        <w:rPr>
          <w:color w:val="000000"/>
          <w:spacing w:val="-7"/>
          <w:sz w:val="24"/>
          <w:szCs w:val="24"/>
        </w:rPr>
        <w:t>ư</w:t>
      </w:r>
      <w:r w:rsidRPr="00404E14">
        <w:rPr>
          <w:color w:val="000000"/>
          <w:spacing w:val="-4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c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7"/>
          <w:sz w:val="24"/>
          <w:szCs w:val="24"/>
        </w:rPr>
        <w:t>ỗ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-11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pacing w:val="-4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p</w:t>
      </w:r>
      <w:r w:rsidRPr="00404E14">
        <w:rPr>
          <w:color w:val="000000"/>
          <w:spacing w:val="-11"/>
          <w:sz w:val="24"/>
          <w:szCs w:val="24"/>
        </w:rPr>
        <w:t xml:space="preserve"> </w:t>
      </w:r>
      <w:r w:rsidRPr="00404E14">
        <w:rPr>
          <w:color w:val="000000"/>
          <w:spacing w:val="-8"/>
          <w:sz w:val="24"/>
          <w:szCs w:val="24"/>
        </w:rPr>
        <w:t>B</w:t>
      </w:r>
      <w:r w:rsidRPr="00404E14">
        <w:rPr>
          <w:color w:val="000000"/>
          <w:sz w:val="24"/>
          <w:szCs w:val="24"/>
        </w:rPr>
        <w:t>.</w:t>
      </w:r>
      <w:r w:rsidRPr="00404E14">
        <w:rPr>
          <w:color w:val="000000"/>
          <w:spacing w:val="-11"/>
          <w:sz w:val="24"/>
          <w:szCs w:val="24"/>
        </w:rPr>
        <w:t xml:space="preserve"> </w:t>
      </w:r>
      <w:r w:rsidRPr="00404E14">
        <w:rPr>
          <w:color w:val="000000"/>
          <w:spacing w:val="-3"/>
          <w:sz w:val="24"/>
          <w:szCs w:val="24"/>
        </w:rPr>
        <w:t>C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z w:val="24"/>
          <w:szCs w:val="24"/>
        </w:rPr>
        <w:t>o</w:t>
      </w:r>
      <w:r w:rsidRPr="00404E14">
        <w:rPr>
          <w:color w:val="000000"/>
          <w:spacing w:val="-11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B</w:t>
      </w:r>
      <w:r w:rsidRPr="00404E14">
        <w:rPr>
          <w:color w:val="000000"/>
          <w:spacing w:val="-13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t</w:t>
      </w:r>
      <w:r w:rsidRPr="00404E14">
        <w:rPr>
          <w:color w:val="000000"/>
          <w:spacing w:val="-5"/>
          <w:sz w:val="24"/>
          <w:szCs w:val="24"/>
        </w:rPr>
        <w:t>á</w:t>
      </w:r>
      <w:r w:rsidRPr="00404E14">
        <w:rPr>
          <w:color w:val="000000"/>
          <w:sz w:val="24"/>
          <w:szCs w:val="24"/>
        </w:rPr>
        <w:t>c</w:t>
      </w:r>
      <w:r w:rsidRPr="00404E14">
        <w:rPr>
          <w:color w:val="000000"/>
          <w:spacing w:val="-13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d</w:t>
      </w:r>
      <w:r w:rsidRPr="00404E14">
        <w:rPr>
          <w:color w:val="000000"/>
          <w:spacing w:val="-7"/>
          <w:sz w:val="24"/>
          <w:szCs w:val="24"/>
        </w:rPr>
        <w:t>ụ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 xml:space="preserve">g 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pacing w:val="-5"/>
          <w:sz w:val="24"/>
          <w:szCs w:val="24"/>
        </w:rPr>
        <w:t>ế</w:t>
      </w:r>
      <w:r w:rsidRPr="00404E14">
        <w:rPr>
          <w:color w:val="000000"/>
          <w:sz w:val="24"/>
          <w:szCs w:val="24"/>
        </w:rPr>
        <w:t>t</w:t>
      </w:r>
      <w:r w:rsidRPr="00404E14">
        <w:rPr>
          <w:color w:val="000000"/>
          <w:spacing w:val="3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v</w:t>
      </w:r>
      <w:r w:rsidRPr="00404E14">
        <w:rPr>
          <w:color w:val="000000"/>
          <w:spacing w:val="-6"/>
          <w:sz w:val="24"/>
          <w:szCs w:val="24"/>
        </w:rPr>
        <w:t>ớ</w:t>
      </w:r>
      <w:r w:rsidRPr="00404E14">
        <w:rPr>
          <w:color w:val="000000"/>
          <w:sz w:val="24"/>
          <w:szCs w:val="24"/>
        </w:rPr>
        <w:t>i</w:t>
      </w:r>
      <w:r w:rsidRPr="00404E14">
        <w:rPr>
          <w:color w:val="000000"/>
          <w:spacing w:val="5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d</w:t>
      </w:r>
      <w:r w:rsidRPr="00404E14">
        <w:rPr>
          <w:color w:val="000000"/>
          <w:spacing w:val="-4"/>
          <w:sz w:val="24"/>
          <w:szCs w:val="24"/>
        </w:rPr>
        <w:t>un</w:t>
      </w:r>
      <w:r w:rsidRPr="00404E14">
        <w:rPr>
          <w:color w:val="000000"/>
          <w:sz w:val="24"/>
          <w:szCs w:val="24"/>
        </w:rPr>
        <w:t xml:space="preserve">g </w:t>
      </w:r>
      <w:r w:rsidRPr="00404E14">
        <w:rPr>
          <w:color w:val="000000"/>
          <w:spacing w:val="-7"/>
          <w:sz w:val="24"/>
          <w:szCs w:val="24"/>
        </w:rPr>
        <w:t>d</w:t>
      </w:r>
      <w:r w:rsidRPr="00404E14">
        <w:rPr>
          <w:color w:val="000000"/>
          <w:spacing w:val="-4"/>
          <w:sz w:val="24"/>
          <w:szCs w:val="24"/>
        </w:rPr>
        <w:t>ị</w:t>
      </w:r>
      <w:r w:rsidRPr="00404E14">
        <w:rPr>
          <w:color w:val="000000"/>
          <w:spacing w:val="-5"/>
          <w:sz w:val="24"/>
          <w:szCs w:val="24"/>
        </w:rPr>
        <w:t>c</w:t>
      </w:r>
      <w:r w:rsidRPr="00404E14">
        <w:rPr>
          <w:color w:val="000000"/>
          <w:sz w:val="24"/>
          <w:szCs w:val="24"/>
        </w:rPr>
        <w:t>h</w:t>
      </w:r>
      <w:r w:rsidRPr="00404E14">
        <w:rPr>
          <w:color w:val="000000"/>
          <w:spacing w:val="4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pacing w:val="-6"/>
          <w:sz w:val="24"/>
          <w:szCs w:val="24"/>
        </w:rPr>
        <w:t>C</w:t>
      </w:r>
      <w:r w:rsidRPr="00404E14">
        <w:rPr>
          <w:color w:val="000000"/>
          <w:sz w:val="24"/>
          <w:szCs w:val="24"/>
        </w:rPr>
        <w:t>l</w:t>
      </w:r>
      <w:r w:rsidRPr="00404E14">
        <w:rPr>
          <w:color w:val="000000"/>
          <w:spacing w:val="4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d</w:t>
      </w:r>
      <w:r w:rsidRPr="00404E14">
        <w:rPr>
          <w:color w:val="000000"/>
          <w:sz w:val="24"/>
          <w:szCs w:val="24"/>
        </w:rPr>
        <w:t>ư</w:t>
      </w:r>
      <w:r w:rsidRPr="00404E14">
        <w:rPr>
          <w:color w:val="000000"/>
          <w:spacing w:val="4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đ</w:t>
      </w:r>
      <w:r w:rsidRPr="00404E14">
        <w:rPr>
          <w:color w:val="000000"/>
          <w:spacing w:val="-5"/>
          <w:sz w:val="24"/>
          <w:szCs w:val="24"/>
        </w:rPr>
        <w:t>ư</w:t>
      </w:r>
      <w:r w:rsidRPr="00404E14">
        <w:rPr>
          <w:color w:val="000000"/>
          <w:spacing w:val="-4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c</w:t>
      </w:r>
      <w:r w:rsidRPr="00404E14">
        <w:rPr>
          <w:color w:val="000000"/>
          <w:spacing w:val="-1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d</w:t>
      </w:r>
      <w:r w:rsidRPr="00404E14">
        <w:rPr>
          <w:color w:val="000000"/>
          <w:spacing w:val="-7"/>
          <w:sz w:val="24"/>
          <w:szCs w:val="24"/>
        </w:rPr>
        <w:t>u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3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d</w:t>
      </w:r>
      <w:r w:rsidRPr="00404E14">
        <w:rPr>
          <w:color w:val="000000"/>
          <w:spacing w:val="-4"/>
          <w:sz w:val="24"/>
          <w:szCs w:val="24"/>
        </w:rPr>
        <w:t>ị</w:t>
      </w:r>
      <w:r w:rsidRPr="00404E14">
        <w:rPr>
          <w:color w:val="000000"/>
          <w:spacing w:val="-8"/>
          <w:sz w:val="24"/>
          <w:szCs w:val="24"/>
        </w:rPr>
        <w:t>c</w:t>
      </w:r>
      <w:r w:rsidRPr="00404E14">
        <w:rPr>
          <w:color w:val="000000"/>
          <w:sz w:val="24"/>
          <w:szCs w:val="24"/>
        </w:rPr>
        <w:t>h</w:t>
      </w:r>
      <w:r w:rsidRPr="00404E14">
        <w:rPr>
          <w:color w:val="000000"/>
          <w:spacing w:val="4"/>
          <w:sz w:val="24"/>
          <w:szCs w:val="24"/>
        </w:rPr>
        <w:t xml:space="preserve"> </w:t>
      </w:r>
      <w:r w:rsidRPr="00404E14">
        <w:rPr>
          <w:color w:val="000000"/>
          <w:spacing w:val="-6"/>
          <w:sz w:val="24"/>
          <w:szCs w:val="24"/>
        </w:rPr>
        <w:t>C</w:t>
      </w:r>
      <w:r w:rsidRPr="00404E14">
        <w:rPr>
          <w:color w:val="000000"/>
          <w:sz w:val="24"/>
          <w:szCs w:val="24"/>
        </w:rPr>
        <w:t>.</w:t>
      </w:r>
      <w:r w:rsidRPr="00404E14">
        <w:rPr>
          <w:color w:val="000000"/>
          <w:spacing w:val="5"/>
          <w:sz w:val="24"/>
          <w:szCs w:val="24"/>
        </w:rPr>
        <w:t xml:space="preserve"> </w:t>
      </w:r>
      <w:r w:rsidRPr="00404E14">
        <w:rPr>
          <w:color w:val="000000"/>
          <w:spacing w:val="-6"/>
          <w:sz w:val="24"/>
          <w:szCs w:val="24"/>
        </w:rPr>
        <w:t>C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z w:val="24"/>
          <w:szCs w:val="24"/>
        </w:rPr>
        <w:t>o</w:t>
      </w:r>
      <w:r w:rsidRPr="00404E14">
        <w:rPr>
          <w:color w:val="000000"/>
          <w:spacing w:val="4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C</w:t>
      </w:r>
      <w:r w:rsidRPr="00404E14">
        <w:rPr>
          <w:color w:val="000000"/>
          <w:spacing w:val="4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t</w:t>
      </w:r>
      <w:r w:rsidRPr="00404E14">
        <w:rPr>
          <w:color w:val="000000"/>
          <w:spacing w:val="-8"/>
          <w:sz w:val="24"/>
          <w:szCs w:val="24"/>
        </w:rPr>
        <w:t>á</w:t>
      </w:r>
      <w:r w:rsidRPr="00404E14">
        <w:rPr>
          <w:color w:val="000000"/>
          <w:sz w:val="24"/>
          <w:szCs w:val="24"/>
        </w:rPr>
        <w:t>c</w:t>
      </w:r>
      <w:r w:rsidRPr="00404E14">
        <w:rPr>
          <w:color w:val="000000"/>
          <w:spacing w:val="4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d</w:t>
      </w:r>
      <w:r w:rsidRPr="00404E14">
        <w:rPr>
          <w:color w:val="000000"/>
          <w:spacing w:val="-7"/>
          <w:sz w:val="24"/>
          <w:szCs w:val="24"/>
        </w:rPr>
        <w:t>ụ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 xml:space="preserve">g </w:t>
      </w:r>
      <w:r w:rsidRPr="00404E14">
        <w:rPr>
          <w:color w:val="000000"/>
          <w:spacing w:val="-4"/>
          <w:sz w:val="24"/>
          <w:szCs w:val="24"/>
        </w:rPr>
        <w:t>v</w:t>
      </w:r>
      <w:r w:rsidRPr="00404E14">
        <w:rPr>
          <w:color w:val="000000"/>
          <w:spacing w:val="-6"/>
          <w:sz w:val="24"/>
          <w:szCs w:val="24"/>
        </w:rPr>
        <w:t>ớ</w:t>
      </w:r>
      <w:r w:rsidRPr="00404E14">
        <w:rPr>
          <w:color w:val="000000"/>
          <w:sz w:val="24"/>
          <w:szCs w:val="24"/>
        </w:rPr>
        <w:t>i</w:t>
      </w:r>
      <w:r w:rsidRPr="00404E14">
        <w:rPr>
          <w:color w:val="000000"/>
          <w:spacing w:val="5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d</w:t>
      </w:r>
      <w:r w:rsidRPr="00404E14">
        <w:rPr>
          <w:color w:val="000000"/>
          <w:spacing w:val="-4"/>
          <w:sz w:val="24"/>
          <w:szCs w:val="24"/>
        </w:rPr>
        <w:t>un</w:t>
      </w:r>
      <w:r w:rsidRPr="00404E14">
        <w:rPr>
          <w:color w:val="000000"/>
          <w:sz w:val="24"/>
          <w:szCs w:val="24"/>
        </w:rPr>
        <w:t xml:space="preserve">g </w:t>
      </w:r>
      <w:r w:rsidRPr="00404E14">
        <w:rPr>
          <w:color w:val="000000"/>
          <w:spacing w:val="-7"/>
          <w:sz w:val="24"/>
          <w:szCs w:val="24"/>
        </w:rPr>
        <w:t>d</w:t>
      </w:r>
      <w:r w:rsidRPr="00404E14">
        <w:rPr>
          <w:color w:val="000000"/>
          <w:spacing w:val="-4"/>
          <w:sz w:val="24"/>
          <w:szCs w:val="24"/>
        </w:rPr>
        <w:t>ị</w:t>
      </w:r>
      <w:r w:rsidRPr="00404E14">
        <w:rPr>
          <w:color w:val="000000"/>
          <w:spacing w:val="-5"/>
          <w:sz w:val="24"/>
          <w:szCs w:val="24"/>
        </w:rPr>
        <w:t>c</w:t>
      </w:r>
      <w:r w:rsidRPr="00404E14">
        <w:rPr>
          <w:color w:val="000000"/>
          <w:sz w:val="24"/>
          <w:szCs w:val="24"/>
        </w:rPr>
        <w:t>h</w:t>
      </w:r>
      <w:r w:rsidRPr="00404E14">
        <w:rPr>
          <w:color w:val="000000"/>
          <w:spacing w:val="4"/>
          <w:sz w:val="24"/>
          <w:szCs w:val="24"/>
        </w:rPr>
        <w:t xml:space="preserve"> </w:t>
      </w:r>
      <w:r w:rsidRPr="00404E14">
        <w:rPr>
          <w:color w:val="000000"/>
          <w:spacing w:val="-5"/>
          <w:sz w:val="24"/>
          <w:szCs w:val="24"/>
        </w:rPr>
        <w:t>N</w:t>
      </w:r>
      <w:r w:rsidRPr="00404E14">
        <w:rPr>
          <w:color w:val="000000"/>
          <w:spacing w:val="-8"/>
          <w:sz w:val="24"/>
          <w:szCs w:val="24"/>
        </w:rPr>
        <w:t>a</w:t>
      </w:r>
      <w:r w:rsidRPr="00404E14">
        <w:rPr>
          <w:color w:val="000000"/>
          <w:spacing w:val="-5"/>
          <w:sz w:val="24"/>
          <w:szCs w:val="24"/>
        </w:rPr>
        <w:t>O</w:t>
      </w:r>
      <w:r w:rsidRPr="00404E14">
        <w:rPr>
          <w:color w:val="000000"/>
          <w:sz w:val="24"/>
          <w:szCs w:val="24"/>
        </w:rPr>
        <w:t>H</w:t>
      </w:r>
      <w:r w:rsidRPr="00404E14">
        <w:rPr>
          <w:color w:val="000000"/>
          <w:spacing w:val="1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d</w:t>
      </w:r>
      <w:r w:rsidRPr="00404E14">
        <w:rPr>
          <w:color w:val="000000"/>
          <w:sz w:val="24"/>
          <w:szCs w:val="24"/>
        </w:rPr>
        <w:t>ư</w:t>
      </w:r>
      <w:r w:rsidRPr="00404E14">
        <w:rPr>
          <w:color w:val="000000"/>
          <w:spacing w:val="4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đ</w:t>
      </w:r>
      <w:r w:rsidRPr="00404E14">
        <w:rPr>
          <w:color w:val="000000"/>
          <w:spacing w:val="-7"/>
          <w:sz w:val="24"/>
          <w:szCs w:val="24"/>
        </w:rPr>
        <w:t>ư</w:t>
      </w:r>
      <w:r w:rsidRPr="00404E14">
        <w:rPr>
          <w:color w:val="000000"/>
          <w:spacing w:val="-4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c</w:t>
      </w:r>
      <w:r w:rsidRPr="00404E14">
        <w:rPr>
          <w:color w:val="000000"/>
          <w:spacing w:val="2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k</w:t>
      </w:r>
      <w:r w:rsidRPr="00404E14">
        <w:rPr>
          <w:color w:val="000000"/>
          <w:spacing w:val="-8"/>
          <w:sz w:val="24"/>
          <w:szCs w:val="24"/>
        </w:rPr>
        <w:t>ế</w:t>
      </w:r>
      <w:r w:rsidRPr="00404E14">
        <w:rPr>
          <w:color w:val="000000"/>
          <w:sz w:val="24"/>
          <w:szCs w:val="24"/>
        </w:rPr>
        <w:t>t</w:t>
      </w:r>
      <w:r w:rsidRPr="00404E14">
        <w:rPr>
          <w:color w:val="000000"/>
          <w:spacing w:val="3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tủ</w:t>
      </w:r>
      <w:r w:rsidRPr="00404E14">
        <w:rPr>
          <w:color w:val="000000"/>
          <w:sz w:val="24"/>
          <w:szCs w:val="24"/>
        </w:rPr>
        <w:t>a</w:t>
      </w:r>
      <w:r w:rsidRPr="00404E14">
        <w:rPr>
          <w:color w:val="000000"/>
          <w:spacing w:val="4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D</w:t>
      </w:r>
      <w:r w:rsidRPr="00404E14">
        <w:rPr>
          <w:color w:val="000000"/>
          <w:sz w:val="24"/>
          <w:szCs w:val="24"/>
        </w:rPr>
        <w:t>.</w:t>
      </w:r>
      <w:r w:rsidRPr="00404E14">
        <w:rPr>
          <w:color w:val="000000"/>
          <w:spacing w:val="5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N</w:t>
      </w:r>
      <w:r w:rsidRPr="00404E14">
        <w:rPr>
          <w:color w:val="000000"/>
          <w:spacing w:val="-4"/>
          <w:sz w:val="24"/>
          <w:szCs w:val="24"/>
        </w:rPr>
        <w:t>un</w:t>
      </w:r>
      <w:r w:rsidRPr="00404E14">
        <w:rPr>
          <w:color w:val="000000"/>
          <w:sz w:val="24"/>
          <w:szCs w:val="24"/>
        </w:rPr>
        <w:t>g D</w:t>
      </w:r>
      <w:r w:rsidRPr="00404E14">
        <w:rPr>
          <w:color w:val="000000"/>
          <w:spacing w:val="5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t</w:t>
      </w:r>
      <w:r w:rsidRPr="00404E14">
        <w:rPr>
          <w:color w:val="000000"/>
          <w:spacing w:val="-8"/>
          <w:sz w:val="24"/>
          <w:szCs w:val="24"/>
        </w:rPr>
        <w:t>r</w:t>
      </w:r>
      <w:r w:rsidRPr="00404E14">
        <w:rPr>
          <w:color w:val="000000"/>
          <w:spacing w:val="-4"/>
          <w:sz w:val="24"/>
          <w:szCs w:val="24"/>
        </w:rPr>
        <w:t>on</w:t>
      </w:r>
      <w:r w:rsidRPr="00404E14">
        <w:rPr>
          <w:color w:val="000000"/>
          <w:sz w:val="24"/>
          <w:szCs w:val="24"/>
        </w:rPr>
        <w:t xml:space="preserve">g </w:t>
      </w:r>
      <w:r w:rsidRPr="00404E14">
        <w:rPr>
          <w:color w:val="000000"/>
          <w:spacing w:val="-7"/>
          <w:sz w:val="24"/>
          <w:szCs w:val="24"/>
        </w:rPr>
        <w:t>k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7"/>
          <w:sz w:val="24"/>
          <w:szCs w:val="24"/>
        </w:rPr>
        <w:t>ô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18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kh</w:t>
      </w:r>
      <w:r w:rsidRPr="00404E14">
        <w:rPr>
          <w:color w:val="000000"/>
          <w:sz w:val="24"/>
          <w:szCs w:val="24"/>
        </w:rPr>
        <w:t>í</w:t>
      </w:r>
      <w:r w:rsidRPr="00404E14">
        <w:rPr>
          <w:color w:val="000000"/>
          <w:spacing w:val="-14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đ</w:t>
      </w:r>
      <w:r w:rsidRPr="00404E14">
        <w:rPr>
          <w:color w:val="000000"/>
          <w:spacing w:val="-5"/>
          <w:sz w:val="24"/>
          <w:szCs w:val="24"/>
        </w:rPr>
        <w:t>ế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k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7"/>
          <w:sz w:val="24"/>
          <w:szCs w:val="24"/>
        </w:rPr>
        <w:t>ố</w:t>
      </w:r>
      <w:r w:rsidRPr="00404E14">
        <w:rPr>
          <w:color w:val="000000"/>
          <w:sz w:val="24"/>
          <w:szCs w:val="24"/>
        </w:rPr>
        <w:t>i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6"/>
          <w:sz w:val="24"/>
          <w:szCs w:val="24"/>
        </w:rPr>
        <w:t>l</w:t>
      </w:r>
      <w:r w:rsidRPr="00404E14">
        <w:rPr>
          <w:color w:val="000000"/>
          <w:spacing w:val="-5"/>
          <w:sz w:val="24"/>
          <w:szCs w:val="24"/>
        </w:rPr>
        <w:t>ư</w:t>
      </w:r>
      <w:r w:rsidRPr="00404E14">
        <w:rPr>
          <w:color w:val="000000"/>
          <w:spacing w:val="-6"/>
          <w:sz w:val="24"/>
          <w:szCs w:val="24"/>
        </w:rPr>
        <w:t>ợ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18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k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7"/>
          <w:sz w:val="24"/>
          <w:szCs w:val="24"/>
        </w:rPr>
        <w:t>ô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18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đổ</w:t>
      </w:r>
      <w:r w:rsidRPr="00404E14">
        <w:rPr>
          <w:color w:val="000000"/>
          <w:sz w:val="24"/>
          <w:szCs w:val="24"/>
        </w:rPr>
        <w:t>i</w:t>
      </w:r>
      <w:r w:rsidRPr="00404E14">
        <w:rPr>
          <w:color w:val="000000"/>
          <w:spacing w:val="-14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t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z w:val="24"/>
          <w:szCs w:val="24"/>
        </w:rPr>
        <w:t>u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đ</w:t>
      </w:r>
      <w:r w:rsidRPr="00404E14">
        <w:rPr>
          <w:color w:val="000000"/>
          <w:spacing w:val="-7"/>
          <w:sz w:val="24"/>
          <w:szCs w:val="24"/>
        </w:rPr>
        <w:t>ư</w:t>
      </w:r>
      <w:r w:rsidRPr="00404E14">
        <w:rPr>
          <w:color w:val="000000"/>
          <w:spacing w:val="-4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c</w:t>
      </w:r>
      <w:r w:rsidRPr="00404E14">
        <w:rPr>
          <w:color w:val="000000"/>
          <w:spacing w:val="-17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1</w:t>
      </w:r>
      <w:r w:rsidRPr="00404E14">
        <w:rPr>
          <w:color w:val="000000"/>
          <w:sz w:val="24"/>
          <w:szCs w:val="24"/>
        </w:rPr>
        <w:t>6</w:t>
      </w:r>
      <w:r w:rsidRPr="00404E14">
        <w:rPr>
          <w:color w:val="000000"/>
          <w:spacing w:val="-14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g</w:t>
      </w:r>
      <w:r w:rsidRPr="00404E14">
        <w:rPr>
          <w:color w:val="000000"/>
          <w:spacing w:val="-5"/>
          <w:sz w:val="24"/>
          <w:szCs w:val="24"/>
        </w:rPr>
        <w:t>a</w:t>
      </w:r>
      <w:r w:rsidRPr="00404E14">
        <w:rPr>
          <w:color w:val="000000"/>
          <w:sz w:val="24"/>
          <w:szCs w:val="24"/>
        </w:rPr>
        <w:t>m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8"/>
          <w:sz w:val="24"/>
          <w:szCs w:val="24"/>
        </w:rPr>
        <w:t>c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8"/>
          <w:sz w:val="24"/>
          <w:szCs w:val="24"/>
        </w:rPr>
        <w:t>ấ</w:t>
      </w:r>
      <w:r w:rsidRPr="00404E14">
        <w:rPr>
          <w:color w:val="000000"/>
          <w:sz w:val="24"/>
          <w:szCs w:val="24"/>
        </w:rPr>
        <w:t>t</w:t>
      </w:r>
      <w:r w:rsidRPr="00404E14">
        <w:rPr>
          <w:color w:val="000000"/>
          <w:spacing w:val="-13"/>
          <w:sz w:val="24"/>
          <w:szCs w:val="24"/>
        </w:rPr>
        <w:t xml:space="preserve"> </w:t>
      </w:r>
      <w:r w:rsidRPr="00404E14">
        <w:rPr>
          <w:color w:val="000000"/>
          <w:spacing w:val="-5"/>
          <w:sz w:val="24"/>
          <w:szCs w:val="24"/>
        </w:rPr>
        <w:t>r</w:t>
      </w:r>
      <w:r w:rsidRPr="00404E14">
        <w:rPr>
          <w:color w:val="000000"/>
          <w:spacing w:val="-8"/>
          <w:sz w:val="24"/>
          <w:szCs w:val="24"/>
        </w:rPr>
        <w:t>ắ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.</w:t>
      </w:r>
      <w:r w:rsidRPr="00404E14">
        <w:rPr>
          <w:color w:val="000000"/>
          <w:spacing w:val="-16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K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7"/>
          <w:sz w:val="24"/>
          <w:szCs w:val="24"/>
        </w:rPr>
        <w:t>ố</w:t>
      </w:r>
      <w:r w:rsidRPr="00404E14">
        <w:rPr>
          <w:color w:val="000000"/>
          <w:sz w:val="24"/>
          <w:szCs w:val="24"/>
        </w:rPr>
        <w:t>i</w:t>
      </w:r>
      <w:r w:rsidRPr="00404E14">
        <w:rPr>
          <w:color w:val="000000"/>
          <w:spacing w:val="-16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l</w:t>
      </w:r>
      <w:r w:rsidRPr="00404E14">
        <w:rPr>
          <w:color w:val="000000"/>
          <w:spacing w:val="-7"/>
          <w:sz w:val="24"/>
          <w:szCs w:val="24"/>
        </w:rPr>
        <w:t>ư</w:t>
      </w:r>
      <w:r w:rsidRPr="00404E14">
        <w:rPr>
          <w:color w:val="000000"/>
          <w:spacing w:val="-6"/>
          <w:sz w:val="24"/>
          <w:szCs w:val="24"/>
        </w:rPr>
        <w:t>ợ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18"/>
          <w:sz w:val="24"/>
          <w:szCs w:val="24"/>
        </w:rPr>
        <w:t xml:space="preserve"> </w:t>
      </w:r>
      <w:r w:rsidRPr="00404E14">
        <w:rPr>
          <w:color w:val="000000"/>
          <w:spacing w:val="-5"/>
          <w:sz w:val="24"/>
          <w:szCs w:val="24"/>
        </w:rPr>
        <w:t>c</w:t>
      </w:r>
      <w:r w:rsidRPr="00404E14">
        <w:rPr>
          <w:color w:val="000000"/>
          <w:spacing w:val="-4"/>
          <w:sz w:val="24"/>
          <w:szCs w:val="24"/>
        </w:rPr>
        <w:t>ủ</w:t>
      </w:r>
      <w:r w:rsidRPr="00404E14">
        <w:rPr>
          <w:color w:val="000000"/>
          <w:sz w:val="24"/>
          <w:szCs w:val="24"/>
        </w:rPr>
        <w:t>a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A</w:t>
      </w:r>
      <w:r w:rsidRPr="00404E14">
        <w:rPr>
          <w:color w:val="000000"/>
          <w:sz w:val="24"/>
          <w:szCs w:val="24"/>
        </w:rPr>
        <w:t>l</w:t>
      </w:r>
      <w:r w:rsidRPr="00404E14">
        <w:rPr>
          <w:color w:val="000000"/>
          <w:spacing w:val="-13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v</w:t>
      </w:r>
      <w:r w:rsidRPr="00404E14">
        <w:rPr>
          <w:color w:val="000000"/>
          <w:sz w:val="24"/>
          <w:szCs w:val="24"/>
        </w:rPr>
        <w:t>à</w:t>
      </w:r>
      <w:r w:rsidRPr="00404E14">
        <w:rPr>
          <w:color w:val="000000"/>
          <w:spacing w:val="-12"/>
          <w:sz w:val="24"/>
          <w:szCs w:val="24"/>
        </w:rPr>
        <w:t xml:space="preserve"> </w:t>
      </w:r>
      <w:r w:rsidRPr="00404E14">
        <w:rPr>
          <w:color w:val="000000"/>
          <w:spacing w:val="-6"/>
          <w:sz w:val="24"/>
          <w:szCs w:val="24"/>
        </w:rPr>
        <w:t>F</w:t>
      </w:r>
      <w:r w:rsidRPr="00404E14">
        <w:rPr>
          <w:color w:val="000000"/>
          <w:spacing w:val="-8"/>
          <w:sz w:val="24"/>
          <w:szCs w:val="24"/>
        </w:rPr>
        <w:t>e</w:t>
      </w:r>
      <w:r w:rsidRPr="00404E14">
        <w:rPr>
          <w:color w:val="000000"/>
          <w:spacing w:val="-5"/>
          <w:position w:val="-3"/>
          <w:sz w:val="16"/>
          <w:szCs w:val="16"/>
        </w:rPr>
        <w:t>2</w:t>
      </w:r>
      <w:r w:rsidRPr="00404E14">
        <w:rPr>
          <w:color w:val="000000"/>
          <w:spacing w:val="-7"/>
          <w:sz w:val="24"/>
          <w:szCs w:val="24"/>
        </w:rPr>
        <w:t>O</w:t>
      </w:r>
      <w:r w:rsidRPr="00404E14">
        <w:rPr>
          <w:color w:val="000000"/>
          <w:position w:val="-3"/>
          <w:sz w:val="16"/>
          <w:szCs w:val="16"/>
        </w:rPr>
        <w:t>3</w:t>
      </w:r>
      <w:r w:rsidRPr="00404E14">
        <w:rPr>
          <w:color w:val="000000"/>
          <w:spacing w:val="4"/>
          <w:position w:val="-3"/>
          <w:sz w:val="16"/>
          <w:szCs w:val="16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t</w:t>
      </w:r>
      <w:r w:rsidRPr="00404E14">
        <w:rPr>
          <w:color w:val="000000"/>
          <w:spacing w:val="-8"/>
          <w:sz w:val="24"/>
          <w:szCs w:val="24"/>
        </w:rPr>
        <w:t>r</w:t>
      </w:r>
      <w:r w:rsidRPr="00404E14">
        <w:rPr>
          <w:color w:val="000000"/>
          <w:spacing w:val="-4"/>
          <w:sz w:val="24"/>
          <w:szCs w:val="24"/>
        </w:rPr>
        <w:t>on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19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7"/>
          <w:sz w:val="24"/>
          <w:szCs w:val="24"/>
        </w:rPr>
        <w:t>ỗ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-16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6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p</w:t>
      </w:r>
      <w:r w:rsidRPr="00404E14">
        <w:rPr>
          <w:color w:val="000000"/>
          <w:spacing w:val="-16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A</w:t>
      </w:r>
      <w:r w:rsidRPr="00404E14">
        <w:rPr>
          <w:color w:val="000000"/>
          <w:spacing w:val="-14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l</w:t>
      </w:r>
      <w:r w:rsidRPr="00404E14">
        <w:rPr>
          <w:color w:val="000000"/>
          <w:spacing w:val="-8"/>
          <w:sz w:val="24"/>
          <w:szCs w:val="24"/>
        </w:rPr>
        <w:t>ầ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l</w:t>
      </w:r>
      <w:r w:rsidRPr="00404E14">
        <w:rPr>
          <w:color w:val="000000"/>
          <w:spacing w:val="-7"/>
          <w:sz w:val="24"/>
          <w:szCs w:val="24"/>
        </w:rPr>
        <w:t>ư</w:t>
      </w:r>
      <w:r w:rsidRPr="00404E14">
        <w:rPr>
          <w:color w:val="000000"/>
          <w:spacing w:val="-6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t</w:t>
      </w:r>
      <w:r w:rsidRPr="00404E14">
        <w:rPr>
          <w:color w:val="000000"/>
          <w:spacing w:val="-15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l</w:t>
      </w:r>
      <w:r w:rsidRPr="00404E14"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7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7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89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ộ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pacing w:val="-4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pacing w:val="-4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F</w:t>
      </w:r>
      <w:r>
        <w:rPr>
          <w:color w:val="000000"/>
          <w:spacing w:val="-8"/>
          <w:sz w:val="24"/>
          <w:szCs w:val="24"/>
        </w:rPr>
        <w:t>e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9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ồ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hô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X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o X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ụ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4"/>
          <w:sz w:val="24"/>
          <w:szCs w:val="24"/>
        </w:rPr>
        <w:t>ớ</w:t>
      </w:r>
      <w:r>
        <w:rPr>
          <w:color w:val="000000"/>
          <w:sz w:val="24"/>
          <w:szCs w:val="24"/>
        </w:rPr>
        <w:t xml:space="preserve">i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9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à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23"/>
          <w:position w:val="-3"/>
          <w:sz w:val="16"/>
          <w:szCs w:val="16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ỉ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ệ </w:t>
      </w:r>
      <w:r>
        <w:rPr>
          <w:color w:val="000000"/>
          <w:spacing w:val="-7"/>
          <w:sz w:val="24"/>
          <w:szCs w:val="24"/>
        </w:rPr>
        <w:t>s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ơ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 xml:space="preserve"> 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ể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í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í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à </w:t>
      </w:r>
      <w:r>
        <w:rPr>
          <w:color w:val="000000"/>
          <w:spacing w:val="-7"/>
          <w:sz w:val="24"/>
          <w:szCs w:val="24"/>
        </w:rPr>
        <w:t>NO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9"/>
          <w:position w:val="-3"/>
          <w:sz w:val="16"/>
          <w:szCs w:val="16"/>
        </w:rPr>
        <w:t xml:space="preserve"> 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67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ít</w:t>
      </w:r>
      <w:r>
        <w:rPr>
          <w:color w:val="000000"/>
          <w:sz w:val="24"/>
          <w:szCs w:val="24"/>
        </w:rPr>
        <w:t xml:space="preserve">.     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7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lí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.         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4"/>
          <w:sz w:val="24"/>
          <w:szCs w:val="24"/>
        </w:rPr>
        <w:t>7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lí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.     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7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í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Pr="00473FFC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 w:rsidRPr="00404E14"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 w:rsidRPr="00404E14">
        <w:rPr>
          <w:b/>
          <w:bCs/>
          <w:color w:val="000000"/>
          <w:position w:val="1"/>
          <w:sz w:val="24"/>
          <w:szCs w:val="24"/>
        </w:rPr>
        <w:t>u</w:t>
      </w:r>
      <w:r w:rsidRPr="00404E14">
        <w:rPr>
          <w:b/>
          <w:bCs/>
          <w:color w:val="000000"/>
          <w:spacing w:val="2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position w:val="1"/>
          <w:sz w:val="24"/>
          <w:szCs w:val="24"/>
        </w:rPr>
        <w:t>90</w:t>
      </w:r>
      <w:r w:rsidRPr="00404E14">
        <w:rPr>
          <w:b/>
          <w:bCs/>
          <w:color w:val="000000"/>
          <w:position w:val="1"/>
          <w:sz w:val="24"/>
          <w:szCs w:val="24"/>
        </w:rPr>
        <w:t>:</w:t>
      </w:r>
      <w:r w:rsidRPr="00404E14">
        <w:rPr>
          <w:b/>
          <w:bCs/>
          <w:color w:val="000000"/>
          <w:spacing w:val="-1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6"/>
          <w:position w:val="1"/>
          <w:sz w:val="24"/>
          <w:szCs w:val="24"/>
        </w:rPr>
        <w:t>C</w:t>
      </w:r>
      <w:r w:rsidRPr="00404E14">
        <w:rPr>
          <w:color w:val="000000"/>
          <w:spacing w:val="-4"/>
          <w:position w:val="1"/>
          <w:sz w:val="24"/>
          <w:szCs w:val="24"/>
        </w:rPr>
        <w:t>h</w:t>
      </w:r>
      <w:r w:rsidRPr="00404E14">
        <w:rPr>
          <w:color w:val="000000"/>
          <w:position w:val="1"/>
          <w:sz w:val="24"/>
          <w:szCs w:val="24"/>
        </w:rPr>
        <w:t>o</w:t>
      </w:r>
      <w:r w:rsidRPr="00404E14">
        <w:rPr>
          <w:color w:val="000000"/>
          <w:spacing w:val="-6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3</w:t>
      </w:r>
      <w:r w:rsidRPr="00404E14">
        <w:rPr>
          <w:color w:val="000000"/>
          <w:spacing w:val="-4"/>
          <w:position w:val="1"/>
          <w:sz w:val="24"/>
          <w:szCs w:val="24"/>
        </w:rPr>
        <w:t>1</w:t>
      </w:r>
      <w:r w:rsidRPr="00404E14">
        <w:rPr>
          <w:color w:val="000000"/>
          <w:spacing w:val="-7"/>
          <w:position w:val="1"/>
          <w:sz w:val="24"/>
          <w:szCs w:val="24"/>
        </w:rPr>
        <w:t>,</w:t>
      </w:r>
      <w:r w:rsidRPr="00404E14">
        <w:rPr>
          <w:color w:val="000000"/>
          <w:position w:val="1"/>
          <w:sz w:val="24"/>
          <w:szCs w:val="24"/>
        </w:rPr>
        <w:t>2</w:t>
      </w:r>
      <w:r w:rsidRPr="00404E14">
        <w:rPr>
          <w:color w:val="000000"/>
          <w:spacing w:val="-6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g</w:t>
      </w:r>
      <w:r w:rsidRPr="00404E14">
        <w:rPr>
          <w:color w:val="000000"/>
          <w:spacing w:val="-5"/>
          <w:position w:val="1"/>
          <w:sz w:val="24"/>
          <w:szCs w:val="24"/>
        </w:rPr>
        <w:t>a</w:t>
      </w:r>
      <w:r w:rsidRPr="00404E14">
        <w:rPr>
          <w:color w:val="000000"/>
          <w:position w:val="1"/>
          <w:sz w:val="24"/>
          <w:szCs w:val="24"/>
        </w:rPr>
        <w:t>m</w:t>
      </w:r>
      <w:r w:rsidRPr="00404E14">
        <w:rPr>
          <w:color w:val="000000"/>
          <w:spacing w:val="-5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h</w:t>
      </w:r>
      <w:r w:rsidRPr="00404E14">
        <w:rPr>
          <w:color w:val="000000"/>
          <w:spacing w:val="-4"/>
          <w:position w:val="1"/>
          <w:sz w:val="24"/>
          <w:szCs w:val="24"/>
        </w:rPr>
        <w:t>ỗ</w:t>
      </w:r>
      <w:r w:rsidRPr="00404E14">
        <w:rPr>
          <w:color w:val="000000"/>
          <w:position w:val="1"/>
          <w:sz w:val="24"/>
          <w:szCs w:val="24"/>
        </w:rPr>
        <w:t>n</w:t>
      </w:r>
      <w:r w:rsidRPr="00404E14">
        <w:rPr>
          <w:color w:val="000000"/>
          <w:spacing w:val="-8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h</w:t>
      </w:r>
      <w:r w:rsidRPr="00404E14">
        <w:rPr>
          <w:color w:val="000000"/>
          <w:spacing w:val="-6"/>
          <w:position w:val="1"/>
          <w:sz w:val="24"/>
          <w:szCs w:val="24"/>
        </w:rPr>
        <w:t>ợ</w:t>
      </w:r>
      <w:r w:rsidRPr="00404E14">
        <w:rPr>
          <w:color w:val="000000"/>
          <w:position w:val="1"/>
          <w:sz w:val="24"/>
          <w:szCs w:val="24"/>
        </w:rPr>
        <w:t>p</w:t>
      </w:r>
      <w:r w:rsidRPr="00404E14">
        <w:rPr>
          <w:color w:val="000000"/>
          <w:spacing w:val="-6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b</w:t>
      </w:r>
      <w:r w:rsidRPr="00404E14">
        <w:rPr>
          <w:color w:val="000000"/>
          <w:spacing w:val="-4"/>
          <w:position w:val="1"/>
          <w:sz w:val="24"/>
          <w:szCs w:val="24"/>
        </w:rPr>
        <w:t>ộ</w:t>
      </w:r>
      <w:r w:rsidRPr="00404E14">
        <w:rPr>
          <w:color w:val="000000"/>
          <w:position w:val="1"/>
          <w:sz w:val="24"/>
          <w:szCs w:val="24"/>
        </w:rPr>
        <w:t>t</w:t>
      </w:r>
      <w:r w:rsidRPr="00404E14">
        <w:rPr>
          <w:color w:val="000000"/>
          <w:spacing w:val="-7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5"/>
          <w:position w:val="1"/>
          <w:sz w:val="24"/>
          <w:szCs w:val="24"/>
        </w:rPr>
        <w:t>A</w:t>
      </w:r>
      <w:r w:rsidRPr="00404E14">
        <w:rPr>
          <w:color w:val="000000"/>
          <w:position w:val="1"/>
          <w:sz w:val="24"/>
          <w:szCs w:val="24"/>
        </w:rPr>
        <w:t>l</w:t>
      </w:r>
      <w:r w:rsidRPr="00404E14">
        <w:rPr>
          <w:color w:val="000000"/>
          <w:spacing w:val="-6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v</w:t>
      </w:r>
      <w:r w:rsidRPr="00404E14">
        <w:rPr>
          <w:color w:val="000000"/>
          <w:position w:val="1"/>
          <w:sz w:val="24"/>
          <w:szCs w:val="24"/>
        </w:rPr>
        <w:t>à</w:t>
      </w:r>
      <w:r w:rsidRPr="00404E14">
        <w:rPr>
          <w:color w:val="000000"/>
          <w:spacing w:val="-5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Al</w:t>
      </w:r>
      <w:r w:rsidRPr="00404E14">
        <w:rPr>
          <w:color w:val="000000"/>
          <w:spacing w:val="-3"/>
          <w:position w:val="-2"/>
          <w:sz w:val="16"/>
          <w:szCs w:val="16"/>
        </w:rPr>
        <w:t>2</w:t>
      </w:r>
      <w:r w:rsidRPr="00404E14">
        <w:rPr>
          <w:color w:val="000000"/>
          <w:spacing w:val="-7"/>
          <w:position w:val="1"/>
          <w:sz w:val="24"/>
          <w:szCs w:val="24"/>
        </w:rPr>
        <w:t>O</w:t>
      </w:r>
      <w:r w:rsidRPr="00404E14">
        <w:rPr>
          <w:color w:val="000000"/>
          <w:position w:val="-2"/>
          <w:sz w:val="16"/>
          <w:szCs w:val="16"/>
        </w:rPr>
        <w:t>3</w:t>
      </w:r>
      <w:r w:rsidRPr="00404E14">
        <w:rPr>
          <w:color w:val="000000"/>
          <w:spacing w:val="11"/>
          <w:position w:val="-2"/>
          <w:sz w:val="16"/>
          <w:szCs w:val="16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t</w:t>
      </w:r>
      <w:r w:rsidRPr="00404E14">
        <w:rPr>
          <w:color w:val="000000"/>
          <w:spacing w:val="-5"/>
          <w:position w:val="1"/>
          <w:sz w:val="24"/>
          <w:szCs w:val="24"/>
        </w:rPr>
        <w:t>á</w:t>
      </w:r>
      <w:r w:rsidRPr="00404E14">
        <w:rPr>
          <w:color w:val="000000"/>
          <w:position w:val="1"/>
          <w:sz w:val="24"/>
          <w:szCs w:val="24"/>
        </w:rPr>
        <w:t>c</w:t>
      </w:r>
      <w:r w:rsidRPr="00404E14">
        <w:rPr>
          <w:color w:val="000000"/>
          <w:spacing w:val="-6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d</w:t>
      </w:r>
      <w:r w:rsidRPr="00404E14">
        <w:rPr>
          <w:color w:val="000000"/>
          <w:spacing w:val="-4"/>
          <w:position w:val="1"/>
          <w:sz w:val="24"/>
          <w:szCs w:val="24"/>
        </w:rPr>
        <w:t>ụn</w:t>
      </w:r>
      <w:r w:rsidRPr="00404E14">
        <w:rPr>
          <w:color w:val="000000"/>
          <w:position w:val="1"/>
          <w:sz w:val="24"/>
          <w:szCs w:val="24"/>
        </w:rPr>
        <w:t>g</w:t>
      </w:r>
      <w:r w:rsidRPr="00404E14">
        <w:rPr>
          <w:color w:val="000000"/>
          <w:spacing w:val="-9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v</w:t>
      </w:r>
      <w:r w:rsidRPr="00404E14">
        <w:rPr>
          <w:color w:val="000000"/>
          <w:spacing w:val="-6"/>
          <w:position w:val="1"/>
          <w:sz w:val="24"/>
          <w:szCs w:val="24"/>
        </w:rPr>
        <w:t>ớ</w:t>
      </w:r>
      <w:r w:rsidRPr="00404E14">
        <w:rPr>
          <w:color w:val="000000"/>
          <w:position w:val="1"/>
          <w:sz w:val="24"/>
          <w:szCs w:val="24"/>
        </w:rPr>
        <w:t>i</w:t>
      </w:r>
      <w:r w:rsidRPr="00404E14">
        <w:rPr>
          <w:color w:val="000000"/>
          <w:spacing w:val="-5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d</w:t>
      </w:r>
      <w:r w:rsidRPr="00404E14">
        <w:rPr>
          <w:color w:val="000000"/>
          <w:spacing w:val="-7"/>
          <w:position w:val="1"/>
          <w:sz w:val="24"/>
          <w:szCs w:val="24"/>
        </w:rPr>
        <w:t>u</w:t>
      </w:r>
      <w:r w:rsidRPr="00404E14">
        <w:rPr>
          <w:color w:val="000000"/>
          <w:spacing w:val="-4"/>
          <w:position w:val="1"/>
          <w:sz w:val="24"/>
          <w:szCs w:val="24"/>
        </w:rPr>
        <w:t>n</w:t>
      </w:r>
      <w:r w:rsidRPr="00404E14">
        <w:rPr>
          <w:color w:val="000000"/>
          <w:position w:val="1"/>
          <w:sz w:val="24"/>
          <w:szCs w:val="24"/>
        </w:rPr>
        <w:t>g</w:t>
      </w:r>
      <w:r w:rsidRPr="00404E14">
        <w:rPr>
          <w:color w:val="000000"/>
          <w:spacing w:val="-9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d</w:t>
      </w:r>
      <w:r w:rsidRPr="00404E14">
        <w:rPr>
          <w:color w:val="000000"/>
          <w:spacing w:val="-4"/>
          <w:position w:val="1"/>
          <w:sz w:val="24"/>
          <w:szCs w:val="24"/>
        </w:rPr>
        <w:t>ị</w:t>
      </w:r>
      <w:r w:rsidRPr="00404E14">
        <w:rPr>
          <w:color w:val="000000"/>
          <w:spacing w:val="-5"/>
          <w:position w:val="1"/>
          <w:sz w:val="24"/>
          <w:szCs w:val="24"/>
        </w:rPr>
        <w:t>c</w:t>
      </w:r>
      <w:r w:rsidRPr="00404E14">
        <w:rPr>
          <w:color w:val="000000"/>
          <w:position w:val="1"/>
          <w:sz w:val="24"/>
          <w:szCs w:val="24"/>
        </w:rPr>
        <w:t>h</w:t>
      </w:r>
      <w:r w:rsidRPr="00404E14">
        <w:rPr>
          <w:color w:val="000000"/>
          <w:spacing w:val="-6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5"/>
          <w:position w:val="1"/>
          <w:sz w:val="24"/>
          <w:szCs w:val="24"/>
        </w:rPr>
        <w:t>N</w:t>
      </w:r>
      <w:r w:rsidRPr="00404E14">
        <w:rPr>
          <w:color w:val="000000"/>
          <w:spacing w:val="-8"/>
          <w:position w:val="1"/>
          <w:sz w:val="24"/>
          <w:szCs w:val="24"/>
        </w:rPr>
        <w:t>a</w:t>
      </w:r>
      <w:r w:rsidRPr="00404E14">
        <w:rPr>
          <w:color w:val="000000"/>
          <w:spacing w:val="-5"/>
          <w:position w:val="1"/>
          <w:sz w:val="24"/>
          <w:szCs w:val="24"/>
        </w:rPr>
        <w:t>O</w:t>
      </w:r>
      <w:r w:rsidRPr="00404E14">
        <w:rPr>
          <w:color w:val="000000"/>
          <w:position w:val="1"/>
          <w:sz w:val="24"/>
          <w:szCs w:val="24"/>
        </w:rPr>
        <w:t>H</w:t>
      </w:r>
      <w:r w:rsidRPr="00404E14">
        <w:rPr>
          <w:color w:val="000000"/>
          <w:spacing w:val="-8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d</w:t>
      </w:r>
      <w:r w:rsidRPr="00404E14">
        <w:rPr>
          <w:color w:val="000000"/>
          <w:position w:val="1"/>
          <w:sz w:val="24"/>
          <w:szCs w:val="24"/>
        </w:rPr>
        <w:t>ư</w:t>
      </w:r>
      <w:r w:rsidRPr="00404E14">
        <w:rPr>
          <w:color w:val="000000"/>
          <w:spacing w:val="-4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6"/>
          <w:position w:val="1"/>
          <w:sz w:val="24"/>
          <w:szCs w:val="24"/>
        </w:rPr>
        <w:t>t</w:t>
      </w:r>
      <w:r w:rsidRPr="00404E14">
        <w:rPr>
          <w:color w:val="000000"/>
          <w:spacing w:val="-4"/>
          <w:position w:val="1"/>
          <w:sz w:val="24"/>
          <w:szCs w:val="24"/>
        </w:rPr>
        <w:t>h</w:t>
      </w:r>
      <w:r w:rsidRPr="00404E14">
        <w:rPr>
          <w:color w:val="000000"/>
          <w:position w:val="1"/>
          <w:sz w:val="24"/>
          <w:szCs w:val="24"/>
        </w:rPr>
        <w:t>u</w:t>
      </w:r>
      <w:r w:rsidRPr="00404E14">
        <w:rPr>
          <w:color w:val="000000"/>
          <w:spacing w:val="-7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đ</w:t>
      </w:r>
      <w:r w:rsidRPr="00404E14">
        <w:rPr>
          <w:color w:val="000000"/>
          <w:spacing w:val="-5"/>
          <w:position w:val="1"/>
          <w:sz w:val="24"/>
          <w:szCs w:val="24"/>
        </w:rPr>
        <w:t>ư</w:t>
      </w:r>
      <w:r w:rsidRPr="00404E14">
        <w:rPr>
          <w:color w:val="000000"/>
          <w:spacing w:val="-6"/>
          <w:position w:val="1"/>
          <w:sz w:val="24"/>
          <w:szCs w:val="24"/>
        </w:rPr>
        <w:t>ợ</w:t>
      </w:r>
      <w:r w:rsidRPr="00404E14">
        <w:rPr>
          <w:color w:val="000000"/>
          <w:position w:val="1"/>
          <w:sz w:val="24"/>
          <w:szCs w:val="24"/>
        </w:rPr>
        <w:t>c</w:t>
      </w:r>
      <w:r w:rsidRPr="00404E14">
        <w:rPr>
          <w:color w:val="000000"/>
          <w:spacing w:val="-8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1</w:t>
      </w:r>
      <w:r w:rsidRPr="00404E14">
        <w:rPr>
          <w:color w:val="000000"/>
          <w:spacing w:val="-7"/>
          <w:position w:val="1"/>
          <w:sz w:val="24"/>
          <w:szCs w:val="24"/>
        </w:rPr>
        <w:t>3</w:t>
      </w:r>
      <w:r w:rsidRPr="00404E14">
        <w:rPr>
          <w:color w:val="000000"/>
          <w:spacing w:val="-5"/>
          <w:position w:val="1"/>
          <w:sz w:val="24"/>
          <w:szCs w:val="24"/>
        </w:rPr>
        <w:t>,</w:t>
      </w:r>
      <w:r w:rsidRPr="00404E14">
        <w:rPr>
          <w:color w:val="000000"/>
          <w:spacing w:val="-7"/>
          <w:position w:val="1"/>
          <w:sz w:val="24"/>
          <w:szCs w:val="24"/>
        </w:rPr>
        <w:t>4</w:t>
      </w:r>
      <w:r w:rsidRPr="00404E14">
        <w:rPr>
          <w:color w:val="000000"/>
          <w:position w:val="1"/>
          <w:sz w:val="24"/>
          <w:szCs w:val="24"/>
        </w:rPr>
        <w:t>4</w:t>
      </w:r>
      <w:r w:rsidRPr="00404E14">
        <w:rPr>
          <w:color w:val="000000"/>
          <w:spacing w:val="-7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6"/>
          <w:position w:val="1"/>
          <w:sz w:val="24"/>
          <w:szCs w:val="24"/>
        </w:rPr>
        <w:t>lí</w:t>
      </w:r>
      <w:r w:rsidRPr="00404E14">
        <w:rPr>
          <w:color w:val="000000"/>
          <w:position w:val="1"/>
          <w:sz w:val="24"/>
          <w:szCs w:val="24"/>
        </w:rPr>
        <w:t>t</w:t>
      </w:r>
      <w:r w:rsidRPr="00404E14">
        <w:rPr>
          <w:color w:val="000000"/>
          <w:spacing w:val="-4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H</w:t>
      </w:r>
      <w:r w:rsidRPr="00404E14">
        <w:rPr>
          <w:color w:val="000000"/>
          <w:position w:val="-2"/>
          <w:sz w:val="16"/>
          <w:szCs w:val="16"/>
        </w:rPr>
        <w:t>2</w:t>
      </w:r>
      <w:r w:rsidRPr="00404E14">
        <w:rPr>
          <w:color w:val="000000"/>
          <w:spacing w:val="17"/>
          <w:position w:val="-2"/>
          <w:sz w:val="16"/>
          <w:szCs w:val="16"/>
        </w:rPr>
        <w:t xml:space="preserve"> </w:t>
      </w:r>
      <w:r w:rsidRPr="00404E14">
        <w:rPr>
          <w:color w:val="000000"/>
          <w:position w:val="1"/>
          <w:sz w:val="24"/>
          <w:szCs w:val="24"/>
        </w:rPr>
        <w:t>ở</w:t>
      </w:r>
      <w:r w:rsidRPr="00404E14">
        <w:rPr>
          <w:color w:val="000000"/>
          <w:spacing w:val="-5"/>
          <w:position w:val="1"/>
          <w:sz w:val="24"/>
          <w:szCs w:val="24"/>
        </w:rPr>
        <w:t xml:space="preserve"> (</w:t>
      </w:r>
      <w:r w:rsidRPr="00404E14">
        <w:rPr>
          <w:color w:val="000000"/>
          <w:spacing w:val="-7"/>
          <w:position w:val="1"/>
          <w:sz w:val="24"/>
          <w:szCs w:val="24"/>
        </w:rPr>
        <w:t>đ</w:t>
      </w:r>
      <w:r w:rsidRPr="00404E14">
        <w:rPr>
          <w:color w:val="000000"/>
          <w:spacing w:val="-4"/>
          <w:position w:val="1"/>
          <w:sz w:val="24"/>
          <w:szCs w:val="24"/>
        </w:rPr>
        <w:t>kt</w:t>
      </w:r>
      <w:r w:rsidRPr="00404E14">
        <w:rPr>
          <w:color w:val="000000"/>
          <w:spacing w:val="-8"/>
          <w:position w:val="1"/>
          <w:sz w:val="24"/>
          <w:szCs w:val="24"/>
        </w:rPr>
        <w:t>c</w:t>
      </w:r>
      <w:r w:rsidRPr="00404E14">
        <w:rPr>
          <w:color w:val="000000"/>
          <w:spacing w:val="-5"/>
          <w:position w:val="1"/>
          <w:sz w:val="24"/>
          <w:szCs w:val="24"/>
        </w:rPr>
        <w:t>)</w:t>
      </w:r>
      <w:r w:rsidRPr="00404E14">
        <w:rPr>
          <w:color w:val="000000"/>
          <w:position w:val="1"/>
          <w:sz w:val="24"/>
          <w:szCs w:val="24"/>
        </w:rPr>
        <w:t>.</w:t>
      </w:r>
      <w:r w:rsidRPr="00404E14">
        <w:rPr>
          <w:color w:val="000000"/>
          <w:spacing w:val="-8"/>
          <w:position w:val="1"/>
          <w:sz w:val="24"/>
          <w:szCs w:val="24"/>
        </w:rPr>
        <w:t xml:space="preserve"> </w:t>
      </w:r>
      <w:r w:rsidRPr="00473FFC">
        <w:rPr>
          <w:color w:val="000000"/>
          <w:spacing w:val="-7"/>
          <w:position w:val="1"/>
          <w:sz w:val="24"/>
          <w:szCs w:val="24"/>
        </w:rPr>
        <w:t>K</w:t>
      </w:r>
      <w:r w:rsidRPr="00473FFC">
        <w:rPr>
          <w:color w:val="000000"/>
          <w:spacing w:val="-4"/>
          <w:position w:val="1"/>
          <w:sz w:val="24"/>
          <w:szCs w:val="24"/>
        </w:rPr>
        <w:t>h</w:t>
      </w:r>
      <w:r w:rsidRPr="00473FFC">
        <w:rPr>
          <w:color w:val="000000"/>
          <w:spacing w:val="-7"/>
          <w:position w:val="1"/>
          <w:sz w:val="24"/>
          <w:szCs w:val="24"/>
        </w:rPr>
        <w:t>ố</w:t>
      </w:r>
      <w:r w:rsidRPr="00473FFC">
        <w:rPr>
          <w:color w:val="000000"/>
          <w:position w:val="1"/>
          <w:sz w:val="24"/>
          <w:szCs w:val="24"/>
        </w:rPr>
        <w:t xml:space="preserve">i </w:t>
      </w:r>
      <w:r w:rsidRPr="00473FFC">
        <w:rPr>
          <w:color w:val="000000"/>
          <w:spacing w:val="-6"/>
          <w:sz w:val="24"/>
          <w:szCs w:val="24"/>
        </w:rPr>
        <w:t>l</w:t>
      </w:r>
      <w:r w:rsidRPr="00473FFC">
        <w:rPr>
          <w:color w:val="000000"/>
          <w:spacing w:val="-7"/>
          <w:sz w:val="24"/>
          <w:szCs w:val="24"/>
        </w:rPr>
        <w:t>ư</w:t>
      </w:r>
      <w:r w:rsidRPr="00473FFC">
        <w:rPr>
          <w:color w:val="000000"/>
          <w:spacing w:val="-4"/>
          <w:sz w:val="24"/>
          <w:szCs w:val="24"/>
        </w:rPr>
        <w:t>ợn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-20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t</w:t>
      </w:r>
      <w:r w:rsidRPr="00473FFC">
        <w:rPr>
          <w:color w:val="000000"/>
          <w:spacing w:val="-7"/>
          <w:sz w:val="24"/>
          <w:szCs w:val="24"/>
        </w:rPr>
        <w:t>ừ</w:t>
      </w:r>
      <w:r w:rsidRPr="00473FFC">
        <w:rPr>
          <w:color w:val="000000"/>
          <w:spacing w:val="-4"/>
          <w:sz w:val="24"/>
          <w:szCs w:val="24"/>
        </w:rPr>
        <w:t>n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-16"/>
          <w:sz w:val="24"/>
          <w:szCs w:val="24"/>
        </w:rPr>
        <w:t xml:space="preserve"> </w:t>
      </w:r>
      <w:r w:rsidRPr="00473FFC">
        <w:rPr>
          <w:color w:val="000000"/>
          <w:spacing w:val="-5"/>
          <w:sz w:val="24"/>
          <w:szCs w:val="24"/>
        </w:rPr>
        <w:t>c</w:t>
      </w:r>
      <w:r w:rsidRPr="00473FFC">
        <w:rPr>
          <w:color w:val="000000"/>
          <w:spacing w:val="-4"/>
          <w:sz w:val="24"/>
          <w:szCs w:val="24"/>
        </w:rPr>
        <w:t>h</w:t>
      </w:r>
      <w:r w:rsidRPr="00473FFC">
        <w:rPr>
          <w:color w:val="000000"/>
          <w:spacing w:val="-8"/>
          <w:sz w:val="24"/>
          <w:szCs w:val="24"/>
        </w:rPr>
        <w:t>ấ</w:t>
      </w:r>
      <w:r w:rsidRPr="00473FFC">
        <w:rPr>
          <w:color w:val="000000"/>
          <w:sz w:val="24"/>
          <w:szCs w:val="24"/>
        </w:rPr>
        <w:t>t</w:t>
      </w:r>
      <w:r w:rsidRPr="00473FFC">
        <w:rPr>
          <w:color w:val="000000"/>
          <w:spacing w:val="-15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t</w:t>
      </w:r>
      <w:r w:rsidRPr="00473FFC">
        <w:rPr>
          <w:color w:val="000000"/>
          <w:spacing w:val="-8"/>
          <w:sz w:val="24"/>
          <w:szCs w:val="24"/>
        </w:rPr>
        <w:t>r</w:t>
      </w:r>
      <w:r w:rsidRPr="00473FFC">
        <w:rPr>
          <w:color w:val="000000"/>
          <w:spacing w:val="-4"/>
          <w:sz w:val="24"/>
          <w:szCs w:val="24"/>
        </w:rPr>
        <w:t>on</w:t>
      </w:r>
      <w:r w:rsidRPr="00473FFC">
        <w:rPr>
          <w:color w:val="000000"/>
          <w:sz w:val="24"/>
          <w:szCs w:val="24"/>
        </w:rPr>
        <w:t>g</w:t>
      </w:r>
      <w:r w:rsidRPr="00473FFC">
        <w:rPr>
          <w:color w:val="000000"/>
          <w:spacing w:val="-19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h</w:t>
      </w:r>
      <w:r w:rsidRPr="00473FFC">
        <w:rPr>
          <w:color w:val="000000"/>
          <w:spacing w:val="-7"/>
          <w:sz w:val="24"/>
          <w:szCs w:val="24"/>
        </w:rPr>
        <w:t>ỗ</w:t>
      </w:r>
      <w:r w:rsidRPr="00473FFC">
        <w:rPr>
          <w:color w:val="000000"/>
          <w:sz w:val="24"/>
          <w:szCs w:val="24"/>
        </w:rPr>
        <w:t>n</w:t>
      </w:r>
      <w:r w:rsidRPr="00473FFC">
        <w:rPr>
          <w:color w:val="000000"/>
          <w:spacing w:val="-13"/>
          <w:sz w:val="24"/>
          <w:szCs w:val="24"/>
        </w:rPr>
        <w:t xml:space="preserve"> </w:t>
      </w:r>
      <w:r w:rsidRPr="00473FFC">
        <w:rPr>
          <w:color w:val="000000"/>
          <w:spacing w:val="-7"/>
          <w:sz w:val="24"/>
          <w:szCs w:val="24"/>
        </w:rPr>
        <w:t>h</w:t>
      </w:r>
      <w:r w:rsidRPr="00473FFC">
        <w:rPr>
          <w:color w:val="000000"/>
          <w:spacing w:val="-6"/>
          <w:sz w:val="24"/>
          <w:szCs w:val="24"/>
        </w:rPr>
        <w:t>ợ</w:t>
      </w:r>
      <w:r w:rsidRPr="00473FFC">
        <w:rPr>
          <w:color w:val="000000"/>
          <w:sz w:val="24"/>
          <w:szCs w:val="24"/>
        </w:rPr>
        <w:t>p</w:t>
      </w:r>
      <w:r w:rsidRPr="00473FFC">
        <w:rPr>
          <w:color w:val="000000"/>
          <w:spacing w:val="-16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b</w:t>
      </w:r>
      <w:r w:rsidRPr="00473FFC">
        <w:rPr>
          <w:color w:val="000000"/>
          <w:spacing w:val="-5"/>
          <w:sz w:val="24"/>
          <w:szCs w:val="24"/>
        </w:rPr>
        <w:t>a</w:t>
      </w:r>
      <w:r w:rsidRPr="00473FFC">
        <w:rPr>
          <w:color w:val="000000"/>
          <w:sz w:val="24"/>
          <w:szCs w:val="24"/>
        </w:rPr>
        <w:t>n</w:t>
      </w:r>
      <w:r w:rsidRPr="00473FFC">
        <w:rPr>
          <w:color w:val="000000"/>
          <w:spacing w:val="-15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đ</w:t>
      </w:r>
      <w:r w:rsidRPr="00473FFC">
        <w:rPr>
          <w:color w:val="000000"/>
          <w:spacing w:val="-8"/>
          <w:sz w:val="24"/>
          <w:szCs w:val="24"/>
        </w:rPr>
        <w:t>ầ</w:t>
      </w:r>
      <w:r w:rsidRPr="00473FFC">
        <w:rPr>
          <w:color w:val="000000"/>
          <w:sz w:val="24"/>
          <w:szCs w:val="24"/>
        </w:rPr>
        <w:t>u</w:t>
      </w:r>
      <w:r w:rsidRPr="00473FFC">
        <w:rPr>
          <w:color w:val="000000"/>
          <w:spacing w:val="-15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l</w:t>
      </w:r>
      <w:r w:rsidRPr="00473FFC">
        <w:rPr>
          <w:color w:val="000000"/>
          <w:spacing w:val="-8"/>
          <w:sz w:val="24"/>
          <w:szCs w:val="24"/>
        </w:rPr>
        <w:t>ầ</w:t>
      </w:r>
      <w:r w:rsidRPr="00473FFC">
        <w:rPr>
          <w:color w:val="000000"/>
          <w:sz w:val="24"/>
          <w:szCs w:val="24"/>
        </w:rPr>
        <w:t>n</w:t>
      </w:r>
      <w:r w:rsidRPr="00473FFC">
        <w:rPr>
          <w:color w:val="000000"/>
          <w:spacing w:val="-15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l</w:t>
      </w:r>
      <w:r w:rsidRPr="00473FFC">
        <w:rPr>
          <w:color w:val="000000"/>
          <w:spacing w:val="-7"/>
          <w:sz w:val="24"/>
          <w:szCs w:val="24"/>
        </w:rPr>
        <w:t>ư</w:t>
      </w:r>
      <w:r w:rsidRPr="00473FFC">
        <w:rPr>
          <w:color w:val="000000"/>
          <w:spacing w:val="-4"/>
          <w:sz w:val="24"/>
          <w:szCs w:val="24"/>
        </w:rPr>
        <w:t>ợ</w:t>
      </w:r>
      <w:r w:rsidRPr="00473FFC">
        <w:rPr>
          <w:color w:val="000000"/>
          <w:sz w:val="24"/>
          <w:szCs w:val="24"/>
        </w:rPr>
        <w:t>t</w:t>
      </w:r>
      <w:r w:rsidRPr="00473FFC">
        <w:rPr>
          <w:color w:val="000000"/>
          <w:spacing w:val="-18"/>
          <w:sz w:val="24"/>
          <w:szCs w:val="24"/>
        </w:rPr>
        <w:t xml:space="preserve"> </w:t>
      </w:r>
      <w:r w:rsidRPr="00473FFC">
        <w:rPr>
          <w:color w:val="000000"/>
          <w:spacing w:val="-4"/>
          <w:sz w:val="24"/>
          <w:szCs w:val="24"/>
        </w:rPr>
        <w:t>l</w:t>
      </w:r>
      <w:r w:rsidRPr="00473FFC"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                   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                     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>
        <w:rPr>
          <w:b/>
          <w:bCs/>
          <w:color w:val="000000"/>
          <w:position w:val="1"/>
          <w:sz w:val="24"/>
          <w:szCs w:val="24"/>
        </w:rPr>
        <w:t>u</w:t>
      </w:r>
      <w:r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position w:val="1"/>
          <w:sz w:val="24"/>
          <w:szCs w:val="24"/>
        </w:rPr>
        <w:t>91</w:t>
      </w:r>
      <w:r>
        <w:rPr>
          <w:b/>
          <w:bCs/>
          <w:color w:val="000000"/>
          <w:position w:val="1"/>
          <w:sz w:val="24"/>
          <w:szCs w:val="24"/>
        </w:rPr>
        <w:t>:</w:t>
      </w:r>
      <w:r>
        <w:rPr>
          <w:b/>
          <w:bCs/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>o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ho</w:t>
      </w:r>
      <w:r>
        <w:rPr>
          <w:color w:val="000000"/>
          <w:spacing w:val="-8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</w:t>
      </w:r>
      <w:r>
        <w:rPr>
          <w:color w:val="000000"/>
          <w:spacing w:val="-4"/>
          <w:position w:val="1"/>
          <w:sz w:val="24"/>
          <w:szCs w:val="24"/>
        </w:rPr>
        <w:t>o</w:t>
      </w:r>
      <w:r>
        <w:rPr>
          <w:color w:val="000000"/>
          <w:spacing w:val="-5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1</w:t>
      </w:r>
      <w:r>
        <w:rPr>
          <w:color w:val="000000"/>
          <w:position w:val="1"/>
          <w:sz w:val="24"/>
          <w:szCs w:val="24"/>
        </w:rPr>
        <w:t>0</w:t>
      </w:r>
      <w:r>
        <w:rPr>
          <w:color w:val="000000"/>
          <w:spacing w:val="-9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h</w:t>
      </w:r>
      <w:r>
        <w:rPr>
          <w:color w:val="000000"/>
          <w:spacing w:val="-7"/>
          <w:position w:val="1"/>
          <w:sz w:val="24"/>
          <w:szCs w:val="24"/>
        </w:rPr>
        <w:t>ỗ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p</w:t>
      </w:r>
      <w:r>
        <w:rPr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gồ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v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spacing w:val="-7"/>
          <w:position w:val="1"/>
          <w:sz w:val="24"/>
          <w:szCs w:val="24"/>
        </w:rPr>
        <w:t>l</w:t>
      </w:r>
      <w:r>
        <w:rPr>
          <w:color w:val="000000"/>
          <w:spacing w:val="-5"/>
          <w:position w:val="-2"/>
          <w:sz w:val="16"/>
          <w:szCs w:val="16"/>
        </w:rPr>
        <w:t>2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9"/>
          <w:position w:val="-2"/>
          <w:sz w:val="16"/>
          <w:szCs w:val="16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</w:t>
      </w:r>
      <w:r>
        <w:rPr>
          <w:color w:val="000000"/>
          <w:spacing w:val="-5"/>
          <w:position w:val="1"/>
          <w:sz w:val="24"/>
          <w:szCs w:val="24"/>
        </w:rPr>
        <w:t>r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N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spacing w:val="-5"/>
          <w:position w:val="1"/>
          <w:sz w:val="24"/>
          <w:szCs w:val="24"/>
        </w:rPr>
        <w:t>O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ư</w:t>
      </w:r>
      <w:r>
        <w:rPr>
          <w:color w:val="000000"/>
          <w:spacing w:val="-9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</w:t>
      </w:r>
      <w:r>
        <w:rPr>
          <w:color w:val="000000"/>
          <w:spacing w:val="-4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đ</w:t>
      </w:r>
      <w:r>
        <w:rPr>
          <w:color w:val="000000"/>
          <w:spacing w:val="-5"/>
          <w:position w:val="1"/>
          <w:sz w:val="24"/>
          <w:szCs w:val="24"/>
        </w:rPr>
        <w:t>ư</w:t>
      </w:r>
      <w:r>
        <w:rPr>
          <w:color w:val="000000"/>
          <w:spacing w:val="-4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6</w:t>
      </w:r>
      <w:r>
        <w:rPr>
          <w:color w:val="000000"/>
          <w:spacing w:val="-7"/>
          <w:position w:val="1"/>
          <w:sz w:val="24"/>
          <w:szCs w:val="24"/>
        </w:rPr>
        <w:t>,</w:t>
      </w:r>
      <w:r>
        <w:rPr>
          <w:color w:val="000000"/>
          <w:spacing w:val="-4"/>
          <w:position w:val="1"/>
          <w:sz w:val="24"/>
          <w:szCs w:val="24"/>
        </w:rPr>
        <w:t>7</w:t>
      </w:r>
      <w:r>
        <w:rPr>
          <w:color w:val="000000"/>
          <w:position w:val="1"/>
          <w:sz w:val="24"/>
          <w:szCs w:val="24"/>
        </w:rPr>
        <w:t>2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l</w:t>
      </w:r>
      <w:r>
        <w:rPr>
          <w:color w:val="000000"/>
          <w:spacing w:val="-4"/>
          <w:position w:val="1"/>
          <w:sz w:val="24"/>
          <w:szCs w:val="24"/>
        </w:rPr>
        <w:t>í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k</w:t>
      </w:r>
      <w:r>
        <w:rPr>
          <w:color w:val="000000"/>
          <w:spacing w:val="-4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í</w:t>
      </w:r>
      <w:r>
        <w:rPr>
          <w:color w:val="000000"/>
          <w:spacing w:val="-9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10"/>
          <w:position w:val="-2"/>
          <w:sz w:val="16"/>
          <w:szCs w:val="16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(</w:t>
      </w:r>
      <w:r>
        <w:rPr>
          <w:color w:val="000000"/>
          <w:spacing w:val="-7"/>
          <w:position w:val="1"/>
          <w:sz w:val="24"/>
          <w:szCs w:val="24"/>
        </w:rPr>
        <w:t>đ</w:t>
      </w:r>
      <w:r>
        <w:rPr>
          <w:color w:val="000000"/>
          <w:spacing w:val="-4"/>
          <w:position w:val="1"/>
          <w:sz w:val="24"/>
          <w:szCs w:val="24"/>
        </w:rPr>
        <w:t>kt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spacing w:val="-5"/>
          <w:position w:val="1"/>
          <w:sz w:val="24"/>
          <w:szCs w:val="24"/>
        </w:rPr>
        <w:t>)</w:t>
      </w:r>
      <w:r>
        <w:rPr>
          <w:color w:val="000000"/>
          <w:position w:val="1"/>
          <w:sz w:val="24"/>
          <w:szCs w:val="24"/>
        </w:rPr>
        <w:t xml:space="preserve">.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ă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48</w:t>
      </w:r>
      <w:r>
        <w:rPr>
          <w:color w:val="000000"/>
          <w:spacing w:val="-7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      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5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       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54</w:t>
      </w:r>
      <w:r>
        <w:rPr>
          <w:color w:val="000000"/>
          <w:spacing w:val="-7"/>
          <w:sz w:val="24"/>
          <w:szCs w:val="24"/>
        </w:rPr>
        <w:t>%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92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7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8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ụ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th</w:t>
      </w:r>
      <w:r>
        <w:rPr>
          <w:color w:val="000000"/>
          <w:spacing w:val="-3"/>
          <w:sz w:val="24"/>
          <w:szCs w:val="24"/>
        </w:rPr>
        <w:t>ấ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ă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ê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S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z w:val="24"/>
          <w:szCs w:val="24"/>
        </w:rPr>
        <w:t>ã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7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8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 xml:space="preserve">u </w:t>
      </w:r>
      <w:r>
        <w:rPr>
          <w:b/>
          <w:bCs/>
          <w:color w:val="000000"/>
          <w:spacing w:val="-7"/>
          <w:sz w:val="24"/>
          <w:szCs w:val="24"/>
        </w:rPr>
        <w:t>93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to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NO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1"/>
          <w:position w:val="-3"/>
          <w:sz w:val="16"/>
          <w:szCs w:val="16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ã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ì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gồ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 xml:space="preserve"> 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1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8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8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>
        <w:rPr>
          <w:b/>
          <w:bCs/>
          <w:color w:val="000000"/>
          <w:position w:val="1"/>
          <w:sz w:val="24"/>
          <w:szCs w:val="24"/>
        </w:rPr>
        <w:t>u</w:t>
      </w:r>
      <w:r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position w:val="1"/>
          <w:sz w:val="24"/>
          <w:szCs w:val="24"/>
        </w:rPr>
        <w:t>9</w:t>
      </w:r>
      <w:r>
        <w:rPr>
          <w:b/>
          <w:bCs/>
          <w:color w:val="000000"/>
          <w:spacing w:val="-5"/>
          <w:position w:val="1"/>
          <w:sz w:val="24"/>
          <w:szCs w:val="24"/>
        </w:rPr>
        <w:t>4</w:t>
      </w:r>
      <w:r>
        <w:rPr>
          <w:b/>
          <w:bCs/>
          <w:color w:val="000000"/>
          <w:position w:val="1"/>
          <w:sz w:val="24"/>
          <w:szCs w:val="24"/>
        </w:rPr>
        <w:t>:</w:t>
      </w:r>
      <w:r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>o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>o</w:t>
      </w:r>
      <w:r>
        <w:rPr>
          <w:color w:val="000000"/>
          <w:spacing w:val="-5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to</w:t>
      </w:r>
      <w:r>
        <w:rPr>
          <w:color w:val="000000"/>
          <w:spacing w:val="-5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b</w:t>
      </w:r>
      <w:r>
        <w:rPr>
          <w:color w:val="000000"/>
          <w:spacing w:val="-4"/>
          <w:position w:val="1"/>
          <w:sz w:val="24"/>
          <w:szCs w:val="24"/>
        </w:rPr>
        <w:t>ộ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9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v</w:t>
      </w:r>
      <w:r>
        <w:rPr>
          <w:color w:val="000000"/>
          <w:spacing w:val="-8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HN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7"/>
          <w:position w:val="-2"/>
          <w:sz w:val="16"/>
          <w:szCs w:val="16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ư</w:t>
      </w:r>
      <w:r>
        <w:rPr>
          <w:color w:val="000000"/>
          <w:spacing w:val="-9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ỉ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đ</w:t>
      </w:r>
      <w:r>
        <w:rPr>
          <w:color w:val="000000"/>
          <w:spacing w:val="-7"/>
          <w:position w:val="1"/>
          <w:sz w:val="24"/>
          <w:szCs w:val="24"/>
        </w:rPr>
        <w:t>ư</w:t>
      </w:r>
      <w:r>
        <w:rPr>
          <w:color w:val="000000"/>
          <w:spacing w:val="-4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8</w:t>
      </w:r>
      <w:r>
        <w:rPr>
          <w:color w:val="000000"/>
          <w:spacing w:val="-5"/>
          <w:position w:val="1"/>
          <w:sz w:val="24"/>
          <w:szCs w:val="24"/>
        </w:rPr>
        <w:t>,</w:t>
      </w:r>
      <w:r>
        <w:rPr>
          <w:color w:val="000000"/>
          <w:spacing w:val="-7"/>
          <w:position w:val="1"/>
          <w:sz w:val="24"/>
          <w:szCs w:val="24"/>
        </w:rPr>
        <w:t>9</w:t>
      </w:r>
      <w:r>
        <w:rPr>
          <w:color w:val="000000"/>
          <w:position w:val="1"/>
          <w:sz w:val="24"/>
          <w:szCs w:val="24"/>
        </w:rPr>
        <w:t>6</w:t>
      </w:r>
      <w:r>
        <w:rPr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lí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h</w:t>
      </w:r>
      <w:r>
        <w:rPr>
          <w:color w:val="000000"/>
          <w:spacing w:val="-7"/>
          <w:position w:val="1"/>
          <w:sz w:val="24"/>
          <w:szCs w:val="24"/>
        </w:rPr>
        <w:t>ỗ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p</w:t>
      </w:r>
      <w:r>
        <w:rPr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kh</w:t>
      </w:r>
      <w:r>
        <w:rPr>
          <w:color w:val="000000"/>
          <w:position w:val="1"/>
          <w:sz w:val="24"/>
          <w:szCs w:val="24"/>
        </w:rPr>
        <w:t>í</w:t>
      </w:r>
      <w:r>
        <w:rPr>
          <w:color w:val="000000"/>
          <w:spacing w:val="-9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X</w:t>
      </w:r>
      <w:r>
        <w:rPr>
          <w:color w:val="000000"/>
          <w:spacing w:val="-7"/>
          <w:position w:val="1"/>
          <w:sz w:val="24"/>
          <w:szCs w:val="24"/>
        </w:rPr>
        <w:t xml:space="preserve"> gồ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v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N</w:t>
      </w:r>
      <w:r>
        <w:rPr>
          <w:color w:val="000000"/>
          <w:spacing w:val="-3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 xml:space="preserve">O 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ỉ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>ệ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 w:rsidRPr="00404E14">
        <w:rPr>
          <w:b/>
          <w:bCs/>
          <w:color w:val="000000"/>
          <w:spacing w:val="-7"/>
          <w:sz w:val="24"/>
          <w:szCs w:val="24"/>
        </w:rPr>
        <w:t>Câ</w:t>
      </w:r>
      <w:r w:rsidRPr="00404E14">
        <w:rPr>
          <w:b/>
          <w:bCs/>
          <w:color w:val="000000"/>
          <w:sz w:val="24"/>
          <w:szCs w:val="24"/>
        </w:rPr>
        <w:t>u</w:t>
      </w:r>
      <w:r w:rsidRPr="00404E14">
        <w:rPr>
          <w:b/>
          <w:bCs/>
          <w:color w:val="000000"/>
          <w:spacing w:val="2"/>
          <w:sz w:val="24"/>
          <w:szCs w:val="24"/>
        </w:rPr>
        <w:t xml:space="preserve"> </w:t>
      </w:r>
      <w:r w:rsidRPr="00404E14">
        <w:rPr>
          <w:b/>
          <w:bCs/>
          <w:color w:val="000000"/>
          <w:spacing w:val="-7"/>
          <w:sz w:val="24"/>
          <w:szCs w:val="24"/>
        </w:rPr>
        <w:t>9</w:t>
      </w:r>
      <w:r>
        <w:rPr>
          <w:b/>
          <w:bCs/>
          <w:color w:val="000000"/>
          <w:spacing w:val="-5"/>
          <w:sz w:val="24"/>
          <w:szCs w:val="24"/>
        </w:rPr>
        <w:t>5</w:t>
      </w:r>
      <w:r w:rsidRPr="00404E14">
        <w:rPr>
          <w:b/>
          <w:bCs/>
          <w:color w:val="000000"/>
          <w:sz w:val="24"/>
          <w:szCs w:val="24"/>
        </w:rPr>
        <w:t>:</w:t>
      </w:r>
      <w:r w:rsidRPr="00404E14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404E14">
        <w:rPr>
          <w:color w:val="000000"/>
          <w:spacing w:val="-3"/>
          <w:sz w:val="24"/>
          <w:szCs w:val="24"/>
        </w:rPr>
        <w:t>C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z w:val="24"/>
          <w:szCs w:val="24"/>
        </w:rPr>
        <w:t>o</w:t>
      </w:r>
      <w:r w:rsidRPr="00404E14">
        <w:rPr>
          <w:color w:val="000000"/>
          <w:spacing w:val="-6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5</w:t>
      </w:r>
      <w:r w:rsidRPr="00404E14">
        <w:rPr>
          <w:color w:val="000000"/>
          <w:spacing w:val="-7"/>
          <w:sz w:val="24"/>
          <w:szCs w:val="24"/>
        </w:rPr>
        <w:t>,</w:t>
      </w:r>
      <w:r w:rsidRPr="00404E14">
        <w:rPr>
          <w:color w:val="000000"/>
          <w:spacing w:val="-4"/>
          <w:sz w:val="24"/>
          <w:szCs w:val="24"/>
        </w:rPr>
        <w:t>7</w:t>
      </w:r>
      <w:r w:rsidRPr="00404E14">
        <w:rPr>
          <w:color w:val="000000"/>
          <w:sz w:val="24"/>
          <w:szCs w:val="24"/>
        </w:rPr>
        <w:t>5</w:t>
      </w:r>
      <w:r w:rsidRPr="00404E14">
        <w:rPr>
          <w:color w:val="000000"/>
          <w:spacing w:val="-6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g</w:t>
      </w:r>
      <w:r w:rsidRPr="00404E14">
        <w:rPr>
          <w:color w:val="000000"/>
          <w:spacing w:val="-5"/>
          <w:sz w:val="24"/>
          <w:szCs w:val="24"/>
        </w:rPr>
        <w:t>a</w:t>
      </w:r>
      <w:r w:rsidRPr="00404E14">
        <w:rPr>
          <w:color w:val="000000"/>
          <w:sz w:val="24"/>
          <w:szCs w:val="24"/>
        </w:rPr>
        <w:t>m</w:t>
      </w:r>
      <w:r w:rsidRPr="00404E14">
        <w:rPr>
          <w:color w:val="000000"/>
          <w:spacing w:val="-5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pacing w:val="-4"/>
          <w:sz w:val="24"/>
          <w:szCs w:val="24"/>
        </w:rPr>
        <w:t>ỗ</w:t>
      </w:r>
      <w:r w:rsidRPr="00404E14">
        <w:rPr>
          <w:color w:val="000000"/>
          <w:sz w:val="24"/>
          <w:szCs w:val="24"/>
        </w:rPr>
        <w:t>n</w:t>
      </w:r>
      <w:r w:rsidRPr="00404E14">
        <w:rPr>
          <w:color w:val="000000"/>
          <w:spacing w:val="-8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6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p</w:t>
      </w:r>
      <w:r w:rsidRPr="00404E14">
        <w:rPr>
          <w:color w:val="000000"/>
          <w:spacing w:val="-6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M</w:t>
      </w:r>
      <w:r w:rsidRPr="00404E14">
        <w:rPr>
          <w:color w:val="000000"/>
          <w:spacing w:val="-7"/>
          <w:sz w:val="24"/>
          <w:szCs w:val="24"/>
        </w:rPr>
        <w:t>g</w:t>
      </w:r>
      <w:r w:rsidRPr="00404E14">
        <w:rPr>
          <w:color w:val="000000"/>
          <w:sz w:val="24"/>
          <w:szCs w:val="24"/>
        </w:rPr>
        <w:t>,</w:t>
      </w:r>
      <w:r w:rsidRPr="00404E14">
        <w:rPr>
          <w:color w:val="000000"/>
          <w:spacing w:val="-6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A</w:t>
      </w:r>
      <w:r w:rsidRPr="00404E14">
        <w:rPr>
          <w:color w:val="000000"/>
          <w:sz w:val="24"/>
          <w:szCs w:val="24"/>
        </w:rPr>
        <w:t>l</w:t>
      </w:r>
      <w:r w:rsidRPr="00404E14">
        <w:rPr>
          <w:color w:val="000000"/>
          <w:spacing w:val="-4"/>
          <w:sz w:val="24"/>
          <w:szCs w:val="24"/>
        </w:rPr>
        <w:t xml:space="preserve"> v</w:t>
      </w:r>
      <w:r w:rsidRPr="00404E14">
        <w:rPr>
          <w:color w:val="000000"/>
          <w:sz w:val="24"/>
          <w:szCs w:val="24"/>
        </w:rPr>
        <w:t>à</w:t>
      </w:r>
      <w:r w:rsidRPr="00404E14">
        <w:rPr>
          <w:color w:val="000000"/>
          <w:spacing w:val="-5"/>
          <w:sz w:val="24"/>
          <w:szCs w:val="24"/>
        </w:rPr>
        <w:t xml:space="preserve"> </w:t>
      </w:r>
      <w:r w:rsidRPr="00404E14">
        <w:rPr>
          <w:color w:val="000000"/>
          <w:spacing w:val="-6"/>
          <w:sz w:val="24"/>
          <w:szCs w:val="24"/>
        </w:rPr>
        <w:t>C</w:t>
      </w:r>
      <w:r w:rsidRPr="00404E14">
        <w:rPr>
          <w:color w:val="000000"/>
          <w:sz w:val="24"/>
          <w:szCs w:val="24"/>
        </w:rPr>
        <w:t>u</w:t>
      </w:r>
      <w:r w:rsidRPr="00404E14">
        <w:rPr>
          <w:color w:val="000000"/>
          <w:spacing w:val="-5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t</w:t>
      </w:r>
      <w:r w:rsidRPr="00404E14">
        <w:rPr>
          <w:color w:val="000000"/>
          <w:spacing w:val="-5"/>
          <w:sz w:val="24"/>
          <w:szCs w:val="24"/>
        </w:rPr>
        <w:t>á</w:t>
      </w:r>
      <w:r w:rsidRPr="00404E14">
        <w:rPr>
          <w:color w:val="000000"/>
          <w:sz w:val="24"/>
          <w:szCs w:val="24"/>
        </w:rPr>
        <w:t>c</w:t>
      </w:r>
      <w:r w:rsidRPr="00404E14">
        <w:rPr>
          <w:color w:val="000000"/>
          <w:spacing w:val="-6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d</w:t>
      </w:r>
      <w:r w:rsidRPr="00404E14">
        <w:rPr>
          <w:color w:val="000000"/>
          <w:spacing w:val="-7"/>
          <w:sz w:val="24"/>
          <w:szCs w:val="24"/>
        </w:rPr>
        <w:t>ụ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9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v</w:t>
      </w:r>
      <w:r w:rsidRPr="00404E14">
        <w:rPr>
          <w:color w:val="000000"/>
          <w:spacing w:val="-6"/>
          <w:sz w:val="24"/>
          <w:szCs w:val="24"/>
        </w:rPr>
        <w:t>ớ</w:t>
      </w:r>
      <w:r w:rsidRPr="00404E14">
        <w:rPr>
          <w:color w:val="000000"/>
          <w:sz w:val="24"/>
          <w:szCs w:val="24"/>
        </w:rPr>
        <w:t>i</w:t>
      </w:r>
      <w:r w:rsidRPr="00404E14">
        <w:rPr>
          <w:color w:val="000000"/>
          <w:spacing w:val="-5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d</w:t>
      </w:r>
      <w:r w:rsidRPr="00404E14">
        <w:rPr>
          <w:color w:val="000000"/>
          <w:spacing w:val="-4"/>
          <w:sz w:val="24"/>
          <w:szCs w:val="24"/>
        </w:rPr>
        <w:t>un</w:t>
      </w:r>
      <w:r w:rsidRPr="00404E14">
        <w:rPr>
          <w:color w:val="000000"/>
          <w:sz w:val="24"/>
          <w:szCs w:val="24"/>
        </w:rPr>
        <w:t>g</w:t>
      </w:r>
      <w:r w:rsidRPr="00404E14">
        <w:rPr>
          <w:color w:val="000000"/>
          <w:spacing w:val="-10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dị</w:t>
      </w:r>
      <w:r w:rsidRPr="00404E14">
        <w:rPr>
          <w:color w:val="000000"/>
          <w:spacing w:val="-8"/>
          <w:sz w:val="24"/>
          <w:szCs w:val="24"/>
        </w:rPr>
        <w:t>c</w:t>
      </w:r>
      <w:r w:rsidRPr="00404E14">
        <w:rPr>
          <w:color w:val="000000"/>
          <w:sz w:val="24"/>
          <w:szCs w:val="24"/>
        </w:rPr>
        <w:t>h</w:t>
      </w:r>
      <w:r w:rsidRPr="00404E14">
        <w:rPr>
          <w:color w:val="000000"/>
          <w:spacing w:val="-6"/>
          <w:sz w:val="24"/>
          <w:szCs w:val="24"/>
        </w:rPr>
        <w:t xml:space="preserve"> </w:t>
      </w:r>
      <w:r w:rsidRPr="00404E14">
        <w:rPr>
          <w:color w:val="000000"/>
          <w:spacing w:val="-5"/>
          <w:sz w:val="24"/>
          <w:szCs w:val="24"/>
        </w:rPr>
        <w:t>HN</w:t>
      </w:r>
      <w:r w:rsidRPr="00404E14">
        <w:rPr>
          <w:color w:val="000000"/>
          <w:spacing w:val="-7"/>
          <w:sz w:val="24"/>
          <w:szCs w:val="24"/>
        </w:rPr>
        <w:t>O</w:t>
      </w:r>
      <w:r w:rsidRPr="00404E14">
        <w:rPr>
          <w:color w:val="000000"/>
          <w:position w:val="-3"/>
          <w:sz w:val="16"/>
          <w:szCs w:val="16"/>
        </w:rPr>
        <w:t>3</w:t>
      </w:r>
      <w:r w:rsidRPr="00404E14">
        <w:rPr>
          <w:color w:val="000000"/>
          <w:spacing w:val="11"/>
          <w:position w:val="-3"/>
          <w:sz w:val="16"/>
          <w:szCs w:val="16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l</w:t>
      </w:r>
      <w:r w:rsidRPr="00404E14">
        <w:rPr>
          <w:color w:val="000000"/>
          <w:spacing w:val="-7"/>
          <w:sz w:val="24"/>
          <w:szCs w:val="24"/>
        </w:rPr>
        <w:t>o</w:t>
      </w:r>
      <w:r w:rsidRPr="00404E14">
        <w:rPr>
          <w:color w:val="000000"/>
          <w:spacing w:val="-5"/>
          <w:sz w:val="24"/>
          <w:szCs w:val="24"/>
        </w:rPr>
        <w:t>ã</w:t>
      </w:r>
      <w:r w:rsidRPr="00404E14">
        <w:rPr>
          <w:color w:val="000000"/>
          <w:spacing w:val="-4"/>
          <w:sz w:val="24"/>
          <w:szCs w:val="24"/>
        </w:rPr>
        <w:t>n</w:t>
      </w:r>
      <w:r w:rsidRPr="00404E14">
        <w:rPr>
          <w:color w:val="000000"/>
          <w:spacing w:val="-7"/>
          <w:sz w:val="24"/>
          <w:szCs w:val="24"/>
        </w:rPr>
        <w:t>g</w:t>
      </w:r>
      <w:r w:rsidRPr="00404E14">
        <w:rPr>
          <w:color w:val="000000"/>
          <w:sz w:val="24"/>
          <w:szCs w:val="24"/>
        </w:rPr>
        <w:t>,</w:t>
      </w:r>
      <w:r w:rsidRPr="00404E14">
        <w:rPr>
          <w:color w:val="000000"/>
          <w:spacing w:val="-8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d</w:t>
      </w:r>
      <w:r w:rsidRPr="00404E14">
        <w:rPr>
          <w:color w:val="000000"/>
          <w:sz w:val="24"/>
          <w:szCs w:val="24"/>
        </w:rPr>
        <w:t>ư</w:t>
      </w:r>
      <w:r w:rsidRPr="00404E14">
        <w:rPr>
          <w:color w:val="000000"/>
          <w:spacing w:val="-4"/>
          <w:sz w:val="24"/>
          <w:szCs w:val="24"/>
        </w:rPr>
        <w:t xml:space="preserve"> t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z w:val="24"/>
          <w:szCs w:val="24"/>
        </w:rPr>
        <w:t>u</w:t>
      </w:r>
      <w:r w:rsidRPr="00404E14">
        <w:rPr>
          <w:color w:val="000000"/>
          <w:spacing w:val="-5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đ</w:t>
      </w:r>
      <w:r w:rsidRPr="00404E14">
        <w:rPr>
          <w:color w:val="000000"/>
          <w:spacing w:val="-7"/>
          <w:sz w:val="24"/>
          <w:szCs w:val="24"/>
        </w:rPr>
        <w:t>ư</w:t>
      </w:r>
      <w:r w:rsidRPr="00404E14">
        <w:rPr>
          <w:color w:val="000000"/>
          <w:spacing w:val="-4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c</w:t>
      </w:r>
      <w:r w:rsidRPr="00404E14">
        <w:rPr>
          <w:color w:val="000000"/>
          <w:spacing w:val="-8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1</w:t>
      </w:r>
      <w:r w:rsidRPr="00404E14">
        <w:rPr>
          <w:color w:val="000000"/>
          <w:spacing w:val="-5"/>
          <w:sz w:val="24"/>
          <w:szCs w:val="24"/>
        </w:rPr>
        <w:t>,</w:t>
      </w:r>
      <w:r w:rsidRPr="00404E14">
        <w:rPr>
          <w:color w:val="000000"/>
          <w:spacing w:val="-7"/>
          <w:sz w:val="24"/>
          <w:szCs w:val="24"/>
        </w:rPr>
        <w:t>1</w:t>
      </w:r>
      <w:r w:rsidRPr="00404E14">
        <w:rPr>
          <w:color w:val="000000"/>
          <w:sz w:val="24"/>
          <w:szCs w:val="24"/>
        </w:rPr>
        <w:t>2</w:t>
      </w:r>
      <w:r w:rsidRPr="00404E14">
        <w:rPr>
          <w:color w:val="000000"/>
          <w:spacing w:val="-6"/>
          <w:sz w:val="24"/>
          <w:szCs w:val="24"/>
        </w:rPr>
        <w:t xml:space="preserve"> l</w:t>
      </w:r>
      <w:r w:rsidRPr="00404E14">
        <w:rPr>
          <w:color w:val="000000"/>
          <w:spacing w:val="-4"/>
          <w:sz w:val="24"/>
          <w:szCs w:val="24"/>
        </w:rPr>
        <w:t>í</w:t>
      </w:r>
      <w:r w:rsidRPr="00404E14">
        <w:rPr>
          <w:color w:val="000000"/>
          <w:sz w:val="24"/>
          <w:szCs w:val="24"/>
        </w:rPr>
        <w:t>t</w:t>
      </w:r>
      <w:r w:rsidRPr="00404E14">
        <w:rPr>
          <w:color w:val="000000"/>
          <w:spacing w:val="-4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kh</w:t>
      </w:r>
      <w:r w:rsidRPr="00404E14">
        <w:rPr>
          <w:color w:val="000000"/>
          <w:sz w:val="24"/>
          <w:szCs w:val="24"/>
        </w:rPr>
        <w:t>í</w:t>
      </w:r>
      <w:r w:rsidRPr="00404E14">
        <w:rPr>
          <w:color w:val="000000"/>
          <w:spacing w:val="-5"/>
          <w:sz w:val="24"/>
          <w:szCs w:val="24"/>
        </w:rPr>
        <w:t xml:space="preserve"> (</w:t>
      </w:r>
      <w:r w:rsidRPr="00404E14">
        <w:rPr>
          <w:color w:val="000000"/>
          <w:spacing w:val="-7"/>
          <w:sz w:val="24"/>
          <w:szCs w:val="24"/>
        </w:rPr>
        <w:t>đ</w:t>
      </w:r>
      <w:r w:rsidRPr="00404E14">
        <w:rPr>
          <w:color w:val="000000"/>
          <w:spacing w:val="-4"/>
          <w:sz w:val="24"/>
          <w:szCs w:val="24"/>
        </w:rPr>
        <w:t>kt</w:t>
      </w:r>
      <w:r w:rsidRPr="00404E14">
        <w:rPr>
          <w:color w:val="000000"/>
          <w:spacing w:val="-8"/>
          <w:sz w:val="24"/>
          <w:szCs w:val="24"/>
        </w:rPr>
        <w:t>c</w:t>
      </w:r>
      <w:r w:rsidRPr="00404E14">
        <w:rPr>
          <w:color w:val="000000"/>
          <w:sz w:val="24"/>
          <w:szCs w:val="24"/>
        </w:rPr>
        <w:t>)</w:t>
      </w:r>
      <w:r w:rsidRPr="00404E14">
        <w:rPr>
          <w:color w:val="000000"/>
          <w:spacing w:val="-9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h</w:t>
      </w:r>
      <w:r w:rsidRPr="00404E14">
        <w:rPr>
          <w:color w:val="000000"/>
          <w:spacing w:val="-7"/>
          <w:sz w:val="24"/>
          <w:szCs w:val="24"/>
        </w:rPr>
        <w:t>ỗ</w:t>
      </w:r>
      <w:r w:rsidRPr="00404E14">
        <w:rPr>
          <w:color w:val="000000"/>
          <w:sz w:val="24"/>
          <w:szCs w:val="24"/>
        </w:rPr>
        <w:t xml:space="preserve">n </w:t>
      </w:r>
      <w:r w:rsidRPr="00404E14">
        <w:rPr>
          <w:color w:val="000000"/>
          <w:spacing w:val="-7"/>
          <w:sz w:val="24"/>
          <w:szCs w:val="24"/>
        </w:rPr>
        <w:t>h</w:t>
      </w:r>
      <w:r w:rsidRPr="00404E14">
        <w:rPr>
          <w:color w:val="000000"/>
          <w:spacing w:val="-6"/>
          <w:sz w:val="24"/>
          <w:szCs w:val="24"/>
        </w:rPr>
        <w:t>ợ</w:t>
      </w:r>
      <w:r w:rsidRPr="00404E14">
        <w:rPr>
          <w:color w:val="000000"/>
          <w:sz w:val="24"/>
          <w:szCs w:val="24"/>
        </w:rPr>
        <w:t>p</w:t>
      </w:r>
      <w:r w:rsidRPr="00404E14">
        <w:rPr>
          <w:color w:val="000000"/>
          <w:spacing w:val="-6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kh</w:t>
      </w:r>
      <w:r w:rsidRPr="00404E14">
        <w:rPr>
          <w:color w:val="000000"/>
          <w:sz w:val="24"/>
          <w:szCs w:val="24"/>
        </w:rPr>
        <w:t>í</w:t>
      </w:r>
      <w:r w:rsidRPr="00404E14">
        <w:rPr>
          <w:color w:val="000000"/>
          <w:spacing w:val="-5"/>
          <w:sz w:val="24"/>
          <w:szCs w:val="24"/>
        </w:rPr>
        <w:t xml:space="preserve"> </w:t>
      </w:r>
      <w:r w:rsidRPr="00404E14">
        <w:rPr>
          <w:color w:val="000000"/>
          <w:sz w:val="24"/>
          <w:szCs w:val="24"/>
        </w:rPr>
        <w:t>X</w:t>
      </w:r>
      <w:r w:rsidRPr="00404E14">
        <w:rPr>
          <w:color w:val="000000"/>
          <w:spacing w:val="-4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gồ</w:t>
      </w:r>
      <w:r w:rsidRPr="00404E14">
        <w:rPr>
          <w:color w:val="000000"/>
          <w:sz w:val="24"/>
          <w:szCs w:val="24"/>
        </w:rPr>
        <w:t>m</w:t>
      </w:r>
      <w:r w:rsidRPr="00404E14">
        <w:rPr>
          <w:color w:val="000000"/>
          <w:spacing w:val="-8"/>
          <w:sz w:val="24"/>
          <w:szCs w:val="24"/>
        </w:rPr>
        <w:t xml:space="preserve"> </w:t>
      </w:r>
      <w:r w:rsidRPr="00404E14">
        <w:rPr>
          <w:color w:val="000000"/>
          <w:spacing w:val="-5"/>
          <w:sz w:val="24"/>
          <w:szCs w:val="24"/>
        </w:rPr>
        <w:t>N</w:t>
      </w:r>
      <w:r w:rsidRPr="00404E14">
        <w:rPr>
          <w:color w:val="000000"/>
          <w:sz w:val="24"/>
          <w:szCs w:val="24"/>
        </w:rPr>
        <w:t>O</w:t>
      </w:r>
      <w:r w:rsidRPr="00404E14">
        <w:rPr>
          <w:color w:val="000000"/>
          <w:spacing w:val="-8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v</w:t>
      </w:r>
      <w:r w:rsidRPr="00404E14">
        <w:rPr>
          <w:color w:val="000000"/>
          <w:sz w:val="24"/>
          <w:szCs w:val="24"/>
        </w:rPr>
        <w:t>à</w:t>
      </w:r>
      <w:r w:rsidRPr="00404E14">
        <w:rPr>
          <w:color w:val="000000"/>
          <w:spacing w:val="-7"/>
          <w:sz w:val="24"/>
          <w:szCs w:val="24"/>
        </w:rPr>
        <w:t xml:space="preserve"> N</w:t>
      </w:r>
      <w:r w:rsidRPr="00404E14">
        <w:rPr>
          <w:color w:val="000000"/>
          <w:spacing w:val="-3"/>
          <w:position w:val="-3"/>
          <w:sz w:val="16"/>
          <w:szCs w:val="16"/>
        </w:rPr>
        <w:t>2</w:t>
      </w:r>
      <w:r w:rsidRPr="00404E14">
        <w:rPr>
          <w:color w:val="000000"/>
          <w:sz w:val="24"/>
          <w:szCs w:val="24"/>
        </w:rPr>
        <w:t>O</w:t>
      </w:r>
      <w:r w:rsidRPr="00404E14">
        <w:rPr>
          <w:color w:val="000000"/>
          <w:spacing w:val="-9"/>
          <w:sz w:val="24"/>
          <w:szCs w:val="24"/>
        </w:rPr>
        <w:t xml:space="preserve"> </w:t>
      </w:r>
      <w:r w:rsidRPr="00404E14">
        <w:rPr>
          <w:color w:val="000000"/>
          <w:spacing w:val="-5"/>
          <w:sz w:val="24"/>
          <w:szCs w:val="24"/>
        </w:rPr>
        <w:t>(</w:t>
      </w:r>
      <w:r w:rsidRPr="00404E14">
        <w:rPr>
          <w:color w:val="000000"/>
          <w:spacing w:val="-7"/>
          <w:sz w:val="24"/>
          <w:szCs w:val="24"/>
        </w:rPr>
        <w:t>đ</w:t>
      </w:r>
      <w:r w:rsidRPr="00404E14">
        <w:rPr>
          <w:color w:val="000000"/>
          <w:spacing w:val="-4"/>
          <w:sz w:val="24"/>
          <w:szCs w:val="24"/>
        </w:rPr>
        <w:t>k</w:t>
      </w:r>
      <w:r w:rsidRPr="00404E14">
        <w:rPr>
          <w:color w:val="000000"/>
          <w:spacing w:val="-6"/>
          <w:sz w:val="24"/>
          <w:szCs w:val="24"/>
        </w:rPr>
        <w:t>t</w:t>
      </w:r>
      <w:r w:rsidRPr="00404E14">
        <w:rPr>
          <w:color w:val="000000"/>
          <w:spacing w:val="-5"/>
          <w:sz w:val="24"/>
          <w:szCs w:val="24"/>
        </w:rPr>
        <w:t>c)</w:t>
      </w:r>
      <w:r w:rsidRPr="00404E14">
        <w:rPr>
          <w:color w:val="000000"/>
          <w:sz w:val="24"/>
          <w:szCs w:val="24"/>
        </w:rPr>
        <w:t>.</w:t>
      </w:r>
      <w:r w:rsidRPr="00404E14"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z w:val="24"/>
          <w:szCs w:val="24"/>
        </w:rPr>
        <w:t>ỉ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2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uố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 xml:space="preserve"> n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7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3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4"/>
          <w:sz w:val="24"/>
          <w:szCs w:val="24"/>
        </w:rPr>
        <w:t>8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9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7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8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 xml:space="preserve">u </w:t>
      </w:r>
      <w:r>
        <w:rPr>
          <w:b/>
          <w:bCs/>
          <w:color w:val="000000"/>
          <w:spacing w:val="-5"/>
          <w:sz w:val="24"/>
          <w:szCs w:val="24"/>
        </w:rPr>
        <w:t>96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 xml:space="preserve"> 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 xml:space="preserve"> A</w:t>
      </w:r>
      <w:r>
        <w:rPr>
          <w:color w:val="000000"/>
          <w:spacing w:val="-6"/>
          <w:sz w:val="24"/>
          <w:szCs w:val="24"/>
        </w:rPr>
        <w:t>lCl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xon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 xml:space="preserve"> nh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ê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7"/>
          <w:sz w:val="24"/>
          <w:szCs w:val="24"/>
        </w:rPr>
        <w:t xml:space="preserve"> 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5"/>
          <w:sz w:val="24"/>
          <w:szCs w:val="24"/>
        </w:rPr>
        <w:t>ế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Pr="00404E14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 w:rsidRPr="00404E14"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 w:rsidRPr="00404E14">
        <w:rPr>
          <w:b/>
          <w:bCs/>
          <w:color w:val="000000"/>
          <w:position w:val="1"/>
          <w:sz w:val="24"/>
          <w:szCs w:val="24"/>
        </w:rPr>
        <w:t>u</w:t>
      </w:r>
      <w:r w:rsidRPr="00404E14"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position w:val="1"/>
          <w:sz w:val="24"/>
          <w:szCs w:val="24"/>
        </w:rPr>
        <w:t>97</w:t>
      </w:r>
      <w:r w:rsidRPr="00404E14">
        <w:rPr>
          <w:b/>
          <w:bCs/>
          <w:color w:val="000000"/>
          <w:position w:val="1"/>
          <w:sz w:val="24"/>
          <w:szCs w:val="24"/>
        </w:rPr>
        <w:t>:</w:t>
      </w:r>
      <w:r w:rsidRPr="00404E14">
        <w:rPr>
          <w:b/>
          <w:bCs/>
          <w:color w:val="000000"/>
          <w:spacing w:val="-4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6"/>
          <w:position w:val="1"/>
          <w:sz w:val="24"/>
          <w:szCs w:val="24"/>
        </w:rPr>
        <w:t>C</w:t>
      </w:r>
      <w:r w:rsidRPr="00404E14">
        <w:rPr>
          <w:color w:val="000000"/>
          <w:spacing w:val="-4"/>
          <w:position w:val="1"/>
          <w:sz w:val="24"/>
          <w:szCs w:val="24"/>
        </w:rPr>
        <w:t>h</w:t>
      </w:r>
      <w:r w:rsidRPr="00404E14">
        <w:rPr>
          <w:color w:val="000000"/>
          <w:position w:val="1"/>
          <w:sz w:val="24"/>
          <w:szCs w:val="24"/>
        </w:rPr>
        <w:t>o</w:t>
      </w:r>
      <w:r w:rsidRPr="00404E14">
        <w:rPr>
          <w:color w:val="000000"/>
          <w:spacing w:val="-13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7</w:t>
      </w:r>
      <w:r w:rsidRPr="00404E14">
        <w:rPr>
          <w:color w:val="000000"/>
          <w:spacing w:val="-7"/>
          <w:position w:val="1"/>
          <w:sz w:val="24"/>
          <w:szCs w:val="24"/>
        </w:rPr>
        <w:t>0</w:t>
      </w:r>
      <w:r w:rsidRPr="00404E14">
        <w:rPr>
          <w:color w:val="000000"/>
          <w:position w:val="1"/>
          <w:sz w:val="24"/>
          <w:szCs w:val="24"/>
        </w:rPr>
        <w:t>0</w:t>
      </w:r>
      <w:r w:rsidRPr="00404E14">
        <w:rPr>
          <w:color w:val="000000"/>
          <w:spacing w:val="-11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6"/>
          <w:position w:val="1"/>
          <w:sz w:val="24"/>
          <w:szCs w:val="24"/>
        </w:rPr>
        <w:t>m</w:t>
      </w:r>
      <w:r w:rsidRPr="00404E14">
        <w:rPr>
          <w:color w:val="000000"/>
          <w:position w:val="1"/>
          <w:sz w:val="24"/>
          <w:szCs w:val="24"/>
        </w:rPr>
        <w:t>l</w:t>
      </w:r>
      <w:r w:rsidRPr="00404E14">
        <w:rPr>
          <w:color w:val="000000"/>
          <w:spacing w:val="-9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d</w:t>
      </w:r>
      <w:r w:rsidRPr="00404E14">
        <w:rPr>
          <w:color w:val="000000"/>
          <w:spacing w:val="-4"/>
          <w:position w:val="1"/>
          <w:sz w:val="24"/>
          <w:szCs w:val="24"/>
        </w:rPr>
        <w:t>un</w:t>
      </w:r>
      <w:r w:rsidRPr="00404E14">
        <w:rPr>
          <w:color w:val="000000"/>
          <w:position w:val="1"/>
          <w:sz w:val="24"/>
          <w:szCs w:val="24"/>
        </w:rPr>
        <w:t>g</w:t>
      </w:r>
      <w:r w:rsidRPr="00404E14">
        <w:rPr>
          <w:color w:val="000000"/>
          <w:spacing w:val="-14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d</w:t>
      </w:r>
      <w:r w:rsidRPr="00404E14">
        <w:rPr>
          <w:color w:val="000000"/>
          <w:spacing w:val="-6"/>
          <w:position w:val="1"/>
          <w:sz w:val="24"/>
          <w:szCs w:val="24"/>
        </w:rPr>
        <w:t>ị</w:t>
      </w:r>
      <w:r w:rsidRPr="00404E14">
        <w:rPr>
          <w:color w:val="000000"/>
          <w:spacing w:val="-5"/>
          <w:position w:val="1"/>
          <w:sz w:val="24"/>
          <w:szCs w:val="24"/>
        </w:rPr>
        <w:t>c</w:t>
      </w:r>
      <w:r w:rsidRPr="00404E14">
        <w:rPr>
          <w:color w:val="000000"/>
          <w:position w:val="1"/>
          <w:sz w:val="24"/>
          <w:szCs w:val="24"/>
        </w:rPr>
        <w:t>h</w:t>
      </w:r>
      <w:r w:rsidRPr="00404E14">
        <w:rPr>
          <w:color w:val="000000"/>
          <w:spacing w:val="-11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5"/>
          <w:position w:val="1"/>
          <w:sz w:val="24"/>
          <w:szCs w:val="24"/>
        </w:rPr>
        <w:t>K</w:t>
      </w:r>
      <w:r w:rsidRPr="00404E14">
        <w:rPr>
          <w:color w:val="000000"/>
          <w:spacing w:val="-7"/>
          <w:position w:val="1"/>
          <w:sz w:val="24"/>
          <w:szCs w:val="24"/>
        </w:rPr>
        <w:t>O</w:t>
      </w:r>
      <w:r w:rsidRPr="00404E14">
        <w:rPr>
          <w:color w:val="000000"/>
          <w:position w:val="1"/>
          <w:sz w:val="24"/>
          <w:szCs w:val="24"/>
        </w:rPr>
        <w:t>H</w:t>
      </w:r>
      <w:r w:rsidRPr="00404E14">
        <w:rPr>
          <w:color w:val="000000"/>
          <w:spacing w:val="-12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0</w:t>
      </w:r>
      <w:r w:rsidRPr="00404E14">
        <w:rPr>
          <w:color w:val="000000"/>
          <w:spacing w:val="-7"/>
          <w:position w:val="1"/>
          <w:sz w:val="24"/>
          <w:szCs w:val="24"/>
        </w:rPr>
        <w:t>,</w:t>
      </w:r>
      <w:r w:rsidRPr="00404E14">
        <w:rPr>
          <w:color w:val="000000"/>
          <w:spacing w:val="-4"/>
          <w:position w:val="1"/>
          <w:sz w:val="24"/>
          <w:szCs w:val="24"/>
        </w:rPr>
        <w:t>1</w:t>
      </w:r>
      <w:r w:rsidRPr="00404E14">
        <w:rPr>
          <w:color w:val="000000"/>
          <w:position w:val="1"/>
          <w:sz w:val="24"/>
          <w:szCs w:val="24"/>
        </w:rPr>
        <w:t>M</w:t>
      </w:r>
      <w:r w:rsidRPr="00404E14">
        <w:rPr>
          <w:color w:val="000000"/>
          <w:spacing w:val="-14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v</w:t>
      </w:r>
      <w:r w:rsidRPr="00404E14">
        <w:rPr>
          <w:color w:val="000000"/>
          <w:spacing w:val="-5"/>
          <w:position w:val="1"/>
          <w:sz w:val="24"/>
          <w:szCs w:val="24"/>
        </w:rPr>
        <w:t>à</w:t>
      </w:r>
      <w:r w:rsidRPr="00404E14">
        <w:rPr>
          <w:color w:val="000000"/>
          <w:position w:val="1"/>
          <w:sz w:val="24"/>
          <w:szCs w:val="24"/>
        </w:rPr>
        <w:t>o</w:t>
      </w:r>
      <w:r w:rsidRPr="00404E14">
        <w:rPr>
          <w:color w:val="000000"/>
          <w:spacing w:val="-12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1</w:t>
      </w:r>
      <w:r w:rsidRPr="00404E14">
        <w:rPr>
          <w:color w:val="000000"/>
          <w:spacing w:val="-7"/>
          <w:position w:val="1"/>
          <w:sz w:val="24"/>
          <w:szCs w:val="24"/>
        </w:rPr>
        <w:t>0</w:t>
      </w:r>
      <w:r w:rsidRPr="00404E14">
        <w:rPr>
          <w:color w:val="000000"/>
          <w:position w:val="1"/>
          <w:sz w:val="24"/>
          <w:szCs w:val="24"/>
        </w:rPr>
        <w:t>0</w:t>
      </w:r>
      <w:r w:rsidRPr="00404E14">
        <w:rPr>
          <w:color w:val="000000"/>
          <w:spacing w:val="-11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6"/>
          <w:position w:val="1"/>
          <w:sz w:val="24"/>
          <w:szCs w:val="24"/>
        </w:rPr>
        <w:t>m</w:t>
      </w:r>
      <w:r w:rsidRPr="00404E14">
        <w:rPr>
          <w:color w:val="000000"/>
          <w:position w:val="1"/>
          <w:sz w:val="24"/>
          <w:szCs w:val="24"/>
        </w:rPr>
        <w:t>l</w:t>
      </w:r>
      <w:r w:rsidRPr="00404E14">
        <w:rPr>
          <w:color w:val="000000"/>
          <w:spacing w:val="-9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d</w:t>
      </w:r>
      <w:r w:rsidRPr="00404E14">
        <w:rPr>
          <w:color w:val="000000"/>
          <w:spacing w:val="-4"/>
          <w:position w:val="1"/>
          <w:sz w:val="24"/>
          <w:szCs w:val="24"/>
        </w:rPr>
        <w:t>un</w:t>
      </w:r>
      <w:r w:rsidRPr="00404E14">
        <w:rPr>
          <w:color w:val="000000"/>
          <w:position w:val="1"/>
          <w:sz w:val="24"/>
          <w:szCs w:val="24"/>
        </w:rPr>
        <w:t>g</w:t>
      </w:r>
      <w:r w:rsidRPr="00404E14">
        <w:rPr>
          <w:color w:val="000000"/>
          <w:spacing w:val="-14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d</w:t>
      </w:r>
      <w:r w:rsidRPr="00404E14">
        <w:rPr>
          <w:color w:val="000000"/>
          <w:spacing w:val="-4"/>
          <w:position w:val="1"/>
          <w:sz w:val="24"/>
          <w:szCs w:val="24"/>
        </w:rPr>
        <w:t>ị</w:t>
      </w:r>
      <w:r w:rsidRPr="00404E14">
        <w:rPr>
          <w:color w:val="000000"/>
          <w:spacing w:val="-5"/>
          <w:position w:val="1"/>
          <w:sz w:val="24"/>
          <w:szCs w:val="24"/>
        </w:rPr>
        <w:t>c</w:t>
      </w:r>
      <w:r w:rsidRPr="00404E14">
        <w:rPr>
          <w:color w:val="000000"/>
          <w:position w:val="1"/>
          <w:sz w:val="24"/>
          <w:szCs w:val="24"/>
        </w:rPr>
        <w:t>h</w:t>
      </w:r>
      <w:r w:rsidRPr="00404E14">
        <w:rPr>
          <w:color w:val="000000"/>
          <w:spacing w:val="-13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5"/>
          <w:position w:val="1"/>
          <w:sz w:val="24"/>
          <w:szCs w:val="24"/>
        </w:rPr>
        <w:t>A</w:t>
      </w:r>
      <w:r w:rsidRPr="00404E14">
        <w:rPr>
          <w:color w:val="000000"/>
          <w:spacing w:val="-6"/>
          <w:position w:val="1"/>
          <w:sz w:val="24"/>
          <w:szCs w:val="24"/>
        </w:rPr>
        <w:t>lCl</w:t>
      </w:r>
      <w:r w:rsidRPr="00404E14">
        <w:rPr>
          <w:color w:val="000000"/>
          <w:position w:val="-2"/>
          <w:sz w:val="16"/>
          <w:szCs w:val="16"/>
        </w:rPr>
        <w:t>3</w:t>
      </w:r>
      <w:r w:rsidRPr="00404E14">
        <w:rPr>
          <w:color w:val="000000"/>
          <w:spacing w:val="10"/>
          <w:position w:val="-2"/>
          <w:sz w:val="16"/>
          <w:szCs w:val="16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0</w:t>
      </w:r>
      <w:r w:rsidRPr="00404E14">
        <w:rPr>
          <w:color w:val="000000"/>
          <w:spacing w:val="-5"/>
          <w:position w:val="1"/>
          <w:sz w:val="24"/>
          <w:szCs w:val="24"/>
        </w:rPr>
        <w:t>,</w:t>
      </w:r>
      <w:r w:rsidRPr="00404E14">
        <w:rPr>
          <w:color w:val="000000"/>
          <w:spacing w:val="-7"/>
          <w:position w:val="1"/>
          <w:sz w:val="24"/>
          <w:szCs w:val="24"/>
        </w:rPr>
        <w:t>2</w:t>
      </w:r>
      <w:r w:rsidRPr="00404E14">
        <w:rPr>
          <w:color w:val="000000"/>
          <w:spacing w:val="-4"/>
          <w:position w:val="1"/>
          <w:sz w:val="24"/>
          <w:szCs w:val="24"/>
        </w:rPr>
        <w:t>M</w:t>
      </w:r>
      <w:r w:rsidRPr="00404E14">
        <w:rPr>
          <w:color w:val="000000"/>
          <w:position w:val="1"/>
          <w:sz w:val="24"/>
          <w:szCs w:val="24"/>
        </w:rPr>
        <w:t>.</w:t>
      </w:r>
      <w:r w:rsidRPr="00404E14">
        <w:rPr>
          <w:color w:val="000000"/>
          <w:spacing w:val="-13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6"/>
          <w:position w:val="1"/>
          <w:sz w:val="24"/>
          <w:szCs w:val="24"/>
        </w:rPr>
        <w:t>S</w:t>
      </w:r>
      <w:r w:rsidRPr="00404E14">
        <w:rPr>
          <w:color w:val="000000"/>
          <w:spacing w:val="-5"/>
          <w:position w:val="1"/>
          <w:sz w:val="24"/>
          <w:szCs w:val="24"/>
        </w:rPr>
        <w:t>a</w:t>
      </w:r>
      <w:r w:rsidRPr="00404E14">
        <w:rPr>
          <w:color w:val="000000"/>
          <w:position w:val="1"/>
          <w:sz w:val="24"/>
          <w:szCs w:val="24"/>
        </w:rPr>
        <w:t>u</w:t>
      </w:r>
      <w:r w:rsidRPr="00404E14">
        <w:rPr>
          <w:color w:val="000000"/>
          <w:spacing w:val="-11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p</w:t>
      </w:r>
      <w:r w:rsidRPr="00404E14">
        <w:rPr>
          <w:color w:val="000000"/>
          <w:spacing w:val="-4"/>
          <w:position w:val="1"/>
          <w:sz w:val="24"/>
          <w:szCs w:val="24"/>
        </w:rPr>
        <w:t>h</w:t>
      </w:r>
      <w:r w:rsidRPr="00404E14">
        <w:rPr>
          <w:color w:val="000000"/>
          <w:spacing w:val="-8"/>
          <w:position w:val="1"/>
          <w:sz w:val="24"/>
          <w:szCs w:val="24"/>
        </w:rPr>
        <w:t>ả</w:t>
      </w:r>
      <w:r w:rsidRPr="00404E14">
        <w:rPr>
          <w:color w:val="000000"/>
          <w:position w:val="1"/>
          <w:sz w:val="24"/>
          <w:szCs w:val="24"/>
        </w:rPr>
        <w:t>n</w:t>
      </w:r>
      <w:r w:rsidRPr="00404E14">
        <w:rPr>
          <w:color w:val="000000"/>
          <w:spacing w:val="-12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5"/>
          <w:position w:val="1"/>
          <w:sz w:val="24"/>
          <w:szCs w:val="24"/>
        </w:rPr>
        <w:t>ứ</w:t>
      </w:r>
      <w:r w:rsidRPr="00404E14">
        <w:rPr>
          <w:color w:val="000000"/>
          <w:spacing w:val="-4"/>
          <w:position w:val="1"/>
          <w:sz w:val="24"/>
          <w:szCs w:val="24"/>
        </w:rPr>
        <w:t>n</w:t>
      </w:r>
      <w:r w:rsidRPr="00404E14">
        <w:rPr>
          <w:color w:val="000000"/>
          <w:spacing w:val="-7"/>
          <w:position w:val="1"/>
          <w:sz w:val="24"/>
          <w:szCs w:val="24"/>
        </w:rPr>
        <w:t>g</w:t>
      </w:r>
      <w:r w:rsidRPr="00404E14">
        <w:rPr>
          <w:color w:val="000000"/>
          <w:position w:val="1"/>
          <w:sz w:val="24"/>
          <w:szCs w:val="24"/>
        </w:rPr>
        <w:t>,</w:t>
      </w:r>
      <w:r w:rsidRPr="00404E14">
        <w:rPr>
          <w:color w:val="000000"/>
          <w:spacing w:val="-11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7"/>
          <w:position w:val="1"/>
          <w:sz w:val="24"/>
          <w:szCs w:val="24"/>
        </w:rPr>
        <w:t>k</w:t>
      </w:r>
      <w:r w:rsidRPr="00404E14">
        <w:rPr>
          <w:color w:val="000000"/>
          <w:spacing w:val="-4"/>
          <w:position w:val="1"/>
          <w:sz w:val="24"/>
          <w:szCs w:val="24"/>
        </w:rPr>
        <w:t>h</w:t>
      </w:r>
      <w:r w:rsidRPr="00404E14">
        <w:rPr>
          <w:color w:val="000000"/>
          <w:spacing w:val="-7"/>
          <w:position w:val="1"/>
          <w:sz w:val="24"/>
          <w:szCs w:val="24"/>
        </w:rPr>
        <w:t>ố</w:t>
      </w:r>
      <w:r w:rsidRPr="00404E14">
        <w:rPr>
          <w:color w:val="000000"/>
          <w:position w:val="1"/>
          <w:sz w:val="24"/>
          <w:szCs w:val="24"/>
        </w:rPr>
        <w:t>i</w:t>
      </w:r>
      <w:r w:rsidRPr="00404E14">
        <w:rPr>
          <w:color w:val="000000"/>
          <w:spacing w:val="-13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l</w:t>
      </w:r>
      <w:r w:rsidRPr="00404E14">
        <w:rPr>
          <w:color w:val="000000"/>
          <w:spacing w:val="-5"/>
          <w:position w:val="1"/>
          <w:sz w:val="24"/>
          <w:szCs w:val="24"/>
        </w:rPr>
        <w:t>ư</w:t>
      </w:r>
      <w:r w:rsidRPr="00404E14">
        <w:rPr>
          <w:color w:val="000000"/>
          <w:spacing w:val="-6"/>
          <w:position w:val="1"/>
          <w:sz w:val="24"/>
          <w:szCs w:val="24"/>
        </w:rPr>
        <w:t>ợ</w:t>
      </w:r>
      <w:r w:rsidRPr="00404E14">
        <w:rPr>
          <w:color w:val="000000"/>
          <w:spacing w:val="-4"/>
          <w:position w:val="1"/>
          <w:sz w:val="24"/>
          <w:szCs w:val="24"/>
        </w:rPr>
        <w:t>n</w:t>
      </w:r>
      <w:r w:rsidRPr="00404E14">
        <w:rPr>
          <w:color w:val="000000"/>
          <w:position w:val="1"/>
          <w:sz w:val="24"/>
          <w:szCs w:val="24"/>
        </w:rPr>
        <w:t>g</w:t>
      </w:r>
      <w:r w:rsidRPr="00404E14">
        <w:rPr>
          <w:color w:val="000000"/>
          <w:spacing w:val="-13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k</w:t>
      </w:r>
      <w:r w:rsidRPr="00404E14">
        <w:rPr>
          <w:color w:val="000000"/>
          <w:spacing w:val="-8"/>
          <w:position w:val="1"/>
          <w:sz w:val="24"/>
          <w:szCs w:val="24"/>
        </w:rPr>
        <w:t>ế</w:t>
      </w:r>
      <w:r w:rsidRPr="00404E14">
        <w:rPr>
          <w:color w:val="000000"/>
          <w:position w:val="1"/>
          <w:sz w:val="24"/>
          <w:szCs w:val="24"/>
        </w:rPr>
        <w:t>t</w:t>
      </w:r>
      <w:r w:rsidRPr="00404E14">
        <w:rPr>
          <w:color w:val="000000"/>
          <w:spacing w:val="-12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tủ</w:t>
      </w:r>
      <w:r w:rsidRPr="00404E14">
        <w:rPr>
          <w:color w:val="000000"/>
          <w:position w:val="1"/>
          <w:sz w:val="24"/>
          <w:szCs w:val="24"/>
        </w:rPr>
        <w:t>a</w:t>
      </w:r>
      <w:r w:rsidRPr="00404E14">
        <w:rPr>
          <w:color w:val="000000"/>
          <w:spacing w:val="-13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4"/>
          <w:position w:val="1"/>
          <w:sz w:val="24"/>
          <w:szCs w:val="24"/>
        </w:rPr>
        <w:t>t</w:t>
      </w:r>
      <w:r w:rsidRPr="00404E14">
        <w:rPr>
          <w:color w:val="000000"/>
          <w:spacing w:val="-5"/>
          <w:position w:val="1"/>
          <w:sz w:val="24"/>
          <w:szCs w:val="24"/>
        </w:rPr>
        <w:t>ạ</w:t>
      </w:r>
      <w:r w:rsidRPr="00404E14">
        <w:rPr>
          <w:color w:val="000000"/>
          <w:position w:val="1"/>
          <w:sz w:val="24"/>
          <w:szCs w:val="24"/>
        </w:rPr>
        <w:t>o</w:t>
      </w:r>
      <w:r w:rsidRPr="00404E14">
        <w:rPr>
          <w:color w:val="000000"/>
          <w:spacing w:val="-10"/>
          <w:position w:val="1"/>
          <w:sz w:val="24"/>
          <w:szCs w:val="24"/>
        </w:rPr>
        <w:t xml:space="preserve"> </w:t>
      </w:r>
      <w:r w:rsidRPr="00404E14">
        <w:rPr>
          <w:color w:val="000000"/>
          <w:spacing w:val="-5"/>
          <w:position w:val="1"/>
          <w:sz w:val="24"/>
          <w:szCs w:val="24"/>
        </w:rPr>
        <w:t>r</w:t>
      </w:r>
      <w:r w:rsidRPr="00404E14">
        <w:rPr>
          <w:color w:val="000000"/>
          <w:position w:val="1"/>
          <w:sz w:val="24"/>
          <w:szCs w:val="24"/>
        </w:rPr>
        <w:t xml:space="preserve">a </w:t>
      </w:r>
      <w:r w:rsidRPr="00404E14">
        <w:rPr>
          <w:color w:val="000000"/>
          <w:spacing w:val="-6"/>
          <w:sz w:val="24"/>
          <w:szCs w:val="24"/>
        </w:rPr>
        <w:t>l</w:t>
      </w:r>
      <w:r w:rsidRPr="00404E14"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 w:rsidRPr="00404E14">
        <w:rPr>
          <w:color w:val="000000"/>
          <w:spacing w:val="-7"/>
          <w:sz w:val="24"/>
          <w:szCs w:val="24"/>
        </w:rPr>
        <w:t>A</w:t>
      </w:r>
      <w:r w:rsidRPr="00404E14">
        <w:rPr>
          <w:color w:val="000000"/>
          <w:sz w:val="24"/>
          <w:szCs w:val="24"/>
        </w:rPr>
        <w:t>.</w:t>
      </w:r>
      <w:r w:rsidRPr="00404E14">
        <w:rPr>
          <w:color w:val="000000"/>
          <w:spacing w:val="-14"/>
          <w:sz w:val="24"/>
          <w:szCs w:val="24"/>
        </w:rPr>
        <w:t xml:space="preserve"> </w:t>
      </w:r>
      <w:r w:rsidRPr="00404E14">
        <w:rPr>
          <w:color w:val="000000"/>
          <w:spacing w:val="-4"/>
          <w:sz w:val="24"/>
          <w:szCs w:val="24"/>
        </w:rPr>
        <w:t>0</w:t>
      </w:r>
      <w:r w:rsidRPr="00404E14">
        <w:rPr>
          <w:color w:val="000000"/>
          <w:spacing w:val="-7"/>
          <w:sz w:val="24"/>
          <w:szCs w:val="24"/>
        </w:rPr>
        <w:t>,</w:t>
      </w:r>
      <w:r w:rsidRPr="00404E14">
        <w:rPr>
          <w:color w:val="000000"/>
          <w:spacing w:val="-4"/>
          <w:sz w:val="24"/>
          <w:szCs w:val="24"/>
        </w:rPr>
        <w:t>7</w:t>
      </w:r>
      <w:r w:rsidRPr="00404E14">
        <w:rPr>
          <w:color w:val="000000"/>
          <w:sz w:val="24"/>
          <w:szCs w:val="24"/>
        </w:rPr>
        <w:t>8</w:t>
      </w:r>
      <w:r w:rsidRPr="00404E14">
        <w:rPr>
          <w:color w:val="000000"/>
          <w:spacing w:val="-16"/>
          <w:sz w:val="24"/>
          <w:szCs w:val="24"/>
        </w:rPr>
        <w:t xml:space="preserve"> </w:t>
      </w:r>
      <w:r w:rsidRPr="00404E14">
        <w:rPr>
          <w:color w:val="000000"/>
          <w:spacing w:val="-7"/>
          <w:sz w:val="24"/>
          <w:szCs w:val="24"/>
        </w:rPr>
        <w:t>g</w:t>
      </w:r>
      <w:r w:rsidRPr="00404E14">
        <w:rPr>
          <w:color w:val="000000"/>
          <w:spacing w:val="-5"/>
          <w:sz w:val="24"/>
          <w:szCs w:val="24"/>
        </w:rPr>
        <w:t>a</w:t>
      </w:r>
      <w:r w:rsidRPr="00404E14">
        <w:rPr>
          <w:color w:val="000000"/>
          <w:spacing w:val="-6"/>
          <w:sz w:val="24"/>
          <w:szCs w:val="24"/>
        </w:rPr>
        <w:t>m</w:t>
      </w:r>
      <w:r w:rsidRPr="00404E14">
        <w:rPr>
          <w:color w:val="000000"/>
          <w:sz w:val="24"/>
          <w:szCs w:val="24"/>
        </w:rPr>
        <w:t xml:space="preserve">.                     </w:t>
      </w:r>
      <w:r w:rsidRPr="00404E14"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9</w:t>
      </w:r>
      <w:r>
        <w:rPr>
          <w:color w:val="000000"/>
          <w:sz w:val="24"/>
          <w:szCs w:val="24"/>
        </w:rPr>
        <w:t>7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98</w:t>
      </w:r>
      <w:r>
        <w:rPr>
          <w:b/>
          <w:bCs/>
          <w:color w:val="000000"/>
          <w:sz w:val="24"/>
          <w:szCs w:val="24"/>
        </w:rPr>
        <w:t xml:space="preserve">: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gồ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Al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6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4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3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4</w:t>
      </w:r>
      <w:r>
        <w:rPr>
          <w:color w:val="000000"/>
          <w:spacing w:val="13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 xml:space="preserve"> t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ụ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Na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tủ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8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kh</w:t>
      </w:r>
      <w:r>
        <w:rPr>
          <w:color w:val="000000"/>
          <w:spacing w:val="-7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ô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đổ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ắ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 xml:space="preserve">u </w:t>
      </w:r>
      <w:r>
        <w:rPr>
          <w:b/>
          <w:bCs/>
          <w:color w:val="000000"/>
          <w:spacing w:val="-7"/>
          <w:sz w:val="24"/>
          <w:szCs w:val="24"/>
        </w:rPr>
        <w:t>99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 xml:space="preserve"> 4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(N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8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 xml:space="preserve"> k</w:t>
      </w:r>
      <w:r>
        <w:rPr>
          <w:color w:val="000000"/>
          <w:spacing w:val="-5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tủ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ồn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ầ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8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9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8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ho</w:t>
      </w:r>
      <w:r>
        <w:rPr>
          <w:color w:val="000000"/>
          <w:spacing w:val="-8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9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1</w:t>
      </w:r>
      <w:r>
        <w:rPr>
          <w:b/>
          <w:bCs/>
          <w:color w:val="000000"/>
          <w:spacing w:val="-7"/>
          <w:sz w:val="24"/>
          <w:szCs w:val="24"/>
        </w:rPr>
        <w:t>0</w:t>
      </w:r>
      <w:r>
        <w:rPr>
          <w:b/>
          <w:bCs/>
          <w:color w:val="000000"/>
          <w:spacing w:val="-5"/>
          <w:sz w:val="24"/>
          <w:szCs w:val="24"/>
        </w:rPr>
        <w:t>0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4"/>
          <w:sz w:val="24"/>
          <w:szCs w:val="24"/>
        </w:rPr>
        <w:t>dị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NH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7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Al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6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position w:val="-3"/>
          <w:sz w:val="16"/>
          <w:szCs w:val="16"/>
        </w:rPr>
        <w:t>4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9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ế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8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5"/>
          <w:sz w:val="24"/>
          <w:szCs w:val="24"/>
        </w:rPr>
        <w:t>ằ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4"/>
          <w:sz w:val="24"/>
          <w:szCs w:val="24"/>
        </w:rPr>
        <w:t>dun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4"/>
          <w:sz w:val="24"/>
          <w:szCs w:val="24"/>
        </w:rPr>
        <w:t>dị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ụ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6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 xml:space="preserve"> v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 xml:space="preserve"> 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 xml:space="preserve"> 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8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ó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đ</w:t>
      </w:r>
      <w:r>
        <w:rPr>
          <w:color w:val="000000"/>
          <w:spacing w:val="-5"/>
          <w:sz w:val="24"/>
          <w:szCs w:val="24"/>
        </w:rPr>
        <w:t>ế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ôn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7"/>
          <w:sz w:val="24"/>
          <w:szCs w:val="24"/>
        </w:rPr>
        <w:t>đổ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rắ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ồ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position w:val="-3"/>
          <w:sz w:val="16"/>
          <w:szCs w:val="16"/>
        </w:rPr>
        <w:t>4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8"/>
          <w:sz w:val="24"/>
          <w:szCs w:val="24"/>
        </w:rPr>
        <w:t>ầ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8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90" w:right="47" w:firstLine="209"/>
        <w:jc w:val="center"/>
        <w:rPr>
          <w:color w:val="000000"/>
        </w:rPr>
      </w:pP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</w:rPr>
        <w:t>H</w:t>
      </w:r>
      <w:r>
        <w:rPr>
          <w:b/>
          <w:bCs/>
          <w:color w:val="000000"/>
          <w:spacing w:val="-1"/>
        </w:rPr>
        <w:t>Ầ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spacing w:val="1"/>
        </w:rPr>
        <w:t>II</w:t>
      </w:r>
      <w:r>
        <w:rPr>
          <w:b/>
          <w:bCs/>
          <w:color w:val="000000"/>
        </w:rPr>
        <w:t>: B</w:t>
      </w:r>
      <w:r>
        <w:rPr>
          <w:b/>
          <w:bCs/>
          <w:color w:val="000000"/>
          <w:spacing w:val="-3"/>
        </w:rPr>
        <w:t>À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Ậ</w:t>
      </w:r>
      <w:r>
        <w:rPr>
          <w:b/>
          <w:bCs/>
          <w:color w:val="000000"/>
        </w:rPr>
        <w:t>P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RẮ</w:t>
      </w: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-1"/>
        </w:rPr>
        <w:t xml:space="preserve"> N</w:t>
      </w:r>
      <w:r>
        <w:rPr>
          <w:b/>
          <w:bCs/>
          <w:color w:val="000000"/>
        </w:rPr>
        <w:t>GH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ỆM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TỔ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G HỢP K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M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LO</w:t>
      </w:r>
      <w:r>
        <w:rPr>
          <w:b/>
          <w:bCs/>
          <w:color w:val="000000"/>
          <w:spacing w:val="-1"/>
        </w:rPr>
        <w:t>Ạ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2"/>
        </w:rPr>
        <w:t>K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ỀM</w:t>
      </w:r>
      <w:r>
        <w:rPr>
          <w:b/>
          <w:bCs/>
          <w:color w:val="000000"/>
          <w:spacing w:val="-3"/>
        </w:rPr>
        <w:t xml:space="preserve"> </w:t>
      </w:r>
      <w:r>
        <w:rPr>
          <w:b/>
          <w:bCs/>
          <w:color w:val="000000"/>
        </w:rPr>
        <w:t>–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K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M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LO</w:t>
      </w:r>
      <w:r>
        <w:rPr>
          <w:b/>
          <w:bCs/>
          <w:color w:val="000000"/>
          <w:spacing w:val="-1"/>
        </w:rPr>
        <w:t>Ạ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2"/>
        </w:rPr>
        <w:t>K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ỀM</w:t>
      </w:r>
      <w:r>
        <w:rPr>
          <w:b/>
          <w:bCs/>
          <w:color w:val="000000"/>
          <w:spacing w:val="-3"/>
        </w:rPr>
        <w:t xml:space="preserve"> </w:t>
      </w:r>
      <w:r>
        <w:rPr>
          <w:b/>
          <w:bCs/>
          <w:color w:val="000000"/>
        </w:rPr>
        <w:t>THỔ –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HÔM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1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Nhữ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nhóm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z w:val="24"/>
          <w:szCs w:val="24"/>
        </w:rPr>
        <w:t>A của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z w:val="24"/>
          <w:szCs w:val="24"/>
        </w:rPr>
        <w:t>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uần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hoàn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heo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ì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ự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z w:val="24"/>
          <w:szCs w:val="24"/>
        </w:rPr>
        <w:t>ần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của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.                                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án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oxi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hoá.                                                             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hạt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nhân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tử.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1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2: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ạnh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Na, K,</w:t>
      </w:r>
      <w:r>
        <w:rPr>
          <w:color w:val="000000"/>
          <w:spacing w:val="1"/>
          <w:sz w:val="24"/>
          <w:szCs w:val="24"/>
        </w:rPr>
        <w:t xml:space="preserve"> Cs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</w:t>
      </w:r>
      <w:r w:rsidRPr="00A93363">
        <w:rPr>
          <w:color w:val="000000"/>
          <w:spacing w:val="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Na.                               </w:t>
      </w:r>
      <w:r w:rsidRPr="00A93363">
        <w:rPr>
          <w:color w:val="000000"/>
          <w:spacing w:val="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K.                                </w:t>
      </w:r>
      <w:r w:rsidRPr="00A93363">
        <w:rPr>
          <w:color w:val="000000"/>
          <w:spacing w:val="5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Cs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z w:val="24"/>
          <w:szCs w:val="24"/>
          <w:lang w:val="fr-FR"/>
        </w:rPr>
        <w:t>Câu</w:t>
      </w:r>
      <w:r w:rsidRPr="00A93363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b/>
          <w:bCs/>
          <w:color w:val="000000"/>
          <w:sz w:val="24"/>
          <w:szCs w:val="24"/>
          <w:lang w:val="fr-FR"/>
        </w:rPr>
        <w:t>3:</w:t>
      </w:r>
      <w:r w:rsidRPr="00A93363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Nhữ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9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đặc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</w:t>
      </w:r>
      <w:r w:rsidRPr="00A93363">
        <w:rPr>
          <w:color w:val="000000"/>
          <w:spacing w:val="3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ểm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nào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s</w:t>
      </w:r>
      <w:r w:rsidRPr="00A93363">
        <w:rPr>
          <w:color w:val="000000"/>
          <w:sz w:val="24"/>
          <w:szCs w:val="24"/>
          <w:lang w:val="fr-FR"/>
        </w:rPr>
        <w:t>au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</w:t>
      </w:r>
      <w:r w:rsidRPr="00A93363">
        <w:rPr>
          <w:color w:val="000000"/>
          <w:spacing w:val="4"/>
          <w:sz w:val="24"/>
          <w:szCs w:val="24"/>
          <w:lang w:val="fr-FR"/>
        </w:rPr>
        <w:t>â</w:t>
      </w:r>
      <w:r w:rsidRPr="00A93363">
        <w:rPr>
          <w:color w:val="000000"/>
          <w:sz w:val="24"/>
          <w:szCs w:val="24"/>
          <w:lang w:val="fr-FR"/>
        </w:rPr>
        <w:t>y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 chu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cho các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k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oại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nhóm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3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A?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lớ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ec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ron.                                                    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án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ử.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hạt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nhân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của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ử.                        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chấ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4: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ạnh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ất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ả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ân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â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dễ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nóng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nên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z w:val="24"/>
          <w:szCs w:val="24"/>
        </w:rPr>
        <w:t>ễ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như</w:t>
      </w:r>
      <w:r>
        <w:rPr>
          <w:color w:val="000000"/>
          <w:spacing w:val="3"/>
          <w:sz w:val="24"/>
          <w:szCs w:val="24"/>
        </w:rPr>
        <w:t>ờ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ec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ron.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nhẹ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nên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dễ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như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ec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n.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năng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position w:val="-3"/>
          <w:sz w:val="16"/>
          <w:szCs w:val="16"/>
        </w:rPr>
        <w:t>1</w:t>
      </w:r>
      <w:r>
        <w:rPr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nhỏ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hấ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chỉ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1"/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+1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ợp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chấ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5: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Nhận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kh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4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đúng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về 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hế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ạo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nóng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z w:val="24"/>
          <w:szCs w:val="24"/>
        </w:rPr>
        <w:t>ùng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ết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áo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Dù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ều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chế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ột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ếm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ằng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hư</w:t>
      </w:r>
      <w:r>
        <w:rPr>
          <w:color w:val="000000"/>
          <w:spacing w:val="3"/>
          <w:sz w:val="24"/>
          <w:szCs w:val="24"/>
        </w:rPr>
        <w:t>ơ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ệ</w:t>
      </w:r>
      <w:r>
        <w:rPr>
          <w:color w:val="000000"/>
          <w:sz w:val="24"/>
          <w:szCs w:val="24"/>
        </w:rPr>
        <w:t>n.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bảo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vệ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dùng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chế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ạo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ế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qua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6: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bảo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ản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ngâm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chú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 xml:space="preserve">c.                  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58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âm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chú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li</w:t>
      </w:r>
      <w:r>
        <w:rPr>
          <w:color w:val="000000"/>
          <w:sz w:val="24"/>
          <w:szCs w:val="24"/>
        </w:rPr>
        <w:t xml:space="preserve">c.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ữ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chú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ọ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ậ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 xml:space="preserve">n.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ngâm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chú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dầu hoả.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7: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nóng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cấu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ạo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ạ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ti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ậ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hư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âm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đối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rỗ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khối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ê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hỏ.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rất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ạnh.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ực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li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kết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ạ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ti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é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ền.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  <w:lang w:val="fr-FR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8:</w:t>
      </w:r>
      <w:r>
        <w:rPr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Hoà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an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hoàn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oàn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1,36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am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ềm kế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nhau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rong nhóm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3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0,56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</w:t>
      </w:r>
      <w:r>
        <w:rPr>
          <w:color w:val="000000"/>
          <w:sz w:val="24"/>
          <w:szCs w:val="24"/>
        </w:rPr>
        <w:t>t khí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9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(đk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c).</w:t>
      </w:r>
      <w:r>
        <w:rPr>
          <w:color w:val="000000"/>
          <w:spacing w:val="-6"/>
          <w:sz w:val="24"/>
          <w:szCs w:val="24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2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k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oại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đó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position w:val="-1"/>
          <w:sz w:val="24"/>
          <w:szCs w:val="24"/>
          <w:lang w:val="fr-FR"/>
        </w:rPr>
        <w:t>A.</w:t>
      </w:r>
      <w:r w:rsidRPr="00A93363">
        <w:rPr>
          <w:color w:val="000000"/>
          <w:spacing w:val="1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-1"/>
          <w:sz w:val="24"/>
          <w:szCs w:val="24"/>
          <w:lang w:val="fr-FR"/>
        </w:rPr>
        <w:t>L</w:t>
      </w:r>
      <w:r w:rsidRPr="00A93363">
        <w:rPr>
          <w:color w:val="000000"/>
          <w:spacing w:val="1"/>
          <w:position w:val="-1"/>
          <w:sz w:val="24"/>
          <w:szCs w:val="24"/>
          <w:lang w:val="fr-FR"/>
        </w:rPr>
        <w:t>i</w:t>
      </w:r>
      <w:r w:rsidRPr="00A93363">
        <w:rPr>
          <w:color w:val="000000"/>
          <w:position w:val="-1"/>
          <w:sz w:val="24"/>
          <w:szCs w:val="24"/>
          <w:lang w:val="fr-FR"/>
        </w:rPr>
        <w:t>,</w:t>
      </w:r>
      <w:r w:rsidRPr="00A93363">
        <w:rPr>
          <w:color w:val="000000"/>
          <w:spacing w:val="-3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position w:val="-1"/>
          <w:sz w:val="24"/>
          <w:szCs w:val="24"/>
          <w:lang w:val="fr-FR"/>
        </w:rPr>
        <w:t>N</w:t>
      </w:r>
      <w:r w:rsidRPr="00A93363">
        <w:rPr>
          <w:color w:val="000000"/>
          <w:position w:val="-1"/>
          <w:sz w:val="24"/>
          <w:szCs w:val="24"/>
          <w:lang w:val="fr-FR"/>
        </w:rPr>
        <w:t xml:space="preserve">a.                         </w:t>
      </w:r>
      <w:r w:rsidRPr="00A93363">
        <w:rPr>
          <w:color w:val="000000"/>
          <w:spacing w:val="24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position w:val="-1"/>
          <w:sz w:val="24"/>
          <w:szCs w:val="24"/>
          <w:lang w:val="fr-FR"/>
        </w:rPr>
        <w:t>B</w:t>
      </w:r>
      <w:r w:rsidRPr="00A93363">
        <w:rPr>
          <w:color w:val="000000"/>
          <w:position w:val="-1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-1"/>
          <w:sz w:val="24"/>
          <w:szCs w:val="24"/>
          <w:lang w:val="fr-FR"/>
        </w:rPr>
        <w:t xml:space="preserve">Na, K.                          </w:t>
      </w:r>
      <w:r w:rsidRPr="00A93363">
        <w:rPr>
          <w:color w:val="000000"/>
          <w:spacing w:val="20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-1"/>
          <w:sz w:val="24"/>
          <w:szCs w:val="24"/>
          <w:lang w:val="fr-FR"/>
        </w:rPr>
        <w:t>C</w:t>
      </w:r>
      <w:r w:rsidRPr="00A93363">
        <w:rPr>
          <w:color w:val="000000"/>
          <w:position w:val="-1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-1"/>
          <w:sz w:val="24"/>
          <w:szCs w:val="24"/>
          <w:lang w:val="fr-FR"/>
        </w:rPr>
        <w:t>K,</w:t>
      </w:r>
      <w:r w:rsidRPr="00A93363">
        <w:rPr>
          <w:color w:val="000000"/>
          <w:spacing w:val="-2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-1"/>
          <w:sz w:val="24"/>
          <w:szCs w:val="24"/>
          <w:lang w:val="fr-FR"/>
        </w:rPr>
        <w:t>Rb</w:t>
      </w:r>
      <w:r w:rsidRPr="00A93363">
        <w:rPr>
          <w:color w:val="000000"/>
          <w:position w:val="-1"/>
          <w:sz w:val="24"/>
          <w:szCs w:val="24"/>
          <w:lang w:val="fr-FR"/>
        </w:rPr>
        <w:t xml:space="preserve">.                          </w:t>
      </w:r>
      <w:r w:rsidRPr="00A93363">
        <w:rPr>
          <w:color w:val="000000"/>
          <w:spacing w:val="12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-1"/>
          <w:sz w:val="24"/>
          <w:szCs w:val="24"/>
          <w:lang w:val="fr-FR"/>
        </w:rPr>
        <w:t>D.</w:t>
      </w:r>
      <w:r w:rsidRPr="00A93363">
        <w:rPr>
          <w:color w:val="000000"/>
          <w:spacing w:val="-2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-1"/>
          <w:sz w:val="24"/>
          <w:szCs w:val="24"/>
          <w:lang w:val="fr-FR"/>
        </w:rPr>
        <w:t>Rb</w:t>
      </w:r>
      <w:r w:rsidRPr="00A93363">
        <w:rPr>
          <w:color w:val="000000"/>
          <w:position w:val="-1"/>
          <w:sz w:val="24"/>
          <w:szCs w:val="24"/>
          <w:lang w:val="fr-FR"/>
        </w:rPr>
        <w:t>,</w:t>
      </w:r>
      <w:r w:rsidRPr="00A93363">
        <w:rPr>
          <w:color w:val="000000"/>
          <w:spacing w:val="-3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-1"/>
          <w:sz w:val="24"/>
          <w:szCs w:val="24"/>
          <w:lang w:val="fr-FR"/>
        </w:rPr>
        <w:t>Cs</w:t>
      </w:r>
      <w:r w:rsidRPr="00A93363">
        <w:rPr>
          <w:color w:val="000000"/>
          <w:position w:val="-1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z w:val="24"/>
          <w:szCs w:val="24"/>
          <w:lang w:val="fr-FR"/>
        </w:rPr>
        <w:t>Câu</w:t>
      </w:r>
      <w:r w:rsidRPr="00A93363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b/>
          <w:bCs/>
          <w:color w:val="000000"/>
          <w:sz w:val="24"/>
          <w:szCs w:val="24"/>
          <w:lang w:val="fr-FR"/>
        </w:rPr>
        <w:t xml:space="preserve">9: </w:t>
      </w:r>
      <w:r w:rsidRPr="00A93363">
        <w:rPr>
          <w:color w:val="000000"/>
          <w:spacing w:val="-5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on Na</w:t>
      </w:r>
      <w:r w:rsidRPr="00A93363">
        <w:rPr>
          <w:color w:val="000000"/>
          <w:position w:val="11"/>
          <w:sz w:val="16"/>
          <w:szCs w:val="16"/>
          <w:lang w:val="fr-FR"/>
        </w:rPr>
        <w:t>+</w:t>
      </w:r>
      <w:r w:rsidRPr="00A93363">
        <w:rPr>
          <w:color w:val="000000"/>
          <w:spacing w:val="18"/>
          <w:position w:val="11"/>
          <w:sz w:val="16"/>
          <w:szCs w:val="16"/>
          <w:lang w:val="fr-FR"/>
        </w:rPr>
        <w:t xml:space="preserve"> </w:t>
      </w:r>
      <w:r w:rsidRPr="00A93363">
        <w:rPr>
          <w:b/>
          <w:bCs/>
          <w:color w:val="000000"/>
          <w:spacing w:val="-6"/>
          <w:sz w:val="24"/>
          <w:szCs w:val="24"/>
          <w:lang w:val="fr-FR"/>
        </w:rPr>
        <w:t>kh</w:t>
      </w:r>
      <w:r w:rsidRPr="00A93363">
        <w:rPr>
          <w:b/>
          <w:bCs/>
          <w:color w:val="000000"/>
          <w:spacing w:val="-5"/>
          <w:sz w:val="24"/>
          <w:szCs w:val="24"/>
          <w:lang w:val="fr-FR"/>
        </w:rPr>
        <w:t>ô</w:t>
      </w:r>
      <w:r w:rsidRPr="00A93363">
        <w:rPr>
          <w:b/>
          <w:bCs/>
          <w:color w:val="000000"/>
          <w:spacing w:val="-6"/>
          <w:sz w:val="24"/>
          <w:szCs w:val="24"/>
          <w:lang w:val="fr-FR"/>
        </w:rPr>
        <w:t>n</w:t>
      </w:r>
      <w:r w:rsidRPr="00A93363">
        <w:rPr>
          <w:b/>
          <w:bCs/>
          <w:color w:val="000000"/>
          <w:sz w:val="24"/>
          <w:szCs w:val="24"/>
          <w:lang w:val="fr-FR"/>
        </w:rPr>
        <w:t>g</w:t>
      </w:r>
      <w:r w:rsidRPr="00A93363">
        <w:rPr>
          <w:b/>
          <w:bCs/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pacing w:val="3"/>
          <w:sz w:val="24"/>
          <w:szCs w:val="24"/>
          <w:lang w:val="fr-FR"/>
        </w:rPr>
        <w:t>ồ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ại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rong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p</w:t>
      </w:r>
      <w:r w:rsidRPr="00A93363">
        <w:rPr>
          <w:color w:val="000000"/>
          <w:sz w:val="24"/>
          <w:szCs w:val="24"/>
          <w:lang w:val="fr-FR"/>
        </w:rPr>
        <w:t>hản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ứ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nào </w:t>
      </w:r>
      <w:r w:rsidRPr="00A93363">
        <w:rPr>
          <w:color w:val="000000"/>
          <w:spacing w:val="1"/>
          <w:sz w:val="24"/>
          <w:szCs w:val="24"/>
          <w:lang w:val="fr-FR"/>
        </w:rPr>
        <w:t>s</w:t>
      </w:r>
      <w:r w:rsidRPr="00A93363">
        <w:rPr>
          <w:color w:val="000000"/>
          <w:sz w:val="24"/>
          <w:szCs w:val="24"/>
          <w:lang w:val="fr-FR"/>
        </w:rPr>
        <w:t>au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</w:t>
      </w:r>
      <w:r w:rsidRPr="00A93363">
        <w:rPr>
          <w:color w:val="000000"/>
          <w:spacing w:val="4"/>
          <w:sz w:val="24"/>
          <w:szCs w:val="24"/>
          <w:lang w:val="fr-FR"/>
        </w:rPr>
        <w:t>â</w:t>
      </w:r>
      <w:r w:rsidRPr="00A93363">
        <w:rPr>
          <w:color w:val="000000"/>
          <w:spacing w:val="-7"/>
          <w:sz w:val="24"/>
          <w:szCs w:val="24"/>
          <w:lang w:val="fr-FR"/>
        </w:rPr>
        <w:t>y</w:t>
      </w:r>
      <w:r w:rsidRPr="00A93363">
        <w:rPr>
          <w:color w:val="000000"/>
          <w:sz w:val="24"/>
          <w:szCs w:val="24"/>
          <w:lang w:val="fr-FR"/>
        </w:rPr>
        <w:t>?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w w:val="99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NaOH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pacing w:val="2"/>
          <w:sz w:val="24"/>
          <w:szCs w:val="24"/>
          <w:lang w:val="fr-FR"/>
        </w:rPr>
        <w:t>á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dụ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</w:t>
      </w:r>
      <w:r w:rsidRPr="00A93363">
        <w:rPr>
          <w:color w:val="000000"/>
          <w:spacing w:val="1"/>
          <w:sz w:val="24"/>
          <w:szCs w:val="24"/>
          <w:lang w:val="fr-FR"/>
        </w:rPr>
        <w:t>ớ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H</w:t>
      </w:r>
      <w:r w:rsidRPr="00A93363">
        <w:rPr>
          <w:color w:val="000000"/>
          <w:spacing w:val="1"/>
          <w:sz w:val="24"/>
          <w:szCs w:val="24"/>
          <w:lang w:val="fr-FR"/>
        </w:rPr>
        <w:t>Cl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    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2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OH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ác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dụ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</w:t>
      </w:r>
      <w:r w:rsidRPr="00A93363">
        <w:rPr>
          <w:color w:val="000000"/>
          <w:spacing w:val="1"/>
          <w:sz w:val="24"/>
          <w:szCs w:val="24"/>
          <w:lang w:val="fr-FR"/>
        </w:rPr>
        <w:t>ớ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4"/>
          <w:w w:val="99"/>
          <w:sz w:val="24"/>
          <w:szCs w:val="24"/>
          <w:lang w:val="fr-FR"/>
        </w:rPr>
        <w:t>C</w:t>
      </w:r>
      <w:r w:rsidRPr="00A93363">
        <w:rPr>
          <w:color w:val="000000"/>
          <w:w w:val="99"/>
          <w:sz w:val="24"/>
          <w:szCs w:val="24"/>
          <w:lang w:val="fr-FR"/>
        </w:rPr>
        <w:t>u</w:t>
      </w:r>
      <w:r w:rsidRPr="00A93363">
        <w:rPr>
          <w:color w:val="000000"/>
          <w:spacing w:val="1"/>
          <w:w w:val="99"/>
          <w:sz w:val="24"/>
          <w:szCs w:val="24"/>
          <w:lang w:val="fr-FR"/>
        </w:rPr>
        <w:t>Cl</w:t>
      </w:r>
      <w:r w:rsidRPr="00A93363">
        <w:rPr>
          <w:color w:val="000000"/>
          <w:spacing w:val="2"/>
          <w:w w:val="99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w w:val="99"/>
          <w:sz w:val="24"/>
          <w:szCs w:val="24"/>
          <w:lang w:val="fr-FR"/>
        </w:rPr>
        <w:t xml:space="preserve">. 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pacing w:val="1"/>
          <w:w w:val="99"/>
          <w:sz w:val="24"/>
          <w:szCs w:val="24"/>
          <w:lang w:val="fr-FR"/>
        </w:rPr>
        <w:t>C</w:t>
      </w:r>
      <w:r w:rsidRPr="00A93363">
        <w:rPr>
          <w:color w:val="000000"/>
          <w:w w:val="99"/>
          <w:sz w:val="24"/>
          <w:szCs w:val="24"/>
          <w:lang w:val="fr-FR"/>
        </w:rPr>
        <w:t>.</w:t>
      </w:r>
      <w:r w:rsidRPr="00A93363">
        <w:rPr>
          <w:color w:val="00000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p</w:t>
      </w:r>
      <w:r w:rsidRPr="00A93363">
        <w:rPr>
          <w:color w:val="000000"/>
          <w:sz w:val="24"/>
          <w:szCs w:val="24"/>
          <w:lang w:val="fr-FR"/>
        </w:rPr>
        <w:t>hân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3"/>
          <w:sz w:val="24"/>
          <w:szCs w:val="24"/>
          <w:lang w:val="fr-FR"/>
        </w:rPr>
        <w:t>u</w:t>
      </w:r>
      <w:r w:rsidRPr="00A93363">
        <w:rPr>
          <w:color w:val="000000"/>
          <w:sz w:val="24"/>
          <w:szCs w:val="24"/>
          <w:lang w:val="fr-FR"/>
        </w:rPr>
        <w:t>ỷ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aH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position w:val="-3"/>
          <w:sz w:val="16"/>
          <w:szCs w:val="16"/>
          <w:lang w:val="fr-FR"/>
        </w:rPr>
        <w:t>3</w:t>
      </w:r>
      <w:r w:rsidRPr="00A93363">
        <w:rPr>
          <w:color w:val="000000"/>
          <w:spacing w:val="13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b</w:t>
      </w:r>
      <w:r w:rsidRPr="00A93363">
        <w:rPr>
          <w:color w:val="000000"/>
          <w:spacing w:val="2"/>
          <w:sz w:val="24"/>
          <w:szCs w:val="24"/>
          <w:lang w:val="fr-FR"/>
        </w:rPr>
        <w:t>ằ</w:t>
      </w:r>
      <w:r w:rsidRPr="00A93363">
        <w:rPr>
          <w:color w:val="000000"/>
          <w:sz w:val="24"/>
          <w:szCs w:val="24"/>
          <w:lang w:val="fr-FR"/>
        </w:rPr>
        <w:t>ng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nh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ệ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</w:t>
      </w:r>
      <w:r w:rsidRPr="00A93363">
        <w:rPr>
          <w:color w:val="000000"/>
          <w:spacing w:val="2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ện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p</w:t>
      </w:r>
      <w:r w:rsidRPr="00A93363">
        <w:rPr>
          <w:color w:val="000000"/>
          <w:sz w:val="24"/>
          <w:szCs w:val="24"/>
          <w:lang w:val="fr-FR"/>
        </w:rPr>
        <w:t>hân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2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OH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nó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3"/>
          <w:sz w:val="24"/>
          <w:szCs w:val="24"/>
          <w:lang w:val="fr-FR"/>
        </w:rPr>
        <w:t>h</w:t>
      </w:r>
      <w:r w:rsidRPr="00A93363">
        <w:rPr>
          <w:color w:val="000000"/>
          <w:spacing w:val="4"/>
          <w:sz w:val="24"/>
          <w:szCs w:val="24"/>
          <w:lang w:val="fr-FR"/>
        </w:rPr>
        <w:t>ả</w:t>
      </w:r>
      <w:r w:rsidRPr="00A93363">
        <w:rPr>
          <w:color w:val="000000"/>
          <w:spacing w:val="-4"/>
          <w:sz w:val="24"/>
          <w:szCs w:val="24"/>
          <w:lang w:val="fr-FR"/>
        </w:rPr>
        <w:t>y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z w:val="24"/>
          <w:szCs w:val="24"/>
          <w:lang w:val="fr-FR"/>
        </w:rPr>
        <w:t>Câu</w:t>
      </w:r>
      <w:r w:rsidRPr="00A93363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b/>
          <w:bCs/>
          <w:color w:val="000000"/>
          <w:sz w:val="24"/>
          <w:szCs w:val="24"/>
          <w:lang w:val="fr-FR"/>
        </w:rPr>
        <w:t>10:</w:t>
      </w:r>
      <w:r w:rsidRPr="00A93363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P</w:t>
      </w:r>
      <w:r w:rsidRPr="00A93363">
        <w:rPr>
          <w:color w:val="000000"/>
          <w:sz w:val="24"/>
          <w:szCs w:val="24"/>
          <w:lang w:val="fr-FR"/>
        </w:rPr>
        <w:t>hư</w:t>
      </w:r>
      <w:r w:rsidRPr="00A93363">
        <w:rPr>
          <w:color w:val="000000"/>
          <w:spacing w:val="1"/>
          <w:sz w:val="24"/>
          <w:szCs w:val="24"/>
          <w:lang w:val="fr-FR"/>
        </w:rPr>
        <w:t>ơ</w:t>
      </w:r>
      <w:r w:rsidRPr="00A93363">
        <w:rPr>
          <w:color w:val="000000"/>
          <w:sz w:val="24"/>
          <w:szCs w:val="24"/>
          <w:lang w:val="fr-FR"/>
        </w:rPr>
        <w:t>ng</w:t>
      </w:r>
      <w:r w:rsidRPr="00A93363">
        <w:rPr>
          <w:color w:val="000000"/>
          <w:spacing w:val="-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r</w:t>
      </w:r>
      <w:r w:rsidRPr="00A93363">
        <w:rPr>
          <w:color w:val="000000"/>
          <w:spacing w:val="1"/>
          <w:sz w:val="24"/>
          <w:szCs w:val="24"/>
          <w:lang w:val="fr-FR"/>
        </w:rPr>
        <w:t>ì</w:t>
      </w:r>
      <w:r w:rsidRPr="00A93363">
        <w:rPr>
          <w:color w:val="000000"/>
          <w:sz w:val="24"/>
          <w:szCs w:val="24"/>
          <w:lang w:val="fr-FR"/>
        </w:rPr>
        <w:t>nh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3"/>
          <w:sz w:val="24"/>
          <w:szCs w:val="24"/>
          <w:lang w:val="fr-FR"/>
        </w:rPr>
        <w:t>o</w:t>
      </w:r>
      <w:r w:rsidRPr="00A93363">
        <w:rPr>
          <w:color w:val="000000"/>
          <w:sz w:val="24"/>
          <w:szCs w:val="24"/>
          <w:lang w:val="fr-FR"/>
        </w:rPr>
        <w:t>á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học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nào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dư</w:t>
      </w:r>
      <w:r w:rsidRPr="00A93363">
        <w:rPr>
          <w:color w:val="000000"/>
          <w:spacing w:val="1"/>
          <w:sz w:val="24"/>
          <w:szCs w:val="24"/>
          <w:lang w:val="fr-FR"/>
        </w:rPr>
        <w:t>ớ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</w:t>
      </w:r>
      <w:r w:rsidRPr="00A93363">
        <w:rPr>
          <w:color w:val="000000"/>
          <w:spacing w:val="4"/>
          <w:sz w:val="24"/>
          <w:szCs w:val="24"/>
          <w:lang w:val="fr-FR"/>
        </w:rPr>
        <w:t>â</w:t>
      </w:r>
      <w:r w:rsidRPr="00A93363">
        <w:rPr>
          <w:color w:val="000000"/>
          <w:sz w:val="24"/>
          <w:szCs w:val="24"/>
          <w:lang w:val="fr-FR"/>
        </w:rPr>
        <w:t>y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b/>
          <w:bCs/>
          <w:color w:val="000000"/>
          <w:spacing w:val="1"/>
          <w:sz w:val="24"/>
          <w:szCs w:val="24"/>
          <w:lang w:val="fr-FR"/>
        </w:rPr>
        <w:t>kh</w:t>
      </w:r>
      <w:r w:rsidRPr="00A93363">
        <w:rPr>
          <w:b/>
          <w:bCs/>
          <w:color w:val="000000"/>
          <w:sz w:val="24"/>
          <w:szCs w:val="24"/>
          <w:lang w:val="fr-FR"/>
        </w:rPr>
        <w:t>ô</w:t>
      </w:r>
      <w:r w:rsidRPr="00A93363">
        <w:rPr>
          <w:b/>
          <w:bCs/>
          <w:color w:val="000000"/>
          <w:spacing w:val="1"/>
          <w:sz w:val="24"/>
          <w:szCs w:val="24"/>
          <w:lang w:val="fr-FR"/>
        </w:rPr>
        <w:t>n</w:t>
      </w:r>
      <w:r w:rsidRPr="00A93363">
        <w:rPr>
          <w:b/>
          <w:bCs/>
          <w:color w:val="000000"/>
          <w:sz w:val="24"/>
          <w:szCs w:val="24"/>
          <w:lang w:val="fr-FR"/>
        </w:rPr>
        <w:t>g</w:t>
      </w:r>
      <w:r w:rsidRPr="00A93363">
        <w:rPr>
          <w:b/>
          <w:bCs/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đún</w:t>
      </w:r>
      <w:r w:rsidRPr="00A93363">
        <w:rPr>
          <w:color w:val="000000"/>
          <w:spacing w:val="-2"/>
          <w:sz w:val="24"/>
          <w:szCs w:val="24"/>
          <w:lang w:val="fr-FR"/>
        </w:rPr>
        <w:t>g</w:t>
      </w:r>
      <w:r w:rsidRPr="00A93363">
        <w:rPr>
          <w:color w:val="000000"/>
          <w:sz w:val="24"/>
          <w:szCs w:val="24"/>
          <w:lang w:val="fr-FR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2NaH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2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2KOH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4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FF6412" wp14:editId="28AEEC38">
                <wp:simplePos x="0" y="0"/>
                <wp:positionH relativeFrom="page">
                  <wp:posOffset>1878965</wp:posOffset>
                </wp:positionH>
                <wp:positionV relativeFrom="paragraph">
                  <wp:posOffset>144145</wp:posOffset>
                </wp:positionV>
                <wp:extent cx="510540" cy="87630"/>
                <wp:effectExtent l="2540" t="1270" r="1270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267" w:rsidRDefault="00433267" w:rsidP="004332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9" w:lineRule="exact"/>
                              <w:ind w:right="-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ó</w:t>
                            </w:r>
                            <w:r>
                              <w:rPr>
                                <w:i/>
                                <w:iCs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ă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8" type="#_x0000_t202" style="position:absolute;left:0;text-align:left;margin-left:147.95pt;margin-top:11.35pt;width:40.2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" o:allowincell="f" filled="f" stroked="f">
                <v:textbox inset="0,0,0,0">
                  <w:txbxContent>
                    <w:p w:rsidR="00433267" w:rsidRDefault="00433267" w:rsidP="004332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9" w:lineRule="exact"/>
                        <w:ind w:right="-41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pacing w:val="-1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ó</w:t>
                      </w:r>
                      <w:r>
                        <w:rPr>
                          <w:i/>
                          <w:iCs/>
                          <w:spacing w:val="1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à</w:t>
                      </w:r>
                      <w:r>
                        <w:rPr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spacing w:val="-2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ă</w:t>
                      </w:r>
                      <w:r>
                        <w:rPr>
                          <w:sz w:val="14"/>
                          <w:szCs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2Na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7"/>
          <w:w w:val="99"/>
          <w:position w:val="-10"/>
          <w:sz w:val="14"/>
          <w:szCs w:val="14"/>
        </w:rPr>
        <w:t>t</w:t>
      </w:r>
      <w:r>
        <w:rPr>
          <w:color w:val="000000"/>
          <w:position w:val="-4"/>
          <w:sz w:val="10"/>
          <w:szCs w:val="10"/>
        </w:rPr>
        <w:t>0</w:t>
      </w:r>
      <w:r>
        <w:rPr>
          <w:rFonts w:ascii="Symbol" w:hAnsi="Symbol" w:cs="Symbol"/>
          <w:color w:val="000000"/>
          <w:spacing w:val="3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7"/>
          <w:sz w:val="24"/>
          <w:szCs w:val="24"/>
        </w:rPr>
        <w:t></w:t>
      </w:r>
      <w:r>
        <w:rPr>
          <w:i/>
          <w:iCs/>
          <w:color w:val="000000"/>
          <w:spacing w:val="-48"/>
          <w:position w:val="11"/>
          <w:sz w:val="14"/>
          <w:szCs w:val="14"/>
        </w:rPr>
        <w:t>đ</w:t>
      </w:r>
      <w:r>
        <w:rPr>
          <w:rFonts w:ascii="Symbol" w:hAnsi="Symbol" w:cs="Symbol"/>
          <w:color w:val="000000"/>
          <w:spacing w:val="-194"/>
          <w:sz w:val="24"/>
          <w:szCs w:val="24"/>
        </w:rPr>
        <w:t></w:t>
      </w:r>
      <w:r>
        <w:rPr>
          <w:color w:val="000000"/>
          <w:position w:val="11"/>
          <w:sz w:val="14"/>
          <w:szCs w:val="14"/>
        </w:rPr>
        <w:t>p</w:t>
      </w:r>
      <w:r>
        <w:rPr>
          <w:color w:val="000000"/>
          <w:spacing w:val="-9"/>
          <w:position w:val="11"/>
          <w:sz w:val="14"/>
          <w:szCs w:val="14"/>
        </w:rPr>
        <w:t xml:space="preserve"> </w:t>
      </w:r>
      <w:r>
        <w:rPr>
          <w:color w:val="000000"/>
          <w:position w:val="11"/>
          <w:sz w:val="14"/>
          <w:szCs w:val="14"/>
        </w:rPr>
        <w:t>d</w:t>
      </w:r>
      <w:r>
        <w:rPr>
          <w:color w:val="000000"/>
          <w:spacing w:val="-38"/>
          <w:position w:val="11"/>
          <w:sz w:val="14"/>
          <w:szCs w:val="14"/>
        </w:rPr>
        <w:t>d</w:t>
      </w:r>
      <w:r>
        <w:rPr>
          <w:rFonts w:ascii="Symbol" w:hAnsi="Symbol" w:cs="Symbol"/>
          <w:color w:val="000000"/>
          <w:spacing w:val="8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89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2Na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9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2KNO</w:t>
      </w:r>
      <w:r>
        <w:rPr>
          <w:color w:val="000000"/>
          <w:position w:val="-2"/>
          <w:sz w:val="16"/>
          <w:szCs w:val="16"/>
        </w:rPr>
        <w:t>3</w:t>
      </w:r>
      <w:r>
        <w:rPr>
          <w:rFonts w:ascii="Symbol" w:hAnsi="Symbol" w:cs="Symbol"/>
          <w:color w:val="000000"/>
          <w:spacing w:val="3"/>
          <w:position w:val="1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31"/>
          <w:position w:val="1"/>
          <w:sz w:val="24"/>
          <w:szCs w:val="24"/>
        </w:rPr>
        <w:t></w:t>
      </w:r>
      <w:r>
        <w:rPr>
          <w:rFonts w:ascii="Symbol" w:hAnsi="Symbol" w:cs="Symbol"/>
          <w:color w:val="000000"/>
          <w:position w:val="1"/>
          <w:sz w:val="24"/>
          <w:szCs w:val="24"/>
        </w:rPr>
        <w:t></w:t>
      </w:r>
      <w:r>
        <w:rPr>
          <w:color w:val="000000"/>
          <w:spacing w:val="3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2K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+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2</w:t>
      </w:r>
      <w:r>
        <w:rPr>
          <w:color w:val="000000"/>
          <w:spacing w:val="-5"/>
          <w:position w:val="1"/>
          <w:sz w:val="24"/>
          <w:szCs w:val="24"/>
        </w:rPr>
        <w:t>N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10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+</w:t>
      </w:r>
      <w:r>
        <w:rPr>
          <w:color w:val="000000"/>
          <w:spacing w:val="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5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spacing w:val="-8"/>
          <w:position w:val="1"/>
          <w:sz w:val="24"/>
          <w:szCs w:val="24"/>
        </w:rPr>
        <w:t>(</w:t>
      </w:r>
      <w:r>
        <w:rPr>
          <w:color w:val="000000"/>
          <w:spacing w:val="-5"/>
          <w:position w:val="1"/>
          <w:sz w:val="24"/>
          <w:szCs w:val="24"/>
        </w:rPr>
        <w:t>H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3"/>
          <w:position w:val="-2"/>
          <w:sz w:val="16"/>
          <w:szCs w:val="16"/>
        </w:rPr>
        <w:t>3</w:t>
      </w:r>
      <w:r>
        <w:rPr>
          <w:color w:val="000000"/>
          <w:spacing w:val="-8"/>
          <w:position w:val="1"/>
          <w:sz w:val="24"/>
          <w:szCs w:val="24"/>
        </w:rPr>
        <w:t>)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-1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+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N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spacing w:val="-5"/>
          <w:position w:val="-2"/>
          <w:sz w:val="16"/>
          <w:szCs w:val="16"/>
        </w:rPr>
        <w:t>2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36"/>
          <w:position w:val="-2"/>
          <w:sz w:val="16"/>
          <w:szCs w:val="16"/>
        </w:rPr>
        <w:t xml:space="preserve"> </w:t>
      </w:r>
      <w:r>
        <w:rPr>
          <w:rFonts w:ascii="Symbol" w:hAnsi="Symbol" w:cs="Symbol"/>
          <w:color w:val="000000"/>
          <w:position w:val="1"/>
          <w:sz w:val="24"/>
          <w:szCs w:val="24"/>
        </w:rPr>
        <w:t></w:t>
      </w:r>
      <w:r>
        <w:rPr>
          <w:color w:val="000000"/>
          <w:spacing w:val="24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3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+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2</w:t>
      </w:r>
      <w:r>
        <w:rPr>
          <w:color w:val="000000"/>
          <w:spacing w:val="-5"/>
          <w:position w:val="1"/>
          <w:sz w:val="24"/>
          <w:szCs w:val="24"/>
        </w:rPr>
        <w:t>Na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5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  <w:lang w:val="fr-FR"/>
        </w:rPr>
      </w:pPr>
      <w:r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>
        <w:rPr>
          <w:b/>
          <w:bCs/>
          <w:color w:val="000000"/>
          <w:position w:val="1"/>
          <w:sz w:val="24"/>
          <w:szCs w:val="24"/>
        </w:rPr>
        <w:t>u</w:t>
      </w:r>
      <w:r>
        <w:rPr>
          <w:b/>
          <w:bCs/>
          <w:color w:val="000000"/>
          <w:spacing w:val="-5"/>
          <w:position w:val="1"/>
          <w:sz w:val="24"/>
          <w:szCs w:val="24"/>
        </w:rPr>
        <w:t xml:space="preserve"> 11</w:t>
      </w:r>
      <w:r>
        <w:rPr>
          <w:b/>
          <w:bCs/>
          <w:color w:val="000000"/>
          <w:position w:val="1"/>
          <w:sz w:val="24"/>
          <w:szCs w:val="24"/>
        </w:rPr>
        <w:t>:</w:t>
      </w:r>
      <w:r>
        <w:rPr>
          <w:b/>
          <w:bCs/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ho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position w:val="1"/>
          <w:sz w:val="24"/>
          <w:szCs w:val="24"/>
        </w:rPr>
        <w:t>ol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21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vào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position w:val="1"/>
          <w:sz w:val="24"/>
          <w:szCs w:val="24"/>
        </w:rPr>
        <w:t>ch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chứa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b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spacing w:val="3"/>
          <w:position w:val="1"/>
          <w:sz w:val="24"/>
          <w:szCs w:val="24"/>
        </w:rPr>
        <w:t>o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NaOH,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hu đư</w:t>
      </w:r>
      <w:r>
        <w:rPr>
          <w:color w:val="000000"/>
          <w:spacing w:val="1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position w:val="1"/>
          <w:sz w:val="24"/>
          <w:szCs w:val="24"/>
        </w:rPr>
        <w:t>ch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X.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position w:val="1"/>
          <w:sz w:val="24"/>
          <w:szCs w:val="24"/>
        </w:rPr>
        <w:t>ch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X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v</w:t>
      </w:r>
      <w:r>
        <w:rPr>
          <w:color w:val="000000"/>
          <w:position w:val="1"/>
          <w:sz w:val="24"/>
          <w:szCs w:val="24"/>
        </w:rPr>
        <w:t>ừa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ác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dụ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đ</w:t>
      </w:r>
      <w:r>
        <w:rPr>
          <w:color w:val="000000"/>
          <w:position w:val="1"/>
          <w:sz w:val="24"/>
          <w:szCs w:val="24"/>
        </w:rPr>
        <w:t>ư</w:t>
      </w:r>
      <w:r>
        <w:rPr>
          <w:color w:val="000000"/>
          <w:spacing w:val="1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vừa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KOH.</w:t>
      </w:r>
      <w:r>
        <w:rPr>
          <w:color w:val="000000"/>
          <w:spacing w:val="-6"/>
          <w:sz w:val="24"/>
          <w:szCs w:val="24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Quan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 xml:space="preserve">ệ </w:t>
      </w:r>
      <w:r w:rsidRPr="00A93363">
        <w:rPr>
          <w:color w:val="000000"/>
          <w:spacing w:val="-2"/>
          <w:sz w:val="24"/>
          <w:szCs w:val="24"/>
          <w:lang w:val="fr-FR"/>
        </w:rPr>
        <w:t>g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ữa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và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b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&gt;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 xml:space="preserve">.                           </w:t>
      </w:r>
      <w:r w:rsidRPr="00A93363">
        <w:rPr>
          <w:color w:val="000000"/>
          <w:spacing w:val="3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b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&gt;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2</w:t>
      </w:r>
      <w:r w:rsidRPr="00A93363">
        <w:rPr>
          <w:color w:val="000000"/>
          <w:sz w:val="24"/>
          <w:szCs w:val="24"/>
          <w:lang w:val="fr-FR"/>
        </w:rPr>
        <w:t xml:space="preserve">a.                         </w:t>
      </w:r>
      <w:r w:rsidRPr="00A93363">
        <w:rPr>
          <w:color w:val="000000"/>
          <w:spacing w:val="50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C</w:t>
      </w:r>
      <w:r w:rsidRPr="00D745D9">
        <w:rPr>
          <w:color w:val="000000"/>
          <w:sz w:val="24"/>
          <w:szCs w:val="24"/>
          <w:lang w:val="fr-FR"/>
        </w:rPr>
        <w:t>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a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=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b</w:t>
      </w:r>
      <w:r w:rsidRPr="00D745D9">
        <w:rPr>
          <w:color w:val="000000"/>
          <w:sz w:val="24"/>
          <w:szCs w:val="24"/>
          <w:lang w:val="fr-FR"/>
        </w:rPr>
        <w:t xml:space="preserve">.                           </w:t>
      </w:r>
      <w:r w:rsidRPr="00D745D9">
        <w:rPr>
          <w:color w:val="000000"/>
          <w:spacing w:val="29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D.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a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&lt;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b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&lt;</w:t>
      </w:r>
      <w:r w:rsidRPr="00D745D9">
        <w:rPr>
          <w:color w:val="000000"/>
          <w:spacing w:val="-1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3"/>
          <w:sz w:val="24"/>
          <w:szCs w:val="24"/>
          <w:lang w:val="fr-FR"/>
        </w:rPr>
        <w:t>2</w:t>
      </w:r>
      <w:r w:rsidRPr="00D745D9">
        <w:rPr>
          <w:color w:val="000000"/>
          <w:sz w:val="24"/>
          <w:szCs w:val="24"/>
          <w:lang w:val="fr-FR"/>
        </w:rPr>
        <w:t>a.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  <w:lang w:val="fr-FR"/>
        </w:rPr>
      </w:pPr>
      <w:r w:rsidRPr="00D745D9">
        <w:rPr>
          <w:b/>
          <w:bCs/>
          <w:color w:val="000000"/>
          <w:spacing w:val="-7"/>
          <w:sz w:val="24"/>
          <w:szCs w:val="24"/>
          <w:lang w:val="fr-FR"/>
        </w:rPr>
        <w:t>Câ</w:t>
      </w:r>
      <w:r w:rsidRPr="00D745D9">
        <w:rPr>
          <w:b/>
          <w:bCs/>
          <w:color w:val="000000"/>
          <w:sz w:val="24"/>
          <w:szCs w:val="24"/>
          <w:lang w:val="fr-FR"/>
        </w:rPr>
        <w:t>u</w:t>
      </w:r>
      <w:r w:rsidRPr="00D745D9">
        <w:rPr>
          <w:b/>
          <w:bCs/>
          <w:color w:val="000000"/>
          <w:spacing w:val="2"/>
          <w:sz w:val="24"/>
          <w:szCs w:val="24"/>
          <w:lang w:val="fr-FR"/>
        </w:rPr>
        <w:t xml:space="preserve"> </w:t>
      </w:r>
      <w:r w:rsidRPr="00D745D9">
        <w:rPr>
          <w:b/>
          <w:bCs/>
          <w:color w:val="000000"/>
          <w:spacing w:val="-5"/>
          <w:sz w:val="24"/>
          <w:szCs w:val="24"/>
          <w:lang w:val="fr-FR"/>
        </w:rPr>
        <w:t>12</w:t>
      </w:r>
      <w:r w:rsidRPr="00D745D9">
        <w:rPr>
          <w:b/>
          <w:bCs/>
          <w:color w:val="000000"/>
          <w:sz w:val="24"/>
          <w:szCs w:val="24"/>
          <w:lang w:val="fr-FR"/>
        </w:rPr>
        <w:t>:</w:t>
      </w:r>
      <w:r w:rsidRPr="00D745D9">
        <w:rPr>
          <w:b/>
          <w:bCs/>
          <w:color w:val="000000"/>
          <w:spacing w:val="-6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Ph</w:t>
      </w:r>
      <w:r w:rsidRPr="00D745D9">
        <w:rPr>
          <w:color w:val="000000"/>
          <w:sz w:val="24"/>
          <w:szCs w:val="24"/>
          <w:lang w:val="fr-FR"/>
        </w:rPr>
        <w:t>ản</w:t>
      </w:r>
      <w:r w:rsidRPr="00D745D9">
        <w:rPr>
          <w:color w:val="000000"/>
          <w:spacing w:val="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ứ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g</w:t>
      </w:r>
      <w:r w:rsidRPr="00D745D9">
        <w:rPr>
          <w:color w:val="000000"/>
          <w:spacing w:val="1"/>
          <w:sz w:val="24"/>
          <w:szCs w:val="24"/>
          <w:lang w:val="fr-FR"/>
        </w:rPr>
        <w:t xml:space="preserve"> n</w:t>
      </w:r>
      <w:r w:rsidRPr="00D745D9">
        <w:rPr>
          <w:color w:val="000000"/>
          <w:sz w:val="24"/>
          <w:szCs w:val="24"/>
          <w:lang w:val="fr-FR"/>
        </w:rPr>
        <w:t>ào</w:t>
      </w:r>
      <w:r w:rsidRPr="00D745D9">
        <w:rPr>
          <w:color w:val="000000"/>
          <w:spacing w:val="5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3"/>
          <w:sz w:val="24"/>
          <w:szCs w:val="24"/>
          <w:lang w:val="fr-FR"/>
        </w:rPr>
        <w:t>d</w:t>
      </w:r>
      <w:r w:rsidRPr="00D745D9">
        <w:rPr>
          <w:color w:val="000000"/>
          <w:sz w:val="24"/>
          <w:szCs w:val="24"/>
          <w:lang w:val="fr-FR"/>
        </w:rPr>
        <w:t>ư</w:t>
      </w:r>
      <w:r w:rsidRPr="00D745D9">
        <w:rPr>
          <w:color w:val="000000"/>
          <w:spacing w:val="1"/>
          <w:sz w:val="24"/>
          <w:szCs w:val="24"/>
          <w:lang w:val="fr-FR"/>
        </w:rPr>
        <w:t>ớ</w:t>
      </w:r>
      <w:r w:rsidRPr="00D745D9">
        <w:rPr>
          <w:color w:val="000000"/>
          <w:sz w:val="24"/>
          <w:szCs w:val="24"/>
          <w:lang w:val="fr-FR"/>
        </w:rPr>
        <w:t>i</w:t>
      </w:r>
      <w:r w:rsidRPr="00D745D9">
        <w:rPr>
          <w:color w:val="000000"/>
          <w:spacing w:val="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đ</w:t>
      </w:r>
      <w:r w:rsidRPr="00D745D9">
        <w:rPr>
          <w:color w:val="000000"/>
          <w:spacing w:val="2"/>
          <w:sz w:val="24"/>
          <w:szCs w:val="24"/>
          <w:lang w:val="fr-FR"/>
        </w:rPr>
        <w:t>â</w:t>
      </w:r>
      <w:r w:rsidRPr="00D745D9">
        <w:rPr>
          <w:color w:val="000000"/>
          <w:sz w:val="24"/>
          <w:szCs w:val="24"/>
          <w:lang w:val="fr-FR"/>
        </w:rPr>
        <w:t xml:space="preserve">y </w:t>
      </w:r>
      <w:r w:rsidRPr="00D745D9">
        <w:rPr>
          <w:color w:val="000000"/>
          <w:spacing w:val="1"/>
          <w:sz w:val="24"/>
          <w:szCs w:val="24"/>
          <w:lang w:val="fr-FR"/>
        </w:rPr>
        <w:t>đồ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 xml:space="preserve">g </w:t>
      </w:r>
      <w:r w:rsidRPr="00D745D9">
        <w:rPr>
          <w:color w:val="000000"/>
          <w:spacing w:val="1"/>
          <w:sz w:val="24"/>
          <w:szCs w:val="24"/>
          <w:lang w:val="fr-FR"/>
        </w:rPr>
        <w:t>thờ</w:t>
      </w:r>
      <w:r w:rsidRPr="00D745D9">
        <w:rPr>
          <w:color w:val="000000"/>
          <w:sz w:val="24"/>
          <w:szCs w:val="24"/>
          <w:lang w:val="fr-FR"/>
        </w:rPr>
        <w:t>i</w:t>
      </w:r>
      <w:r w:rsidRPr="00D745D9">
        <w:rPr>
          <w:color w:val="000000"/>
          <w:spacing w:val="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-2"/>
          <w:sz w:val="24"/>
          <w:szCs w:val="24"/>
          <w:lang w:val="fr-FR"/>
        </w:rPr>
        <w:t>g</w:t>
      </w:r>
      <w:r w:rsidRPr="00D745D9">
        <w:rPr>
          <w:color w:val="000000"/>
          <w:spacing w:val="1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ải</w:t>
      </w:r>
      <w:r w:rsidRPr="00D745D9">
        <w:rPr>
          <w:color w:val="000000"/>
          <w:spacing w:val="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pacing w:val="3"/>
          <w:sz w:val="24"/>
          <w:szCs w:val="24"/>
          <w:lang w:val="fr-FR"/>
        </w:rPr>
        <w:t>h</w:t>
      </w:r>
      <w:r w:rsidRPr="00D745D9">
        <w:rPr>
          <w:color w:val="000000"/>
          <w:spacing w:val="1"/>
          <w:sz w:val="24"/>
          <w:szCs w:val="24"/>
          <w:lang w:val="fr-FR"/>
        </w:rPr>
        <w:t>í</w:t>
      </w:r>
      <w:r w:rsidRPr="00D745D9">
        <w:rPr>
          <w:color w:val="000000"/>
          <w:sz w:val="24"/>
          <w:szCs w:val="24"/>
          <w:lang w:val="fr-FR"/>
        </w:rPr>
        <w:t>ch</w:t>
      </w:r>
      <w:r w:rsidRPr="00D745D9">
        <w:rPr>
          <w:color w:val="000000"/>
          <w:spacing w:val="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s</w:t>
      </w:r>
      <w:r w:rsidRPr="00D745D9">
        <w:rPr>
          <w:color w:val="000000"/>
          <w:sz w:val="24"/>
          <w:szCs w:val="24"/>
          <w:lang w:val="fr-FR"/>
        </w:rPr>
        <w:t>ự</w:t>
      </w:r>
      <w:r w:rsidRPr="00D745D9">
        <w:rPr>
          <w:color w:val="000000"/>
          <w:spacing w:val="5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ạo</w:t>
      </w:r>
      <w:r w:rsidRPr="00D745D9">
        <w:rPr>
          <w:color w:val="000000"/>
          <w:spacing w:val="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th</w:t>
      </w:r>
      <w:r w:rsidRPr="00D745D9">
        <w:rPr>
          <w:color w:val="000000"/>
          <w:sz w:val="24"/>
          <w:szCs w:val="24"/>
          <w:lang w:val="fr-FR"/>
        </w:rPr>
        <w:t>à</w:t>
      </w:r>
      <w:r w:rsidRPr="00D745D9">
        <w:rPr>
          <w:color w:val="000000"/>
          <w:spacing w:val="1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h</w:t>
      </w:r>
      <w:r w:rsidRPr="00D745D9">
        <w:rPr>
          <w:color w:val="000000"/>
          <w:spacing w:val="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th</w:t>
      </w:r>
      <w:r w:rsidRPr="00D745D9">
        <w:rPr>
          <w:color w:val="000000"/>
          <w:sz w:val="24"/>
          <w:szCs w:val="24"/>
          <w:lang w:val="fr-FR"/>
        </w:rPr>
        <w:t>ạch</w:t>
      </w:r>
      <w:r w:rsidRPr="00D745D9">
        <w:rPr>
          <w:color w:val="000000"/>
          <w:spacing w:val="3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nh</w:t>
      </w:r>
      <w:r w:rsidRPr="00D745D9">
        <w:rPr>
          <w:color w:val="000000"/>
          <w:sz w:val="24"/>
          <w:szCs w:val="24"/>
          <w:lang w:val="fr-FR"/>
        </w:rPr>
        <w:t>ũ</w:t>
      </w:r>
      <w:r w:rsidRPr="00D745D9">
        <w:rPr>
          <w:color w:val="000000"/>
          <w:spacing w:val="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t</w:t>
      </w:r>
      <w:r w:rsidRPr="00D745D9">
        <w:rPr>
          <w:color w:val="000000"/>
          <w:sz w:val="24"/>
          <w:szCs w:val="24"/>
          <w:lang w:val="fr-FR"/>
        </w:rPr>
        <w:t>r</w:t>
      </w:r>
      <w:r w:rsidRPr="00D745D9">
        <w:rPr>
          <w:color w:val="000000"/>
          <w:spacing w:val="1"/>
          <w:sz w:val="24"/>
          <w:szCs w:val="24"/>
          <w:lang w:val="fr-FR"/>
        </w:rPr>
        <w:t>on</w:t>
      </w:r>
      <w:r w:rsidRPr="00D745D9">
        <w:rPr>
          <w:color w:val="000000"/>
          <w:sz w:val="24"/>
          <w:szCs w:val="24"/>
          <w:lang w:val="fr-FR"/>
        </w:rPr>
        <w:t xml:space="preserve">g </w:t>
      </w:r>
      <w:r w:rsidRPr="00D745D9">
        <w:rPr>
          <w:color w:val="000000"/>
          <w:spacing w:val="1"/>
          <w:sz w:val="24"/>
          <w:szCs w:val="24"/>
          <w:lang w:val="fr-FR"/>
        </w:rPr>
        <w:t>h</w:t>
      </w:r>
      <w:r w:rsidRPr="00D745D9">
        <w:rPr>
          <w:color w:val="000000"/>
          <w:sz w:val="24"/>
          <w:szCs w:val="24"/>
          <w:lang w:val="fr-FR"/>
        </w:rPr>
        <w:t>a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 xml:space="preserve">g </w:t>
      </w:r>
      <w:r w:rsidRPr="00D745D9">
        <w:rPr>
          <w:color w:val="000000"/>
          <w:spacing w:val="1"/>
          <w:sz w:val="24"/>
          <w:szCs w:val="24"/>
          <w:lang w:val="fr-FR"/>
        </w:rPr>
        <w:t>độ</w:t>
      </w:r>
      <w:r w:rsidRPr="00D745D9">
        <w:rPr>
          <w:color w:val="000000"/>
          <w:spacing w:val="3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 xml:space="preserve">g </w:t>
      </w:r>
      <w:r w:rsidRPr="00D745D9">
        <w:rPr>
          <w:color w:val="000000"/>
          <w:spacing w:val="1"/>
          <w:sz w:val="24"/>
          <w:szCs w:val="24"/>
          <w:lang w:val="fr-FR"/>
        </w:rPr>
        <w:t>v</w:t>
      </w:r>
      <w:r w:rsidRPr="00D745D9">
        <w:rPr>
          <w:color w:val="000000"/>
          <w:sz w:val="24"/>
          <w:szCs w:val="24"/>
          <w:lang w:val="fr-FR"/>
        </w:rPr>
        <w:t>à</w:t>
      </w:r>
      <w:r w:rsidRPr="00D745D9">
        <w:rPr>
          <w:color w:val="000000"/>
          <w:spacing w:val="5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s</w:t>
      </w:r>
      <w:r w:rsidRPr="00D745D9">
        <w:rPr>
          <w:color w:val="000000"/>
          <w:sz w:val="24"/>
          <w:szCs w:val="24"/>
          <w:lang w:val="fr-FR"/>
        </w:rPr>
        <w:t>ự</w:t>
      </w:r>
      <w:r w:rsidRPr="00D745D9">
        <w:rPr>
          <w:color w:val="000000"/>
          <w:spacing w:val="8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3"/>
          <w:sz w:val="24"/>
          <w:szCs w:val="24"/>
          <w:lang w:val="fr-FR"/>
        </w:rPr>
        <w:t>x</w:t>
      </w:r>
      <w:r w:rsidRPr="00D745D9">
        <w:rPr>
          <w:color w:val="000000"/>
          <w:sz w:val="24"/>
          <w:szCs w:val="24"/>
          <w:lang w:val="fr-FR"/>
        </w:rPr>
        <w:t>âm</w:t>
      </w:r>
      <w:r w:rsidRPr="00D745D9">
        <w:rPr>
          <w:color w:val="000000"/>
          <w:spacing w:val="5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nh</w:t>
      </w:r>
      <w:r w:rsidRPr="00D745D9">
        <w:rPr>
          <w:color w:val="000000"/>
          <w:spacing w:val="-1"/>
          <w:sz w:val="24"/>
          <w:szCs w:val="24"/>
          <w:lang w:val="fr-FR"/>
        </w:rPr>
        <w:t>ậ</w:t>
      </w:r>
      <w:r w:rsidRPr="00D745D9">
        <w:rPr>
          <w:color w:val="000000"/>
          <w:sz w:val="24"/>
          <w:szCs w:val="24"/>
          <w:lang w:val="fr-FR"/>
        </w:rPr>
        <w:t>p</w:t>
      </w:r>
      <w:r w:rsidRPr="00D745D9">
        <w:rPr>
          <w:color w:val="000000"/>
          <w:spacing w:val="3"/>
          <w:sz w:val="24"/>
          <w:szCs w:val="24"/>
          <w:lang w:val="fr-FR"/>
        </w:rPr>
        <w:t xml:space="preserve"> </w:t>
      </w:r>
      <w:r w:rsidRPr="00D745D9">
        <w:rPr>
          <w:color w:val="000000"/>
          <w:sz w:val="24"/>
          <w:szCs w:val="24"/>
          <w:lang w:val="fr-FR"/>
        </w:rPr>
        <w:t>c</w:t>
      </w:r>
      <w:r w:rsidRPr="00D745D9">
        <w:rPr>
          <w:color w:val="000000"/>
          <w:spacing w:val="1"/>
          <w:sz w:val="24"/>
          <w:szCs w:val="24"/>
          <w:lang w:val="fr-FR"/>
        </w:rPr>
        <w:t>ủ</w:t>
      </w:r>
      <w:r w:rsidRPr="00D745D9">
        <w:rPr>
          <w:color w:val="000000"/>
          <w:sz w:val="24"/>
          <w:szCs w:val="24"/>
          <w:lang w:val="fr-FR"/>
        </w:rPr>
        <w:t xml:space="preserve">a </w:t>
      </w:r>
      <w:r w:rsidRPr="00D745D9">
        <w:rPr>
          <w:color w:val="000000"/>
          <w:spacing w:val="1"/>
          <w:sz w:val="24"/>
          <w:szCs w:val="24"/>
          <w:lang w:val="fr-FR"/>
        </w:rPr>
        <w:t>n</w:t>
      </w:r>
      <w:r w:rsidRPr="00D745D9">
        <w:rPr>
          <w:color w:val="000000"/>
          <w:sz w:val="24"/>
          <w:szCs w:val="24"/>
          <w:lang w:val="fr-FR"/>
        </w:rPr>
        <w:t>ư</w:t>
      </w:r>
      <w:r w:rsidRPr="00D745D9">
        <w:rPr>
          <w:color w:val="000000"/>
          <w:spacing w:val="1"/>
          <w:sz w:val="24"/>
          <w:szCs w:val="24"/>
          <w:lang w:val="fr-FR"/>
        </w:rPr>
        <w:t>ớ</w:t>
      </w:r>
      <w:r w:rsidRPr="00D745D9">
        <w:rPr>
          <w:color w:val="000000"/>
          <w:sz w:val="24"/>
          <w:szCs w:val="24"/>
          <w:lang w:val="fr-FR"/>
        </w:rPr>
        <w:t>c</w:t>
      </w:r>
      <w:r w:rsidRPr="00D745D9">
        <w:rPr>
          <w:color w:val="000000"/>
          <w:spacing w:val="-5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m</w:t>
      </w:r>
      <w:r w:rsidRPr="00D745D9">
        <w:rPr>
          <w:color w:val="000000"/>
          <w:sz w:val="24"/>
          <w:szCs w:val="24"/>
          <w:lang w:val="fr-FR"/>
        </w:rPr>
        <w:t>ưa</w:t>
      </w:r>
      <w:r w:rsidRPr="00D745D9">
        <w:rPr>
          <w:color w:val="000000"/>
          <w:spacing w:val="-4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đố</w:t>
      </w:r>
      <w:r w:rsidRPr="00D745D9">
        <w:rPr>
          <w:color w:val="000000"/>
          <w:sz w:val="24"/>
          <w:szCs w:val="24"/>
          <w:lang w:val="fr-FR"/>
        </w:rPr>
        <w:t>i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vớ</w:t>
      </w:r>
      <w:r w:rsidRPr="00D745D9">
        <w:rPr>
          <w:color w:val="000000"/>
          <w:sz w:val="24"/>
          <w:szCs w:val="24"/>
          <w:lang w:val="fr-FR"/>
        </w:rPr>
        <w:t>i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đ</w:t>
      </w:r>
      <w:r w:rsidRPr="00D745D9">
        <w:rPr>
          <w:color w:val="000000"/>
          <w:sz w:val="24"/>
          <w:szCs w:val="24"/>
          <w:lang w:val="fr-FR"/>
        </w:rPr>
        <w:t>á</w:t>
      </w:r>
      <w:r w:rsidRPr="00D745D9">
        <w:rPr>
          <w:color w:val="000000"/>
          <w:spacing w:val="-2"/>
          <w:sz w:val="24"/>
          <w:szCs w:val="24"/>
          <w:lang w:val="fr-FR"/>
        </w:rPr>
        <w:t xml:space="preserve"> </w:t>
      </w:r>
      <w:r w:rsidRPr="00D745D9">
        <w:rPr>
          <w:color w:val="000000"/>
          <w:spacing w:val="1"/>
          <w:sz w:val="24"/>
          <w:szCs w:val="24"/>
          <w:lang w:val="fr-FR"/>
        </w:rPr>
        <w:t>vô</w:t>
      </w:r>
      <w:r w:rsidRPr="00D745D9">
        <w:rPr>
          <w:color w:val="000000"/>
          <w:spacing w:val="3"/>
          <w:sz w:val="24"/>
          <w:szCs w:val="24"/>
          <w:lang w:val="fr-FR"/>
        </w:rPr>
        <w:t>i</w:t>
      </w:r>
      <w:r w:rsidRPr="00D745D9">
        <w:rPr>
          <w:color w:val="000000"/>
          <w:sz w:val="24"/>
          <w:szCs w:val="24"/>
          <w:lang w:val="fr-FR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 xml:space="preserve">2 </w:t>
      </w:r>
      <w:r>
        <w:rPr>
          <w:color w:val="000000"/>
          <w:spacing w:val="9"/>
          <w:position w:val="-3"/>
          <w:sz w:val="16"/>
          <w:szCs w:val="16"/>
        </w:rPr>
        <w:t xml:space="preserve"> </w:t>
      </w:r>
      <w:r>
        <w:rPr>
          <w:rFonts w:ascii="Symbol" w:hAnsi="Symbol" w:cs="Symbol"/>
          <w:color w:val="000000"/>
          <w:spacing w:val="-220"/>
          <w:position w:val="-5"/>
          <w:sz w:val="24"/>
          <w:szCs w:val="24"/>
        </w:rPr>
        <w:t></w:t>
      </w:r>
      <w:r>
        <w:rPr>
          <w:rFonts w:ascii="Symbol" w:hAnsi="Symbol" w:cs="Symbol"/>
          <w:color w:val="000000"/>
          <w:spacing w:val="-41"/>
          <w:position w:val="5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68"/>
          <w:position w:val="-5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214"/>
          <w:position w:val="-5"/>
          <w:sz w:val="24"/>
          <w:szCs w:val="24"/>
        </w:rPr>
        <w:t></w:t>
      </w:r>
      <w:r>
        <w:rPr>
          <w:rFonts w:ascii="Symbol" w:hAnsi="Symbol" w:cs="Symbol"/>
          <w:color w:val="000000"/>
          <w:position w:val="5"/>
          <w:sz w:val="24"/>
          <w:szCs w:val="24"/>
        </w:rPr>
        <w:t></w:t>
      </w:r>
      <w:r>
        <w:rPr>
          <w:color w:val="000000"/>
          <w:spacing w:val="34"/>
          <w:position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a(H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            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a(H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 xml:space="preserve">2 </w:t>
      </w:r>
      <w:r>
        <w:rPr>
          <w:color w:val="000000"/>
          <w:spacing w:val="5"/>
          <w:position w:val="-3"/>
          <w:sz w:val="16"/>
          <w:szCs w:val="16"/>
        </w:rPr>
        <w:t xml:space="preserve"> </w:t>
      </w:r>
      <w:r>
        <w:rPr>
          <w:rFonts w:ascii="Symbol" w:hAnsi="Symbol" w:cs="Symbol"/>
          <w:color w:val="000000"/>
          <w:spacing w:val="-220"/>
          <w:position w:val="-5"/>
          <w:sz w:val="24"/>
          <w:szCs w:val="24"/>
        </w:rPr>
        <w:t></w:t>
      </w:r>
      <w:r>
        <w:rPr>
          <w:rFonts w:ascii="Symbol" w:hAnsi="Symbol" w:cs="Symbol"/>
          <w:color w:val="000000"/>
          <w:spacing w:val="-41"/>
          <w:position w:val="5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68"/>
          <w:position w:val="-5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214"/>
          <w:position w:val="-5"/>
          <w:sz w:val="24"/>
          <w:szCs w:val="24"/>
        </w:rPr>
        <w:t></w:t>
      </w:r>
      <w:r>
        <w:rPr>
          <w:rFonts w:ascii="Symbol" w:hAnsi="Symbol" w:cs="Symbol"/>
          <w:color w:val="000000"/>
          <w:position w:val="5"/>
          <w:sz w:val="24"/>
          <w:szCs w:val="24"/>
        </w:rPr>
        <w:t></w:t>
      </w:r>
      <w:r>
        <w:rPr>
          <w:color w:val="000000"/>
          <w:spacing w:val="34"/>
          <w:position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2"/>
          <w:w w:val="99"/>
          <w:position w:val="-3"/>
          <w:sz w:val="16"/>
          <w:szCs w:val="16"/>
        </w:rPr>
        <w:t>2</w:t>
      </w:r>
      <w:r>
        <w:rPr>
          <w:color w:val="000000"/>
          <w:w w:val="99"/>
          <w:sz w:val="24"/>
          <w:szCs w:val="24"/>
        </w:rPr>
        <w:t xml:space="preserve">O.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w w:val="99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a(OH)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3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2C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 xml:space="preserve">2 </w:t>
      </w:r>
      <w:r>
        <w:rPr>
          <w:color w:val="000000"/>
          <w:spacing w:val="30"/>
          <w:position w:val="-3"/>
          <w:sz w:val="16"/>
          <w:szCs w:val="16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a(H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                   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4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13: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hát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bi</w:t>
      </w:r>
      <w:r>
        <w:rPr>
          <w:color w:val="000000"/>
          <w:sz w:val="24"/>
          <w:szCs w:val="24"/>
        </w:rPr>
        <w:t>ểu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k</w:t>
      </w:r>
      <w:r>
        <w:rPr>
          <w:b/>
          <w:bCs/>
          <w:color w:val="000000"/>
          <w:spacing w:val="-6"/>
          <w:sz w:val="24"/>
          <w:szCs w:val="24"/>
        </w:rPr>
        <w:t>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4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đú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hư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chế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ề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hư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hân.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ấu h</w:t>
      </w:r>
      <w:r>
        <w:rPr>
          <w:color w:val="000000"/>
          <w:spacing w:val="1"/>
          <w:sz w:val="24"/>
          <w:szCs w:val="24"/>
        </w:rPr>
        <w:t>ì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ec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lớ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oài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ùng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2"/>
          <w:position w:val="11"/>
          <w:sz w:val="16"/>
          <w:szCs w:val="16"/>
        </w:rPr>
        <w:t>1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position w:val="-3"/>
          <w:sz w:val="16"/>
          <w:szCs w:val="16"/>
        </w:rPr>
        <w:t>1</w:t>
      </w:r>
      <w:r>
        <w:rPr>
          <w:color w:val="000000"/>
          <w:spacing w:val="35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nhỏ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hất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k</w:t>
      </w:r>
      <w:r>
        <w:rPr>
          <w:color w:val="000000"/>
          <w:sz w:val="24"/>
          <w:szCs w:val="24"/>
        </w:rPr>
        <w:t>hác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nên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ề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lastRenderedPageBreak/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 rất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ạnh.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rất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ạnh.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14:</w:t>
      </w:r>
      <w:r>
        <w:rPr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các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chất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vô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cơ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của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ột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khi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-2"/>
          <w:sz w:val="24"/>
          <w:szCs w:val="24"/>
        </w:rPr>
        <w:t>ố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nóng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ọn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sz w:val="24"/>
          <w:szCs w:val="24"/>
        </w:rPr>
        <w:t>ử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àu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X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ạo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hành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Z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tạo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Z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E.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ết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chất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của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on, 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oặc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Z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ậ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Z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NaOH,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NaOH,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NaOH,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NaOH,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15: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hản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ứng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kh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4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ạo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uố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NaOH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dư.                                                   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aOH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dư.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a(H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1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NaOH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ư.                                        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4</w:t>
      </w:r>
      <w:r>
        <w:rPr>
          <w:color w:val="000000"/>
          <w:spacing w:val="16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dư.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16: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quá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ì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position w:val="11"/>
          <w:sz w:val="16"/>
          <w:szCs w:val="16"/>
        </w:rPr>
        <w:t>+</w:t>
      </w:r>
      <w:r>
        <w:rPr>
          <w:color w:val="000000"/>
          <w:spacing w:val="18"/>
          <w:position w:val="11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hân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OH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nó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ả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hân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NaOH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ăn.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hân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3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cao.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hoá;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hoá;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</w:t>
      </w:r>
      <w:r>
        <w:rPr>
          <w:color w:val="000000"/>
          <w:spacing w:val="-1"/>
          <w:sz w:val="24"/>
          <w:szCs w:val="24"/>
        </w:rPr>
        <w:t>ử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oxi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hoá;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ính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khử.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đều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17: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cô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ều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ế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gư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dùng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phư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 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 xml:space="preserve">c.                                   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4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a(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hân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ăn.          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18: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</w:t>
      </w:r>
      <w:r>
        <w:rPr>
          <w:color w:val="000000"/>
          <w:sz w:val="24"/>
          <w:szCs w:val="24"/>
        </w:rPr>
        <w:t>ữ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ận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địn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</w:t>
      </w:r>
      <w:r>
        <w:rPr>
          <w:color w:val="000000"/>
          <w:sz w:val="24"/>
          <w:szCs w:val="24"/>
        </w:rPr>
        <w:t>ận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địn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kh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6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đú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pacing w:val="-2"/>
          <w:sz w:val="24"/>
          <w:szCs w:val="24"/>
        </w:rPr>
        <w:t>ổ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position w:val="-1"/>
          <w:sz w:val="24"/>
          <w:szCs w:val="24"/>
        </w:rPr>
        <w:t>A.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b</w:t>
      </w:r>
      <w:r>
        <w:rPr>
          <w:color w:val="000000"/>
          <w:position w:val="-1"/>
          <w:sz w:val="24"/>
          <w:szCs w:val="24"/>
        </w:rPr>
        <w:t>án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kín</w:t>
      </w:r>
      <w:r>
        <w:rPr>
          <w:color w:val="000000"/>
          <w:position w:val="-1"/>
          <w:sz w:val="24"/>
          <w:szCs w:val="24"/>
        </w:rPr>
        <w:t>h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spacing w:val="5"/>
          <w:position w:val="-1"/>
          <w:sz w:val="24"/>
          <w:szCs w:val="24"/>
        </w:rPr>
        <w:t>u</w:t>
      </w:r>
      <w:r>
        <w:rPr>
          <w:color w:val="000000"/>
          <w:spacing w:val="-4"/>
          <w:position w:val="-1"/>
          <w:sz w:val="24"/>
          <w:szCs w:val="24"/>
        </w:rPr>
        <w:t>y</w:t>
      </w:r>
      <w:r>
        <w:rPr>
          <w:color w:val="000000"/>
          <w:spacing w:val="2"/>
          <w:position w:val="-1"/>
          <w:sz w:val="24"/>
          <w:szCs w:val="24"/>
        </w:rPr>
        <w:t>ê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ử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spacing w:val="2"/>
          <w:position w:val="-1"/>
          <w:sz w:val="24"/>
          <w:szCs w:val="24"/>
        </w:rPr>
        <w:t>ă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6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d</w:t>
      </w:r>
      <w:r>
        <w:rPr>
          <w:color w:val="000000"/>
          <w:position w:val="-1"/>
          <w:sz w:val="24"/>
          <w:szCs w:val="24"/>
        </w:rPr>
        <w:t>ầ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 xml:space="preserve">.                                </w:t>
      </w:r>
      <w:r>
        <w:rPr>
          <w:color w:val="000000"/>
          <w:spacing w:val="35"/>
          <w:position w:val="-1"/>
          <w:sz w:val="24"/>
          <w:szCs w:val="24"/>
        </w:rPr>
        <w:t xml:space="preserve"> </w:t>
      </w:r>
      <w:r>
        <w:rPr>
          <w:color w:val="000000"/>
          <w:spacing w:val="-1"/>
          <w:position w:val="-1"/>
          <w:sz w:val="24"/>
          <w:szCs w:val="24"/>
        </w:rPr>
        <w:t>B</w:t>
      </w:r>
      <w:r>
        <w:rPr>
          <w:color w:val="000000"/>
          <w:position w:val="-1"/>
          <w:sz w:val="24"/>
          <w:szCs w:val="24"/>
        </w:rPr>
        <w:t>.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tín</w:t>
      </w:r>
      <w:r>
        <w:rPr>
          <w:color w:val="000000"/>
          <w:position w:val="-1"/>
          <w:sz w:val="24"/>
          <w:szCs w:val="24"/>
        </w:rPr>
        <w:t>h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kh</w:t>
      </w:r>
      <w:r>
        <w:rPr>
          <w:color w:val="000000"/>
          <w:position w:val="-1"/>
          <w:sz w:val="24"/>
          <w:szCs w:val="24"/>
        </w:rPr>
        <w:t>ử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ă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6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dầ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ă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ho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ảm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ầ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.                               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ế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ự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ẩn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position w:val="11"/>
          <w:sz w:val="16"/>
          <w:szCs w:val="16"/>
        </w:rPr>
        <w:t>0</w:t>
      </w:r>
      <w:r>
        <w:rPr>
          <w:color w:val="000000"/>
          <w:spacing w:val="23"/>
          <w:position w:val="11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z w:val="24"/>
          <w:szCs w:val="24"/>
        </w:rPr>
        <w:t>ầ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19: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ận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địn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ào </w:t>
      </w:r>
      <w:r>
        <w:rPr>
          <w:b/>
          <w:bCs/>
          <w:color w:val="000000"/>
          <w:spacing w:val="-6"/>
          <w:sz w:val="24"/>
          <w:szCs w:val="24"/>
        </w:rPr>
        <w:t>kh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6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đú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ề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ấu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ạo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ật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í c</w:t>
      </w:r>
      <w:r>
        <w:rPr>
          <w:color w:val="000000"/>
          <w:spacing w:val="1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nhó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II</w:t>
      </w:r>
      <w:r>
        <w:rPr>
          <w:color w:val="000000"/>
          <w:sz w:val="24"/>
          <w:szCs w:val="24"/>
        </w:rPr>
        <w:t>A?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ê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nhỏ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hú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ữ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</w:t>
      </w:r>
      <w:r>
        <w:rPr>
          <w:color w:val="000000"/>
          <w:sz w:val="24"/>
          <w:szCs w:val="24"/>
        </w:rPr>
        <w:t>ẹ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ừ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).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nó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à </w:t>
      </w:r>
      <w:r>
        <w:rPr>
          <w:color w:val="000000"/>
          <w:spacing w:val="1"/>
          <w:sz w:val="24"/>
          <w:szCs w:val="24"/>
        </w:rPr>
        <w:t>nhi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sô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ơn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rừ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e)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hì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hú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</w:t>
      </w:r>
      <w:r>
        <w:rPr>
          <w:color w:val="000000"/>
          <w:sz w:val="24"/>
          <w:szCs w:val="24"/>
        </w:rPr>
        <w:t>ữ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nhôm</w:t>
      </w:r>
      <w:r>
        <w:rPr>
          <w:color w:val="000000"/>
          <w:sz w:val="24"/>
          <w:szCs w:val="24"/>
        </w:rPr>
        <w:t>. 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ạ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tin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ú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ều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ểu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ậ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âm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khối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20: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ậ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3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k</w:t>
      </w:r>
      <w:r>
        <w:rPr>
          <w:b/>
          <w:bCs/>
          <w:color w:val="000000"/>
          <w:spacing w:val="-6"/>
          <w:sz w:val="24"/>
          <w:szCs w:val="24"/>
        </w:rPr>
        <w:t>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4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ún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ó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z w:val="24"/>
          <w:szCs w:val="24"/>
        </w:rPr>
        <w:t>ề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ó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II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ó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II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ù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ể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th</w:t>
      </w:r>
      <w:r>
        <w:rPr>
          <w:color w:val="000000"/>
          <w:spacing w:val="-8"/>
          <w:sz w:val="24"/>
          <w:szCs w:val="24"/>
        </w:rPr>
        <w:t>ể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ụn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ờ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ó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II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th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ờ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ho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+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í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u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ă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8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ă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í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â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21: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u</w:t>
      </w:r>
      <w:r>
        <w:rPr>
          <w:color w:val="000000"/>
          <w:spacing w:val="-9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ặ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3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í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ơn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>ự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22: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ào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ữa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kh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4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đú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Đều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dụ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3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ở </w:t>
      </w:r>
      <w:r>
        <w:rPr>
          <w:color w:val="000000"/>
          <w:spacing w:val="1"/>
          <w:sz w:val="24"/>
          <w:szCs w:val="24"/>
        </w:rPr>
        <w:t>nhi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ờn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Đều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đi</w:t>
      </w:r>
      <w:r>
        <w:rPr>
          <w:color w:val="000000"/>
          <w:sz w:val="24"/>
          <w:szCs w:val="24"/>
        </w:rPr>
        <w:t>ều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ế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ằ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ách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ân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muố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nó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ú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ec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ho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rị</w:t>
      </w:r>
      <w:r>
        <w:rPr>
          <w:color w:val="000000"/>
          <w:spacing w:val="1"/>
          <w:sz w:val="24"/>
          <w:szCs w:val="24"/>
        </w:rPr>
        <w:t xml:space="preserve"> b</w:t>
      </w:r>
      <w:r>
        <w:rPr>
          <w:color w:val="000000"/>
          <w:sz w:val="24"/>
          <w:szCs w:val="24"/>
        </w:rPr>
        <w:t>ằ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ho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23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M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lớ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23: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âu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di</w:t>
      </w:r>
      <w:r>
        <w:rPr>
          <w:color w:val="000000"/>
          <w:sz w:val="24"/>
          <w:szCs w:val="24"/>
        </w:rPr>
        <w:t>ễn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ả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đún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pacing w:val="-2"/>
          <w:sz w:val="24"/>
          <w:szCs w:val="24"/>
        </w:rPr>
        <w:t>ổ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eo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hi</w:t>
      </w:r>
      <w:r>
        <w:rPr>
          <w:color w:val="000000"/>
          <w:sz w:val="24"/>
          <w:szCs w:val="24"/>
        </w:rPr>
        <w:t>ều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3"/>
          <w:sz w:val="24"/>
          <w:szCs w:val="24"/>
        </w:rPr>
        <w:t>ợ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ho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ả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eo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hi</w:t>
      </w:r>
      <w:r>
        <w:rPr>
          <w:color w:val="000000"/>
          <w:sz w:val="24"/>
          <w:szCs w:val="24"/>
        </w:rPr>
        <w:t>ều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3"/>
          <w:sz w:val="24"/>
          <w:szCs w:val="24"/>
        </w:rPr>
        <w:t>ợ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ho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eo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hi</w:t>
      </w:r>
      <w:r>
        <w:rPr>
          <w:color w:val="000000"/>
          <w:sz w:val="24"/>
          <w:szCs w:val="24"/>
        </w:rPr>
        <w:t>ều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ế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cực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ẩn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eo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hi</w:t>
      </w:r>
      <w:r>
        <w:rPr>
          <w:color w:val="000000"/>
          <w:sz w:val="24"/>
          <w:szCs w:val="24"/>
        </w:rPr>
        <w:t>ều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án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ử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ả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24: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hó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z w:val="24"/>
          <w:szCs w:val="24"/>
        </w:rPr>
        <w:t>ều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ụn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ới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ở </w:t>
      </w:r>
      <w:r>
        <w:rPr>
          <w:color w:val="000000"/>
          <w:spacing w:val="1"/>
          <w:sz w:val="24"/>
          <w:szCs w:val="24"/>
        </w:rPr>
        <w:t>nhi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ờn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Pb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a.             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Na, K,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a.             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Sn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a,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e.          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Na,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a,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e.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25: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ùn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ì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</w:t>
      </w:r>
      <w:r>
        <w:rPr>
          <w:color w:val="000000"/>
          <w:sz w:val="24"/>
          <w:szCs w:val="24"/>
        </w:rPr>
        <w:t>ận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é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ề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ổ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ún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ế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ẩn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âm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ơ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.                                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lớ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hơn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hố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ê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</w:t>
      </w:r>
      <w:r>
        <w:rPr>
          <w:color w:val="000000"/>
          <w:sz w:val="24"/>
          <w:szCs w:val="24"/>
        </w:rPr>
        <w:t>ỏ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hơn</w:t>
      </w:r>
      <w:r>
        <w:rPr>
          <w:color w:val="000000"/>
          <w:sz w:val="24"/>
          <w:szCs w:val="24"/>
        </w:rPr>
        <w:t>.                            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hi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sô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nón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hơn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26: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ận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ét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k</w:t>
      </w:r>
      <w:r>
        <w:rPr>
          <w:b/>
          <w:bCs/>
          <w:color w:val="000000"/>
          <w:spacing w:val="-6"/>
          <w:sz w:val="24"/>
          <w:szCs w:val="24"/>
        </w:rPr>
        <w:t>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4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đú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ổ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ạ</w:t>
      </w:r>
      <w:r>
        <w:rPr>
          <w:color w:val="000000"/>
          <w:spacing w:val="1"/>
          <w:sz w:val="24"/>
          <w:szCs w:val="24"/>
        </w:rPr>
        <w:t>nh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ổ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ần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ừ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đến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a.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 xml:space="preserve">ổ 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ếu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ù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kì</w:t>
      </w:r>
      <w:r>
        <w:rPr>
          <w:color w:val="000000"/>
          <w:sz w:val="24"/>
          <w:szCs w:val="24"/>
        </w:rPr>
        <w:t>. 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ổ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+1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ho</w:t>
      </w:r>
      <w:r>
        <w:rPr>
          <w:color w:val="000000"/>
          <w:spacing w:val="2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27: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đi</w:t>
      </w:r>
      <w:r>
        <w:rPr>
          <w:color w:val="000000"/>
          <w:sz w:val="24"/>
          <w:szCs w:val="24"/>
        </w:rPr>
        <w:t>ều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ế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ân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6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nón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ả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dù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ò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đi</w:t>
      </w:r>
      <w:r>
        <w:rPr>
          <w:color w:val="000000"/>
          <w:sz w:val="24"/>
          <w:szCs w:val="24"/>
        </w:rPr>
        <w:t>ệ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dùn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ẩ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khỏ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. 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ân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  <w:lang w:val="fr-FR"/>
        </w:rPr>
      </w:pPr>
      <w:r>
        <w:rPr>
          <w:b/>
          <w:bCs/>
          <w:color w:val="000000"/>
          <w:position w:val="-1"/>
          <w:sz w:val="24"/>
          <w:szCs w:val="24"/>
        </w:rPr>
        <w:t>Câu</w:t>
      </w:r>
      <w:r>
        <w:rPr>
          <w:b/>
          <w:bCs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b/>
          <w:bCs/>
          <w:color w:val="000000"/>
          <w:position w:val="-1"/>
          <w:sz w:val="24"/>
          <w:szCs w:val="24"/>
        </w:rPr>
        <w:t>28:</w:t>
      </w:r>
      <w:r>
        <w:rPr>
          <w:b/>
          <w:bCs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-6"/>
          <w:position w:val="-1"/>
          <w:sz w:val="24"/>
          <w:szCs w:val="24"/>
        </w:rPr>
        <w:t>C</w:t>
      </w:r>
      <w:r>
        <w:rPr>
          <w:color w:val="000000"/>
          <w:spacing w:val="-7"/>
          <w:position w:val="-1"/>
          <w:sz w:val="24"/>
          <w:szCs w:val="24"/>
        </w:rPr>
        <w:t>h</w:t>
      </w:r>
      <w:r>
        <w:rPr>
          <w:color w:val="000000"/>
          <w:position w:val="-1"/>
          <w:sz w:val="24"/>
          <w:szCs w:val="24"/>
        </w:rPr>
        <w:t>o</w:t>
      </w:r>
      <w:r>
        <w:rPr>
          <w:color w:val="000000"/>
          <w:spacing w:val="-15"/>
          <w:position w:val="-1"/>
          <w:sz w:val="24"/>
          <w:szCs w:val="24"/>
        </w:rPr>
        <w:t xml:space="preserve"> </w:t>
      </w:r>
      <w:r>
        <w:rPr>
          <w:color w:val="000000"/>
          <w:spacing w:val="-4"/>
          <w:position w:val="-1"/>
          <w:sz w:val="24"/>
          <w:szCs w:val="24"/>
        </w:rPr>
        <w:t>s</w:t>
      </w:r>
      <w:r>
        <w:rPr>
          <w:color w:val="000000"/>
          <w:position w:val="-1"/>
          <w:sz w:val="24"/>
          <w:szCs w:val="24"/>
        </w:rPr>
        <w:t>ơ</w:t>
      </w:r>
      <w:r>
        <w:rPr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color w:val="000000"/>
          <w:spacing w:val="-7"/>
          <w:position w:val="-1"/>
          <w:sz w:val="24"/>
          <w:szCs w:val="24"/>
        </w:rPr>
        <w:t>đ</w:t>
      </w:r>
      <w:r>
        <w:rPr>
          <w:color w:val="000000"/>
          <w:position w:val="-1"/>
          <w:sz w:val="24"/>
          <w:szCs w:val="24"/>
        </w:rPr>
        <w:t>ồ</w:t>
      </w:r>
      <w:r>
        <w:rPr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color w:val="000000"/>
          <w:spacing w:val="-4"/>
          <w:position w:val="-1"/>
          <w:sz w:val="24"/>
          <w:szCs w:val="24"/>
        </w:rPr>
        <w:t>s</w:t>
      </w:r>
      <w:r>
        <w:rPr>
          <w:color w:val="000000"/>
          <w:spacing w:val="-8"/>
          <w:position w:val="-1"/>
          <w:sz w:val="24"/>
          <w:szCs w:val="24"/>
        </w:rPr>
        <w:t>a</w:t>
      </w:r>
      <w:r>
        <w:rPr>
          <w:color w:val="000000"/>
          <w:spacing w:val="-4"/>
          <w:position w:val="-1"/>
          <w:sz w:val="24"/>
          <w:szCs w:val="24"/>
        </w:rPr>
        <w:t>u</w:t>
      </w:r>
      <w:r>
        <w:rPr>
          <w:color w:val="000000"/>
          <w:position w:val="-1"/>
          <w:sz w:val="24"/>
          <w:szCs w:val="24"/>
        </w:rPr>
        <w:t>:</w:t>
      </w:r>
      <w:r>
        <w:rPr>
          <w:color w:val="000000"/>
          <w:spacing w:val="-18"/>
          <w:position w:val="-1"/>
          <w:sz w:val="24"/>
          <w:szCs w:val="24"/>
        </w:rPr>
        <w:t xml:space="preserve"> </w:t>
      </w:r>
      <w:r>
        <w:rPr>
          <w:color w:val="000000"/>
          <w:spacing w:val="-3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a</w:t>
      </w:r>
      <w:r>
        <w:rPr>
          <w:color w:val="000000"/>
          <w:spacing w:val="-16"/>
          <w:position w:val="-1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position w:val="-1"/>
          <w:sz w:val="24"/>
          <w:szCs w:val="24"/>
        </w:rPr>
        <w:t></w:t>
      </w:r>
      <w:r>
        <w:rPr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X</w:t>
      </w:r>
      <w:r>
        <w:rPr>
          <w:color w:val="000000"/>
          <w:spacing w:val="-16"/>
          <w:position w:val="-1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position w:val="-1"/>
          <w:sz w:val="24"/>
          <w:szCs w:val="24"/>
        </w:rPr>
        <w:t></w:t>
      </w:r>
      <w:r>
        <w:rPr>
          <w:color w:val="000000"/>
          <w:spacing w:val="-10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Y</w:t>
      </w:r>
      <w:r>
        <w:rPr>
          <w:color w:val="000000"/>
          <w:spacing w:val="-16"/>
          <w:position w:val="-1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position w:val="-1"/>
          <w:sz w:val="24"/>
          <w:szCs w:val="24"/>
        </w:rPr>
        <w:t></w:t>
      </w:r>
      <w:r>
        <w:rPr>
          <w:color w:val="000000"/>
          <w:spacing w:val="-10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Z</w:t>
      </w:r>
      <w:r>
        <w:rPr>
          <w:color w:val="000000"/>
          <w:spacing w:val="-15"/>
          <w:position w:val="-1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position w:val="-1"/>
          <w:sz w:val="24"/>
          <w:szCs w:val="24"/>
        </w:rPr>
        <w:t></w:t>
      </w:r>
      <w:r>
        <w:rPr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T</w:t>
      </w:r>
      <w:r>
        <w:rPr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position w:val="-1"/>
          <w:sz w:val="24"/>
          <w:szCs w:val="24"/>
        </w:rPr>
        <w:t></w:t>
      </w:r>
      <w:r>
        <w:rPr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color w:val="000000"/>
          <w:spacing w:val="-6"/>
          <w:position w:val="-1"/>
          <w:sz w:val="24"/>
          <w:szCs w:val="24"/>
        </w:rPr>
        <w:t>C</w:t>
      </w:r>
      <w:r>
        <w:rPr>
          <w:color w:val="000000"/>
          <w:spacing w:val="-5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.</w:t>
      </w:r>
      <w:r>
        <w:rPr>
          <w:color w:val="000000"/>
          <w:spacing w:val="-15"/>
          <w:position w:val="-1"/>
          <w:sz w:val="24"/>
          <w:szCs w:val="24"/>
        </w:rPr>
        <w:t xml:space="preserve"> </w:t>
      </w:r>
      <w:r w:rsidRPr="00A93363">
        <w:rPr>
          <w:color w:val="000000"/>
          <w:spacing w:val="-7"/>
          <w:position w:val="-1"/>
          <w:sz w:val="24"/>
          <w:szCs w:val="24"/>
          <w:lang w:val="fr-FR"/>
        </w:rPr>
        <w:t>T</w:t>
      </w:r>
      <w:r w:rsidRPr="00A93363">
        <w:rPr>
          <w:color w:val="000000"/>
          <w:spacing w:val="-4"/>
          <w:position w:val="-1"/>
          <w:sz w:val="24"/>
          <w:szCs w:val="24"/>
          <w:lang w:val="fr-FR"/>
        </w:rPr>
        <w:t>h</w:t>
      </w:r>
      <w:r w:rsidRPr="00A93363">
        <w:rPr>
          <w:color w:val="000000"/>
          <w:position w:val="-1"/>
          <w:sz w:val="24"/>
          <w:szCs w:val="24"/>
          <w:lang w:val="fr-FR"/>
        </w:rPr>
        <w:t>ứ</w:t>
      </w:r>
      <w:r w:rsidRPr="00A93363">
        <w:rPr>
          <w:color w:val="000000"/>
          <w:spacing w:val="-16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position w:val="-1"/>
          <w:sz w:val="24"/>
          <w:szCs w:val="24"/>
          <w:lang w:val="fr-FR"/>
        </w:rPr>
        <w:t>t</w:t>
      </w:r>
      <w:r w:rsidRPr="00A93363">
        <w:rPr>
          <w:color w:val="000000"/>
          <w:position w:val="-1"/>
          <w:sz w:val="24"/>
          <w:szCs w:val="24"/>
          <w:lang w:val="fr-FR"/>
        </w:rPr>
        <w:t>ự</w:t>
      </w:r>
      <w:r w:rsidRPr="00A93363">
        <w:rPr>
          <w:color w:val="000000"/>
          <w:spacing w:val="-12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position w:val="-1"/>
          <w:sz w:val="24"/>
          <w:szCs w:val="24"/>
          <w:lang w:val="fr-FR"/>
        </w:rPr>
        <w:t>cá</w:t>
      </w:r>
      <w:r w:rsidRPr="00A93363">
        <w:rPr>
          <w:color w:val="000000"/>
          <w:position w:val="-1"/>
          <w:sz w:val="24"/>
          <w:szCs w:val="24"/>
          <w:lang w:val="fr-FR"/>
        </w:rPr>
        <w:t>c</w:t>
      </w:r>
      <w:r w:rsidRPr="00A93363">
        <w:rPr>
          <w:color w:val="000000"/>
          <w:spacing w:val="-15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position w:val="-1"/>
          <w:sz w:val="24"/>
          <w:szCs w:val="24"/>
          <w:lang w:val="fr-FR"/>
        </w:rPr>
        <w:t>c</w:t>
      </w:r>
      <w:r w:rsidRPr="00A93363">
        <w:rPr>
          <w:color w:val="000000"/>
          <w:spacing w:val="-4"/>
          <w:position w:val="-1"/>
          <w:sz w:val="24"/>
          <w:szCs w:val="24"/>
          <w:lang w:val="fr-FR"/>
        </w:rPr>
        <w:t>h</w:t>
      </w:r>
      <w:r w:rsidRPr="00A93363">
        <w:rPr>
          <w:color w:val="000000"/>
          <w:spacing w:val="-5"/>
          <w:position w:val="-1"/>
          <w:sz w:val="24"/>
          <w:szCs w:val="24"/>
          <w:lang w:val="fr-FR"/>
        </w:rPr>
        <w:t>ấ</w:t>
      </w:r>
      <w:r w:rsidRPr="00A93363">
        <w:rPr>
          <w:color w:val="000000"/>
          <w:position w:val="-1"/>
          <w:sz w:val="24"/>
          <w:szCs w:val="24"/>
          <w:lang w:val="fr-FR"/>
        </w:rPr>
        <w:t>t</w:t>
      </w:r>
      <w:r w:rsidRPr="00A93363">
        <w:rPr>
          <w:color w:val="000000"/>
          <w:spacing w:val="-15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position w:val="-1"/>
          <w:sz w:val="24"/>
          <w:szCs w:val="24"/>
          <w:lang w:val="fr-FR"/>
        </w:rPr>
        <w:t>X</w:t>
      </w:r>
      <w:r w:rsidRPr="00A93363">
        <w:rPr>
          <w:color w:val="000000"/>
          <w:position w:val="-1"/>
          <w:sz w:val="24"/>
          <w:szCs w:val="24"/>
          <w:lang w:val="fr-FR"/>
        </w:rPr>
        <w:t>,</w:t>
      </w:r>
      <w:r w:rsidRPr="00A93363">
        <w:rPr>
          <w:color w:val="000000"/>
          <w:spacing w:val="-11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position w:val="-1"/>
          <w:sz w:val="24"/>
          <w:szCs w:val="24"/>
          <w:lang w:val="fr-FR"/>
        </w:rPr>
        <w:t>Y</w:t>
      </w:r>
      <w:r w:rsidRPr="00A93363">
        <w:rPr>
          <w:color w:val="000000"/>
          <w:position w:val="-1"/>
          <w:sz w:val="24"/>
          <w:szCs w:val="24"/>
          <w:lang w:val="fr-FR"/>
        </w:rPr>
        <w:t>,</w:t>
      </w:r>
      <w:r w:rsidRPr="00A93363">
        <w:rPr>
          <w:color w:val="000000"/>
          <w:spacing w:val="-11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position w:val="-1"/>
          <w:sz w:val="24"/>
          <w:szCs w:val="24"/>
          <w:lang w:val="fr-FR"/>
        </w:rPr>
        <w:t>Z</w:t>
      </w:r>
      <w:r w:rsidRPr="00A93363">
        <w:rPr>
          <w:color w:val="000000"/>
          <w:position w:val="-1"/>
          <w:sz w:val="24"/>
          <w:szCs w:val="24"/>
          <w:lang w:val="fr-FR"/>
        </w:rPr>
        <w:t>,</w:t>
      </w:r>
      <w:r w:rsidRPr="00A93363">
        <w:rPr>
          <w:color w:val="000000"/>
          <w:spacing w:val="-14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-1"/>
          <w:sz w:val="24"/>
          <w:szCs w:val="24"/>
          <w:lang w:val="fr-FR"/>
        </w:rPr>
        <w:t>T</w:t>
      </w:r>
      <w:r w:rsidRPr="00A93363">
        <w:rPr>
          <w:color w:val="000000"/>
          <w:spacing w:val="-10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position w:val="-1"/>
          <w:sz w:val="24"/>
          <w:szCs w:val="24"/>
          <w:lang w:val="fr-FR"/>
        </w:rPr>
        <w:t>c</w:t>
      </w:r>
      <w:r w:rsidRPr="00A93363">
        <w:rPr>
          <w:color w:val="000000"/>
          <w:position w:val="-1"/>
          <w:sz w:val="24"/>
          <w:szCs w:val="24"/>
          <w:lang w:val="fr-FR"/>
        </w:rPr>
        <w:t>ó</w:t>
      </w:r>
      <w:r w:rsidRPr="00A93363">
        <w:rPr>
          <w:color w:val="000000"/>
          <w:spacing w:val="-13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position w:val="-1"/>
          <w:sz w:val="24"/>
          <w:szCs w:val="24"/>
          <w:lang w:val="fr-FR"/>
        </w:rPr>
        <w:t>t</w:t>
      </w:r>
      <w:r w:rsidRPr="00A93363">
        <w:rPr>
          <w:color w:val="000000"/>
          <w:spacing w:val="-4"/>
          <w:position w:val="-1"/>
          <w:sz w:val="24"/>
          <w:szCs w:val="24"/>
          <w:lang w:val="fr-FR"/>
        </w:rPr>
        <w:t>h</w:t>
      </w:r>
      <w:r w:rsidRPr="00A93363">
        <w:rPr>
          <w:color w:val="000000"/>
          <w:position w:val="-1"/>
          <w:sz w:val="24"/>
          <w:szCs w:val="24"/>
          <w:lang w:val="fr-FR"/>
        </w:rPr>
        <w:t>ể</w:t>
      </w:r>
      <w:r w:rsidRPr="00A93363">
        <w:rPr>
          <w:color w:val="000000"/>
          <w:spacing w:val="-15"/>
          <w:position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position w:val="-1"/>
          <w:sz w:val="24"/>
          <w:szCs w:val="24"/>
          <w:lang w:val="fr-FR"/>
        </w:rPr>
        <w:t>l</w:t>
      </w:r>
      <w:r w:rsidRPr="00A93363">
        <w:rPr>
          <w:color w:val="000000"/>
          <w:position w:val="-1"/>
          <w:sz w:val="24"/>
          <w:szCs w:val="24"/>
          <w:lang w:val="fr-FR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(OH</w:t>
      </w:r>
      <w:r>
        <w:rPr>
          <w:color w:val="000000"/>
          <w:spacing w:val="-7"/>
          <w:sz w:val="24"/>
          <w:szCs w:val="24"/>
        </w:rPr>
        <w:t>)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3"/>
          <w:w w:val="98"/>
          <w:sz w:val="24"/>
          <w:szCs w:val="24"/>
        </w:rPr>
        <w:t>C</w:t>
      </w:r>
      <w:r>
        <w:rPr>
          <w:color w:val="000000"/>
          <w:spacing w:val="-8"/>
          <w:w w:val="98"/>
          <w:sz w:val="24"/>
          <w:szCs w:val="24"/>
        </w:rPr>
        <w:t>a</w:t>
      </w:r>
      <w:r>
        <w:rPr>
          <w:color w:val="000000"/>
          <w:spacing w:val="-5"/>
          <w:w w:val="98"/>
          <w:sz w:val="24"/>
          <w:szCs w:val="24"/>
        </w:rPr>
        <w:t>(</w:t>
      </w:r>
      <w:r>
        <w:rPr>
          <w:color w:val="000000"/>
          <w:spacing w:val="-7"/>
          <w:w w:val="98"/>
          <w:sz w:val="24"/>
          <w:szCs w:val="24"/>
        </w:rPr>
        <w:t>H</w:t>
      </w:r>
      <w:r>
        <w:rPr>
          <w:color w:val="000000"/>
          <w:spacing w:val="-3"/>
          <w:w w:val="98"/>
          <w:sz w:val="24"/>
          <w:szCs w:val="24"/>
        </w:rPr>
        <w:t>C</w:t>
      </w:r>
      <w:r>
        <w:rPr>
          <w:color w:val="000000"/>
          <w:spacing w:val="-7"/>
          <w:w w:val="98"/>
          <w:sz w:val="24"/>
          <w:szCs w:val="24"/>
        </w:rPr>
        <w:t>O</w:t>
      </w:r>
      <w:r>
        <w:rPr>
          <w:color w:val="000000"/>
          <w:spacing w:val="-5"/>
          <w:w w:val="98"/>
          <w:position w:val="-3"/>
          <w:sz w:val="16"/>
          <w:szCs w:val="16"/>
        </w:rPr>
        <w:t>3</w:t>
      </w:r>
      <w:r>
        <w:rPr>
          <w:color w:val="000000"/>
          <w:spacing w:val="-8"/>
          <w:w w:val="98"/>
          <w:sz w:val="24"/>
          <w:szCs w:val="24"/>
        </w:rPr>
        <w:t>)</w:t>
      </w:r>
      <w:r>
        <w:rPr>
          <w:color w:val="000000"/>
          <w:spacing w:val="-3"/>
          <w:w w:val="98"/>
          <w:position w:val="-3"/>
          <w:sz w:val="16"/>
          <w:szCs w:val="16"/>
        </w:rPr>
        <w:t>2</w:t>
      </w:r>
      <w:r>
        <w:rPr>
          <w:color w:val="000000"/>
          <w:w w:val="98"/>
          <w:sz w:val="24"/>
          <w:szCs w:val="24"/>
        </w:rPr>
        <w:t>,</w:t>
      </w:r>
      <w:r>
        <w:rPr>
          <w:color w:val="000000"/>
          <w:spacing w:val="-2"/>
          <w:w w:val="9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aO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spacing w:val="-3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a(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                           </w:t>
      </w:r>
      <w:r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Cl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OH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.</w:t>
      </w:r>
    </w:p>
    <w:p w:rsidR="00433267" w:rsidRPr="006F528A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 w:rsidRPr="006F528A">
        <w:rPr>
          <w:b/>
          <w:bCs/>
          <w:color w:val="000000"/>
          <w:spacing w:val="-7"/>
          <w:sz w:val="24"/>
          <w:szCs w:val="24"/>
        </w:rPr>
        <w:t>Câ</w:t>
      </w:r>
      <w:r w:rsidRPr="006F528A">
        <w:rPr>
          <w:b/>
          <w:bCs/>
          <w:color w:val="000000"/>
          <w:sz w:val="24"/>
          <w:szCs w:val="24"/>
        </w:rPr>
        <w:t>u</w:t>
      </w:r>
      <w:r w:rsidRPr="006F528A"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29</w:t>
      </w:r>
      <w:r w:rsidRPr="006F528A">
        <w:rPr>
          <w:b/>
          <w:bCs/>
          <w:color w:val="000000"/>
          <w:sz w:val="24"/>
          <w:szCs w:val="24"/>
        </w:rPr>
        <w:t>:</w:t>
      </w:r>
      <w:r w:rsidRPr="006F528A">
        <w:rPr>
          <w:b/>
          <w:bCs/>
          <w:color w:val="000000"/>
          <w:spacing w:val="-18"/>
          <w:sz w:val="24"/>
          <w:szCs w:val="24"/>
        </w:rPr>
        <w:t xml:space="preserve"> </w:t>
      </w:r>
      <w:r w:rsidRPr="006F528A">
        <w:rPr>
          <w:color w:val="000000"/>
          <w:spacing w:val="1"/>
          <w:sz w:val="24"/>
          <w:szCs w:val="24"/>
        </w:rPr>
        <w:t>Ch</w:t>
      </w:r>
      <w:r w:rsidRPr="006F528A">
        <w:rPr>
          <w:color w:val="000000"/>
          <w:sz w:val="24"/>
          <w:szCs w:val="24"/>
        </w:rPr>
        <w:t>o</w:t>
      </w:r>
      <w:r w:rsidRPr="006F528A">
        <w:rPr>
          <w:color w:val="000000"/>
          <w:spacing w:val="-4"/>
          <w:sz w:val="24"/>
          <w:szCs w:val="24"/>
        </w:rPr>
        <w:t xml:space="preserve"> </w:t>
      </w:r>
      <w:r w:rsidRPr="006F528A">
        <w:rPr>
          <w:color w:val="000000"/>
          <w:spacing w:val="1"/>
          <w:sz w:val="24"/>
          <w:szCs w:val="24"/>
        </w:rPr>
        <w:t>s</w:t>
      </w:r>
      <w:r w:rsidRPr="006F528A">
        <w:rPr>
          <w:color w:val="000000"/>
          <w:sz w:val="24"/>
          <w:szCs w:val="24"/>
        </w:rPr>
        <w:t>ơ</w:t>
      </w:r>
      <w:r w:rsidRPr="006F528A">
        <w:rPr>
          <w:color w:val="000000"/>
          <w:spacing w:val="-1"/>
          <w:sz w:val="24"/>
          <w:szCs w:val="24"/>
        </w:rPr>
        <w:t xml:space="preserve"> </w:t>
      </w:r>
      <w:r w:rsidRPr="006F528A">
        <w:rPr>
          <w:color w:val="000000"/>
          <w:spacing w:val="1"/>
          <w:sz w:val="24"/>
          <w:szCs w:val="24"/>
        </w:rPr>
        <w:t>đ</w:t>
      </w:r>
      <w:r w:rsidRPr="006F528A">
        <w:rPr>
          <w:color w:val="000000"/>
          <w:sz w:val="24"/>
          <w:szCs w:val="24"/>
        </w:rPr>
        <w:t>ồ</w:t>
      </w:r>
      <w:r w:rsidRPr="006F528A">
        <w:rPr>
          <w:color w:val="000000"/>
          <w:spacing w:val="-2"/>
          <w:sz w:val="24"/>
          <w:szCs w:val="24"/>
        </w:rPr>
        <w:t xml:space="preserve"> </w:t>
      </w:r>
      <w:r w:rsidRPr="006F528A">
        <w:rPr>
          <w:color w:val="000000"/>
          <w:sz w:val="24"/>
          <w:szCs w:val="24"/>
        </w:rPr>
        <w:t>c</w:t>
      </w:r>
      <w:r w:rsidRPr="006F528A">
        <w:rPr>
          <w:color w:val="000000"/>
          <w:spacing w:val="1"/>
          <w:sz w:val="24"/>
          <w:szCs w:val="24"/>
        </w:rPr>
        <w:t>h</w:t>
      </w:r>
      <w:r w:rsidRPr="006F528A">
        <w:rPr>
          <w:color w:val="000000"/>
          <w:spacing w:val="5"/>
          <w:sz w:val="24"/>
          <w:szCs w:val="24"/>
        </w:rPr>
        <w:t>u</w:t>
      </w:r>
      <w:r w:rsidRPr="006F528A">
        <w:rPr>
          <w:color w:val="000000"/>
          <w:spacing w:val="-4"/>
          <w:sz w:val="24"/>
          <w:szCs w:val="24"/>
        </w:rPr>
        <w:t>y</w:t>
      </w:r>
      <w:r w:rsidRPr="006F528A">
        <w:rPr>
          <w:color w:val="000000"/>
          <w:spacing w:val="2"/>
          <w:sz w:val="24"/>
          <w:szCs w:val="24"/>
        </w:rPr>
        <w:t>ể</w:t>
      </w:r>
      <w:r w:rsidRPr="006F528A">
        <w:rPr>
          <w:color w:val="000000"/>
          <w:sz w:val="24"/>
          <w:szCs w:val="24"/>
        </w:rPr>
        <w:t>n</w:t>
      </w:r>
      <w:r w:rsidRPr="006F528A">
        <w:rPr>
          <w:color w:val="000000"/>
          <w:spacing w:val="-7"/>
          <w:sz w:val="24"/>
          <w:szCs w:val="24"/>
        </w:rPr>
        <w:t xml:space="preserve"> </w:t>
      </w:r>
      <w:r w:rsidRPr="006F528A">
        <w:rPr>
          <w:color w:val="000000"/>
          <w:spacing w:val="1"/>
          <w:sz w:val="24"/>
          <w:szCs w:val="24"/>
        </w:rPr>
        <w:t>ho</w:t>
      </w:r>
      <w:r w:rsidRPr="006F528A">
        <w:rPr>
          <w:color w:val="000000"/>
          <w:sz w:val="24"/>
          <w:szCs w:val="24"/>
        </w:rPr>
        <w:t>á</w:t>
      </w:r>
      <w:r w:rsidRPr="006F528A">
        <w:rPr>
          <w:color w:val="000000"/>
          <w:spacing w:val="-3"/>
          <w:sz w:val="24"/>
          <w:szCs w:val="24"/>
        </w:rPr>
        <w:t xml:space="preserve"> </w:t>
      </w:r>
      <w:r w:rsidRPr="006F528A">
        <w:rPr>
          <w:color w:val="000000"/>
          <w:spacing w:val="1"/>
          <w:sz w:val="24"/>
          <w:szCs w:val="24"/>
        </w:rPr>
        <w:t>s</w:t>
      </w:r>
      <w:r w:rsidRPr="006F528A">
        <w:rPr>
          <w:color w:val="000000"/>
          <w:sz w:val="24"/>
          <w:szCs w:val="24"/>
        </w:rPr>
        <w:t>a</w:t>
      </w:r>
      <w:r w:rsidRPr="006F528A">
        <w:rPr>
          <w:color w:val="000000"/>
          <w:spacing w:val="1"/>
          <w:sz w:val="24"/>
          <w:szCs w:val="24"/>
        </w:rPr>
        <w:t>u</w:t>
      </w:r>
      <w:r w:rsidRPr="006F528A">
        <w:rPr>
          <w:color w:val="000000"/>
          <w:sz w:val="24"/>
          <w:szCs w:val="24"/>
        </w:rPr>
        <w:t>:</w:t>
      </w:r>
    </w:p>
    <w:p w:rsidR="00433267" w:rsidRPr="006F528A" w:rsidRDefault="00433267" w:rsidP="00433267">
      <w:pPr>
        <w:widowControl w:val="0"/>
        <w:autoSpaceDE w:val="0"/>
        <w:autoSpaceDN w:val="0"/>
        <w:adjustRightInd w:val="0"/>
        <w:ind w:left="2938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noProof/>
          <w:color w:val="000000"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5C5D2E" wp14:editId="3F6F6A24">
                <wp:simplePos x="0" y="0"/>
                <wp:positionH relativeFrom="column">
                  <wp:posOffset>1434465</wp:posOffset>
                </wp:positionH>
                <wp:positionV relativeFrom="paragraph">
                  <wp:posOffset>24130</wp:posOffset>
                </wp:positionV>
                <wp:extent cx="2356487" cy="1063629"/>
                <wp:effectExtent l="0" t="0" r="0" b="3175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6487" cy="1063629"/>
                          <a:chOff x="0" y="0"/>
                          <a:chExt cx="2356487" cy="1063629"/>
                        </a:xfrm>
                      </wpg:grpSpPr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0" y="285750"/>
                            <a:ext cx="310515" cy="621030"/>
                            <a:chOff x="2812" y="81"/>
                            <a:chExt cx="414" cy="783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2829" y="484"/>
                              <a:ext cx="0" cy="363"/>
                            </a:xfrm>
                            <a:custGeom>
                              <a:avLst/>
                              <a:gdLst>
                                <a:gd name="T0" fmla="*/ 362 h 363"/>
                                <a:gd name="T1" fmla="*/ 0 h 36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3">
                                  <a:moveTo>
                                    <a:pt x="0" y="3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2829" y="484"/>
                              <a:ext cx="0" cy="363"/>
                            </a:xfrm>
                            <a:custGeom>
                              <a:avLst/>
                              <a:gdLst>
                                <a:gd name="T0" fmla="*/ 0 h 363"/>
                                <a:gd name="T1" fmla="*/ 362 h 36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3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2829" y="112"/>
                              <a:ext cx="0" cy="372"/>
                            </a:xfrm>
                            <a:custGeom>
                              <a:avLst/>
                              <a:gdLst>
                                <a:gd name="T0" fmla="*/ 0 h 372"/>
                                <a:gd name="T1" fmla="*/ 372 h 37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2829" y="112"/>
                              <a:ext cx="279" cy="0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278 w 27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79">
                                  <a:moveTo>
                                    <a:pt x="0" y="0"/>
                                  </a:moveTo>
                                  <a:lnTo>
                                    <a:pt x="278" y="0"/>
                                  </a:lnTo>
                                </a:path>
                              </a:pathLst>
                            </a:custGeom>
                            <a:noFill/>
                            <a:ln w="6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2829" y="112"/>
                              <a:ext cx="279" cy="0"/>
                            </a:xfrm>
                            <a:custGeom>
                              <a:avLst/>
                              <a:gdLst>
                                <a:gd name="T0" fmla="*/ 278 w 279"/>
                                <a:gd name="T1" fmla="*/ 0 w 27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79">
                                  <a:moveTo>
                                    <a:pt x="27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3108" y="86"/>
                              <a:ext cx="112" cy="53"/>
                            </a:xfrm>
                            <a:custGeom>
                              <a:avLst/>
                              <a:gdLst>
                                <a:gd name="T0" fmla="*/ 0 w 112"/>
                                <a:gd name="T1" fmla="*/ 0 h 53"/>
                                <a:gd name="T2" fmla="*/ 0 w 112"/>
                                <a:gd name="T3" fmla="*/ 52 h 53"/>
                                <a:gd name="T4" fmla="*/ 112 w 112"/>
                                <a:gd name="T5" fmla="*/ 26 h 53"/>
                                <a:gd name="T6" fmla="*/ 0 w 112"/>
                                <a:gd name="T7" fmla="*/ 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2" h="53">
                                  <a:moveTo>
                                    <a:pt x="0" y="0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112" y="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3108" y="86"/>
                              <a:ext cx="0" cy="53"/>
                            </a:xfrm>
                            <a:custGeom>
                              <a:avLst/>
                              <a:gdLst>
                                <a:gd name="T0" fmla="*/ 52 h 53"/>
                                <a:gd name="T1" fmla="*/ 0 h 5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3">
                                  <a:moveTo>
                                    <a:pt x="0" y="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2817" y="835"/>
                              <a:ext cx="269" cy="0"/>
                            </a:xfrm>
                            <a:custGeom>
                              <a:avLst/>
                              <a:gdLst>
                                <a:gd name="T0" fmla="*/ 0 w 269"/>
                                <a:gd name="T1" fmla="*/ 268 w 26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69">
                                  <a:moveTo>
                                    <a:pt x="0" y="0"/>
                                  </a:moveTo>
                                  <a:lnTo>
                                    <a:pt x="268" y="0"/>
                                  </a:lnTo>
                                </a:path>
                              </a:pathLst>
                            </a:custGeom>
                            <a:noFill/>
                            <a:ln w="6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817" y="835"/>
                              <a:ext cx="269" cy="0"/>
                            </a:xfrm>
                            <a:custGeom>
                              <a:avLst/>
                              <a:gdLst>
                                <a:gd name="T0" fmla="*/ 268 w 269"/>
                                <a:gd name="T1" fmla="*/ 0 w 26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69">
                                  <a:moveTo>
                                    <a:pt x="26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3086" y="808"/>
                              <a:ext cx="113" cy="51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6 h 51"/>
                                <a:gd name="T2" fmla="*/ 0 w 113"/>
                                <a:gd name="T3" fmla="*/ 50 h 51"/>
                                <a:gd name="T4" fmla="*/ 112 w 113"/>
                                <a:gd name="T5" fmla="*/ 26 h 51"/>
                                <a:gd name="T6" fmla="*/ 0 w 113"/>
                                <a:gd name="T7" fmla="*/ 0 h 51"/>
                                <a:gd name="T8" fmla="*/ 0 w 113"/>
                                <a:gd name="T9" fmla="*/ 26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" h="51">
                                  <a:moveTo>
                                    <a:pt x="0" y="26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12" y="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3086" y="808"/>
                              <a:ext cx="0" cy="27"/>
                            </a:xfrm>
                            <a:custGeom>
                              <a:avLst/>
                              <a:gdLst>
                                <a:gd name="T0" fmla="*/ 26 h 27"/>
                                <a:gd name="T1" fmla="*/ 0 h 2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7">
                                  <a:moveTo>
                                    <a:pt x="0" y="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3086" y="835"/>
                              <a:ext cx="0" cy="24"/>
                            </a:xfrm>
                            <a:custGeom>
                              <a:avLst/>
                              <a:gdLst>
                                <a:gd name="T0" fmla="*/ 24 h 24"/>
                                <a:gd name="T1" fmla="*/ 0 h 2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438150" y="285750"/>
                            <a:ext cx="584200" cy="40005"/>
                            <a:chOff x="3407" y="69"/>
                            <a:chExt cx="920" cy="63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3412" y="100"/>
                              <a:ext cx="797" cy="0"/>
                            </a:xfrm>
                            <a:custGeom>
                              <a:avLst/>
                              <a:gdLst>
                                <a:gd name="T0" fmla="*/ 0 w 797"/>
                                <a:gd name="T1" fmla="*/ 796 w 797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6" y="0"/>
                                  </a:lnTo>
                                </a:path>
                              </a:pathLst>
                            </a:custGeom>
                            <a:noFill/>
                            <a:ln w="6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3412" y="100"/>
                              <a:ext cx="797" cy="0"/>
                            </a:xfrm>
                            <a:custGeom>
                              <a:avLst/>
                              <a:gdLst>
                                <a:gd name="T0" fmla="*/ 796 w 797"/>
                                <a:gd name="T1" fmla="*/ 0 w 797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7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4209" y="74"/>
                              <a:ext cx="113" cy="53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6 h 53"/>
                                <a:gd name="T2" fmla="*/ 0 w 113"/>
                                <a:gd name="T3" fmla="*/ 52 h 53"/>
                                <a:gd name="T4" fmla="*/ 112 w 113"/>
                                <a:gd name="T5" fmla="*/ 26 h 53"/>
                                <a:gd name="T6" fmla="*/ 0 w 113"/>
                                <a:gd name="T7" fmla="*/ 0 h 53"/>
                                <a:gd name="T8" fmla="*/ 0 w 113"/>
                                <a:gd name="T9" fmla="*/ 26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" h="53">
                                  <a:moveTo>
                                    <a:pt x="0" y="2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112" y="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4209" y="74"/>
                              <a:ext cx="0" cy="26"/>
                            </a:xfrm>
                            <a:custGeom>
                              <a:avLst/>
                              <a:gdLst>
                                <a:gd name="T0" fmla="*/ 26 h 26"/>
                                <a:gd name="T1" fmla="*/ 0 h 2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6">
                                  <a:moveTo>
                                    <a:pt x="0" y="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4209" y="100"/>
                              <a:ext cx="0" cy="27"/>
                            </a:xfrm>
                            <a:custGeom>
                              <a:avLst/>
                              <a:gdLst>
                                <a:gd name="T0" fmla="*/ 26 h 27"/>
                                <a:gd name="T1" fmla="*/ 0 h 2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7">
                                  <a:moveTo>
                                    <a:pt x="0" y="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457200" y="857250"/>
                            <a:ext cx="576580" cy="38735"/>
                            <a:chOff x="3429" y="212"/>
                            <a:chExt cx="908" cy="61"/>
                          </a:xfrm>
                        </wpg:grpSpPr>
                        <wps:wsp>
                          <wps:cNvPr id="35" name="Freeform 29"/>
                          <wps:cNvSpPr>
                            <a:spLocks/>
                          </wps:cNvSpPr>
                          <wps:spPr bwMode="auto">
                            <a:xfrm>
                              <a:off x="3434" y="244"/>
                              <a:ext cx="785" cy="0"/>
                            </a:xfrm>
                            <a:custGeom>
                              <a:avLst/>
                              <a:gdLst>
                                <a:gd name="T0" fmla="*/ 0 w 785"/>
                                <a:gd name="T1" fmla="*/ 784 w 78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785">
                                  <a:moveTo>
                                    <a:pt x="0" y="0"/>
                                  </a:moveTo>
                                  <a:lnTo>
                                    <a:pt x="784" y="0"/>
                                  </a:lnTo>
                                </a:path>
                              </a:pathLst>
                            </a:custGeom>
                            <a:noFill/>
                            <a:ln w="6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0"/>
                          <wps:cNvSpPr>
                            <a:spLocks/>
                          </wps:cNvSpPr>
                          <wps:spPr bwMode="auto">
                            <a:xfrm>
                              <a:off x="3434" y="244"/>
                              <a:ext cx="785" cy="0"/>
                            </a:xfrm>
                            <a:custGeom>
                              <a:avLst/>
                              <a:gdLst>
                                <a:gd name="T0" fmla="*/ 784 w 785"/>
                                <a:gd name="T1" fmla="*/ 0 w 78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785">
                                  <a:moveTo>
                                    <a:pt x="78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1"/>
                          <wps:cNvSpPr>
                            <a:spLocks/>
                          </wps:cNvSpPr>
                          <wps:spPr bwMode="auto">
                            <a:xfrm>
                              <a:off x="4219" y="218"/>
                              <a:ext cx="113" cy="50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6 h 50"/>
                                <a:gd name="T2" fmla="*/ 0 w 113"/>
                                <a:gd name="T3" fmla="*/ 50 h 50"/>
                                <a:gd name="T4" fmla="*/ 112 w 113"/>
                                <a:gd name="T5" fmla="*/ 26 h 50"/>
                                <a:gd name="T6" fmla="*/ 0 w 113"/>
                                <a:gd name="T7" fmla="*/ 0 h 50"/>
                                <a:gd name="T8" fmla="*/ 0 w 113"/>
                                <a:gd name="T9" fmla="*/ 26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" h="50">
                                  <a:moveTo>
                                    <a:pt x="0" y="26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12" y="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2"/>
                          <wps:cNvSpPr>
                            <a:spLocks/>
                          </wps:cNvSpPr>
                          <wps:spPr bwMode="auto">
                            <a:xfrm>
                              <a:off x="4219" y="218"/>
                              <a:ext cx="0" cy="26"/>
                            </a:xfrm>
                            <a:custGeom>
                              <a:avLst/>
                              <a:gdLst>
                                <a:gd name="T0" fmla="*/ 26 h 26"/>
                                <a:gd name="T1" fmla="*/ 0 h 2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6">
                                  <a:moveTo>
                                    <a:pt x="0" y="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33"/>
                          <wps:cNvSpPr>
                            <a:spLocks/>
                          </wps:cNvSpPr>
                          <wps:spPr bwMode="auto">
                            <a:xfrm>
                              <a:off x="4219" y="244"/>
                              <a:ext cx="0" cy="24"/>
                            </a:xfrm>
                            <a:custGeom>
                              <a:avLst/>
                              <a:gdLst>
                                <a:gd name="T0" fmla="*/ 24 h 24"/>
                                <a:gd name="T1" fmla="*/ 0 h 2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>
                          <a:spLocks/>
                        </wps:cNvSpPr>
                        <wps:spPr bwMode="auto">
                          <a:xfrm>
                            <a:off x="1562100" y="142875"/>
                            <a:ext cx="238760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1247775" y="857250"/>
                            <a:ext cx="549275" cy="38735"/>
                            <a:chOff x="4631" y="258"/>
                            <a:chExt cx="865" cy="61"/>
                          </a:xfrm>
                        </wpg:grpSpPr>
                        <wps:wsp>
                          <wps:cNvPr id="47" name="Freeform 41"/>
                          <wps:cNvSpPr>
                            <a:spLocks/>
                          </wps:cNvSpPr>
                          <wps:spPr bwMode="auto">
                            <a:xfrm>
                              <a:off x="4636" y="290"/>
                              <a:ext cx="742" cy="0"/>
                            </a:xfrm>
                            <a:custGeom>
                              <a:avLst/>
                              <a:gdLst>
                                <a:gd name="T0" fmla="*/ 0 w 742"/>
                                <a:gd name="T1" fmla="*/ 741 w 74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742">
                                  <a:moveTo>
                                    <a:pt x="0" y="0"/>
                                  </a:moveTo>
                                  <a:lnTo>
                                    <a:pt x="741" y="0"/>
                                  </a:lnTo>
                                </a:path>
                              </a:pathLst>
                            </a:custGeom>
                            <a:noFill/>
                            <a:ln w="6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42"/>
                          <wps:cNvSpPr>
                            <a:spLocks/>
                          </wps:cNvSpPr>
                          <wps:spPr bwMode="auto">
                            <a:xfrm>
                              <a:off x="4636" y="290"/>
                              <a:ext cx="742" cy="0"/>
                            </a:xfrm>
                            <a:custGeom>
                              <a:avLst/>
                              <a:gdLst>
                                <a:gd name="T0" fmla="*/ 741 w 742"/>
                                <a:gd name="T1" fmla="*/ 0 w 74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742">
                                  <a:moveTo>
                                    <a:pt x="74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3"/>
                          <wps:cNvSpPr>
                            <a:spLocks/>
                          </wps:cNvSpPr>
                          <wps:spPr bwMode="auto">
                            <a:xfrm>
                              <a:off x="5378" y="263"/>
                              <a:ext cx="113" cy="51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6 h 51"/>
                                <a:gd name="T2" fmla="*/ 0 w 113"/>
                                <a:gd name="T3" fmla="*/ 50 h 51"/>
                                <a:gd name="T4" fmla="*/ 112 w 113"/>
                                <a:gd name="T5" fmla="*/ 26 h 51"/>
                                <a:gd name="T6" fmla="*/ 0 w 113"/>
                                <a:gd name="T7" fmla="*/ 0 h 51"/>
                                <a:gd name="T8" fmla="*/ 0 w 113"/>
                                <a:gd name="T9" fmla="*/ 26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" h="51">
                                  <a:moveTo>
                                    <a:pt x="0" y="26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12" y="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44"/>
                          <wps:cNvSpPr>
                            <a:spLocks/>
                          </wps:cNvSpPr>
                          <wps:spPr bwMode="auto">
                            <a:xfrm>
                              <a:off x="5378" y="263"/>
                              <a:ext cx="0" cy="27"/>
                            </a:xfrm>
                            <a:custGeom>
                              <a:avLst/>
                              <a:gdLst>
                                <a:gd name="T0" fmla="*/ 26 h 27"/>
                                <a:gd name="T1" fmla="*/ 0 h 2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7">
                                  <a:moveTo>
                                    <a:pt x="0" y="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5"/>
                          <wps:cNvSpPr>
                            <a:spLocks/>
                          </wps:cNvSpPr>
                          <wps:spPr bwMode="auto">
                            <a:xfrm>
                              <a:off x="5378" y="290"/>
                              <a:ext cx="0" cy="24"/>
                            </a:xfrm>
                            <a:custGeom>
                              <a:avLst/>
                              <a:gdLst>
                                <a:gd name="T0" fmla="*/ 24 h 24"/>
                                <a:gd name="T1" fmla="*/ 0 h 2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2" name="Text Box 102"/>
                        <wps:cNvSpPr txBox="1"/>
                        <wps:spPr>
                          <a:xfrm>
                            <a:off x="304667" y="0"/>
                            <a:ext cx="888365" cy="328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3267" w:rsidRDefault="00433267" w:rsidP="00433267">
                              <w:r w:rsidRPr="006F528A">
                                <w:rPr>
                                  <w:position w:val="-12"/>
                                </w:rPr>
                                <w:object w:dxaOrig="1080" w:dyaOrig="360">
                                  <v:shape id="_x0000_i1032" type="#_x0000_t75" style="width:55pt;height:18pt" o:ole="">
                                    <v:imagedata r:id="rId10" o:title=""/>
                                  </v:shape>
                                  <o:OLEObject Type="Embed" ProgID="Equation.DSMT4" ShapeID="_x0000_i1032" DrawAspect="Content" ObjectID="_1708517838" r:id="rId11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961705" y="513931"/>
                            <a:ext cx="927100" cy="2965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3267" w:rsidRDefault="00433267" w:rsidP="00433267">
                              <w:r w:rsidRPr="006F528A">
                                <w:rPr>
                                  <w:position w:val="-12"/>
                                </w:rPr>
                                <w:object w:dxaOrig="1160" w:dyaOrig="360">
                                  <v:shape id="_x0000_i1033" type="#_x0000_t75" style="width:58pt;height:18pt" o:ole="">
                                    <v:imagedata r:id="rId12" o:title=""/>
                                  </v:shape>
                                  <o:OLEObject Type="Embed" ProgID="Equation.DSMT4" ShapeID="_x0000_i1033" DrawAspect="Content" ObjectID="_1708517839" r:id="rId13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380873" y="542483"/>
                            <a:ext cx="615315" cy="368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3267" w:rsidRDefault="00433267" w:rsidP="00433267">
                              <w:r w:rsidRPr="006F528A">
                                <w:rPr>
                                  <w:position w:val="-6"/>
                                </w:rPr>
                                <w:object w:dxaOrig="639" w:dyaOrig="279">
                                  <v:shape id="_x0000_i1034" type="#_x0000_t75" style="width:33.5pt;height:15pt" o:ole="">
                                    <v:imagedata r:id="rId14" o:title=""/>
                                  </v:shape>
                                  <o:OLEObject Type="Embed" ProgID="Equation.DSMT4" ShapeID="_x0000_i1034" DrawAspect="Content" ObjectID="_1708517840" r:id="rId15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 Box 105"/>
                        <wps:cNvSpPr txBox="1"/>
                        <wps:spPr>
                          <a:xfrm>
                            <a:off x="1885317" y="761369"/>
                            <a:ext cx="471170" cy="302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3267" w:rsidRDefault="00433267" w:rsidP="00433267">
                              <w:r w:rsidRPr="006F528A">
                                <w:rPr>
                                  <w:position w:val="-6"/>
                                </w:rPr>
                                <w:object w:dxaOrig="440" w:dyaOrig="320">
                                  <v:shape id="_x0000_i1035" type="#_x0000_t75" style="width:22pt;height:16pt" o:ole="">
                                    <v:imagedata r:id="rId16" o:title=""/>
                                  </v:shape>
                                  <o:OLEObject Type="Embed" ProgID="Equation.DSMT4" ShapeID="_x0000_i1035" DrawAspect="Content" ObjectID="_1708517841" r:id="rId17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106" name="Group 106"/>
                        <wpg:cNvGrpSpPr>
                          <a:grpSpLocks/>
                        </wpg:cNvGrpSpPr>
                        <wpg:grpSpPr bwMode="auto">
                          <a:xfrm>
                            <a:off x="1209675" y="285750"/>
                            <a:ext cx="584200" cy="40005"/>
                            <a:chOff x="3407" y="69"/>
                            <a:chExt cx="920" cy="63"/>
                          </a:xfrm>
                        </wpg:grpSpPr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3412" y="100"/>
                              <a:ext cx="797" cy="0"/>
                            </a:xfrm>
                            <a:custGeom>
                              <a:avLst/>
                              <a:gdLst>
                                <a:gd name="T0" fmla="*/ 0 w 797"/>
                                <a:gd name="T1" fmla="*/ 796 w 797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0" y="0"/>
                                  </a:moveTo>
                                  <a:lnTo>
                                    <a:pt x="796" y="0"/>
                                  </a:lnTo>
                                </a:path>
                              </a:pathLst>
                            </a:custGeom>
                            <a:noFill/>
                            <a:ln w="6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3412" y="100"/>
                              <a:ext cx="797" cy="0"/>
                            </a:xfrm>
                            <a:custGeom>
                              <a:avLst/>
                              <a:gdLst>
                                <a:gd name="T0" fmla="*/ 796 w 797"/>
                                <a:gd name="T1" fmla="*/ 0 w 797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797">
                                  <a:moveTo>
                                    <a:pt x="7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4209" y="74"/>
                              <a:ext cx="113" cy="53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6 h 53"/>
                                <a:gd name="T2" fmla="*/ 0 w 113"/>
                                <a:gd name="T3" fmla="*/ 52 h 53"/>
                                <a:gd name="T4" fmla="*/ 112 w 113"/>
                                <a:gd name="T5" fmla="*/ 26 h 53"/>
                                <a:gd name="T6" fmla="*/ 0 w 113"/>
                                <a:gd name="T7" fmla="*/ 0 h 53"/>
                                <a:gd name="T8" fmla="*/ 0 w 113"/>
                                <a:gd name="T9" fmla="*/ 26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" h="53">
                                  <a:moveTo>
                                    <a:pt x="0" y="2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112" y="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4209" y="74"/>
                              <a:ext cx="0" cy="26"/>
                            </a:xfrm>
                            <a:custGeom>
                              <a:avLst/>
                              <a:gdLst>
                                <a:gd name="T0" fmla="*/ 26 h 26"/>
                                <a:gd name="T1" fmla="*/ 0 h 2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6">
                                  <a:moveTo>
                                    <a:pt x="0" y="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4209" y="100"/>
                              <a:ext cx="0" cy="27"/>
                            </a:xfrm>
                            <a:custGeom>
                              <a:avLst/>
                              <a:gdLst>
                                <a:gd name="T0" fmla="*/ 26 h 27"/>
                                <a:gd name="T1" fmla="*/ 0 h 2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7">
                                  <a:moveTo>
                                    <a:pt x="0" y="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2" o:spid="_x0000_s1029" style="position:absolute;left:0;text-align:left;margin-left:112.95pt;margin-top:1.9pt;width:185.55pt;height:83.75pt;z-index:251668480" coordsize="23564,10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">
                <v:group id="Group 7" o:spid="_x0000_s1030" style="position:absolute;top:2857;width:3105;height:6210" coordorigin="2812,81" coordsize="414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0" o:spid="_x0000_s1031" style="position:absolute;left:2829;top:484;width:0;height:363;visibility:visible;mso-wrap-style:square;v-text-anchor:top" coordsize="0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LcEA&#10;AADaAAAADwAAAGRycy9kb3ducmV2LnhtbERPTWvCQBC9F/wPyxS8lLqJQpXUTRBR6EFpG4vnITsm&#10;IdnZmN1q9Ne7h0KPj/e9zAbTigv1rrasIJ5EIIgLq2suFfwctq8LEM4ja2wtk4IbOcjS0dMSE22v&#10;/E2X3JcihLBLUEHlfZdI6YqKDLqJ7YgDd7K9QR9gX0rd4zWEm1ZOo+hNGqw5NFTY0bqiosl/jQKy&#10;+XFzON3nLj5/7exx9rJvPkmp8fOwegfhafD/4j/3h1YQtoYr4QbI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a0C3BAAAA2gAAAA8AAAAAAAAAAAAAAAAAmAIAAGRycy9kb3du&#10;cmV2LnhtbFBLBQYAAAAABAAEAPUAAACGAwAAAAA=&#10;" path="m,362l,e" filled="f" strokeweight=".184mm">
                    <v:path arrowok="t" o:connecttype="custom" o:connectlocs="0,362;0,0" o:connectangles="0,0"/>
                  </v:shape>
                  <v:shape id="Freeform 11" o:spid="_x0000_s1032" style="position:absolute;left:2829;top:484;width:0;height:363;visibility:visible;mso-wrap-style:square;v-text-anchor:top" coordsize="0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Z1tsQA&#10;AADaAAAADwAAAGRycy9kb3ducmV2LnhtbESPQWvCQBSE74L/YXkFL1I3KrQ1dRUpCh4q2kQ8P7LP&#10;JJh9m2ZXjf31bkHwOMzMN8x03ppKXKhxpWUFw0EEgjizuuRcwT5dvX6AcB5ZY2WZFNzIwXzW7Uwx&#10;1vbKP3RJfC4ChF2MCgrv61hKlxVk0A1sTRy8o20M+iCbXOoGrwFuKjmKojdpsOSwUGBNXwVlp+Rs&#10;FJBNDsv0+Pfuhr+7b3sY9zenLSnVe2kXnyA8tf4ZfrTXWsEE/q+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WdbbEAAAA2gAAAA8AAAAAAAAAAAAAAAAAmAIAAGRycy9k&#10;b3ducmV2LnhtbFBLBQYAAAAABAAEAPUAAACJAwAAAAA=&#10;" path="m,l,362e" filled="f" strokeweight=".184mm">
                    <v:path arrowok="t" o:connecttype="custom" o:connectlocs="0,0;0,362" o:connectangles="0,0"/>
                  </v:shape>
                  <v:shape id="Freeform 12" o:spid="_x0000_s1033" style="position:absolute;left:2829;top:112;width:0;height:372;visibility:visible;mso-wrap-style:square;v-text-anchor:top" coordsize="0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XlScAA&#10;AADbAAAADwAAAGRycy9kb3ducmV2LnhtbERPTYvCMBC9C/sfwgjeNNXDIt1GkXUFYRG0Cnudbcam&#10;2ExKE2v990YQvM3jfU627G0tOmp95VjBdJKAIC6crrhUcDpuxnMQPiBrrB2Tgjt5WC4+Bhmm2t34&#10;QF0eShFD2KeowITQpFL6wpBFP3ENceTOrrUYImxLqVu8xXBby1mSfEqLFccGgw19Gyou+dUq6Do0&#10;69/d3/yQr+i+7+nnvP+/KDUa9qsvEIH68Ba/3Fsd50/h+Us8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XlScAAAADbAAAADwAAAAAAAAAAAAAAAACYAgAAZHJzL2Rvd25y&#10;ZXYueG1sUEsFBgAAAAAEAAQA9QAAAIUDAAAAAA==&#10;" path="m,l,372e" filled="f" strokeweight=".184mm">
                    <v:path arrowok="t" o:connecttype="custom" o:connectlocs="0,0;0,372" o:connectangles="0,0"/>
                  </v:shape>
                  <v:shape id="Freeform 13" o:spid="_x0000_s1034" style="position:absolute;left:2829;top:112;width:279;height:0;visibility:visible;mso-wrap-style:square;v-text-anchor:top" coordsize="2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BIocAA&#10;AADbAAAADwAAAGRycy9kb3ducmV2LnhtbERPTYvCMBC9C/6HMII3TfUgazXKIlVEWcEq7HVoZtuy&#10;zaQkUeu/NwsL3ubxPme57kwj7uR8bVnBZJyAIC6srrlUcL1sRx8gfEDW2FgmBU/ysF71e0tMtX3w&#10;me55KEUMYZ+igiqENpXSFxUZ9GPbEkfuxzqDIUJXSu3wEcNNI6dJMpMGa44NFba0qaj4zW9GwS6j&#10;5FS49vSdXTMjD8fZfPuFSg0H3ecCRKAuvMX/7r2O86fw90s8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BIocAAAADbAAAADwAAAAAAAAAAAAAAAACYAgAAZHJzL2Rvd25y&#10;ZXYueG1sUEsFBgAAAAAEAAQA9QAAAIUDAAAAAA==&#10;" path="m,l278,e" filled="f" strokeweight=".18519mm">
                    <v:path arrowok="t" o:connecttype="custom" o:connectlocs="0,0;278,0" o:connectangles="0,0"/>
                  </v:shape>
                  <v:shape id="Freeform 14" o:spid="_x0000_s1035" style="position:absolute;left:2829;top:112;width:279;height:0;visibility:visible;mso-wrap-style:square;v-text-anchor:top" coordsize="2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ztOsAA&#10;AADbAAAADwAAAGRycy9kb3ducmV2LnhtbERPTYvCMBC9C/6HMII3TVUQ7RpFpIq4KOgKex2a2bbY&#10;TEoStf77zcKCt3m8z1msWlOLBzlfWVYwGiYgiHOrKy4UXL+2gxkIH5A11pZJwYs8rJbdzgJTbZ98&#10;psclFCKGsE9RQRlCk0rp85IM+qFtiCP3Y53BEKErpHb4jOGmluMkmUqDFceGEhvalJTfLnejYJdR&#10;cspdc/rOrpmRh8/pfHtEpfq9dv0BIlAb3uJ/917H+RP4+yUeI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ztOsAAAADbAAAADwAAAAAAAAAAAAAAAACYAgAAZHJzL2Rvd25y&#10;ZXYueG1sUEsFBgAAAAAEAAQA9QAAAIUDAAAAAA==&#10;" path="m278,l,e" filled="f" strokeweight=".18519mm">
                    <v:path arrowok="t" o:connecttype="custom" o:connectlocs="278,0;0,0" o:connectangles="0,0"/>
                  </v:shape>
                  <v:shape id="Freeform 15" o:spid="_x0000_s1036" style="position:absolute;left:3108;top:86;width:112;height:53;visibility:visible;mso-wrap-style:square;v-text-anchor:top" coordsize="112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hV8EA&#10;AADbAAAADwAAAGRycy9kb3ducmV2LnhtbERPzWrCQBC+F3yHZQQvRTcKFYmuEgQhrSdNHmDMTrOh&#10;2dmQ3ZrYp3cLhd7m4/ud3WG0rbhT7xvHCpaLBARx5XTDtYKyOM03IHxA1tg6JgUP8nDYT152mGo3&#10;8IXu11CLGMI+RQUmhC6V0leGLPqF64gj9+l6iyHCvpa6xyGG21aukmQtLTYcGwx2dDRUfV2/rYL1&#10;LSt+irxcvZr2/ZKfeDh/lJlSs+mYbUEEGsO/+M+d6zj/DX5/i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3IVfBAAAA2wAAAA8AAAAAAAAAAAAAAAAAmAIAAGRycy9kb3du&#10;cmV2LnhtbFBLBQYAAAAABAAEAPUAAACGAwAAAAA=&#10;" path="m,l,52,112,26,,xe" fillcolor="black" stroked="f">
                    <v:path arrowok="t" o:connecttype="custom" o:connectlocs="0,0;0,52;112,26;0,0" o:connectangles="0,0,0,0"/>
                  </v:shape>
                  <v:shape id="Freeform 16" o:spid="_x0000_s1037" style="position:absolute;left:3108;top:86;width:0;height:53;visibility:visible;mso-wrap-style:square;v-text-anchor:top" coordsize="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BGjMMA&#10;AADbAAAADwAAAGRycy9kb3ducmV2LnhtbESPQW/CMAyF75P2HyJP4jbScaimjoBgGtrYqWP7AVbi&#10;tdUapyQGyr8nSEi72Xrve36eL0ffqyPF1AU28DQtQBHb4DpuDPx8bx6fQSVBdtgHJgNnSrBc3N/N&#10;sXLhxF903EmjcginCg20IkOldbIteUzTMBBn7TdEj5LX2GgX8ZTDfa9nRVFqjx3nCy0O9NqS/dsd&#10;fK6xitvyrf7cvK/F1rIOe6rt3pjJw7h6ASU0yr/5Rn+4zJVw/SUPo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BGjMMAAADbAAAADwAAAAAAAAAAAAAAAACYAgAAZHJzL2Rv&#10;d25yZXYueG1sUEsFBgAAAAAEAAQA9QAAAIgDAAAAAA==&#10;" path="m,52l,e" filled="f" strokeweight=".184mm">
                    <v:path arrowok="t" o:connecttype="custom" o:connectlocs="0,52;0,0" o:connectangles="0,0"/>
                  </v:shape>
                  <v:shape id="Freeform 17" o:spid="_x0000_s1038" style="position:absolute;left:2817;top:835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IUMAA&#10;AADbAAAADwAAAGRycy9kb3ducmV2LnhtbERPTWvCQBC9F/wPywjeml1NiSXNKlIqeGyjiMchO01C&#10;s7Mxu8b033cLhd7m8T6n2E62EyMNvnWsYZkoEMSVMy3XGk7H/eMzCB+QDXaOScM3edhuZg8F5sbd&#10;+YPGMtQihrDPUUMTQp9L6auGLPrE9cSR+3SDxRDhUEsz4D2G206ulMqkxZZjQ4M9vTZUfZU3q8Fc&#10;zFW9lenS83tJ6ZPKwuqcab2YT7sXEIGm8C/+cx9MnL+G31/iA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LIUMAAAADbAAAADwAAAAAAAAAAAAAAAACYAgAAZHJzL2Rvd25y&#10;ZXYueG1sUEsFBgAAAAAEAAQA9QAAAIUDAAAAAA==&#10;" path="m,l268,e" filled="f" strokeweight=".18519mm">
                    <v:path arrowok="t" o:connecttype="custom" o:connectlocs="0,0;268,0" o:connectangles="0,0"/>
                  </v:shape>
                  <v:shape id="Freeform 18" o:spid="_x0000_s1039" style="position:absolute;left:2817;top:835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1cIsIA&#10;AADbAAAADwAAAGRycy9kb3ducmV2LnhtbESPQWvDMAyF74X+B6PBbq3ddoSS1QljbLDjmpWyo4jV&#10;JDSW09hrs39fHQa7Sbyn9z7tysn36kpj7AJbWC0NKOI6uI4bC4ev98UWVEzIDvvAZOGXIpTFfLbD&#10;3IUb7+lapUZJCMccLbQpDbnWsW7JY1yGgVi0Uxg9JlnHRrsRbxLue702JtMeO5aGFgd6bak+Vz/e&#10;gvt2F/NWbVaRPyvaPJksrY+ZtY8P08szqERT+jf/XX84wRdY+UUG0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VwiwgAAANsAAAAPAAAAAAAAAAAAAAAAAJgCAABkcnMvZG93&#10;bnJldi54bWxQSwUGAAAAAAQABAD1AAAAhwMAAAAA&#10;" path="m268,l,e" filled="f" strokeweight=".18519mm">
                    <v:path arrowok="t" o:connecttype="custom" o:connectlocs="268,0;0,0" o:connectangles="0,0"/>
                  </v:shape>
                  <v:shape id="Freeform 19" o:spid="_x0000_s1040" style="position:absolute;left:3086;top:808;width:113;height:51;visibility:visible;mso-wrap-style:square;v-text-anchor:top" coordsize="113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8VsEA&#10;AADbAAAADwAAAGRycy9kb3ducmV2LnhtbERPS2sCMRC+F/wPYQQvRbP1IHU1iggVEXqoj/u4GXdX&#10;dyZLEnX775tCobf5+J4zX3bcqAf5UDsx8DbKQJEUztZSGjgePobvoEJEsdg4IQPfFGC56L3MMbfu&#10;KV/02MdSpRAJORqoYmxzrUNREWMYuZYkcRfnGWOCvtTW4zOFc6PHWTbRjLWkhgpbWldU3PZ3NnDd&#10;STE9nFr+PG/Ks9fb8StP2JhBv1vNQEXq4r/4z721af4Ufn9JB+j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wPFbBAAAA2wAAAA8AAAAAAAAAAAAAAAAAmAIAAGRycy9kb3du&#10;cmV2LnhtbFBLBQYAAAAABAAEAPUAAACGAwAAAAA=&#10;" path="m,26l,50,112,26,,,,26xe" fillcolor="black" stroked="f">
                    <v:path arrowok="t" o:connecttype="custom" o:connectlocs="0,26;0,50;112,26;0,0;0,26" o:connectangles="0,0,0,0,0"/>
                  </v:shape>
                  <v:shape id="Freeform 20" o:spid="_x0000_s1041" style="position:absolute;left:3086;top:808;width:0;height:27;visibility:visible;mso-wrap-style:square;v-text-anchor:top" coordsize="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ssMIA&#10;AADbAAAADwAAAGRycy9kb3ducmV2LnhtbERPTYvCMBC9L/gfwgje1lRxF61GqQsLrl6sevA4NmNb&#10;bCalibb+e3NY8Ph434tVZyrxoMaVlhWMhhEI4szqknMFp+Pv5xSE88gaK8uk4EkOVsvexwJjbVtO&#10;6XHwuQgh7GJUUHhfx1K6rCCDbmhr4sBdbWPQB9jkUjfYhnBTyXEUfUuDJYeGAmv6KSi7He5GwV/y&#10;1e62z8t6NN0ls1maTq778qzUoN8lcxCeOv8W/7s3WsE4rA9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qywwgAAANsAAAAPAAAAAAAAAAAAAAAAAJgCAABkcnMvZG93&#10;bnJldi54bWxQSwUGAAAAAAQABAD1AAAAhwMAAAAA&#10;" path="m,26l,e" filled="f" strokeweight=".184mm">
                    <v:path arrowok="t" o:connecttype="custom" o:connectlocs="0,26;0,0" o:connectangles="0,0"/>
                  </v:shape>
                  <v:shape id="Freeform 21" o:spid="_x0000_s1042" style="position:absolute;left:3086;top:835;width:0;height:24;visibility:visible;mso-wrap-style:square;v-text-anchor:top" coordsize="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jkcIA&#10;AADbAAAADwAAAGRycy9kb3ducmV2LnhtbESPQYvCMBSE78L+h/CEvWlqYRepRpGygnjT9aC3Z/NM&#10;i81LaaKt/vqNIOxxmJlvmPmyt7W4U+srxwom4wQEceF0xUbB4Xc9moLwAVlj7ZgUPMjDcvExmGOm&#10;Xcc7uu+DERHCPkMFZQhNJqUvSrLox64hjt7FtRZDlK2RusUuwm0t0yT5lhYrjgslNpSXVFz3N6vg&#10;un6mPya/nU2f6wvvtqfOHL+U+hz2qxmIQH34D7/bG60gncDrS/w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teORwgAAANsAAAAPAAAAAAAAAAAAAAAAAJgCAABkcnMvZG93&#10;bnJldi54bWxQSwUGAAAAAAQABAD1AAAAhwMAAAAA&#10;" path="m,24l,e" filled="f" strokeweight=".184mm">
                    <v:path arrowok="t" o:connecttype="custom" o:connectlocs="0,24;0,0" o:connectangles="0,0"/>
                  </v:shape>
                </v:group>
                <v:group id="Group 22" o:spid="_x0000_s1043" style="position:absolute;left:4381;top:2857;width:5842;height:400" coordorigin="3407,69" coordsize="920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3" o:spid="_x0000_s1044" style="position:absolute;left:3412;top:100;width:797;height:0;visibility:visible;mso-wrap-style:square;v-text-anchor:top" coordsize="7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UB0sMA&#10;AADbAAAADwAAAGRycy9kb3ducmV2LnhtbESP0YrCMBRE34X9h3AX9kU0VaGs1SirrCi+WfcDLs21&#10;LTY33SbW6tcbQfBxmJkzzHzZmUq01LjSsoLRMAJBnFldcq7g77gZfINwHlljZZkU3MjBcvHRm2Oi&#10;7ZUP1KY+FwHCLkEFhfd1IqXLCjLohrYmDt7JNgZ9kE0udYPXADeVHEdRLA2WHBYKrGldUHZOL0bB&#10;/32/cr+HdNqPN9OuPa7j7X2ESn19dj8zEJ46/w6/2jutYDyB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UB0sMAAADbAAAADwAAAAAAAAAAAAAAAACYAgAAZHJzL2Rv&#10;d25yZXYueG1sUEsFBgAAAAAEAAQA9QAAAIgDAAAAAA==&#10;" path="m,l796,e" filled="f" strokeweight=".18519mm">
                    <v:path arrowok="t" o:connecttype="custom" o:connectlocs="0,0;796,0" o:connectangles="0,0"/>
                  </v:shape>
                  <v:shape id="Freeform 24" o:spid="_x0000_s1045" style="position:absolute;left:3412;top:100;width:797;height:0;visibility:visible;mso-wrap-style:square;v-text-anchor:top" coordsize="7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ZpsMA&#10;AADbAAAADwAAAGRycy9kb3ducmV2LnhtbESP0YrCMBRE34X9h3AX9kU0VaSs1SirrCi+WfcDLs21&#10;LTY33SbW6tcbQfBxmJkzzHzZmUq01LjSsoLRMAJBnFldcq7g77gZfINwHlljZZkU3MjBcvHRm2Oi&#10;7ZUP1KY+FwHCLkEFhfd1IqXLCjLohrYmDt7JNgZ9kE0udYPXADeVHEdRLA2WHBYKrGldUHZOL0bB&#10;/32/cr+HdNqPN9OuPa7j7X2ESn19dj8zEJ46/w6/2jutYDyB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yZpsMAAADbAAAADwAAAAAAAAAAAAAAAACYAgAAZHJzL2Rv&#10;d25yZXYueG1sUEsFBgAAAAAEAAQA9QAAAIgDAAAAAA==&#10;" path="m796,l,e" filled="f" strokeweight=".18519mm">
                    <v:path arrowok="t" o:connecttype="custom" o:connectlocs="796,0;0,0" o:connectangles="0,0"/>
                  </v:shape>
                  <v:shape id="Freeform 25" o:spid="_x0000_s1046" style="position:absolute;left:4209;top:74;width:113;height:53;visibility:visible;mso-wrap-style:square;v-text-anchor:top" coordsize="11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Lz8MA&#10;AADbAAAADwAAAGRycy9kb3ducmV2LnhtbESPwWrDMBBE74X+g9hCb43cQIPrRjahUPAhl9gJuS7W&#10;1jK1Vq6l2u7fR4FAjsPMvGG2xWJ7MdHoO8cKXlcJCOLG6Y5bBcf66yUF4QOyxt4xKfgnD0X++LDF&#10;TLuZDzRVoRURwj5DBSaEIZPSN4Ys+pUbiKP37UaLIcqxlXrEOcJtL9dJspEWO44LBgf6NNT8VH9W&#10;wVLTZn73VVna03n3m057Ms1eqeenZfcBItAS7uFbu9QK1m9w/RJ/gM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/Lz8MAAADbAAAADwAAAAAAAAAAAAAAAACYAgAAZHJzL2Rv&#10;d25yZXYueG1sUEsFBgAAAAAEAAQA9QAAAIgDAAAAAA==&#10;" path="m,26l,52,112,26,,,,26xe" fillcolor="black" stroked="f">
                    <v:path arrowok="t" o:connecttype="custom" o:connectlocs="0,26;0,52;112,26;0,0;0,26" o:connectangles="0,0,0,0,0"/>
                  </v:shape>
                  <v:shape id="Freeform 26" o:spid="_x0000_s1047" style="position:absolute;left:4209;top:74;width:0;height:26;visibility:visible;mso-wrap-style:square;v-text-anchor:top" coordsize="0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EJsIA&#10;AADbAAAADwAAAGRycy9kb3ducmV2LnhtbESPQWvCQBSE70L/w/IKvemmVtI2uooUBCGnxvT+yD6T&#10;0OzbsPvU9N+7hUKPw8x8w2x2kxvUlULsPRt4XmSgiBtve24N1KfD/A1UFGSLg2cy8EMRdtuH2QYL&#10;62/8SddKWpUgHAs00ImMhdax6chhXPiROHlnHxxKkqHVNuAtwd2gl1mWa4c9p4UOR/roqPmuLs7A&#10;S/3Oq72Uq0O45OWXVK9jOQRjnh6n/RqU0CT/4b/20RpY5vD7Jf0Av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YQmwgAAANsAAAAPAAAAAAAAAAAAAAAAAJgCAABkcnMvZG93&#10;bnJldi54bWxQSwUGAAAAAAQABAD1AAAAhwMAAAAA&#10;" path="m,26l,e" filled="f" strokeweight=".184mm">
                    <v:path arrowok="t" o:connecttype="custom" o:connectlocs="0,26;0,0" o:connectangles="0,0"/>
                  </v:shape>
                  <v:shape id="Freeform 27" o:spid="_x0000_s1048" style="position:absolute;left:4209;top:100;width:0;height:27;visibility:visible;mso-wrap-style:square;v-text-anchor:top" coordsize="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0xMUA&#10;AADbAAAADwAAAGRycy9kb3ducmV2LnhtbESPQWvCQBSE7wX/w/IEb3WjtFZTV4kFwerFWA8eX7PP&#10;JJh9G7Krif++WxA8DjPzDTNfdqYSN2pcaVnBaBiBIM6sLjlXcPxZv05BOI+ssbJMCu7kYLnovcwx&#10;1rbllG4Hn4sAYRejgsL7OpbSZQUZdENbEwfvbBuDPsgml7rBNsBNJcdRNJEGSw4LBdb0VVB2OVyN&#10;gu/kvd1t77+r0XSXzGZp+nbelyelBv0u+QThqfPP8KO90QrGH/D/Jfw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UzTExQAAANsAAAAPAAAAAAAAAAAAAAAAAJgCAABkcnMv&#10;ZG93bnJldi54bWxQSwUGAAAAAAQABAD1AAAAigMAAAAA&#10;" path="m,26l,e" filled="f" strokeweight=".184mm">
                    <v:path arrowok="t" o:connecttype="custom" o:connectlocs="0,26;0,0" o:connectangles="0,0"/>
                  </v:shape>
                </v:group>
                <v:group id="Group 34" o:spid="_x0000_s1049" style="position:absolute;left:4572;top:8572;width:5765;height:387" coordorigin="3429,212" coordsize="908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9" o:spid="_x0000_s1050" style="position:absolute;left:3434;top:244;width:785;height:0;visibility:visible;mso-wrap-style:square;v-text-anchor:top" coordsize="7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5YSMIA&#10;AADbAAAADwAAAGRycy9kb3ducmV2LnhtbESPQWvCQBSE74X+h+UVeqsbUy0S3QSpFIonG+v9kX1u&#10;gtm36e6q6b/vCkKPw8x8w6yq0fbiQj50jhVMJxkI4sbpjo2C7/3HywJEiMgae8ek4JcCVOXjwwoL&#10;7a78RZc6GpEgHApU0MY4FFKGpiWLYeIG4uQdnbcYk/RGao/XBLe9zLPsTVrsOC20ONB7S82pPlsF&#10;emPZhJ35ybv1dpb7A83MnJR6fhrXSxCRxvgfvrc/tYLXOdy+pB8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lhIwgAAANsAAAAPAAAAAAAAAAAAAAAAAJgCAABkcnMvZG93&#10;bnJldi54bWxQSwUGAAAAAAQABAD1AAAAhwMAAAAA&#10;" path="m,l784,e" filled="f" strokeweight=".18519mm">
                    <v:path arrowok="t" o:connecttype="custom" o:connectlocs="0,0;784,0" o:connectangles="0,0"/>
                  </v:shape>
                  <v:shape id="Freeform 30" o:spid="_x0000_s1051" style="position:absolute;left:3434;top:244;width:785;height:0;visibility:visible;mso-wrap-style:square;v-text-anchor:top" coordsize="7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zQcEA&#10;AADbAAAADwAAAGRycy9kb3ducmV2LnhtbESPT2sCMRTE7wW/Q3hCbzXrsoqsRpGWQvFk/XN/bJ7Z&#10;xc3LmqS6fnsjFDwOM/MbZrHqbSuu5EPjWMF4lIEgrpxu2Cg47L8/ZiBCRNbYOiYFdwqwWg7eFlhq&#10;d+Nfuu6iEQnCoUQFdYxdKWWoarIYRq4jTt7JeYsxSW+k9nhLcNvKPMum0mLDaaHGjj5rqs67P6tA&#10;f1k2YWsuebPeFLk/UmEmpNT7sF/PQUTq4yv83/7RCoocnl/S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hs0HBAAAA2wAAAA8AAAAAAAAAAAAAAAAAmAIAAGRycy9kb3du&#10;cmV2LnhtbFBLBQYAAAAABAAEAPUAAACGAwAAAAA=&#10;" path="m784,l,e" filled="f" strokeweight=".18519mm">
                    <v:path arrowok="t" o:connecttype="custom" o:connectlocs="784,0;0,0" o:connectangles="0,0"/>
                  </v:shape>
                  <v:shape id="Freeform 31" o:spid="_x0000_s1052" style="position:absolute;left:4219;top:218;width:113;height:50;visibility:visible;mso-wrap-style:square;v-text-anchor:top" coordsize="113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QRZ8UA&#10;AADbAAAADwAAAGRycy9kb3ducmV2LnhtbESP0WrCQBRE3wX/YblCX6RubEUkZhWRthQRxNgPuGZv&#10;smmzd9PsVtO/7xYEH4eZOcNk69424kKdrx0rmE4SEMSF0zVXCj5Or48LED4ga2wck4Jf8rBeDQcZ&#10;ptpd+UiXPFQiQtinqMCE0KZS+sKQRT9xLXH0StdZDFF2ldQdXiPcNvIpSebSYs1xwWBLW0PFV/5j&#10;FXy+5buX/eZs3GLG47kudwdOvpV6GPWbJYhAfbiHb+13rWD2DP9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BFnxQAAANsAAAAPAAAAAAAAAAAAAAAAAJgCAABkcnMv&#10;ZG93bnJldi54bWxQSwUGAAAAAAQABAD1AAAAigMAAAAA&#10;" path="m,26l,50,112,26,,,,26xe" fillcolor="black" stroked="f">
                    <v:path arrowok="t" o:connecttype="custom" o:connectlocs="0,26;0,50;112,26;0,0;0,26" o:connectangles="0,0,0,0,0"/>
                  </v:shape>
                  <v:shape id="Freeform 32" o:spid="_x0000_s1053" style="position:absolute;left:4219;top:218;width:0;height:26;visibility:visible;mso-wrap-style:square;v-text-anchor:top" coordsize="0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RaasIA&#10;AADbAAAADwAAAGRycy9kb3ducmV2LnhtbESPQWvCQBSE74X+h+UVequb1qA2dRURhEJORr0/sq9J&#10;aPZt2H3R9N93CwWPw8x8w6y3k+vVlULsPBt4nWWgiGtvO24MnE+HlxWoKMgWe89k4IcibDePD2ss&#10;rL/xka6VNCpBOBZooBUZCq1j3ZLDOPMDcfK+fHAoSYZG24C3BHe9fsuyhXbYcVpocaB9S/V3NToD&#10;8/M75zsp80MYF+VFquVQ9sGY56dp9wFKaJJ7+L/9aQ3kOfx9ST9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VFpqwgAAANsAAAAPAAAAAAAAAAAAAAAAAJgCAABkcnMvZG93&#10;bnJldi54bWxQSwUGAAAAAAQABAD1AAAAhwMAAAAA&#10;" path="m,26l,e" filled="f" strokeweight=".184mm">
                    <v:path arrowok="t" o:connecttype="custom" o:connectlocs="0,26;0,0" o:connectangles="0,0"/>
                  </v:shape>
                  <v:shape id="Freeform 33" o:spid="_x0000_s1054" style="position:absolute;left:4219;top:244;width:0;height:24;visibility:visible;mso-wrap-style:square;v-text-anchor:top" coordsize="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AMsMA&#10;AADbAAAADwAAAGRycy9kb3ducmV2LnhtbESPQYvCMBSE7wv+h/AEb2uq6CJdoyxFQfam60Fvz+aZ&#10;FpuX0kRb99cbQfA4zMw3zHzZ2UrcqPGlYwWjYQKCOHe6ZKNg/7f+nIHwAVlj5ZgU3MnDctH7mGOq&#10;Xctbuu2CERHCPkUFRQh1KqXPC7Loh64mjt7ZNRZDlI2RusE2wm0lx0nyJS2WHBcKrCkrKL/srlbB&#10;Zf0/XpnsejJdps+8/T225jBVatDvfr5BBOrCO/xqb7SCyRS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EAMsMAAADbAAAADwAAAAAAAAAAAAAAAACYAgAAZHJzL2Rv&#10;d25yZXYueG1sUEsFBgAAAAAEAAQA9QAAAIgDAAAAAA==&#10;" path="m,24l,e" filled="f" strokeweight=".184mm">
                    <v:path arrowok="t" o:connecttype="custom" o:connectlocs="0,24;0,0" o:connectangles="0,0"/>
                  </v:shape>
                </v:group>
                <v:rect id="Rectangle 40" o:spid="_x0000_s1055" style="position:absolute;left:15621;top:1428;width:2387;height:1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dlMEA&#10;AADbAAAADwAAAGRycy9kb3ducmV2LnhtbERPTWvCQBC9F/wPywi91Y3SlpC6igiKllyMufQ2yY5J&#10;MDsbsmsS/333UOjx8b7X28m0YqDeNZYVLBcRCOLS6oYrBfn18BaDcB5ZY2uZFDzJwXYze1ljou3I&#10;FxoyX4kQwi5BBbX3XSKlK2sy6Ba2Iw7czfYGfYB9JXWPYwg3rVxF0ac02HBoqLGjfU3lPXsYBcU5&#10;vfjjd34c4qLqWlv8LFP7odTrfNp9gfA0+X/xn/ukFbyH9eFL+A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aXZTBAAAA2wAAAA8AAAAAAAAAAAAAAAAAmAIAAGRycy9kb3du&#10;cmV2LnhtbFBLBQYAAAAABAAEAPUAAACGAwAAAAA=&#10;" stroked="f">
                  <v:path arrowok="t"/>
                </v:rect>
                <v:group id="Group 46" o:spid="_x0000_s1056" style="position:absolute;left:12477;top:8572;width:5493;height:387" coordorigin="4631,258" coordsize="865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1" o:spid="_x0000_s1057" style="position:absolute;left:4636;top:290;width:742;height:0;visibility:visible;mso-wrap-style:square;v-text-anchor:top" coordsize="7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vh4MAA&#10;AADbAAAADwAAAGRycy9kb3ducmV2LnhtbESPQWvCQBSE74L/YXlCb7pRiq3RVUQp1GNj6PmRfSaL&#10;eW9DdtX033eFQo/DzDfDbHYDt+pOfXBeDMxnGSiSylsntYHy/DF9BxUiisXWCxn4oQC77Xi0wdz6&#10;h3zRvYi1SiUScjTQxNjlWoeqIcYw8x1J8i6+Z4xJ9rW2PT5SObd6kWVLzegkLTTY0aGh6lrc2MDr&#10;isV9H6vl0R/qsotcBD45Y14mw34NKtIQ/8N/9KdN3Bs8v6Qfo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5vh4MAAAADbAAAADwAAAAAAAAAAAAAAAACYAgAAZHJzL2Rvd25y&#10;ZXYueG1sUEsFBgAAAAAEAAQA9QAAAIUDAAAAAA==&#10;" path="m,l741,e" filled="f" strokeweight=".18519mm">
                    <v:path arrowok="t" o:connecttype="custom" o:connectlocs="0,0;741,0" o:connectangles="0,0"/>
                  </v:shape>
                  <v:shape id="Freeform 42" o:spid="_x0000_s1058" style="position:absolute;left:4636;top:290;width:742;height:0;visibility:visible;mso-wrap-style:square;v-text-anchor:top" coordsize="7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3PCLwA&#10;AADbAAAADwAAAGRycy9kb3ducmV2LnhtbERPTYvCMBC9C/6HMII3TV1E3GoUURb0aJU9D83YBjuT&#10;0kSt/94cFvb4eN/rbc+NelIXnBcDs2kGiqT01kll4Hr5mSxBhYhisfFCBt4UYLsZDtaYW/+SMz2L&#10;WKkUIiFHA3WMba51KGtiDFPfkiTu5jvGmGBXadvhK4Vzo7+ybKEZnaSGGlva11TeiwcbmH+zuN9D&#10;uTj4fXVtIxeBT86Y8ajfrUBF6uO/+M99tAaWaWz6kn6A3n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vc8IvAAAANsAAAAPAAAAAAAAAAAAAAAAAJgCAABkcnMvZG93bnJldi54&#10;bWxQSwUGAAAAAAQABAD1AAAAgQMAAAAA&#10;" path="m741,l,e" filled="f" strokeweight=".18519mm">
                    <v:path arrowok="t" o:connecttype="custom" o:connectlocs="741,0;0,0" o:connectangles="0,0"/>
                  </v:shape>
                  <v:shape id="Freeform 43" o:spid="_x0000_s1059" style="position:absolute;left:5378;top:263;width:113;height:51;visibility:visible;mso-wrap-style:square;v-text-anchor:top" coordsize="113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etfcMA&#10;AADbAAAADwAAAGRycy9kb3ducmV2LnhtbESPQWvCQBSE70L/w/KEXkQ3zUE0dRUptEihB43en9nX&#10;JG3e27C71fTfdwuCx2FmvmFWm4E7dSEfWicGnmYZKJLK2VZqA8fydboAFSKKxc4JGfilAJv1w2iF&#10;hXVX2dPlEGuVIBIKNNDE2Bdah6ohxjBzPUnyPp1njEn6WluP1wTnTudZNteMraSFBnt6aaj6Pvyw&#10;ga93qZblqeeP81t99nqXT3jOxjyOh+0zqEhDvIdv7Z01sMzh/0v6AX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etfcMAAADbAAAADwAAAAAAAAAAAAAAAACYAgAAZHJzL2Rv&#10;d25yZXYueG1sUEsFBgAAAAAEAAQA9QAAAIgDAAAAAA==&#10;" path="m,26l,50,112,26,,,,26xe" fillcolor="black" stroked="f">
                    <v:path arrowok="t" o:connecttype="custom" o:connectlocs="0,26;0,50;112,26;0,0;0,26" o:connectangles="0,0,0,0,0"/>
                  </v:shape>
                  <v:shape id="Freeform 44" o:spid="_x0000_s1060" style="position:absolute;left:5378;top:263;width:0;height:27;visibility:visible;mso-wrap-style:square;v-text-anchor:top" coordsize="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f7IMUA&#10;AADbAAAADwAAAGRycy9kb3ducmV2LnhtbESPQWvCQBSE74L/YXkFb7qxtsWkrpIKgq2Xxvbg8Zl9&#10;JsHs25BdTfz3rlDocZiZb5jFqje1uFLrKssKppMIBHFudcWFgt+fzXgOwnlkjbVlUnAjB6vlcLDA&#10;RNuOM7rufSEChF2CCkrvm0RKl5dk0E1sQxy8k20N+iDbQuoWuwA3tXyOojdpsOKwUGJD65Ly8/5i&#10;FHymr93u63b8mM53aRxn2cvpuzooNXrq03cQnnr/H/5rb7WCeAaP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1/sgxQAAANsAAAAPAAAAAAAAAAAAAAAAAJgCAABkcnMv&#10;ZG93bnJldi54bWxQSwUGAAAAAAQABAD1AAAAigMAAAAA&#10;" path="m,26l,e" filled="f" strokeweight=".184mm">
                    <v:path arrowok="t" o:connecttype="custom" o:connectlocs="0,26;0,0" o:connectangles="0,0"/>
                  </v:shape>
                  <v:shape id="Freeform 45" o:spid="_x0000_s1061" style="position:absolute;left:5378;top:290;width:0;height:24;visibility:visible;mso-wrap-style:square;v-text-anchor:top" coordsize="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J7sQA&#10;AADbAAAADwAAAGRycy9kb3ducmV2LnhtbESPT4vCMBTE7wt+h/CEva2psi5uNYoUBdmbfw56e9s8&#10;02LzUppo6356Iwh7HGbmN8xs0dlK3KjxpWMFw0ECgjh3umSj4LBff0xA+ICssXJMCu7kYTHvvc0w&#10;1a7lLd12wYgIYZ+igiKEOpXS5wVZ9ANXE0fv7BqLIcrGSN1gG+G2kqMk+ZIWS44LBdaUFZRfdler&#10;4LL+G61Mdv01XabPvP05teY4Vuq93y2nIAJ14T/8am+0gu9P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9ie7EAAAA2wAAAA8AAAAAAAAAAAAAAAAAmAIAAGRycy9k&#10;b3ducmV2LnhtbFBLBQYAAAAABAAEAPUAAACJAwAAAAA=&#10;" path="m,24l,e" filled="f" strokeweight=".184mm">
                    <v:path arrowok="t" o:connecttype="custom" o:connectlocs="0,24;0,0" o:connectangles="0,0"/>
                  </v:shape>
                </v:group>
                <v:shape id="Text Box 102" o:spid="_x0000_s1062" type="#_x0000_t202" style="position:absolute;left:3046;width:8884;height:32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uo2MIA&#10;AADcAAAADwAAAGRycy9kb3ducmV2LnhtbERP32vCMBB+H+x/CCf4tqYqjNE1igiTgfgwJ+71TM62&#10;tLmEJqvVv34ZDPZ2H9/PK1ej7cRAfWgcK5hlOQhi7UzDlYLj59vTC4gQkQ12jknBjQKslo8PJRbG&#10;XfmDhkOsRArhUKCCOkZfSBl0TRZD5jxx4i6utxgT7CtperymcNvJeZ4/S4sNp4YaPW1q0u3h2yrY&#10;42kbh7HV29ZfzJf1583ivlNqOhnXryAijfFf/Od+N2l+PoffZ9IF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G6jYwgAAANwAAAAPAAAAAAAAAAAAAAAAAJgCAABkcnMvZG93&#10;bnJldi54bWxQSwUGAAAAAAQABAD1AAAAhwMAAAAA&#10;" filled="f" stroked="f" strokeweight=".5pt">
                  <v:textbox style="mso-fit-shape-to-text:t">
                    <w:txbxContent>
                      <w:p w:rsidR="00433267" w:rsidRDefault="00433267" w:rsidP="00433267">
                        <w:r w:rsidRPr="006F528A">
                          <w:rPr>
                            <w:position w:val="-12"/>
                          </w:rPr>
                          <w:object w:dxaOrig="1080" w:dyaOrig="360">
                            <v:shape id="_x0000_i1032" type="#_x0000_t75" style="width:55pt;height:18pt" o:ole="">
                              <v:imagedata r:id="rId10" o:title=""/>
                            </v:shape>
                            <o:OLEObject Type="Embed" ProgID="Equation.DSMT4" ShapeID="_x0000_i1032" DrawAspect="Content" ObjectID="_1708517838" r:id="rId18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3" o:spid="_x0000_s1063" type="#_x0000_t202" style="position:absolute;left:9617;top:5139;width:9271;height:29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dM4MQA&#10;AADcAAAADwAAAGRycy9kb3ducmV2LnhtbERPTWsCMRC9C/0PYQq9SE1aQcpqlLbQImItVSkeh810&#10;s7iZLEnU9d+bguBtHu9zJrPONeJIIdaeNTwNFAji0puaKw3bzcfjC4iYkA02nknDmSLMpne9CRbG&#10;n/iHjutUiRzCsUANNqW2kDKWlhzGgW+JM/fng8OUYaikCXjK4a6Rz0qNpMOac4PFlt4tlfv1wWnY&#10;20X/W31+vf2O5uew2hz8Lix3Wj/cd69jEIm6dBNf3XOT56sh/D+TL5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HTODEAAAA3AAAAA8AAAAAAAAAAAAAAAAAmAIAAGRycy9k&#10;b3ducmV2LnhtbFBLBQYAAAAABAAEAPUAAACJAwAAAAA=&#10;" filled="f" stroked="f" strokeweight=".5pt">
                  <v:textbox>
                    <w:txbxContent>
                      <w:p w:rsidR="00433267" w:rsidRDefault="00433267" w:rsidP="00433267">
                        <w:r w:rsidRPr="006F528A">
                          <w:rPr>
                            <w:position w:val="-12"/>
                          </w:rPr>
                          <w:object w:dxaOrig="1160" w:dyaOrig="360">
                            <v:shape id="_x0000_i1033" type="#_x0000_t75" style="width:58pt;height:18pt" o:ole="">
                              <v:imagedata r:id="rId12" o:title=""/>
                            </v:shape>
                            <o:OLEObject Type="Embed" ProgID="Equation.DSMT4" ShapeID="_x0000_i1033" DrawAspect="Content" ObjectID="_1708517839" r:id="rId19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4" o:spid="_x0000_s1064" type="#_x0000_t202" style="position:absolute;left:3808;top:5424;width:6153;height:36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7UlMQA&#10;AADcAAAADwAAAGRycy9kb3ducmV2LnhtbERPTWsCMRC9C/0PYQq9SE1aRMpqlLbQImItVSkeh810&#10;s7iZLEnU9d+bguBtHu9zJrPONeJIIdaeNTwNFAji0puaKw3bzcfjC4iYkA02nknDmSLMpne9CRbG&#10;n/iHjutUiRzCsUANNqW2kDKWlhzGgW+JM/fng8OUYaikCXjK4a6Rz0qNpMOac4PFlt4tlfv1wWnY&#10;20X/W31+vf2O5uew2hz8Lix3Wj/cd69jEIm6dBNf3XOT56sh/D+TL5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u1JTEAAAA3AAAAA8AAAAAAAAAAAAAAAAAmAIAAGRycy9k&#10;b3ducmV2LnhtbFBLBQYAAAAABAAEAPUAAACJAwAAAAA=&#10;" filled="f" stroked="f" strokeweight=".5pt">
                  <v:textbox>
                    <w:txbxContent>
                      <w:p w:rsidR="00433267" w:rsidRDefault="00433267" w:rsidP="00433267">
                        <w:r w:rsidRPr="006F528A">
                          <w:rPr>
                            <w:position w:val="-6"/>
                          </w:rPr>
                          <w:object w:dxaOrig="639" w:dyaOrig="279">
                            <v:shape id="_x0000_i1034" type="#_x0000_t75" style="width:33.5pt;height:15pt" o:ole="">
                              <v:imagedata r:id="rId14" o:title=""/>
                            </v:shape>
                            <o:OLEObject Type="Embed" ProgID="Equation.DSMT4" ShapeID="_x0000_i1034" DrawAspect="Content" ObjectID="_1708517840" r:id="rId20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5" o:spid="_x0000_s1065" type="#_x0000_t202" style="position:absolute;left:18853;top:7613;width:4711;height:3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IwrMIA&#10;AADcAAAADwAAAGRycy9kb3ducmV2LnhtbERPTWvCQBC9C/6HZYTezMaKIqmrFEERioeq2Os0OyYh&#10;2dklu41pf31XELzN433Oct2bRnTU+sqygkmSgiDOra64UHA+bccLED4ga2wsk4Jf8rBeDQdLzLS9&#10;8Sd1x1CIGMI+QwVlCC6T0uclGfSJdcSRu9rWYIiwLaRu8RbDTSNf03QuDVYcG0p0tCkpr48/RsEB&#10;L7vQ9XW+q91Vfxn3vZn+fSj1Murf30AE6sNT/HDvdZyfzuD+TL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8jCswgAAANwAAAAPAAAAAAAAAAAAAAAAAJgCAABkcnMvZG93&#10;bnJldi54bWxQSwUGAAAAAAQABAD1AAAAhwMAAAAA&#10;" filled="f" stroked="f" strokeweight=".5pt">
                  <v:textbox style="mso-fit-shape-to-text:t">
                    <w:txbxContent>
                      <w:p w:rsidR="00433267" w:rsidRDefault="00433267" w:rsidP="00433267">
                        <w:r w:rsidRPr="006F528A">
                          <w:rPr>
                            <w:position w:val="-6"/>
                          </w:rPr>
                          <w:object w:dxaOrig="440" w:dyaOrig="320">
                            <v:shape id="_x0000_i1035" type="#_x0000_t75" style="width:22pt;height:16pt" o:ole="">
                              <v:imagedata r:id="rId16" o:title=""/>
                            </v:shape>
                            <o:OLEObject Type="Embed" ProgID="Equation.DSMT4" ShapeID="_x0000_i1035" DrawAspect="Content" ObjectID="_1708517841" r:id="rId21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group id="Group 106" o:spid="_x0000_s1066" style="position:absolute;left:12096;top:2857;width:5842;height:400" coordorigin="3407,69" coordsize="920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7" o:spid="_x0000_s1067" style="position:absolute;left:3412;top:100;width:797;height:0;visibility:visible;mso-wrap-style:square;v-text-anchor:top" coordsize="7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YH8IA&#10;AADcAAAADwAAAGRycy9kb3ducmV2LnhtbERPzYrCMBC+C/sOYRa8yJrqoWo1yq4oijfrPsDQjG3Z&#10;ZtJtYq0+vREEb/Px/c5i1ZlKtNS40rKC0TACQZxZXXKu4Pe0/ZqCcB5ZY2WZFNzIwWr50Vtgou2V&#10;j9SmPhchhF2CCgrv60RKlxVk0A1tTRy4s20M+gCbXOoGryHcVHIcRbE0WHJoKLCmdUHZX3oxCv7v&#10;hx+3OaazQbydde1pHe/uI1Sq/9l9z0F46vxb/HLvdZgfTeD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dgfwgAAANwAAAAPAAAAAAAAAAAAAAAAAJgCAABkcnMvZG93&#10;bnJldi54bWxQSwUGAAAAAAQABAD1AAAAhwMAAAAA&#10;" path="m,l796,e" filled="f" strokeweight=".18519mm">
                    <v:path arrowok="t" o:connecttype="custom" o:connectlocs="0,0;796,0" o:connectangles="0,0"/>
                  </v:shape>
                  <v:shape id="Freeform 108" o:spid="_x0000_s1068" style="position:absolute;left:3412;top:100;width:797;height:0;visibility:visible;mso-wrap-style:square;v-text-anchor:top" coordsize="7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5MbcUA&#10;AADcAAAADwAAAGRycy9kb3ducmV2LnhtbESPwW7CQAxE75X4h5WRuFRlA4eopCyoIBAVN0I/wMq6&#10;SdSsN2SXEPj6+oDUm60Zzzwv14NrVE9dqD0bmE0TUMSFtzWXBr7P+7d3UCEiW2w8k4E7BVivRi9L&#10;zKy/8Yn6PJZKQjhkaKCKsc20DkVFDsPUt8Si/fjOYZS1K7Xt8CbhrtHzJEm1w5qlocKWthUVv/nV&#10;Gbg8jpuwO+WL13S/GPrzNj08ZmjMZDx8foCKNMR/8/P6ywp+IrT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kxtxQAAANwAAAAPAAAAAAAAAAAAAAAAAJgCAABkcnMv&#10;ZG93bnJldi54bWxQSwUGAAAAAAQABAD1AAAAigMAAAAA&#10;" path="m796,l,e" filled="f" strokeweight=".18519mm">
                    <v:path arrowok="t" o:connecttype="custom" o:connectlocs="796,0;0,0" o:connectangles="0,0"/>
                  </v:shape>
                  <v:shape id="Freeform 109" o:spid="_x0000_s1069" style="position:absolute;left:4209;top:74;width:113;height:53;visibility:visible;mso-wrap-style:square;v-text-anchor:top" coordsize="11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NIMEA&#10;AADcAAAADwAAAGRycy9kb3ducmV2LnhtbERPPWvDMBDdC/kP4gLZGjkdjONGCSEQ8OAldkvWw7pa&#10;ptbJtRTb/fdVodDtHu/zDqfF9mKi0XeOFey2CQjixumOWwVv9fU5A+EDssbeMSn4Jg+n4+rpgLl2&#10;M99oqkIrYgj7HBWYEIZcSt8Ysui3biCO3IcbLYYIx1bqEecYbnv5kiSptNhxbDA40MVQ81k9rIKl&#10;pnTe+6oo7Pv9/JVNJZmmVGqzXs6vIAIt4V/85y50nJ/s4feZeIE8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GzSDBAAAA3AAAAA8AAAAAAAAAAAAAAAAAmAIAAGRycy9kb3du&#10;cmV2LnhtbFBLBQYAAAAABAAEAPUAAACGAwAAAAA=&#10;" path="m,26l,52,112,26,,,,26xe" fillcolor="black" stroked="f">
                    <v:path arrowok="t" o:connecttype="custom" o:connectlocs="0,26;0,52;112,26;0,0;0,26" o:connectangles="0,0,0,0,0"/>
                  </v:shape>
                  <v:shape id="Freeform 110" o:spid="_x0000_s1070" style="position:absolute;left:4209;top:74;width:0;height:26;visibility:visible;mso-wrap-style:square;v-text-anchor:top" coordsize="0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S5MMA&#10;AADcAAAADwAAAGRycy9kb3ducmV2LnhtbESPQWvDMAyF74P+B6NCb6vTtXRbVreUQWGQ07LuLmIt&#10;CYvlYKtt9u+nw2A3iff03qfdYQqDuVLKfWQHq2UBhriJvufWwfnjdP8EJguyxyEyOfihDIf97G6H&#10;pY83fqdrLa3REM4lOuhExtLa3HQUMC/jSKzaV0wBRdfUWp/wpuFhsA9FsbUBe9aGDkd67aj5ri/B&#10;wfr8zJujVJtTumyrT6kfx2pIzi3m0/EFjNAk/+a/6zev+CvF12d0Arv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XS5MMAAADcAAAADwAAAAAAAAAAAAAAAACYAgAAZHJzL2Rv&#10;d25yZXYueG1sUEsFBgAAAAAEAAQA9QAAAIgDAAAAAA==&#10;" path="m,26l,e" filled="f" strokeweight=".184mm">
                    <v:path arrowok="t" o:connecttype="custom" o:connectlocs="0,26;0,0" o:connectangles="0,0"/>
                  </v:shape>
                  <v:shape id="Freeform 111" o:spid="_x0000_s1071" style="position:absolute;left:4209;top:100;width:0;height:27;visibility:visible;mso-wrap-style:square;v-text-anchor:top" coordsize="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UOcMMA&#10;AADcAAAADwAAAGRycy9kb3ducmV2LnhtbERPTWvCQBC9F/wPywje6iZSRaOrRKHQ1ktje+hxzI5J&#10;MDsbsquJ/94tCN7m8T5ntelNLa7UusqygngcgSDOra64UPD78/46B+E8ssbaMim4kYPNevCywkTb&#10;jjO6HnwhQgi7BBWU3jeJlC4vyaAb24Y4cCfbGvQBtoXULXYh3NRyEkUzabDi0FBiQ7uS8vPhYhR8&#10;ptNu/3U7buP5Pl0ssuzt9F39KTUa9ukShKfeP8UP94cO8+MY/p8JF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UOcMMAAADcAAAADwAAAAAAAAAAAAAAAACYAgAAZHJzL2Rv&#10;d25yZXYueG1sUEsFBgAAAAAEAAQA9QAAAIgDAAAAAA==&#10;" path="m,26l,e" filled="f" strokeweight=".184mm">
                    <v:path arrowok="t" o:connecttype="custom" o:connectlocs="0,26;0,0" o:connectangles="0,0"/>
                  </v:shape>
                </v:group>
              </v:group>
            </w:pict>
          </mc:Fallback>
        </mc:AlternateContent>
      </w:r>
    </w:p>
    <w:p w:rsidR="00433267" w:rsidRPr="006F528A" w:rsidRDefault="00433267" w:rsidP="00433267">
      <w:pPr>
        <w:widowControl w:val="0"/>
        <w:autoSpaceDE w:val="0"/>
        <w:autoSpaceDN w:val="0"/>
        <w:adjustRightInd w:val="0"/>
        <w:ind w:left="2710"/>
        <w:rPr>
          <w:rFonts w:ascii="Arial" w:hAnsi="Arial" w:cs="Arial"/>
          <w:color w:val="000000"/>
          <w:position w:val="-2"/>
          <w:sz w:val="12"/>
          <w:szCs w:val="12"/>
        </w:rPr>
      </w:pPr>
      <w:r w:rsidRPr="006F528A">
        <w:rPr>
          <w:position w:val="-12"/>
        </w:rPr>
        <w:object w:dxaOrig="320" w:dyaOrig="360">
          <v:shape id="_x0000_i1027" type="#_x0000_t75" style="width:16pt;height:18pt" o:ole="">
            <v:imagedata r:id="rId22" o:title=""/>
          </v:shape>
          <o:OLEObject Type="Embed" ProgID="Equation.DSMT4" ShapeID="_x0000_i1027" DrawAspect="Content" ObjectID="_1708517833" r:id="rId23"/>
        </w:object>
      </w:r>
      <w:r w:rsidRPr="006F528A">
        <w:rPr>
          <w:rFonts w:ascii="Arial" w:hAnsi="Arial" w:cs="Arial"/>
          <w:color w:val="000000"/>
          <w:position w:val="-5"/>
          <w:sz w:val="12"/>
          <w:szCs w:val="12"/>
        </w:rPr>
        <w:t xml:space="preserve">                          </w:t>
      </w:r>
      <w:r w:rsidRPr="006F528A">
        <w:rPr>
          <w:position w:val="-12"/>
        </w:rPr>
        <w:object w:dxaOrig="220" w:dyaOrig="360">
          <v:shape id="_x0000_i1028" type="#_x0000_t75" style="width:9.5pt;height:18pt" o:ole="">
            <v:imagedata r:id="rId24" o:title=""/>
          </v:shape>
          <o:OLEObject Type="Embed" ProgID="Equation.DSMT4" ShapeID="_x0000_i1028" DrawAspect="Content" ObjectID="_1708517834" r:id="rId25"/>
        </w:object>
      </w:r>
      <w:r w:rsidRPr="006F528A">
        <w:rPr>
          <w:rFonts w:ascii="Arial" w:hAnsi="Arial" w:cs="Arial"/>
          <w:color w:val="000000"/>
          <w:spacing w:val="20"/>
          <w:position w:val="-5"/>
          <w:sz w:val="12"/>
          <w:szCs w:val="12"/>
        </w:rPr>
        <w:t xml:space="preserve"> </w:t>
      </w:r>
      <w:r w:rsidRPr="006F528A">
        <w:rPr>
          <w:rFonts w:ascii="Arial" w:hAnsi="Arial" w:cs="Arial"/>
          <w:color w:val="000000"/>
          <w:spacing w:val="2"/>
          <w:position w:val="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position w:val="4"/>
          <w:sz w:val="18"/>
          <w:szCs w:val="18"/>
        </w:rPr>
        <w:t xml:space="preserve">                </w:t>
      </w:r>
      <w:r w:rsidRPr="006F528A">
        <w:rPr>
          <w:position w:val="-12"/>
        </w:rPr>
        <w:object w:dxaOrig="460" w:dyaOrig="360">
          <v:shape id="_x0000_i1029" type="#_x0000_t75" style="width:23.5pt;height:18pt" o:ole="">
            <v:imagedata r:id="rId26" o:title=""/>
          </v:shape>
          <o:OLEObject Type="Embed" ProgID="Equation.DSMT4" ShapeID="_x0000_i1029" DrawAspect="Content" ObjectID="_1708517835" r:id="rId27"/>
        </w:object>
      </w:r>
    </w:p>
    <w:p w:rsidR="00433267" w:rsidRPr="006F528A" w:rsidRDefault="00433267" w:rsidP="0043326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1"/>
          <w:szCs w:val="11"/>
        </w:rPr>
      </w:pPr>
    </w:p>
    <w:p w:rsidR="00433267" w:rsidRPr="006F528A" w:rsidRDefault="00433267" w:rsidP="00433267">
      <w:pPr>
        <w:widowControl w:val="0"/>
        <w:autoSpaceDE w:val="0"/>
        <w:autoSpaceDN w:val="0"/>
        <w:adjustRightInd w:val="0"/>
        <w:ind w:right="-43"/>
        <w:rPr>
          <w:rFonts w:ascii="Arial" w:hAnsi="Arial" w:cs="Arial"/>
          <w:color w:val="000000"/>
          <w:spacing w:val="-5"/>
          <w:position w:val="1"/>
          <w:sz w:val="18"/>
          <w:szCs w:val="18"/>
        </w:rPr>
      </w:pPr>
      <w:r w:rsidRPr="006F528A">
        <w:rPr>
          <w:rFonts w:ascii="Arial" w:hAnsi="Arial" w:cs="Arial"/>
          <w:color w:val="000000"/>
          <w:spacing w:val="-5"/>
          <w:position w:val="1"/>
          <w:sz w:val="18"/>
          <w:szCs w:val="18"/>
        </w:rPr>
        <w:t xml:space="preserve">                                                          </w:t>
      </w:r>
    </w:p>
    <w:p w:rsidR="00433267" w:rsidRPr="006F528A" w:rsidRDefault="00433267" w:rsidP="00433267">
      <w:pPr>
        <w:widowControl w:val="0"/>
        <w:autoSpaceDE w:val="0"/>
        <w:autoSpaceDN w:val="0"/>
        <w:adjustRightInd w:val="0"/>
        <w:ind w:left="1990" w:right="-43" w:firstLine="720"/>
        <w:rPr>
          <w:rFonts w:ascii="Arial" w:hAnsi="Arial" w:cs="Arial"/>
          <w:color w:val="000000"/>
          <w:position w:val="-5"/>
          <w:sz w:val="12"/>
          <w:szCs w:val="12"/>
        </w:rPr>
      </w:pPr>
      <w:r w:rsidRPr="006F528A">
        <w:rPr>
          <w:position w:val="-12"/>
        </w:rPr>
        <w:object w:dxaOrig="340" w:dyaOrig="360">
          <v:shape id="_x0000_i1030" type="#_x0000_t75" style="width:18pt;height:18pt" o:ole="">
            <v:imagedata r:id="rId28" o:title=""/>
          </v:shape>
          <o:OLEObject Type="Embed" ProgID="Equation.DSMT4" ShapeID="_x0000_i1030" DrawAspect="Content" ObjectID="_1708517836" r:id="rId29"/>
        </w:object>
      </w:r>
      <w:r w:rsidRPr="006F528A">
        <w:rPr>
          <w:rFonts w:ascii="Arial" w:hAnsi="Arial" w:cs="Arial"/>
          <w:color w:val="000000"/>
          <w:position w:val="-5"/>
          <w:sz w:val="12"/>
          <w:szCs w:val="12"/>
        </w:rPr>
        <w:t xml:space="preserve">                           </w:t>
      </w:r>
      <w:r w:rsidRPr="006F528A">
        <w:rPr>
          <w:position w:val="-12"/>
        </w:rPr>
        <w:object w:dxaOrig="260" w:dyaOrig="360">
          <v:shape id="_x0000_i1031" type="#_x0000_t75" style="width:12.5pt;height:18pt" o:ole="">
            <v:imagedata r:id="rId30" o:title=""/>
          </v:shape>
          <o:OLEObject Type="Embed" ProgID="Equation.DSMT4" ShapeID="_x0000_i1031" DrawAspect="Content" ObjectID="_1708517837" r:id="rId31"/>
        </w:object>
      </w:r>
      <w:r w:rsidRPr="006F528A">
        <w:rPr>
          <w:rFonts w:ascii="Arial" w:hAnsi="Arial" w:cs="Arial"/>
          <w:color w:val="000000"/>
          <w:position w:val="-5"/>
          <w:sz w:val="12"/>
          <w:szCs w:val="12"/>
        </w:rPr>
        <w:t xml:space="preserve">                                        </w:t>
      </w:r>
    </w:p>
    <w:p w:rsidR="00433267" w:rsidRPr="006F528A" w:rsidRDefault="00433267" w:rsidP="00433267">
      <w:pPr>
        <w:widowControl w:val="0"/>
        <w:autoSpaceDE w:val="0"/>
        <w:autoSpaceDN w:val="0"/>
        <w:adjustRightInd w:val="0"/>
        <w:ind w:right="137"/>
        <w:jc w:val="both"/>
        <w:rPr>
          <w:rFonts w:ascii="Arial" w:hAnsi="Arial" w:cs="Arial"/>
          <w:color w:val="000000"/>
          <w:sz w:val="20"/>
          <w:szCs w:val="20"/>
        </w:rPr>
      </w:pPr>
    </w:p>
    <w:p w:rsidR="00433267" w:rsidRDefault="00433267" w:rsidP="00433267">
      <w:pPr>
        <w:widowControl w:val="0"/>
        <w:autoSpaceDE w:val="0"/>
        <w:autoSpaceDN w:val="0"/>
        <w:adjustRightInd w:val="0"/>
        <w:ind w:right="144"/>
        <w:jc w:val="both"/>
        <w:rPr>
          <w:color w:val="000000"/>
          <w:sz w:val="24"/>
          <w:szCs w:val="24"/>
        </w:rPr>
      </w:pPr>
      <w:r w:rsidRPr="006F528A">
        <w:rPr>
          <w:color w:val="000000"/>
          <w:sz w:val="24"/>
          <w:szCs w:val="24"/>
        </w:rPr>
        <w:t>A.</w:t>
      </w:r>
      <w:r w:rsidRPr="006F528A">
        <w:rPr>
          <w:color w:val="000000"/>
          <w:spacing w:val="-2"/>
          <w:sz w:val="24"/>
          <w:szCs w:val="24"/>
        </w:rPr>
        <w:t xml:space="preserve"> </w:t>
      </w:r>
      <w:r w:rsidRPr="006F528A">
        <w:rPr>
          <w:color w:val="000000"/>
          <w:spacing w:val="1"/>
          <w:sz w:val="24"/>
          <w:szCs w:val="24"/>
        </w:rPr>
        <w:t>C</w:t>
      </w:r>
      <w:r w:rsidRPr="006F528A">
        <w:rPr>
          <w:color w:val="000000"/>
          <w:sz w:val="24"/>
          <w:szCs w:val="24"/>
        </w:rPr>
        <w:t>a</w:t>
      </w:r>
      <w:r w:rsidRPr="006F528A">
        <w:rPr>
          <w:color w:val="000000"/>
          <w:spacing w:val="1"/>
          <w:sz w:val="24"/>
          <w:szCs w:val="24"/>
        </w:rPr>
        <w:t>C</w:t>
      </w:r>
      <w:r w:rsidRPr="006F528A">
        <w:rPr>
          <w:color w:val="000000"/>
          <w:sz w:val="24"/>
          <w:szCs w:val="24"/>
        </w:rPr>
        <w:t>O</w:t>
      </w:r>
      <w:r w:rsidRPr="006F528A">
        <w:rPr>
          <w:color w:val="000000"/>
          <w:spacing w:val="2"/>
          <w:position w:val="-3"/>
          <w:sz w:val="16"/>
          <w:szCs w:val="16"/>
        </w:rPr>
        <w:t>3</w:t>
      </w:r>
      <w:r w:rsidRPr="006F528A">
        <w:rPr>
          <w:color w:val="000000"/>
          <w:sz w:val="24"/>
          <w:szCs w:val="24"/>
        </w:rPr>
        <w:t xml:space="preserve">.                        </w:t>
      </w:r>
      <w:r w:rsidRPr="006F528A">
        <w:rPr>
          <w:color w:val="000000"/>
          <w:spacing w:val="10"/>
          <w:sz w:val="24"/>
          <w:szCs w:val="24"/>
        </w:rPr>
        <w:t xml:space="preserve"> </w:t>
      </w:r>
      <w:r w:rsidRPr="006F528A">
        <w:rPr>
          <w:color w:val="000000"/>
          <w:spacing w:val="-1"/>
          <w:sz w:val="24"/>
          <w:szCs w:val="24"/>
        </w:rPr>
        <w:t>B</w:t>
      </w:r>
      <w:r w:rsidRPr="006F528A">
        <w:rPr>
          <w:color w:val="000000"/>
          <w:sz w:val="24"/>
          <w:szCs w:val="24"/>
        </w:rPr>
        <w:t>.</w:t>
      </w:r>
      <w:r w:rsidRPr="006F528A">
        <w:rPr>
          <w:color w:val="000000"/>
          <w:spacing w:val="-2"/>
          <w:sz w:val="24"/>
          <w:szCs w:val="24"/>
        </w:rPr>
        <w:t xml:space="preserve"> </w:t>
      </w:r>
      <w:r w:rsidRPr="006F528A">
        <w:rPr>
          <w:color w:val="000000"/>
          <w:spacing w:val="1"/>
          <w:sz w:val="24"/>
          <w:szCs w:val="24"/>
        </w:rPr>
        <w:t>B</w:t>
      </w:r>
      <w:r w:rsidRPr="006F528A">
        <w:rPr>
          <w:color w:val="000000"/>
          <w:sz w:val="24"/>
          <w:szCs w:val="24"/>
        </w:rPr>
        <w:t>a</w:t>
      </w:r>
      <w:r w:rsidRPr="006F528A">
        <w:rPr>
          <w:color w:val="000000"/>
          <w:spacing w:val="1"/>
          <w:sz w:val="24"/>
          <w:szCs w:val="24"/>
        </w:rPr>
        <w:t>S</w:t>
      </w:r>
      <w:r w:rsidRPr="006F528A">
        <w:rPr>
          <w:color w:val="000000"/>
          <w:sz w:val="24"/>
          <w:szCs w:val="24"/>
        </w:rPr>
        <w:t>O</w:t>
      </w:r>
      <w:r w:rsidRPr="006F528A">
        <w:rPr>
          <w:color w:val="000000"/>
          <w:spacing w:val="2"/>
          <w:position w:val="-3"/>
          <w:sz w:val="16"/>
          <w:szCs w:val="16"/>
        </w:rPr>
        <w:t>3</w:t>
      </w:r>
      <w:r w:rsidRPr="006F528A">
        <w:rPr>
          <w:color w:val="000000"/>
          <w:sz w:val="24"/>
          <w:szCs w:val="24"/>
        </w:rPr>
        <w:t xml:space="preserve">.                        </w:t>
      </w:r>
      <w:r w:rsidRPr="006F528A">
        <w:rPr>
          <w:color w:val="000000"/>
          <w:spacing w:val="53"/>
          <w:sz w:val="24"/>
          <w:szCs w:val="24"/>
        </w:rPr>
        <w:t xml:space="preserve"> </w:t>
      </w:r>
      <w:r w:rsidRPr="006F528A">
        <w:rPr>
          <w:color w:val="000000"/>
          <w:spacing w:val="1"/>
          <w:sz w:val="24"/>
          <w:szCs w:val="24"/>
        </w:rPr>
        <w:t>C</w:t>
      </w:r>
      <w:r w:rsidRPr="006F528A">
        <w:rPr>
          <w:color w:val="000000"/>
          <w:sz w:val="24"/>
          <w:szCs w:val="24"/>
        </w:rPr>
        <w:t>.</w:t>
      </w:r>
      <w:r w:rsidRPr="006F528A">
        <w:rPr>
          <w:color w:val="000000"/>
          <w:spacing w:val="-2"/>
          <w:sz w:val="24"/>
          <w:szCs w:val="24"/>
        </w:rPr>
        <w:t xml:space="preserve"> </w:t>
      </w:r>
      <w:r w:rsidRPr="006F528A">
        <w:rPr>
          <w:color w:val="000000"/>
          <w:spacing w:val="-1"/>
          <w:sz w:val="24"/>
          <w:szCs w:val="24"/>
        </w:rPr>
        <w:t>B</w:t>
      </w:r>
      <w:r w:rsidRPr="006F528A">
        <w:rPr>
          <w:color w:val="000000"/>
          <w:sz w:val="24"/>
          <w:szCs w:val="24"/>
        </w:rPr>
        <w:t>a</w:t>
      </w:r>
      <w:r w:rsidRPr="006F528A">
        <w:rPr>
          <w:color w:val="000000"/>
          <w:spacing w:val="1"/>
          <w:sz w:val="24"/>
          <w:szCs w:val="24"/>
        </w:rPr>
        <w:t>C</w:t>
      </w:r>
      <w:r w:rsidRPr="006F528A">
        <w:rPr>
          <w:color w:val="000000"/>
          <w:sz w:val="24"/>
          <w:szCs w:val="24"/>
        </w:rPr>
        <w:t>O</w:t>
      </w:r>
      <w:r w:rsidRPr="006F528A">
        <w:rPr>
          <w:color w:val="000000"/>
          <w:spacing w:val="2"/>
          <w:position w:val="-3"/>
          <w:sz w:val="16"/>
          <w:szCs w:val="16"/>
        </w:rPr>
        <w:t>3</w:t>
      </w:r>
      <w:r w:rsidRPr="006F528A">
        <w:rPr>
          <w:color w:val="000000"/>
          <w:sz w:val="24"/>
          <w:szCs w:val="24"/>
        </w:rPr>
        <w:t xml:space="preserve">.                        </w:t>
      </w:r>
      <w:r w:rsidRPr="006F528A">
        <w:rPr>
          <w:color w:val="000000"/>
          <w:spacing w:val="22"/>
          <w:sz w:val="24"/>
          <w:szCs w:val="24"/>
        </w:rPr>
        <w:t xml:space="preserve"> </w:t>
      </w:r>
      <w:r w:rsidRPr="006F528A">
        <w:rPr>
          <w:color w:val="000000"/>
          <w:sz w:val="24"/>
          <w:szCs w:val="24"/>
        </w:rPr>
        <w:t>D.</w:t>
      </w:r>
      <w:r w:rsidRPr="006F528A">
        <w:rPr>
          <w:color w:val="000000"/>
          <w:spacing w:val="-2"/>
          <w:sz w:val="24"/>
          <w:szCs w:val="24"/>
        </w:rPr>
        <w:t xml:space="preserve"> </w:t>
      </w:r>
      <w:r w:rsidRPr="006F528A">
        <w:rPr>
          <w:color w:val="000000"/>
          <w:spacing w:val="1"/>
          <w:sz w:val="24"/>
          <w:szCs w:val="24"/>
        </w:rPr>
        <w:t>M</w:t>
      </w:r>
      <w:r w:rsidRPr="006F528A">
        <w:rPr>
          <w:color w:val="000000"/>
          <w:spacing w:val="-2"/>
          <w:sz w:val="24"/>
          <w:szCs w:val="24"/>
        </w:rPr>
        <w:t>g</w:t>
      </w:r>
      <w:r w:rsidRPr="006F528A">
        <w:rPr>
          <w:color w:val="000000"/>
          <w:spacing w:val="1"/>
          <w:sz w:val="24"/>
          <w:szCs w:val="24"/>
        </w:rPr>
        <w:t>C</w:t>
      </w:r>
      <w:r w:rsidRPr="006F528A">
        <w:rPr>
          <w:color w:val="000000"/>
          <w:sz w:val="24"/>
          <w:szCs w:val="24"/>
        </w:rPr>
        <w:t>O</w:t>
      </w:r>
      <w:r w:rsidRPr="006F528A">
        <w:rPr>
          <w:color w:val="000000"/>
          <w:spacing w:val="2"/>
          <w:position w:val="-3"/>
          <w:sz w:val="16"/>
          <w:szCs w:val="16"/>
        </w:rPr>
        <w:t>3</w:t>
      </w:r>
      <w:r w:rsidRPr="006F528A"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right="137"/>
        <w:jc w:val="both"/>
        <w:rPr>
          <w:b/>
          <w:bCs/>
          <w:color w:val="000000"/>
          <w:sz w:val="24"/>
          <w:szCs w:val="24"/>
        </w:rPr>
      </w:pPr>
    </w:p>
    <w:p w:rsidR="00433267" w:rsidRDefault="00433267" w:rsidP="00433267">
      <w:pPr>
        <w:widowControl w:val="0"/>
        <w:autoSpaceDE w:val="0"/>
        <w:autoSpaceDN w:val="0"/>
        <w:adjustRightInd w:val="0"/>
        <w:ind w:right="14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30: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ơ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ồ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pacing w:val="3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84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X </w:t>
      </w:r>
      <w:r>
        <w:rPr>
          <w:color w:val="000000"/>
          <w:spacing w:val="1"/>
          <w:sz w:val="24"/>
          <w:szCs w:val="24"/>
        </w:rPr>
        <w:t>Ch</w:t>
      </w:r>
      <w:r>
        <w:rPr>
          <w:color w:val="000000"/>
          <w:sz w:val="24"/>
          <w:szCs w:val="24"/>
        </w:rPr>
        <w:t>ất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rắn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à </w:t>
      </w:r>
      <w:r>
        <w:rPr>
          <w:rFonts w:ascii="Symbol" w:hAnsi="Symbol" w:cs="Symbol"/>
          <w:color w:val="000000"/>
          <w:spacing w:val="-11"/>
          <w:sz w:val="24"/>
          <w:szCs w:val="24"/>
        </w:rPr>
        <w:t></w:t>
      </w:r>
      <w:r>
        <w:rPr>
          <w:color w:val="000000"/>
          <w:spacing w:val="-83"/>
          <w:position w:val="11"/>
          <w:sz w:val="14"/>
          <w:szCs w:val="14"/>
        </w:rPr>
        <w:t>H</w:t>
      </w:r>
      <w:r>
        <w:rPr>
          <w:rFonts w:ascii="Symbol" w:hAnsi="Symbol" w:cs="Symbol"/>
          <w:color w:val="000000"/>
          <w:spacing w:val="-148"/>
          <w:sz w:val="24"/>
          <w:szCs w:val="24"/>
        </w:rPr>
        <w:t></w:t>
      </w:r>
      <w:r>
        <w:rPr>
          <w:color w:val="000000"/>
          <w:spacing w:val="3"/>
          <w:position w:val="7"/>
          <w:sz w:val="10"/>
          <w:szCs w:val="10"/>
        </w:rPr>
        <w:t>2</w:t>
      </w:r>
      <w:r>
        <w:rPr>
          <w:color w:val="000000"/>
          <w:spacing w:val="-40"/>
          <w:position w:val="11"/>
          <w:sz w:val="14"/>
          <w:szCs w:val="14"/>
        </w:rPr>
        <w:t>O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pacing w:val="3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84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>
        <w:rPr>
          <w:rFonts w:ascii="Symbol" w:hAnsi="Symbol" w:cs="Symbol"/>
          <w:color w:val="000000"/>
          <w:spacing w:val="-13"/>
          <w:w w:val="98"/>
          <w:sz w:val="24"/>
          <w:szCs w:val="24"/>
        </w:rPr>
        <w:t></w:t>
      </w:r>
      <w:r>
        <w:rPr>
          <w:color w:val="000000"/>
          <w:spacing w:val="-73"/>
          <w:w w:val="98"/>
          <w:position w:val="11"/>
          <w:sz w:val="14"/>
          <w:szCs w:val="14"/>
        </w:rPr>
        <w:t>C</w:t>
      </w:r>
      <w:r>
        <w:rPr>
          <w:rFonts w:ascii="Symbol" w:hAnsi="Symbol" w:cs="Symbol"/>
          <w:color w:val="000000"/>
          <w:spacing w:val="-159"/>
          <w:w w:val="98"/>
          <w:sz w:val="24"/>
          <w:szCs w:val="24"/>
        </w:rPr>
        <w:t></w:t>
      </w:r>
      <w:r>
        <w:rPr>
          <w:color w:val="000000"/>
          <w:spacing w:val="3"/>
          <w:w w:val="98"/>
          <w:position w:val="11"/>
          <w:sz w:val="14"/>
          <w:szCs w:val="14"/>
        </w:rPr>
        <w:t>O</w:t>
      </w:r>
      <w:r>
        <w:rPr>
          <w:color w:val="000000"/>
          <w:w w:val="98"/>
          <w:position w:val="7"/>
          <w:sz w:val="10"/>
          <w:szCs w:val="10"/>
        </w:rPr>
        <w:t>2</w:t>
      </w:r>
      <w:r>
        <w:rPr>
          <w:color w:val="000000"/>
          <w:spacing w:val="-7"/>
          <w:w w:val="98"/>
          <w:position w:val="7"/>
          <w:sz w:val="10"/>
          <w:szCs w:val="10"/>
        </w:rPr>
        <w:t xml:space="preserve"> </w:t>
      </w:r>
      <w:r>
        <w:rPr>
          <w:rFonts w:ascii="Symbol" w:hAnsi="Symbol" w:cs="Symbol"/>
          <w:color w:val="000000"/>
          <w:spacing w:val="-69"/>
          <w:w w:val="98"/>
          <w:position w:val="11"/>
          <w:sz w:val="14"/>
          <w:szCs w:val="14"/>
        </w:rPr>
        <w:t></w:t>
      </w:r>
      <w:r>
        <w:rPr>
          <w:rFonts w:ascii="Symbol" w:hAnsi="Symbol" w:cs="Symbol"/>
          <w:color w:val="000000"/>
          <w:spacing w:val="-128"/>
          <w:w w:val="99"/>
          <w:sz w:val="24"/>
          <w:szCs w:val="24"/>
        </w:rPr>
        <w:t></w:t>
      </w:r>
      <w:r>
        <w:rPr>
          <w:color w:val="000000"/>
          <w:spacing w:val="8"/>
          <w:w w:val="98"/>
          <w:position w:val="11"/>
          <w:sz w:val="14"/>
          <w:szCs w:val="14"/>
        </w:rPr>
        <w:t>H</w:t>
      </w:r>
      <w:r>
        <w:rPr>
          <w:color w:val="000000"/>
          <w:spacing w:val="-17"/>
          <w:position w:val="7"/>
          <w:sz w:val="10"/>
          <w:szCs w:val="10"/>
        </w:rPr>
        <w:t>2</w:t>
      </w:r>
      <w:r>
        <w:rPr>
          <w:rFonts w:ascii="Symbol" w:hAnsi="Symbol" w:cs="Symbol"/>
          <w:color w:val="000000"/>
          <w:spacing w:val="-220"/>
          <w:w w:val="99"/>
          <w:sz w:val="24"/>
          <w:szCs w:val="24"/>
        </w:rPr>
        <w:t></w:t>
      </w:r>
      <w:r>
        <w:rPr>
          <w:color w:val="000000"/>
          <w:w w:val="98"/>
          <w:position w:val="11"/>
          <w:sz w:val="14"/>
          <w:szCs w:val="14"/>
        </w:rPr>
        <w:t>O</w:t>
      </w:r>
      <w:r>
        <w:rPr>
          <w:color w:val="000000"/>
          <w:spacing w:val="-24"/>
          <w:position w:val="11"/>
          <w:sz w:val="14"/>
          <w:szCs w:val="1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rFonts w:ascii="Symbol" w:hAnsi="Symbol" w:cs="Symbol"/>
          <w:color w:val="000000"/>
          <w:spacing w:val="3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33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aO.                            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a(OH)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a(H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31:</w:t>
      </w:r>
      <w:r>
        <w:rPr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ứa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ion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11"/>
          <w:sz w:val="16"/>
          <w:szCs w:val="16"/>
        </w:rPr>
        <w:t>+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position w:val="11"/>
          <w:sz w:val="16"/>
          <w:szCs w:val="16"/>
        </w:rPr>
        <w:t>2+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position w:val="11"/>
          <w:sz w:val="16"/>
          <w:szCs w:val="16"/>
        </w:rPr>
        <w:t>2+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position w:val="11"/>
          <w:sz w:val="16"/>
          <w:szCs w:val="16"/>
        </w:rPr>
        <w:t>2+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position w:val="11"/>
          <w:sz w:val="16"/>
          <w:szCs w:val="16"/>
        </w:rPr>
        <w:t>+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pacing w:val="2"/>
          <w:position w:val="11"/>
          <w:sz w:val="16"/>
          <w:szCs w:val="16"/>
        </w:rPr>
        <w:t>–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h</w:t>
      </w:r>
      <w:r>
        <w:rPr>
          <w:color w:val="000000"/>
          <w:sz w:val="24"/>
          <w:szCs w:val="24"/>
        </w:rPr>
        <w:t>ải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dù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ất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z w:val="24"/>
          <w:szCs w:val="24"/>
        </w:rPr>
        <w:t xml:space="preserve">ể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ết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ion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11"/>
          <w:sz w:val="16"/>
          <w:szCs w:val="16"/>
        </w:rPr>
        <w:t>2+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2"/>
          <w:position w:val="11"/>
          <w:sz w:val="16"/>
          <w:szCs w:val="16"/>
        </w:rPr>
        <w:t>2+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position w:val="11"/>
          <w:sz w:val="16"/>
          <w:szCs w:val="16"/>
        </w:rPr>
        <w:t>2+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position w:val="11"/>
          <w:sz w:val="16"/>
          <w:szCs w:val="16"/>
        </w:rPr>
        <w:t>+</w:t>
      </w:r>
      <w:r>
        <w:rPr>
          <w:color w:val="000000"/>
          <w:spacing w:val="19"/>
          <w:position w:val="11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khỏ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an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ầu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khô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ưa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êm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4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ừa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đủ</w:t>
      </w:r>
      <w:r>
        <w:rPr>
          <w:color w:val="000000"/>
          <w:sz w:val="24"/>
          <w:szCs w:val="24"/>
        </w:rPr>
        <w:t xml:space="preserve">.                                    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ừa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đủ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4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pacing w:val="-2"/>
          <w:sz w:val="24"/>
          <w:szCs w:val="24"/>
        </w:rPr>
        <w:t>ừ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đủ</w:t>
      </w:r>
      <w:r>
        <w:rPr>
          <w:color w:val="000000"/>
          <w:sz w:val="24"/>
          <w:szCs w:val="24"/>
        </w:rPr>
        <w:t xml:space="preserve">.                                    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NO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ừa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đủ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32:</w:t>
      </w:r>
      <w:r>
        <w:rPr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Để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ân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bi</w:t>
      </w:r>
      <w:r>
        <w:rPr>
          <w:color w:val="000000"/>
          <w:sz w:val="24"/>
          <w:szCs w:val="24"/>
        </w:rPr>
        <w:t>ệt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ất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rắ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>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ự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ọ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ất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ãn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ê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bi</w:t>
      </w:r>
      <w:r>
        <w:rPr>
          <w:color w:val="000000"/>
          <w:sz w:val="24"/>
          <w:szCs w:val="24"/>
        </w:rPr>
        <w:t>ệ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dù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nhó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thu</w:t>
      </w:r>
      <w:r>
        <w:rPr>
          <w:color w:val="000000"/>
          <w:spacing w:val="3"/>
          <w:sz w:val="24"/>
          <w:szCs w:val="24"/>
        </w:rPr>
        <w:t>ố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>A.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Q</w:t>
      </w:r>
      <w:r>
        <w:rPr>
          <w:color w:val="000000"/>
          <w:spacing w:val="3"/>
          <w:position w:val="1"/>
          <w:sz w:val="24"/>
          <w:szCs w:val="24"/>
        </w:rPr>
        <w:t>u</w:t>
      </w:r>
      <w:r>
        <w:rPr>
          <w:color w:val="000000"/>
          <w:position w:val="1"/>
          <w:sz w:val="24"/>
          <w:szCs w:val="24"/>
        </w:rPr>
        <w:t>ỳ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tí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ẩ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dị</w:t>
      </w:r>
      <w:r>
        <w:rPr>
          <w:color w:val="000000"/>
          <w:spacing w:val="2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4</w:t>
      </w:r>
      <w:r>
        <w:rPr>
          <w:color w:val="000000"/>
          <w:spacing w:val="16"/>
          <w:position w:val="-2"/>
          <w:sz w:val="16"/>
          <w:szCs w:val="16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đ</w:t>
      </w:r>
      <w:r>
        <w:rPr>
          <w:color w:val="000000"/>
          <w:position w:val="1"/>
          <w:sz w:val="24"/>
          <w:szCs w:val="24"/>
        </w:rPr>
        <w:t xml:space="preserve">ặc.                 </w:t>
      </w:r>
      <w:r>
        <w:rPr>
          <w:color w:val="000000"/>
          <w:spacing w:val="-1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v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dị</w:t>
      </w:r>
      <w:r>
        <w:rPr>
          <w:color w:val="000000"/>
          <w:position w:val="1"/>
          <w:sz w:val="24"/>
          <w:szCs w:val="24"/>
        </w:rPr>
        <w:t>ch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4"/>
          <w:position w:val="1"/>
          <w:sz w:val="24"/>
          <w:szCs w:val="24"/>
        </w:rPr>
        <w:t>C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v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dun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dị</w:t>
      </w:r>
      <w:r>
        <w:rPr>
          <w:color w:val="000000"/>
          <w:position w:val="1"/>
          <w:sz w:val="24"/>
          <w:szCs w:val="24"/>
        </w:rPr>
        <w:t>ch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spacing w:val="2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 xml:space="preserve">OH.                          </w:t>
      </w:r>
      <w:r>
        <w:rPr>
          <w:color w:val="000000"/>
          <w:position w:val="1"/>
          <w:sz w:val="24"/>
          <w:szCs w:val="24"/>
        </w:rPr>
        <w:tab/>
        <w:t>D.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d</w:t>
      </w:r>
      <w:r>
        <w:rPr>
          <w:color w:val="000000"/>
          <w:spacing w:val="3"/>
          <w:position w:val="1"/>
          <w:sz w:val="24"/>
          <w:szCs w:val="24"/>
        </w:rPr>
        <w:t>ị</w:t>
      </w:r>
      <w:r>
        <w:rPr>
          <w:color w:val="000000"/>
          <w:position w:val="1"/>
          <w:sz w:val="24"/>
          <w:szCs w:val="24"/>
        </w:rPr>
        <w:t>ch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Na</w:t>
      </w:r>
      <w:r>
        <w:rPr>
          <w:color w:val="000000"/>
          <w:spacing w:val="3"/>
          <w:position w:val="1"/>
          <w:sz w:val="24"/>
          <w:szCs w:val="24"/>
        </w:rPr>
        <w:t>O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v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dị</w:t>
      </w:r>
      <w:r>
        <w:rPr>
          <w:color w:val="000000"/>
          <w:position w:val="1"/>
          <w:sz w:val="24"/>
          <w:szCs w:val="24"/>
        </w:rPr>
        <w:t>ch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p</w:t>
      </w:r>
      <w:r>
        <w:rPr>
          <w:color w:val="000000"/>
          <w:spacing w:val="3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e</w:t>
      </w:r>
      <w:r>
        <w:rPr>
          <w:color w:val="000000"/>
          <w:spacing w:val="1"/>
          <w:position w:val="1"/>
          <w:sz w:val="24"/>
          <w:szCs w:val="24"/>
        </w:rPr>
        <w:t>nolpht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e</w:t>
      </w:r>
      <w:r>
        <w:rPr>
          <w:color w:val="000000"/>
          <w:spacing w:val="1"/>
          <w:position w:val="1"/>
          <w:sz w:val="24"/>
          <w:szCs w:val="24"/>
        </w:rPr>
        <w:t>in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position w:val="1"/>
          <w:sz w:val="24"/>
          <w:szCs w:val="24"/>
        </w:rPr>
        <w:t>Câu</w:t>
      </w:r>
      <w:r>
        <w:rPr>
          <w:b/>
          <w:bCs/>
          <w:color w:val="000000"/>
          <w:spacing w:val="31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position w:val="1"/>
          <w:sz w:val="24"/>
          <w:szCs w:val="24"/>
        </w:rPr>
        <w:t>33:</w:t>
      </w:r>
      <w:r>
        <w:rPr>
          <w:b/>
          <w:bCs/>
          <w:color w:val="000000"/>
          <w:spacing w:val="2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16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k</w:t>
      </w:r>
      <w:r>
        <w:rPr>
          <w:color w:val="000000"/>
          <w:spacing w:val="-4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5"/>
          <w:position w:val="1"/>
          <w:sz w:val="24"/>
          <w:szCs w:val="24"/>
        </w:rPr>
        <w:t>ạ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</w:t>
      </w:r>
      <w:r>
        <w:rPr>
          <w:color w:val="000000"/>
          <w:spacing w:val="-8"/>
          <w:position w:val="1"/>
          <w:sz w:val="24"/>
          <w:szCs w:val="24"/>
        </w:rPr>
        <w:t>r</w:t>
      </w:r>
      <w:r>
        <w:rPr>
          <w:color w:val="000000"/>
          <w:spacing w:val="-4"/>
          <w:position w:val="1"/>
          <w:sz w:val="24"/>
          <w:szCs w:val="24"/>
        </w:rPr>
        <w:t>on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12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s</w:t>
      </w:r>
      <w:r>
        <w:rPr>
          <w:color w:val="000000"/>
          <w:position w:val="1"/>
          <w:sz w:val="24"/>
          <w:szCs w:val="24"/>
        </w:rPr>
        <w:t>ố</w:t>
      </w:r>
      <w:r>
        <w:rPr>
          <w:color w:val="000000"/>
          <w:spacing w:val="18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cá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13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k</w:t>
      </w:r>
      <w:r>
        <w:rPr>
          <w:color w:val="000000"/>
          <w:spacing w:val="-6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lo</w:t>
      </w:r>
      <w:r>
        <w:rPr>
          <w:color w:val="000000"/>
          <w:spacing w:val="-8"/>
          <w:position w:val="1"/>
          <w:sz w:val="24"/>
          <w:szCs w:val="24"/>
        </w:rPr>
        <w:t>ạ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s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position w:val="1"/>
          <w:sz w:val="24"/>
          <w:szCs w:val="24"/>
        </w:rPr>
        <w:t>:</w:t>
      </w:r>
      <w:r>
        <w:rPr>
          <w:color w:val="000000"/>
          <w:spacing w:val="14"/>
          <w:position w:val="1"/>
          <w:sz w:val="24"/>
          <w:szCs w:val="24"/>
        </w:rPr>
        <w:t xml:space="preserve"> 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16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B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16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Zn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16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M</w:t>
      </w:r>
      <w:r>
        <w:rPr>
          <w:color w:val="000000"/>
          <w:spacing w:val="-7"/>
          <w:position w:val="1"/>
          <w:sz w:val="24"/>
          <w:szCs w:val="24"/>
        </w:rPr>
        <w:t>g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13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12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6"/>
          <w:position w:val="1"/>
          <w:sz w:val="24"/>
          <w:szCs w:val="24"/>
        </w:rPr>
        <w:t>ị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3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m</w:t>
      </w:r>
      <w:r>
        <w:rPr>
          <w:color w:val="000000"/>
          <w:spacing w:val="-4"/>
          <w:position w:val="1"/>
          <w:sz w:val="24"/>
          <w:szCs w:val="24"/>
        </w:rPr>
        <w:t>u</w:t>
      </w:r>
      <w:r>
        <w:rPr>
          <w:color w:val="000000"/>
          <w:spacing w:val="-7"/>
          <w:position w:val="1"/>
          <w:sz w:val="24"/>
          <w:szCs w:val="24"/>
        </w:rPr>
        <w:t>ố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15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MCl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34"/>
          <w:position w:val="-2"/>
          <w:sz w:val="16"/>
          <w:szCs w:val="16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ph</w:t>
      </w:r>
      <w:r>
        <w:rPr>
          <w:color w:val="000000"/>
          <w:spacing w:val="-8"/>
          <w:position w:val="1"/>
          <w:sz w:val="24"/>
          <w:szCs w:val="24"/>
        </w:rPr>
        <w:t>ả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15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ứ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16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v</w:t>
      </w:r>
      <w:r>
        <w:rPr>
          <w:color w:val="000000"/>
          <w:spacing w:val="-6"/>
          <w:position w:val="1"/>
          <w:sz w:val="24"/>
          <w:szCs w:val="24"/>
        </w:rPr>
        <w:t>ớ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12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 xml:space="preserve">h 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spacing w:val="-5"/>
          <w:position w:val="-2"/>
          <w:sz w:val="16"/>
          <w:szCs w:val="16"/>
        </w:rPr>
        <w:t>2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2"/>
          <w:position w:val="-2"/>
          <w:sz w:val="16"/>
          <w:szCs w:val="16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ho</w:t>
      </w:r>
      <w:r>
        <w:rPr>
          <w:color w:val="000000"/>
          <w:spacing w:val="-8"/>
          <w:position w:val="1"/>
          <w:sz w:val="24"/>
          <w:szCs w:val="24"/>
        </w:rPr>
        <w:t>ặ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spacing w:val="-5"/>
          <w:position w:val="-2"/>
          <w:sz w:val="16"/>
          <w:szCs w:val="16"/>
        </w:rPr>
        <w:t>2</w:t>
      </w:r>
      <w:r>
        <w:rPr>
          <w:color w:val="000000"/>
          <w:spacing w:val="-6"/>
          <w:position w:val="1"/>
          <w:sz w:val="24"/>
          <w:szCs w:val="24"/>
        </w:rPr>
        <w:t>S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4</w:t>
      </w:r>
      <w:r>
        <w:rPr>
          <w:color w:val="000000"/>
          <w:spacing w:val="3"/>
          <w:position w:val="-2"/>
          <w:sz w:val="16"/>
          <w:szCs w:val="16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</w:t>
      </w:r>
      <w:r>
        <w:rPr>
          <w:color w:val="000000"/>
          <w:spacing w:val="-8"/>
          <w:position w:val="1"/>
          <w:sz w:val="24"/>
          <w:szCs w:val="24"/>
        </w:rPr>
        <w:t>ạ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k</w:t>
      </w:r>
      <w:r>
        <w:rPr>
          <w:color w:val="000000"/>
          <w:spacing w:val="-5"/>
          <w:position w:val="1"/>
          <w:sz w:val="24"/>
          <w:szCs w:val="24"/>
        </w:rPr>
        <w:t>ế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tủ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nh</w:t>
      </w:r>
      <w:r>
        <w:rPr>
          <w:color w:val="000000"/>
          <w:spacing w:val="-7"/>
          <w:position w:val="1"/>
          <w:sz w:val="24"/>
          <w:szCs w:val="24"/>
        </w:rPr>
        <w:t>ư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k</w:t>
      </w:r>
      <w:r>
        <w:rPr>
          <w:color w:val="000000"/>
          <w:spacing w:val="-4"/>
          <w:position w:val="1"/>
          <w:sz w:val="24"/>
          <w:szCs w:val="24"/>
        </w:rPr>
        <w:t>h</w:t>
      </w:r>
      <w:r>
        <w:rPr>
          <w:color w:val="000000"/>
          <w:spacing w:val="-7"/>
          <w:position w:val="1"/>
          <w:sz w:val="24"/>
          <w:szCs w:val="24"/>
        </w:rPr>
        <w:t>ô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20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t</w:t>
      </w:r>
      <w:r>
        <w:rPr>
          <w:color w:val="000000"/>
          <w:spacing w:val="-5"/>
          <w:position w:val="1"/>
          <w:sz w:val="24"/>
          <w:szCs w:val="24"/>
        </w:rPr>
        <w:t>ạ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k</w:t>
      </w:r>
      <w:r>
        <w:rPr>
          <w:color w:val="000000"/>
          <w:spacing w:val="-8"/>
          <w:position w:val="1"/>
          <w:sz w:val="24"/>
          <w:szCs w:val="24"/>
        </w:rPr>
        <w:t>ế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</w:t>
      </w:r>
      <w:r>
        <w:rPr>
          <w:color w:val="000000"/>
          <w:spacing w:val="-4"/>
          <w:position w:val="1"/>
          <w:sz w:val="24"/>
          <w:szCs w:val="24"/>
        </w:rPr>
        <w:t>ủ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k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í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ph</w:t>
      </w:r>
      <w:r>
        <w:rPr>
          <w:color w:val="000000"/>
          <w:spacing w:val="-8"/>
          <w:position w:val="1"/>
          <w:sz w:val="24"/>
          <w:szCs w:val="24"/>
        </w:rPr>
        <w:t>ả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ứ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v</w:t>
      </w:r>
      <w:r>
        <w:rPr>
          <w:color w:val="000000"/>
          <w:spacing w:val="-6"/>
          <w:position w:val="1"/>
          <w:sz w:val="24"/>
          <w:szCs w:val="24"/>
        </w:rPr>
        <w:t>ớ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4"/>
          <w:position w:val="1"/>
          <w:sz w:val="24"/>
          <w:szCs w:val="24"/>
        </w:rPr>
        <w:t>ị</w:t>
      </w:r>
      <w:r>
        <w:rPr>
          <w:color w:val="000000"/>
          <w:spacing w:val="-5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5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                             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Z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.                               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.                               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34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g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dụ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NO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ực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hi</w:t>
      </w:r>
      <w:r>
        <w:rPr>
          <w:color w:val="000000"/>
          <w:sz w:val="24"/>
          <w:szCs w:val="24"/>
        </w:rPr>
        <w:t>ện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ự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bi</w:t>
      </w:r>
      <w:r>
        <w:rPr>
          <w:color w:val="000000"/>
          <w:sz w:val="24"/>
          <w:szCs w:val="24"/>
        </w:rPr>
        <w:t>ến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đổ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ến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á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>A.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Na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→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A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→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A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position w:val="1"/>
          <w:sz w:val="24"/>
          <w:szCs w:val="24"/>
        </w:rPr>
        <w:t xml:space="preserve">.                                            </w:t>
      </w:r>
      <w:r>
        <w:rPr>
          <w:color w:val="000000"/>
          <w:spacing w:val="23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16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→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19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→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16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→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K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→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1"/>
          <w:sz w:val="24"/>
          <w:szCs w:val="24"/>
        </w:rPr>
        <w:t xml:space="preserve">.                                         </w:t>
      </w:r>
      <w:r>
        <w:rPr>
          <w:color w:val="000000"/>
          <w:spacing w:val="3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→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16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→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spacing w:val="4"/>
          <w:position w:val="1"/>
          <w:sz w:val="24"/>
          <w:szCs w:val="24"/>
        </w:rPr>
        <w:t>C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position w:val="1"/>
          <w:sz w:val="24"/>
          <w:szCs w:val="24"/>
        </w:rPr>
        <w:t>Câu</w:t>
      </w:r>
      <w:r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position w:val="1"/>
          <w:sz w:val="24"/>
          <w:szCs w:val="24"/>
        </w:rPr>
        <w:t>35:</w:t>
      </w:r>
      <w:r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5"/>
          <w:position w:val="1"/>
          <w:sz w:val="24"/>
          <w:szCs w:val="24"/>
        </w:rPr>
        <w:t>Ứ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d</w:t>
      </w:r>
      <w:r>
        <w:rPr>
          <w:color w:val="000000"/>
          <w:spacing w:val="-7"/>
          <w:position w:val="1"/>
          <w:sz w:val="24"/>
          <w:szCs w:val="24"/>
        </w:rPr>
        <w:t>ụ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n</w:t>
      </w:r>
      <w:r>
        <w:rPr>
          <w:color w:val="000000"/>
          <w:spacing w:val="-8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s</w:t>
      </w:r>
      <w:r>
        <w:rPr>
          <w:color w:val="000000"/>
          <w:spacing w:val="-5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đ</w:t>
      </w:r>
      <w:r>
        <w:rPr>
          <w:color w:val="000000"/>
          <w:spacing w:val="-3"/>
          <w:position w:val="1"/>
          <w:sz w:val="24"/>
          <w:szCs w:val="24"/>
        </w:rPr>
        <w:t>â</w:t>
      </w:r>
      <w:r>
        <w:rPr>
          <w:color w:val="000000"/>
          <w:position w:val="1"/>
          <w:sz w:val="24"/>
          <w:szCs w:val="24"/>
        </w:rPr>
        <w:t>y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position w:val="1"/>
          <w:sz w:val="24"/>
          <w:szCs w:val="24"/>
        </w:rPr>
        <w:t>k</w:t>
      </w:r>
      <w:r>
        <w:rPr>
          <w:b/>
          <w:bCs/>
          <w:color w:val="000000"/>
          <w:spacing w:val="-6"/>
          <w:position w:val="1"/>
          <w:sz w:val="24"/>
          <w:szCs w:val="24"/>
        </w:rPr>
        <w:t>h</w:t>
      </w:r>
      <w:r>
        <w:rPr>
          <w:b/>
          <w:bCs/>
          <w:color w:val="000000"/>
          <w:spacing w:val="-7"/>
          <w:position w:val="1"/>
          <w:sz w:val="24"/>
          <w:szCs w:val="24"/>
        </w:rPr>
        <w:t>ô</w:t>
      </w:r>
      <w:r>
        <w:rPr>
          <w:b/>
          <w:bCs/>
          <w:color w:val="000000"/>
          <w:spacing w:val="-4"/>
          <w:position w:val="1"/>
          <w:sz w:val="24"/>
          <w:szCs w:val="24"/>
        </w:rPr>
        <w:t>n</w:t>
      </w:r>
      <w:r>
        <w:rPr>
          <w:b/>
          <w:bCs/>
          <w:color w:val="000000"/>
          <w:position w:val="1"/>
          <w:sz w:val="24"/>
          <w:szCs w:val="24"/>
        </w:rPr>
        <w:t>g</w:t>
      </w:r>
      <w:r>
        <w:rPr>
          <w:b/>
          <w:bCs/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p</w:t>
      </w:r>
      <w:r>
        <w:rPr>
          <w:color w:val="000000"/>
          <w:spacing w:val="-4"/>
          <w:position w:val="1"/>
          <w:sz w:val="24"/>
          <w:szCs w:val="24"/>
        </w:rPr>
        <w:t>h</w:t>
      </w:r>
      <w:r>
        <w:rPr>
          <w:color w:val="000000"/>
          <w:spacing w:val="-8"/>
          <w:position w:val="1"/>
          <w:sz w:val="24"/>
          <w:szCs w:val="24"/>
        </w:rPr>
        <w:t>ả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spacing w:val="-4"/>
          <w:position w:val="1"/>
          <w:sz w:val="24"/>
          <w:szCs w:val="24"/>
        </w:rPr>
        <w:t>ủ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spacing w:val="-5"/>
          <w:position w:val="1"/>
          <w:sz w:val="24"/>
          <w:szCs w:val="24"/>
        </w:rPr>
        <w:t>a(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5"/>
          <w:position w:val="1"/>
          <w:sz w:val="24"/>
          <w:szCs w:val="24"/>
        </w:rPr>
        <w:t>H</w:t>
      </w:r>
      <w:r>
        <w:rPr>
          <w:color w:val="000000"/>
          <w:spacing w:val="-8"/>
          <w:position w:val="1"/>
          <w:sz w:val="24"/>
          <w:szCs w:val="24"/>
        </w:rPr>
        <w:t>)</w:t>
      </w:r>
      <w:r>
        <w:rPr>
          <w:color w:val="000000"/>
          <w:spacing w:val="-5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7"/>
          <w:sz w:val="24"/>
          <w:szCs w:val="24"/>
        </w:rPr>
        <w:t>ô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5"/>
          <w:sz w:val="24"/>
          <w:szCs w:val="24"/>
        </w:rPr>
        <w:t>ữ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x</w:t>
      </w:r>
      <w:r>
        <w:rPr>
          <w:color w:val="000000"/>
          <w:spacing w:val="-3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nh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.                                           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ồn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ọ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7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3"/>
          <w:sz w:val="24"/>
          <w:szCs w:val="24"/>
        </w:rPr>
        <w:t>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x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ơ</w:t>
      </w:r>
      <w:r>
        <w:rPr>
          <w:color w:val="000000"/>
          <w:spacing w:val="-4"/>
          <w:sz w:val="24"/>
          <w:szCs w:val="24"/>
        </w:rPr>
        <w:t>ng</w:t>
      </w:r>
      <w:r>
        <w:rPr>
          <w:color w:val="000000"/>
          <w:sz w:val="24"/>
          <w:szCs w:val="24"/>
        </w:rPr>
        <w:t xml:space="preserve">.                                     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ế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vô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>ẩ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ắ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ùn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position w:val="1"/>
          <w:sz w:val="24"/>
          <w:szCs w:val="24"/>
        </w:rPr>
        <w:t>Câu</w:t>
      </w:r>
      <w:r>
        <w:rPr>
          <w:b/>
          <w:bCs/>
          <w:color w:val="000000"/>
          <w:spacing w:val="4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position w:val="1"/>
          <w:sz w:val="24"/>
          <w:szCs w:val="24"/>
        </w:rPr>
        <w:t>36:</w:t>
      </w:r>
      <w:r>
        <w:rPr>
          <w:b/>
          <w:bCs/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ó 5</w:t>
      </w:r>
      <w:r>
        <w:rPr>
          <w:color w:val="000000"/>
          <w:spacing w:val="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ọ</w:t>
      </w:r>
      <w:r>
        <w:rPr>
          <w:color w:val="000000"/>
          <w:spacing w:val="1"/>
          <w:position w:val="1"/>
          <w:sz w:val="24"/>
          <w:szCs w:val="24"/>
        </w:rPr>
        <w:t xml:space="preserve"> đ</w:t>
      </w:r>
      <w:r>
        <w:rPr>
          <w:color w:val="000000"/>
          <w:position w:val="1"/>
          <w:sz w:val="24"/>
          <w:szCs w:val="24"/>
        </w:rPr>
        <w:t>ự</w:t>
      </w:r>
      <w:r>
        <w:rPr>
          <w:color w:val="000000"/>
          <w:spacing w:val="1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5</w:t>
      </w:r>
      <w:r>
        <w:rPr>
          <w:color w:val="000000"/>
          <w:spacing w:val="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ho</w:t>
      </w:r>
      <w:r>
        <w:rPr>
          <w:color w:val="000000"/>
          <w:position w:val="1"/>
          <w:sz w:val="24"/>
          <w:szCs w:val="24"/>
        </w:rPr>
        <w:t>á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1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ất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r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ê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bi</w:t>
      </w:r>
      <w:r>
        <w:rPr>
          <w:color w:val="000000"/>
          <w:position w:val="1"/>
          <w:sz w:val="24"/>
          <w:szCs w:val="24"/>
        </w:rPr>
        <w:t>ệ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: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a(</w:t>
      </w:r>
      <w:r>
        <w:rPr>
          <w:color w:val="000000"/>
          <w:spacing w:val="3"/>
          <w:position w:val="1"/>
          <w:sz w:val="24"/>
          <w:szCs w:val="24"/>
        </w:rPr>
        <w:t>O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>)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spacing w:val="-2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4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Na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spacing w:val="-2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4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Na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NO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1"/>
          <w:position w:val="1"/>
          <w:sz w:val="24"/>
          <w:szCs w:val="24"/>
        </w:rPr>
        <w:t>huố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th</w:t>
      </w:r>
      <w:r>
        <w:rPr>
          <w:color w:val="000000"/>
          <w:position w:val="1"/>
          <w:sz w:val="24"/>
          <w:szCs w:val="24"/>
        </w:rPr>
        <w:t>ử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dùn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đ</w:t>
      </w:r>
      <w:r>
        <w:rPr>
          <w:color w:val="000000"/>
          <w:position w:val="1"/>
          <w:sz w:val="24"/>
          <w:szCs w:val="24"/>
        </w:rPr>
        <w:t xml:space="preserve">ể </w:t>
      </w:r>
      <w:r>
        <w:rPr>
          <w:color w:val="000000"/>
          <w:spacing w:val="1"/>
          <w:position w:val="1"/>
          <w:sz w:val="24"/>
          <w:szCs w:val="24"/>
        </w:rPr>
        <w:t>n</w:t>
      </w:r>
      <w:r>
        <w:rPr>
          <w:color w:val="000000"/>
          <w:spacing w:val="3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 xml:space="preserve">ận </w:t>
      </w:r>
      <w:r>
        <w:rPr>
          <w:color w:val="000000"/>
          <w:spacing w:val="1"/>
          <w:sz w:val="24"/>
          <w:szCs w:val="24"/>
        </w:rPr>
        <w:t>bi</w:t>
      </w:r>
      <w:r>
        <w:rPr>
          <w:color w:val="000000"/>
          <w:sz w:val="24"/>
          <w:szCs w:val="24"/>
        </w:rPr>
        <w:t>ết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hún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z w:val="24"/>
          <w:szCs w:val="24"/>
        </w:rPr>
        <w:t xml:space="preserve">.           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H.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B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.             D.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ấ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q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z w:val="24"/>
          <w:szCs w:val="24"/>
        </w:rPr>
        <w:t>ỳ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position w:val="-1"/>
          <w:sz w:val="24"/>
          <w:szCs w:val="24"/>
        </w:rPr>
        <w:t>Câu</w:t>
      </w:r>
      <w:r>
        <w:rPr>
          <w:b/>
          <w:bCs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b/>
          <w:bCs/>
          <w:color w:val="000000"/>
          <w:position w:val="-1"/>
          <w:sz w:val="24"/>
          <w:szCs w:val="24"/>
        </w:rPr>
        <w:t>37:</w:t>
      </w:r>
      <w:r>
        <w:rPr>
          <w:b/>
          <w:bCs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1"/>
          <w:position w:val="-1"/>
          <w:sz w:val="24"/>
          <w:szCs w:val="24"/>
        </w:rPr>
        <w:t>h</w:t>
      </w:r>
      <w:r>
        <w:rPr>
          <w:color w:val="000000"/>
          <w:position w:val="-1"/>
          <w:sz w:val="24"/>
          <w:szCs w:val="24"/>
        </w:rPr>
        <w:t>ận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địn</w:t>
      </w:r>
      <w:r>
        <w:rPr>
          <w:color w:val="000000"/>
          <w:position w:val="-1"/>
          <w:sz w:val="24"/>
          <w:szCs w:val="24"/>
        </w:rPr>
        <w:t>h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ào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3"/>
          <w:position w:val="-1"/>
          <w:sz w:val="24"/>
          <w:szCs w:val="24"/>
        </w:rPr>
        <w:t>s</w:t>
      </w:r>
      <w:r>
        <w:rPr>
          <w:color w:val="000000"/>
          <w:position w:val="-1"/>
          <w:sz w:val="24"/>
          <w:szCs w:val="24"/>
        </w:rPr>
        <w:t>au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đ</w:t>
      </w:r>
      <w:r>
        <w:rPr>
          <w:color w:val="000000"/>
          <w:spacing w:val="4"/>
          <w:position w:val="-1"/>
          <w:sz w:val="24"/>
          <w:szCs w:val="24"/>
        </w:rPr>
        <w:t>â</w:t>
      </w:r>
      <w:r>
        <w:rPr>
          <w:color w:val="000000"/>
          <w:position w:val="-1"/>
          <w:sz w:val="24"/>
          <w:szCs w:val="24"/>
        </w:rPr>
        <w:t>y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position w:val="-1"/>
          <w:sz w:val="24"/>
          <w:szCs w:val="24"/>
        </w:rPr>
        <w:t>k</w:t>
      </w:r>
      <w:r>
        <w:rPr>
          <w:b/>
          <w:bCs/>
          <w:color w:val="000000"/>
          <w:spacing w:val="-4"/>
          <w:position w:val="-1"/>
          <w:sz w:val="24"/>
          <w:szCs w:val="24"/>
        </w:rPr>
        <w:t>h</w:t>
      </w:r>
      <w:r>
        <w:rPr>
          <w:b/>
          <w:bCs/>
          <w:color w:val="000000"/>
          <w:spacing w:val="-7"/>
          <w:position w:val="-1"/>
          <w:sz w:val="24"/>
          <w:szCs w:val="24"/>
        </w:rPr>
        <w:t>ô</w:t>
      </w:r>
      <w:r>
        <w:rPr>
          <w:b/>
          <w:bCs/>
          <w:color w:val="000000"/>
          <w:spacing w:val="-6"/>
          <w:position w:val="-1"/>
          <w:sz w:val="24"/>
          <w:szCs w:val="24"/>
        </w:rPr>
        <w:t>n</w:t>
      </w:r>
      <w:r>
        <w:rPr>
          <w:b/>
          <w:bCs/>
          <w:color w:val="000000"/>
          <w:position w:val="-1"/>
          <w:sz w:val="24"/>
          <w:szCs w:val="24"/>
        </w:rPr>
        <w:t>g</w:t>
      </w:r>
      <w:r>
        <w:rPr>
          <w:b/>
          <w:bCs/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đú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position w:val="-1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position w:val="-1"/>
          <w:sz w:val="24"/>
          <w:szCs w:val="24"/>
        </w:rPr>
        <w:lastRenderedPageBreak/>
        <w:t>A.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Nư</w:t>
      </w:r>
      <w:r>
        <w:rPr>
          <w:color w:val="000000"/>
          <w:spacing w:val="1"/>
          <w:position w:val="-1"/>
          <w:sz w:val="24"/>
          <w:szCs w:val="24"/>
        </w:rPr>
        <w:t>ớ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có</w:t>
      </w:r>
      <w:r>
        <w:rPr>
          <w:color w:val="000000"/>
          <w:spacing w:val="1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1"/>
          <w:position w:val="-1"/>
          <w:sz w:val="24"/>
          <w:szCs w:val="24"/>
        </w:rPr>
        <w:t>h</w:t>
      </w:r>
      <w:r>
        <w:rPr>
          <w:color w:val="000000"/>
          <w:position w:val="-1"/>
          <w:sz w:val="24"/>
          <w:szCs w:val="24"/>
        </w:rPr>
        <w:t>ứa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nhi</w:t>
      </w:r>
      <w:r>
        <w:rPr>
          <w:color w:val="000000"/>
          <w:position w:val="-1"/>
          <w:sz w:val="24"/>
          <w:szCs w:val="24"/>
        </w:rPr>
        <w:t>ều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3"/>
          <w:position w:val="-1"/>
          <w:sz w:val="24"/>
          <w:szCs w:val="24"/>
        </w:rPr>
        <w:t>i</w:t>
      </w:r>
      <w:r>
        <w:rPr>
          <w:color w:val="000000"/>
          <w:spacing w:val="1"/>
          <w:position w:val="-1"/>
          <w:sz w:val="24"/>
          <w:szCs w:val="24"/>
        </w:rPr>
        <w:t>o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C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spacing w:val="2"/>
          <w:position w:val="10"/>
          <w:sz w:val="16"/>
          <w:szCs w:val="16"/>
        </w:rPr>
        <w:t>2+</w:t>
      </w:r>
      <w:r>
        <w:rPr>
          <w:color w:val="000000"/>
          <w:position w:val="-1"/>
          <w:sz w:val="24"/>
          <w:szCs w:val="24"/>
        </w:rPr>
        <w:t>,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spacing w:val="2"/>
          <w:position w:val="10"/>
          <w:sz w:val="16"/>
          <w:szCs w:val="16"/>
        </w:rPr>
        <w:t>2</w:t>
      </w:r>
      <w:r>
        <w:rPr>
          <w:color w:val="000000"/>
          <w:position w:val="10"/>
          <w:sz w:val="16"/>
          <w:szCs w:val="16"/>
        </w:rPr>
        <w:t>+</w:t>
      </w:r>
      <w:r>
        <w:rPr>
          <w:color w:val="000000"/>
          <w:spacing w:val="17"/>
          <w:position w:val="10"/>
          <w:sz w:val="16"/>
          <w:szCs w:val="16"/>
        </w:rPr>
        <w:t xml:space="preserve"> 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spacing w:val="1"/>
          <w:position w:val="-1"/>
          <w:sz w:val="24"/>
          <w:szCs w:val="24"/>
        </w:rPr>
        <w:t>ọ</w:t>
      </w:r>
      <w:r>
        <w:rPr>
          <w:color w:val="000000"/>
          <w:position w:val="-1"/>
          <w:sz w:val="24"/>
          <w:szCs w:val="24"/>
        </w:rPr>
        <w:t>i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à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ư</w:t>
      </w:r>
      <w:r>
        <w:rPr>
          <w:color w:val="000000"/>
          <w:spacing w:val="1"/>
          <w:position w:val="-1"/>
          <w:sz w:val="24"/>
          <w:szCs w:val="24"/>
        </w:rPr>
        <w:t>ớ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cứ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position w:val="-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position w:val="-1"/>
          <w:sz w:val="24"/>
          <w:szCs w:val="24"/>
        </w:rPr>
        <w:t>B</w:t>
      </w:r>
      <w:r>
        <w:rPr>
          <w:color w:val="000000"/>
          <w:position w:val="-1"/>
          <w:sz w:val="24"/>
          <w:szCs w:val="24"/>
        </w:rPr>
        <w:t>.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Nư</w:t>
      </w:r>
      <w:r>
        <w:rPr>
          <w:color w:val="000000"/>
          <w:spacing w:val="1"/>
          <w:position w:val="-1"/>
          <w:sz w:val="24"/>
          <w:szCs w:val="24"/>
        </w:rPr>
        <w:t>ớ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1"/>
          <w:position w:val="-1"/>
          <w:sz w:val="24"/>
          <w:szCs w:val="24"/>
        </w:rPr>
        <w:t>h</w:t>
      </w:r>
      <w:r>
        <w:rPr>
          <w:color w:val="000000"/>
          <w:position w:val="-1"/>
          <w:sz w:val="24"/>
          <w:szCs w:val="24"/>
        </w:rPr>
        <w:t>ứa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í</w:t>
      </w:r>
      <w:r>
        <w:rPr>
          <w:color w:val="000000"/>
          <w:position w:val="-1"/>
          <w:sz w:val="24"/>
          <w:szCs w:val="24"/>
        </w:rPr>
        <w:t xml:space="preserve">t </w:t>
      </w:r>
      <w:r>
        <w:rPr>
          <w:color w:val="000000"/>
          <w:spacing w:val="1"/>
          <w:position w:val="-1"/>
          <w:sz w:val="24"/>
          <w:szCs w:val="24"/>
        </w:rPr>
        <w:t>ho</w:t>
      </w:r>
      <w:r>
        <w:rPr>
          <w:color w:val="000000"/>
          <w:spacing w:val="2"/>
          <w:position w:val="-1"/>
          <w:sz w:val="24"/>
          <w:szCs w:val="24"/>
        </w:rPr>
        <w:t>ặ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k</w:t>
      </w:r>
      <w:r>
        <w:rPr>
          <w:color w:val="000000"/>
          <w:spacing w:val="3"/>
          <w:position w:val="-1"/>
          <w:sz w:val="24"/>
          <w:szCs w:val="24"/>
        </w:rPr>
        <w:t>h</w:t>
      </w:r>
      <w:r>
        <w:rPr>
          <w:color w:val="000000"/>
          <w:spacing w:val="1"/>
          <w:position w:val="-1"/>
          <w:sz w:val="24"/>
          <w:szCs w:val="24"/>
        </w:rPr>
        <w:t>ôn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3"/>
          <w:position w:val="-1"/>
          <w:sz w:val="24"/>
          <w:szCs w:val="24"/>
        </w:rPr>
        <w:t>h</w:t>
      </w:r>
      <w:r>
        <w:rPr>
          <w:color w:val="000000"/>
          <w:position w:val="-1"/>
          <w:sz w:val="24"/>
          <w:szCs w:val="24"/>
        </w:rPr>
        <w:t>ứa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2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ác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io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C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spacing w:val="2"/>
          <w:position w:val="10"/>
          <w:sz w:val="16"/>
          <w:szCs w:val="16"/>
        </w:rPr>
        <w:t>2+</w:t>
      </w:r>
      <w:r>
        <w:rPr>
          <w:color w:val="000000"/>
          <w:position w:val="-1"/>
          <w:sz w:val="24"/>
          <w:szCs w:val="24"/>
        </w:rPr>
        <w:t>,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spacing w:val="2"/>
          <w:position w:val="10"/>
          <w:sz w:val="16"/>
          <w:szCs w:val="16"/>
        </w:rPr>
        <w:t>2</w:t>
      </w:r>
      <w:r>
        <w:rPr>
          <w:color w:val="000000"/>
          <w:position w:val="10"/>
          <w:sz w:val="16"/>
          <w:szCs w:val="16"/>
        </w:rPr>
        <w:t>+</w:t>
      </w:r>
      <w:r>
        <w:rPr>
          <w:color w:val="000000"/>
          <w:spacing w:val="17"/>
          <w:position w:val="10"/>
          <w:sz w:val="16"/>
          <w:szCs w:val="16"/>
        </w:rPr>
        <w:t xml:space="preserve"> 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spacing w:val="1"/>
          <w:position w:val="-1"/>
          <w:sz w:val="24"/>
          <w:szCs w:val="24"/>
        </w:rPr>
        <w:t>ọ</w:t>
      </w:r>
      <w:r>
        <w:rPr>
          <w:color w:val="000000"/>
          <w:position w:val="-1"/>
          <w:sz w:val="24"/>
          <w:szCs w:val="24"/>
        </w:rPr>
        <w:t>i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à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ư</w:t>
      </w:r>
      <w:r>
        <w:rPr>
          <w:color w:val="000000"/>
          <w:spacing w:val="1"/>
          <w:position w:val="-1"/>
          <w:sz w:val="24"/>
          <w:szCs w:val="24"/>
        </w:rPr>
        <w:t>ớ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</w:t>
      </w:r>
      <w:r>
        <w:rPr>
          <w:color w:val="000000"/>
          <w:position w:val="-1"/>
          <w:sz w:val="24"/>
          <w:szCs w:val="24"/>
        </w:rPr>
        <w:t>ề</w:t>
      </w:r>
      <w:r>
        <w:rPr>
          <w:color w:val="000000"/>
          <w:spacing w:val="1"/>
          <w:position w:val="-1"/>
          <w:sz w:val="24"/>
          <w:szCs w:val="24"/>
        </w:rPr>
        <w:t>m</w:t>
      </w:r>
      <w:r>
        <w:rPr>
          <w:color w:val="000000"/>
          <w:position w:val="-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61"/>
        <w:jc w:val="both"/>
        <w:rPr>
          <w:color w:val="000000"/>
          <w:sz w:val="24"/>
          <w:szCs w:val="24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72B3904" wp14:editId="10372F6A">
                <wp:simplePos x="0" y="0"/>
                <wp:positionH relativeFrom="page">
                  <wp:posOffset>2976407</wp:posOffset>
                </wp:positionH>
                <wp:positionV relativeFrom="page">
                  <wp:posOffset>9007475</wp:posOffset>
                </wp:positionV>
                <wp:extent cx="43815" cy="88265"/>
                <wp:effectExtent l="0" t="0" r="13335" b="698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267" w:rsidRDefault="00433267" w:rsidP="004332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8" w:lineRule="exact"/>
                              <w:ind w:right="-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72" type="#_x0000_t202" style="position:absolute;left:0;text-align:left;margin-left:234.35pt;margin-top:709.25pt;width:3.45pt;height:6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CXurgIAAK8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" o:allowincell="f" filled="f" stroked="f">
                <v:textbox inset="0,0,0,0">
                  <w:txbxContent>
                    <w:p w:rsidR="00433267" w:rsidRDefault="00433267" w:rsidP="004332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8" w:lineRule="exact"/>
                        <w:ind w:right="-41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022AAA2" wp14:editId="3CF8DA60">
                <wp:simplePos x="0" y="0"/>
                <wp:positionH relativeFrom="page">
                  <wp:posOffset>2799715</wp:posOffset>
                </wp:positionH>
                <wp:positionV relativeFrom="paragraph">
                  <wp:posOffset>140335</wp:posOffset>
                </wp:positionV>
                <wp:extent cx="43815" cy="87630"/>
                <wp:effectExtent l="0" t="0" r="4445" b="63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267" w:rsidRDefault="00433267" w:rsidP="004332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8" w:lineRule="exact"/>
                              <w:ind w:right="-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73" type="#_x0000_t202" style="position:absolute;left:0;text-align:left;margin-left:220.45pt;margin-top:11.05pt;width:3.45pt;height:6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" o:allowincell="f" filled="f" stroked="f">
                <v:textbox inset="0,0,0,0">
                  <w:txbxContent>
                    <w:p w:rsidR="00433267" w:rsidRDefault="00433267" w:rsidP="004332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8" w:lineRule="exact"/>
                        <w:ind w:right="-41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ứ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nio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w w:val="103"/>
          <w:sz w:val="23"/>
          <w:szCs w:val="23"/>
        </w:rPr>
        <w:t>H</w:t>
      </w:r>
      <w:r>
        <w:rPr>
          <w:color w:val="000000"/>
          <w:spacing w:val="2"/>
          <w:w w:val="103"/>
          <w:sz w:val="23"/>
          <w:szCs w:val="23"/>
        </w:rPr>
        <w:t>C</w:t>
      </w:r>
      <w:r>
        <w:rPr>
          <w:color w:val="000000"/>
          <w:spacing w:val="9"/>
          <w:w w:val="103"/>
          <w:sz w:val="23"/>
          <w:szCs w:val="23"/>
        </w:rPr>
        <w:t>O</w:t>
      </w:r>
      <w:r>
        <w:rPr>
          <w:rFonts w:ascii="Symbol" w:hAnsi="Symbol" w:cs="Symbol"/>
          <w:color w:val="000000"/>
          <w:w w:val="98"/>
          <w:position w:val="11"/>
          <w:sz w:val="14"/>
          <w:szCs w:val="14"/>
        </w:rPr>
        <w:t></w:t>
      </w:r>
      <w:r>
        <w:rPr>
          <w:rFonts w:ascii="Symbol" w:hAnsi="Symbol" w:cs="Symbol"/>
          <w:color w:val="000000"/>
          <w:w w:val="98"/>
          <w:position w:val="11"/>
          <w:sz w:val="14"/>
          <w:szCs w:val="14"/>
        </w:rPr>
        <w:t>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vĩn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cử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ạm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thời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ứa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nio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position w:val="11"/>
          <w:sz w:val="16"/>
          <w:szCs w:val="16"/>
        </w:rPr>
        <w:t>–</w:t>
      </w:r>
      <w:r>
        <w:rPr>
          <w:color w:val="000000"/>
          <w:spacing w:val="1"/>
          <w:sz w:val="24"/>
          <w:szCs w:val="24"/>
        </w:rPr>
        <w:t>ho</w:t>
      </w:r>
      <w:r>
        <w:rPr>
          <w:color w:val="000000"/>
          <w:sz w:val="24"/>
          <w:szCs w:val="24"/>
        </w:rPr>
        <w:t>ặc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2"/>
          <w:w w:val="103"/>
          <w:sz w:val="23"/>
          <w:szCs w:val="23"/>
        </w:rPr>
        <w:t>S</w:t>
      </w:r>
      <w:r>
        <w:rPr>
          <w:color w:val="000000"/>
          <w:spacing w:val="11"/>
          <w:w w:val="103"/>
          <w:sz w:val="23"/>
          <w:szCs w:val="23"/>
        </w:rPr>
        <w:t>O</w:t>
      </w:r>
      <w:r>
        <w:rPr>
          <w:color w:val="000000"/>
          <w:spacing w:val="5"/>
          <w:w w:val="98"/>
          <w:position w:val="11"/>
          <w:sz w:val="14"/>
          <w:szCs w:val="14"/>
        </w:rPr>
        <w:t>2</w:t>
      </w:r>
      <w:r>
        <w:rPr>
          <w:rFonts w:ascii="Symbol" w:hAnsi="Symbol" w:cs="Symbol"/>
          <w:color w:val="000000"/>
          <w:w w:val="98"/>
          <w:position w:val="11"/>
          <w:sz w:val="14"/>
          <w:szCs w:val="14"/>
        </w:rPr>
        <w:t></w:t>
      </w:r>
      <w:r>
        <w:rPr>
          <w:color w:val="000000"/>
          <w:spacing w:val="1"/>
          <w:sz w:val="24"/>
          <w:szCs w:val="24"/>
        </w:rPr>
        <w:t>ho</w:t>
      </w:r>
      <w:r>
        <w:rPr>
          <w:color w:val="000000"/>
          <w:sz w:val="24"/>
          <w:szCs w:val="24"/>
        </w:rPr>
        <w:t>ặc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cả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ai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3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ự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nhi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ỉ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ạm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thời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position w:val="-1"/>
          <w:sz w:val="24"/>
          <w:szCs w:val="24"/>
        </w:rPr>
        <w:t>Câu</w:t>
      </w:r>
      <w:r>
        <w:rPr>
          <w:b/>
          <w:bCs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b/>
          <w:bCs/>
          <w:color w:val="000000"/>
          <w:position w:val="-1"/>
          <w:sz w:val="24"/>
          <w:szCs w:val="24"/>
        </w:rPr>
        <w:t>38:</w:t>
      </w:r>
      <w:r>
        <w:rPr>
          <w:b/>
          <w:bCs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1"/>
          <w:position w:val="-1"/>
          <w:sz w:val="24"/>
          <w:szCs w:val="24"/>
        </w:rPr>
        <w:t>h</w:t>
      </w:r>
      <w:r>
        <w:rPr>
          <w:color w:val="000000"/>
          <w:position w:val="-1"/>
          <w:sz w:val="24"/>
          <w:szCs w:val="24"/>
        </w:rPr>
        <w:t>ận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địn</w:t>
      </w:r>
      <w:r>
        <w:rPr>
          <w:color w:val="000000"/>
          <w:position w:val="-1"/>
          <w:sz w:val="24"/>
          <w:szCs w:val="24"/>
        </w:rPr>
        <w:t>h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ào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3"/>
          <w:position w:val="-1"/>
          <w:sz w:val="24"/>
          <w:szCs w:val="24"/>
        </w:rPr>
        <w:t>s</w:t>
      </w:r>
      <w:r>
        <w:rPr>
          <w:color w:val="000000"/>
          <w:position w:val="-1"/>
          <w:sz w:val="24"/>
          <w:szCs w:val="24"/>
        </w:rPr>
        <w:t>au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đ</w:t>
      </w:r>
      <w:r>
        <w:rPr>
          <w:color w:val="000000"/>
          <w:spacing w:val="4"/>
          <w:position w:val="-1"/>
          <w:sz w:val="24"/>
          <w:szCs w:val="24"/>
        </w:rPr>
        <w:t>â</w:t>
      </w:r>
      <w:r>
        <w:rPr>
          <w:color w:val="000000"/>
          <w:position w:val="-1"/>
          <w:sz w:val="24"/>
          <w:szCs w:val="24"/>
        </w:rPr>
        <w:t>y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position w:val="-1"/>
          <w:sz w:val="24"/>
          <w:szCs w:val="24"/>
        </w:rPr>
        <w:t>k</w:t>
      </w:r>
      <w:r>
        <w:rPr>
          <w:b/>
          <w:bCs/>
          <w:color w:val="000000"/>
          <w:spacing w:val="-4"/>
          <w:position w:val="-1"/>
          <w:sz w:val="24"/>
          <w:szCs w:val="24"/>
        </w:rPr>
        <w:t>h</w:t>
      </w:r>
      <w:r>
        <w:rPr>
          <w:b/>
          <w:bCs/>
          <w:color w:val="000000"/>
          <w:spacing w:val="-7"/>
          <w:position w:val="-1"/>
          <w:sz w:val="24"/>
          <w:szCs w:val="24"/>
        </w:rPr>
        <w:t>ô</w:t>
      </w:r>
      <w:r>
        <w:rPr>
          <w:b/>
          <w:bCs/>
          <w:color w:val="000000"/>
          <w:spacing w:val="-6"/>
          <w:position w:val="-1"/>
          <w:sz w:val="24"/>
          <w:szCs w:val="24"/>
        </w:rPr>
        <w:t>n</w:t>
      </w:r>
      <w:r>
        <w:rPr>
          <w:b/>
          <w:bCs/>
          <w:color w:val="000000"/>
          <w:position w:val="-1"/>
          <w:sz w:val="24"/>
          <w:szCs w:val="24"/>
        </w:rPr>
        <w:t>g</w:t>
      </w:r>
      <w:r>
        <w:rPr>
          <w:b/>
          <w:bCs/>
          <w:color w:val="000000"/>
          <w:spacing w:val="-1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đú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3"/>
          <w:position w:val="-1"/>
          <w:sz w:val="24"/>
          <w:szCs w:val="24"/>
        </w:rPr>
        <w:t>v</w:t>
      </w:r>
      <w:r>
        <w:rPr>
          <w:color w:val="000000"/>
          <w:position w:val="-1"/>
          <w:sz w:val="24"/>
          <w:szCs w:val="24"/>
        </w:rPr>
        <w:t>ề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2"/>
          <w:position w:val="-1"/>
          <w:sz w:val="24"/>
          <w:szCs w:val="24"/>
        </w:rPr>
        <w:t>á</w:t>
      </w:r>
      <w:r>
        <w:rPr>
          <w:color w:val="000000"/>
          <w:position w:val="-1"/>
          <w:sz w:val="24"/>
          <w:szCs w:val="24"/>
        </w:rPr>
        <w:t>ch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àm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</w:t>
      </w:r>
      <w:r>
        <w:rPr>
          <w:color w:val="000000"/>
          <w:position w:val="-1"/>
          <w:sz w:val="24"/>
          <w:szCs w:val="24"/>
        </w:rPr>
        <w:t>ềm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ư</w:t>
      </w:r>
      <w:r>
        <w:rPr>
          <w:color w:val="000000"/>
          <w:spacing w:val="1"/>
          <w:position w:val="-1"/>
          <w:sz w:val="24"/>
          <w:szCs w:val="24"/>
        </w:rPr>
        <w:t>ớ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cứ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position w:val="-1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position w:val="-1"/>
          <w:sz w:val="24"/>
          <w:szCs w:val="24"/>
        </w:rPr>
        <w:t>A.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àm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spacing w:val="1"/>
          <w:position w:val="-1"/>
          <w:sz w:val="24"/>
          <w:szCs w:val="24"/>
        </w:rPr>
        <w:t>i</w:t>
      </w:r>
      <w:r>
        <w:rPr>
          <w:color w:val="000000"/>
          <w:position w:val="-1"/>
          <w:sz w:val="24"/>
          <w:szCs w:val="24"/>
        </w:rPr>
        <w:t>ảm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nồ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đ</w:t>
      </w:r>
      <w:r>
        <w:rPr>
          <w:color w:val="000000"/>
          <w:position w:val="-1"/>
          <w:sz w:val="24"/>
          <w:szCs w:val="24"/>
        </w:rPr>
        <w:t>ộ</w:t>
      </w:r>
      <w:r>
        <w:rPr>
          <w:color w:val="000000"/>
          <w:spacing w:val="1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các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io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C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spacing w:val="2"/>
          <w:position w:val="10"/>
          <w:sz w:val="16"/>
          <w:szCs w:val="16"/>
        </w:rPr>
        <w:t>2+</w:t>
      </w:r>
      <w:r>
        <w:rPr>
          <w:color w:val="000000"/>
          <w:position w:val="-1"/>
          <w:sz w:val="24"/>
          <w:szCs w:val="24"/>
        </w:rPr>
        <w:t>,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spacing w:val="2"/>
          <w:position w:val="10"/>
          <w:sz w:val="16"/>
          <w:szCs w:val="16"/>
        </w:rPr>
        <w:t>2</w:t>
      </w:r>
      <w:r>
        <w:rPr>
          <w:color w:val="000000"/>
          <w:position w:val="10"/>
          <w:sz w:val="16"/>
          <w:szCs w:val="16"/>
        </w:rPr>
        <w:t>+</w:t>
      </w:r>
      <w:r>
        <w:rPr>
          <w:color w:val="000000"/>
          <w:spacing w:val="14"/>
          <w:position w:val="10"/>
          <w:sz w:val="16"/>
          <w:szCs w:val="16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r</w:t>
      </w:r>
      <w:r>
        <w:rPr>
          <w:color w:val="000000"/>
          <w:spacing w:val="1"/>
          <w:position w:val="-1"/>
          <w:sz w:val="24"/>
          <w:szCs w:val="24"/>
        </w:rPr>
        <w:t>on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spacing w:val="2"/>
          <w:position w:val="-1"/>
          <w:sz w:val="24"/>
          <w:szCs w:val="24"/>
        </w:rPr>
        <w:t>ư</w:t>
      </w:r>
      <w:r>
        <w:rPr>
          <w:color w:val="000000"/>
          <w:spacing w:val="1"/>
          <w:position w:val="-1"/>
          <w:sz w:val="24"/>
          <w:szCs w:val="24"/>
        </w:rPr>
        <w:t>ớ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cứ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position w:val="-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ế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11"/>
          <w:sz w:val="16"/>
          <w:szCs w:val="16"/>
        </w:rPr>
        <w:t>2+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position w:val="11"/>
          <w:sz w:val="16"/>
          <w:szCs w:val="16"/>
        </w:rPr>
        <w:t>2</w:t>
      </w:r>
      <w:r>
        <w:rPr>
          <w:color w:val="000000"/>
          <w:position w:val="11"/>
          <w:sz w:val="16"/>
          <w:szCs w:val="16"/>
        </w:rPr>
        <w:t>+</w:t>
      </w:r>
      <w:r>
        <w:rPr>
          <w:color w:val="000000"/>
          <w:spacing w:val="17"/>
          <w:position w:val="11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ằ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11"/>
          <w:sz w:val="16"/>
          <w:szCs w:val="16"/>
        </w:rPr>
        <w:t>+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rFonts w:ascii="Symbol" w:hAnsi="Symbol" w:cs="Symbol"/>
          <w:color w:val="000000"/>
          <w:sz w:val="14"/>
          <w:szCs w:val="1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ể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11"/>
          <w:sz w:val="16"/>
          <w:szCs w:val="16"/>
        </w:rPr>
        <w:t>2+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position w:val="11"/>
          <w:sz w:val="16"/>
          <w:szCs w:val="16"/>
        </w:rPr>
        <w:t>2</w:t>
      </w:r>
      <w:r>
        <w:rPr>
          <w:color w:val="000000"/>
          <w:position w:val="11"/>
          <w:sz w:val="16"/>
          <w:szCs w:val="16"/>
        </w:rPr>
        <w:t>+</w:t>
      </w:r>
      <w:r>
        <w:rPr>
          <w:color w:val="000000"/>
          <w:spacing w:val="17"/>
          <w:position w:val="11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khô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  <w:r>
        <w:rPr>
          <w:color w:val="000000"/>
          <w:position w:val="-10"/>
          <w:sz w:val="14"/>
          <w:szCs w:val="14"/>
        </w:rPr>
        <w:t xml:space="preserve">         </w:t>
      </w:r>
      <w:r>
        <w:rPr>
          <w:color w:val="000000"/>
          <w:spacing w:val="12"/>
          <w:position w:val="-10"/>
          <w:sz w:val="14"/>
          <w:szCs w:val="14"/>
        </w:rPr>
        <w:t xml:space="preserve"> </w:t>
      </w:r>
      <w:r>
        <w:rPr>
          <w:color w:val="000000"/>
          <w:position w:val="-9"/>
          <w:sz w:val="16"/>
          <w:szCs w:val="16"/>
        </w:rPr>
        <w:t xml:space="preserve">–          </w:t>
      </w:r>
      <w:r>
        <w:rPr>
          <w:color w:val="000000"/>
          <w:spacing w:val="20"/>
          <w:position w:val="-9"/>
          <w:sz w:val="16"/>
          <w:szCs w:val="16"/>
        </w:rPr>
        <w:t xml:space="preserve"> </w:t>
      </w:r>
      <w:r>
        <w:rPr>
          <w:color w:val="000000"/>
          <w:spacing w:val="5"/>
          <w:w w:val="98"/>
          <w:position w:val="-10"/>
          <w:sz w:val="14"/>
          <w:szCs w:val="14"/>
        </w:rPr>
        <w:t>2</w:t>
      </w:r>
      <w:r>
        <w:rPr>
          <w:rFonts w:ascii="Symbol" w:hAnsi="Symbol" w:cs="Symbol"/>
          <w:color w:val="000000"/>
          <w:w w:val="98"/>
          <w:position w:val="-10"/>
          <w:sz w:val="14"/>
          <w:szCs w:val="14"/>
        </w:rPr>
        <w:t>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position w:val="3"/>
          <w:sz w:val="24"/>
          <w:szCs w:val="24"/>
        </w:rPr>
        <w:t>D.</w:t>
      </w:r>
      <w:r>
        <w:rPr>
          <w:color w:val="000000"/>
          <w:spacing w:val="-2"/>
          <w:position w:val="3"/>
          <w:sz w:val="24"/>
          <w:szCs w:val="24"/>
        </w:rPr>
        <w:t xml:space="preserve"> </w:t>
      </w:r>
      <w:r>
        <w:rPr>
          <w:color w:val="000000"/>
          <w:spacing w:val="1"/>
          <w:position w:val="3"/>
          <w:sz w:val="24"/>
          <w:szCs w:val="24"/>
        </w:rPr>
        <w:t>l</w:t>
      </w:r>
      <w:r>
        <w:rPr>
          <w:color w:val="000000"/>
          <w:position w:val="3"/>
          <w:sz w:val="24"/>
          <w:szCs w:val="24"/>
        </w:rPr>
        <w:t>àm</w:t>
      </w:r>
      <w:r>
        <w:rPr>
          <w:color w:val="000000"/>
          <w:spacing w:val="-3"/>
          <w:position w:val="3"/>
          <w:sz w:val="24"/>
          <w:szCs w:val="24"/>
        </w:rPr>
        <w:t xml:space="preserve"> </w:t>
      </w:r>
      <w:r>
        <w:rPr>
          <w:color w:val="000000"/>
          <w:spacing w:val="-2"/>
          <w:position w:val="3"/>
          <w:sz w:val="24"/>
          <w:szCs w:val="24"/>
        </w:rPr>
        <w:t>g</w:t>
      </w:r>
      <w:r>
        <w:rPr>
          <w:color w:val="000000"/>
          <w:spacing w:val="1"/>
          <w:position w:val="3"/>
          <w:sz w:val="24"/>
          <w:szCs w:val="24"/>
        </w:rPr>
        <w:t>i</w:t>
      </w:r>
      <w:r>
        <w:rPr>
          <w:color w:val="000000"/>
          <w:position w:val="3"/>
          <w:sz w:val="24"/>
          <w:szCs w:val="24"/>
        </w:rPr>
        <w:t>ảm</w:t>
      </w:r>
      <w:r>
        <w:rPr>
          <w:color w:val="000000"/>
          <w:spacing w:val="-4"/>
          <w:position w:val="3"/>
          <w:sz w:val="24"/>
          <w:szCs w:val="24"/>
        </w:rPr>
        <w:t xml:space="preserve"> </w:t>
      </w:r>
      <w:r>
        <w:rPr>
          <w:color w:val="000000"/>
          <w:spacing w:val="1"/>
          <w:position w:val="3"/>
          <w:sz w:val="24"/>
          <w:szCs w:val="24"/>
        </w:rPr>
        <w:t>nồ</w:t>
      </w:r>
      <w:r>
        <w:rPr>
          <w:color w:val="000000"/>
          <w:spacing w:val="3"/>
          <w:position w:val="3"/>
          <w:sz w:val="24"/>
          <w:szCs w:val="24"/>
        </w:rPr>
        <w:t>n</w:t>
      </w:r>
      <w:r>
        <w:rPr>
          <w:color w:val="000000"/>
          <w:position w:val="3"/>
          <w:sz w:val="24"/>
          <w:szCs w:val="24"/>
        </w:rPr>
        <w:t>g</w:t>
      </w:r>
      <w:r>
        <w:rPr>
          <w:color w:val="000000"/>
          <w:spacing w:val="-7"/>
          <w:position w:val="3"/>
          <w:sz w:val="24"/>
          <w:szCs w:val="24"/>
        </w:rPr>
        <w:t xml:space="preserve"> </w:t>
      </w:r>
      <w:r>
        <w:rPr>
          <w:color w:val="000000"/>
          <w:spacing w:val="1"/>
          <w:position w:val="3"/>
          <w:sz w:val="24"/>
          <w:szCs w:val="24"/>
        </w:rPr>
        <w:t>đ</w:t>
      </w:r>
      <w:r>
        <w:rPr>
          <w:color w:val="000000"/>
          <w:position w:val="3"/>
          <w:sz w:val="24"/>
          <w:szCs w:val="24"/>
        </w:rPr>
        <w:t>ộ</w:t>
      </w:r>
      <w:r>
        <w:rPr>
          <w:color w:val="000000"/>
          <w:spacing w:val="1"/>
          <w:position w:val="3"/>
          <w:sz w:val="24"/>
          <w:szCs w:val="24"/>
        </w:rPr>
        <w:t xml:space="preserve"> </w:t>
      </w:r>
      <w:r>
        <w:rPr>
          <w:color w:val="000000"/>
          <w:position w:val="3"/>
          <w:sz w:val="24"/>
          <w:szCs w:val="24"/>
        </w:rPr>
        <w:t>các</w:t>
      </w:r>
      <w:r>
        <w:rPr>
          <w:color w:val="000000"/>
          <w:spacing w:val="-1"/>
          <w:position w:val="3"/>
          <w:sz w:val="24"/>
          <w:szCs w:val="24"/>
        </w:rPr>
        <w:t xml:space="preserve"> </w:t>
      </w:r>
      <w:r>
        <w:rPr>
          <w:color w:val="000000"/>
          <w:spacing w:val="1"/>
          <w:position w:val="3"/>
          <w:sz w:val="24"/>
          <w:szCs w:val="24"/>
        </w:rPr>
        <w:t>io</w:t>
      </w:r>
      <w:r>
        <w:rPr>
          <w:color w:val="000000"/>
          <w:position w:val="3"/>
          <w:sz w:val="24"/>
          <w:szCs w:val="24"/>
        </w:rPr>
        <w:t>n</w:t>
      </w:r>
      <w:r>
        <w:rPr>
          <w:color w:val="000000"/>
          <w:spacing w:val="33"/>
          <w:position w:val="3"/>
          <w:sz w:val="24"/>
          <w:szCs w:val="24"/>
        </w:rPr>
        <w:t xml:space="preserve"> </w:t>
      </w:r>
      <w:r>
        <w:rPr>
          <w:color w:val="000000"/>
          <w:spacing w:val="1"/>
          <w:position w:val="3"/>
          <w:sz w:val="23"/>
          <w:szCs w:val="23"/>
        </w:rPr>
        <w:t>H</w:t>
      </w:r>
      <w:r>
        <w:rPr>
          <w:color w:val="000000"/>
          <w:spacing w:val="2"/>
          <w:position w:val="3"/>
          <w:sz w:val="23"/>
          <w:szCs w:val="23"/>
        </w:rPr>
        <w:t>C</w:t>
      </w:r>
      <w:r>
        <w:rPr>
          <w:color w:val="000000"/>
          <w:spacing w:val="4"/>
          <w:position w:val="3"/>
          <w:sz w:val="23"/>
          <w:szCs w:val="23"/>
        </w:rPr>
        <w:t>O</w:t>
      </w:r>
      <w:r>
        <w:rPr>
          <w:color w:val="000000"/>
          <w:position w:val="-3"/>
          <w:sz w:val="14"/>
          <w:szCs w:val="14"/>
        </w:rPr>
        <w:t xml:space="preserve">3 </w:t>
      </w:r>
      <w:r>
        <w:rPr>
          <w:color w:val="000000"/>
          <w:spacing w:val="6"/>
          <w:position w:val="-3"/>
          <w:sz w:val="14"/>
          <w:szCs w:val="14"/>
        </w:rPr>
        <w:t xml:space="preserve"> </w:t>
      </w:r>
      <w:r>
        <w:rPr>
          <w:color w:val="000000"/>
          <w:position w:val="3"/>
          <w:sz w:val="24"/>
          <w:szCs w:val="24"/>
        </w:rPr>
        <w:t>,</w:t>
      </w:r>
      <w:r>
        <w:rPr>
          <w:color w:val="000000"/>
          <w:spacing w:val="-1"/>
          <w:position w:val="3"/>
          <w:sz w:val="24"/>
          <w:szCs w:val="24"/>
        </w:rPr>
        <w:t xml:space="preserve"> </w:t>
      </w:r>
      <w:r>
        <w:rPr>
          <w:color w:val="000000"/>
          <w:spacing w:val="1"/>
          <w:position w:val="3"/>
          <w:sz w:val="24"/>
          <w:szCs w:val="24"/>
        </w:rPr>
        <w:t>C</w:t>
      </w:r>
      <w:r>
        <w:rPr>
          <w:color w:val="000000"/>
          <w:position w:val="3"/>
          <w:sz w:val="24"/>
          <w:szCs w:val="24"/>
        </w:rPr>
        <w:t>l</w:t>
      </w:r>
      <w:r>
        <w:rPr>
          <w:color w:val="000000"/>
          <w:spacing w:val="20"/>
          <w:position w:val="3"/>
          <w:sz w:val="24"/>
          <w:szCs w:val="24"/>
        </w:rPr>
        <w:t xml:space="preserve"> </w:t>
      </w:r>
      <w:r>
        <w:rPr>
          <w:color w:val="000000"/>
          <w:position w:val="3"/>
          <w:sz w:val="24"/>
          <w:szCs w:val="24"/>
        </w:rPr>
        <w:t>,</w:t>
      </w:r>
      <w:r>
        <w:rPr>
          <w:color w:val="000000"/>
          <w:spacing w:val="21"/>
          <w:position w:val="3"/>
          <w:sz w:val="24"/>
          <w:szCs w:val="24"/>
        </w:rPr>
        <w:t xml:space="preserve"> </w:t>
      </w:r>
      <w:r>
        <w:rPr>
          <w:color w:val="000000"/>
          <w:spacing w:val="2"/>
          <w:w w:val="103"/>
          <w:position w:val="3"/>
          <w:sz w:val="23"/>
          <w:szCs w:val="23"/>
        </w:rPr>
        <w:t>S</w:t>
      </w:r>
      <w:r>
        <w:rPr>
          <w:color w:val="000000"/>
          <w:spacing w:val="11"/>
          <w:w w:val="103"/>
          <w:position w:val="3"/>
          <w:sz w:val="23"/>
          <w:szCs w:val="23"/>
        </w:rPr>
        <w:t>O</w:t>
      </w:r>
      <w:r>
        <w:rPr>
          <w:color w:val="000000"/>
          <w:w w:val="98"/>
          <w:position w:val="-3"/>
          <w:sz w:val="14"/>
          <w:szCs w:val="14"/>
        </w:rPr>
        <w:t>4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ứ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39: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kh</w:t>
      </w:r>
      <w:r>
        <w:rPr>
          <w:b/>
          <w:bCs/>
          <w:color w:val="000000"/>
          <w:spacing w:val="-5"/>
          <w:sz w:val="24"/>
          <w:szCs w:val="24"/>
        </w:rPr>
        <w:t>ô</w:t>
      </w:r>
      <w:r>
        <w:rPr>
          <w:b/>
          <w:bCs/>
          <w:color w:val="000000"/>
          <w:spacing w:val="-6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â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z w:val="24"/>
          <w:szCs w:val="24"/>
        </w:rPr>
        <w:t>àm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ảm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</w:t>
      </w:r>
      <w:r>
        <w:rPr>
          <w:color w:val="000000"/>
          <w:sz w:val="24"/>
          <w:szCs w:val="24"/>
        </w:rPr>
        <w:t>ả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ẩ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ửa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phòn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àm 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qu</w:t>
      </w:r>
      <w:r>
        <w:rPr>
          <w:color w:val="000000"/>
          <w:sz w:val="24"/>
          <w:szCs w:val="24"/>
        </w:rPr>
        <w:t>ần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áo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>ụ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800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sz w:val="24"/>
          <w:szCs w:val="24"/>
        </w:rPr>
        <w:t>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nhi</w:t>
      </w:r>
      <w:r>
        <w:rPr>
          <w:color w:val="000000"/>
          <w:sz w:val="24"/>
          <w:szCs w:val="24"/>
        </w:rPr>
        <w:t>ên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li</w:t>
      </w:r>
      <w:r>
        <w:rPr>
          <w:color w:val="000000"/>
          <w:sz w:val="24"/>
          <w:szCs w:val="24"/>
        </w:rPr>
        <w:t>ệu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to</w:t>
      </w:r>
      <w:r>
        <w:rPr>
          <w:color w:val="000000"/>
          <w:sz w:val="24"/>
          <w:szCs w:val="24"/>
        </w:rPr>
        <w:t>àn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o 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nồ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hơi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ắc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ố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3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nó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pacing w:val="3"/>
          <w:sz w:val="24"/>
          <w:szCs w:val="24"/>
        </w:rPr>
        <w:t>ộ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3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uốn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position w:val="-1"/>
          <w:sz w:val="24"/>
          <w:szCs w:val="24"/>
        </w:rPr>
        <w:t>D.</w:t>
      </w:r>
      <w:r>
        <w:rPr>
          <w:color w:val="000000"/>
          <w:spacing w:val="1"/>
          <w:position w:val="-1"/>
          <w:sz w:val="24"/>
          <w:szCs w:val="24"/>
        </w:rPr>
        <w:t xml:space="preserve"> </w:t>
      </w:r>
      <w:r>
        <w:rPr>
          <w:color w:val="000000"/>
          <w:spacing w:val="-2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àm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hỏ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du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dị</w:t>
      </w:r>
      <w:r>
        <w:rPr>
          <w:color w:val="000000"/>
          <w:position w:val="-1"/>
          <w:sz w:val="24"/>
          <w:szCs w:val="24"/>
        </w:rPr>
        <w:t>ch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ph</w:t>
      </w:r>
      <w:r>
        <w:rPr>
          <w:color w:val="000000"/>
          <w:position w:val="-1"/>
          <w:sz w:val="24"/>
          <w:szCs w:val="24"/>
        </w:rPr>
        <w:t>a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1"/>
          <w:position w:val="-1"/>
          <w:sz w:val="24"/>
          <w:szCs w:val="24"/>
        </w:rPr>
        <w:t>h</w:t>
      </w:r>
      <w:r>
        <w:rPr>
          <w:color w:val="000000"/>
          <w:position w:val="-1"/>
          <w:sz w:val="24"/>
          <w:szCs w:val="24"/>
        </w:rPr>
        <w:t>ế,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àm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th</w:t>
      </w:r>
      <w:r>
        <w:rPr>
          <w:color w:val="000000"/>
          <w:spacing w:val="2"/>
          <w:position w:val="-1"/>
          <w:sz w:val="24"/>
          <w:szCs w:val="24"/>
        </w:rPr>
        <w:t>ự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ph</w:t>
      </w:r>
      <w:r>
        <w:rPr>
          <w:color w:val="000000"/>
          <w:position w:val="-1"/>
          <w:sz w:val="24"/>
          <w:szCs w:val="24"/>
        </w:rPr>
        <w:t>ẩm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3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âu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-1"/>
          <w:position w:val="-1"/>
          <w:sz w:val="24"/>
          <w:szCs w:val="24"/>
        </w:rPr>
        <w:t>c</w:t>
      </w:r>
      <w:r>
        <w:rPr>
          <w:color w:val="000000"/>
          <w:spacing w:val="1"/>
          <w:position w:val="-1"/>
          <w:sz w:val="24"/>
          <w:szCs w:val="24"/>
        </w:rPr>
        <w:t>hí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v</w:t>
      </w:r>
      <w:r>
        <w:rPr>
          <w:color w:val="000000"/>
          <w:position w:val="-1"/>
          <w:sz w:val="24"/>
          <w:szCs w:val="24"/>
        </w:rPr>
        <w:t xml:space="preserve">à 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spacing w:val="1"/>
          <w:position w:val="-1"/>
          <w:sz w:val="24"/>
          <w:szCs w:val="24"/>
        </w:rPr>
        <w:t>i</w:t>
      </w:r>
      <w:r>
        <w:rPr>
          <w:color w:val="000000"/>
          <w:position w:val="-1"/>
          <w:sz w:val="24"/>
          <w:szCs w:val="24"/>
        </w:rPr>
        <w:t>ảm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mù</w:t>
      </w:r>
      <w:r>
        <w:rPr>
          <w:color w:val="000000"/>
          <w:position w:val="-1"/>
          <w:sz w:val="24"/>
          <w:szCs w:val="24"/>
        </w:rPr>
        <w:t>i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v</w:t>
      </w:r>
      <w:r>
        <w:rPr>
          <w:color w:val="000000"/>
          <w:position w:val="-1"/>
          <w:sz w:val="24"/>
          <w:szCs w:val="24"/>
        </w:rPr>
        <w:t>ị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spacing w:val="2"/>
          <w:position w:val="-1"/>
          <w:sz w:val="24"/>
          <w:szCs w:val="24"/>
        </w:rPr>
        <w:t>c</w:t>
      </w:r>
      <w:r>
        <w:rPr>
          <w:color w:val="000000"/>
          <w:spacing w:val="1"/>
          <w:position w:val="-1"/>
          <w:sz w:val="24"/>
          <w:szCs w:val="24"/>
        </w:rPr>
        <w:t>ủ</w:t>
      </w:r>
      <w:r>
        <w:rPr>
          <w:color w:val="000000"/>
          <w:position w:val="-1"/>
          <w:sz w:val="24"/>
          <w:szCs w:val="24"/>
        </w:rPr>
        <w:t>a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th</w:t>
      </w:r>
      <w:r>
        <w:rPr>
          <w:color w:val="000000"/>
          <w:position w:val="-1"/>
          <w:sz w:val="24"/>
          <w:szCs w:val="24"/>
        </w:rPr>
        <w:t>ực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ph</w:t>
      </w:r>
      <w:r>
        <w:rPr>
          <w:color w:val="000000"/>
          <w:position w:val="-1"/>
          <w:sz w:val="24"/>
          <w:szCs w:val="24"/>
        </w:rPr>
        <w:t>ẩ</w:t>
      </w:r>
      <w:r>
        <w:rPr>
          <w:color w:val="000000"/>
          <w:spacing w:val="1"/>
          <w:position w:val="-1"/>
          <w:sz w:val="24"/>
          <w:szCs w:val="24"/>
        </w:rPr>
        <w:t>m</w:t>
      </w:r>
      <w:r>
        <w:rPr>
          <w:color w:val="000000"/>
          <w:position w:val="-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position w:val="-1"/>
          <w:sz w:val="24"/>
          <w:szCs w:val="24"/>
        </w:rPr>
        <w:t>Câu</w:t>
      </w:r>
      <w:r>
        <w:rPr>
          <w:b/>
          <w:bCs/>
          <w:color w:val="000000"/>
          <w:spacing w:val="7"/>
          <w:position w:val="-1"/>
          <w:sz w:val="24"/>
          <w:szCs w:val="24"/>
        </w:rPr>
        <w:t xml:space="preserve"> </w:t>
      </w:r>
      <w:r>
        <w:rPr>
          <w:b/>
          <w:bCs/>
          <w:color w:val="000000"/>
          <w:position w:val="-1"/>
          <w:sz w:val="24"/>
          <w:szCs w:val="24"/>
        </w:rPr>
        <w:t>40:</w:t>
      </w:r>
      <w:r>
        <w:rPr>
          <w:b/>
          <w:bCs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Ch</w:t>
      </w:r>
      <w:r>
        <w:rPr>
          <w:color w:val="000000"/>
          <w:position w:val="-1"/>
          <w:sz w:val="24"/>
          <w:szCs w:val="24"/>
        </w:rPr>
        <w:t>o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spacing w:val="2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ác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p</w:t>
      </w:r>
      <w:r>
        <w:rPr>
          <w:color w:val="000000"/>
          <w:spacing w:val="3"/>
          <w:position w:val="-1"/>
          <w:sz w:val="24"/>
          <w:szCs w:val="24"/>
        </w:rPr>
        <w:t>h</w:t>
      </w:r>
      <w:r>
        <w:rPr>
          <w:color w:val="000000"/>
          <w:position w:val="-1"/>
          <w:sz w:val="24"/>
          <w:szCs w:val="24"/>
        </w:rPr>
        <w:t>ản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2"/>
          <w:position w:val="-1"/>
          <w:sz w:val="24"/>
          <w:szCs w:val="24"/>
        </w:rPr>
        <w:t>ứ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b</w:t>
      </w:r>
      <w:r>
        <w:rPr>
          <w:color w:val="000000"/>
          <w:spacing w:val="3"/>
          <w:position w:val="-1"/>
          <w:sz w:val="24"/>
          <w:szCs w:val="24"/>
        </w:rPr>
        <w:t>i</w:t>
      </w:r>
      <w:r>
        <w:rPr>
          <w:color w:val="000000"/>
          <w:position w:val="-1"/>
          <w:sz w:val="24"/>
          <w:szCs w:val="24"/>
        </w:rPr>
        <w:t>ểu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th</w:t>
      </w:r>
      <w:r>
        <w:rPr>
          <w:color w:val="000000"/>
          <w:position w:val="-1"/>
          <w:sz w:val="24"/>
          <w:szCs w:val="24"/>
        </w:rPr>
        <w:t xml:space="preserve">ị </w:t>
      </w:r>
      <w:r>
        <w:rPr>
          <w:color w:val="000000"/>
          <w:spacing w:val="2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ác</w:t>
      </w:r>
      <w:r>
        <w:rPr>
          <w:color w:val="000000"/>
          <w:spacing w:val="1"/>
          <w:position w:val="-1"/>
          <w:sz w:val="24"/>
          <w:szCs w:val="24"/>
        </w:rPr>
        <w:t xml:space="preserve"> ph</w:t>
      </w:r>
      <w:r>
        <w:rPr>
          <w:color w:val="000000"/>
          <w:position w:val="-1"/>
          <w:sz w:val="24"/>
          <w:szCs w:val="24"/>
        </w:rPr>
        <w:t>ư</w:t>
      </w:r>
      <w:r>
        <w:rPr>
          <w:color w:val="000000"/>
          <w:spacing w:val="1"/>
          <w:position w:val="-1"/>
          <w:sz w:val="24"/>
          <w:szCs w:val="24"/>
        </w:rPr>
        <w:t>ơ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3"/>
          <w:position w:val="-1"/>
          <w:sz w:val="24"/>
          <w:szCs w:val="24"/>
        </w:rPr>
        <w:t>p</w:t>
      </w:r>
      <w:r>
        <w:rPr>
          <w:color w:val="000000"/>
          <w:spacing w:val="1"/>
          <w:position w:val="-1"/>
          <w:sz w:val="24"/>
          <w:szCs w:val="24"/>
        </w:rPr>
        <w:t>h</w:t>
      </w:r>
      <w:r>
        <w:rPr>
          <w:color w:val="000000"/>
          <w:spacing w:val="-1"/>
          <w:position w:val="-1"/>
          <w:sz w:val="24"/>
          <w:szCs w:val="24"/>
        </w:rPr>
        <w:t>á</w:t>
      </w:r>
      <w:r>
        <w:rPr>
          <w:color w:val="000000"/>
          <w:position w:val="-1"/>
          <w:sz w:val="24"/>
          <w:szCs w:val="24"/>
        </w:rPr>
        <w:t>p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kh</w:t>
      </w:r>
      <w:r>
        <w:rPr>
          <w:color w:val="000000"/>
          <w:spacing w:val="2"/>
          <w:position w:val="-1"/>
          <w:sz w:val="24"/>
          <w:szCs w:val="24"/>
        </w:rPr>
        <w:t>á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nh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 xml:space="preserve">u </w:t>
      </w:r>
      <w:r>
        <w:rPr>
          <w:color w:val="000000"/>
          <w:spacing w:val="1"/>
          <w:position w:val="-1"/>
          <w:sz w:val="24"/>
          <w:szCs w:val="24"/>
        </w:rPr>
        <w:t>đ</w:t>
      </w:r>
      <w:r>
        <w:rPr>
          <w:color w:val="000000"/>
          <w:position w:val="-1"/>
          <w:sz w:val="24"/>
          <w:szCs w:val="24"/>
        </w:rPr>
        <w:t>ể</w:t>
      </w:r>
      <w:r>
        <w:rPr>
          <w:color w:val="000000"/>
          <w:spacing w:val="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 xml:space="preserve">àm </w:t>
      </w:r>
      <w:r>
        <w:rPr>
          <w:color w:val="000000"/>
          <w:spacing w:val="4"/>
          <w:position w:val="-1"/>
          <w:sz w:val="24"/>
          <w:szCs w:val="24"/>
        </w:rPr>
        <w:t>m</w:t>
      </w:r>
      <w:r>
        <w:rPr>
          <w:color w:val="000000"/>
          <w:position w:val="-1"/>
          <w:sz w:val="24"/>
          <w:szCs w:val="24"/>
        </w:rPr>
        <w:t>ềm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ư</w:t>
      </w:r>
      <w:r>
        <w:rPr>
          <w:color w:val="000000"/>
          <w:spacing w:val="1"/>
          <w:position w:val="-1"/>
          <w:sz w:val="24"/>
          <w:szCs w:val="24"/>
        </w:rPr>
        <w:t>ớ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cứ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(</w:t>
      </w:r>
      <w:r>
        <w:rPr>
          <w:color w:val="000000"/>
          <w:spacing w:val="1"/>
          <w:position w:val="-1"/>
          <w:sz w:val="24"/>
          <w:szCs w:val="24"/>
        </w:rPr>
        <w:t>dù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6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</w:t>
      </w:r>
      <w:r>
        <w:rPr>
          <w:color w:val="000000"/>
          <w:spacing w:val="2"/>
          <w:position w:val="10"/>
          <w:sz w:val="16"/>
          <w:szCs w:val="16"/>
        </w:rPr>
        <w:t>2</w:t>
      </w:r>
      <w:r>
        <w:rPr>
          <w:color w:val="000000"/>
          <w:position w:val="10"/>
          <w:sz w:val="16"/>
          <w:szCs w:val="16"/>
        </w:rPr>
        <w:t>+</w:t>
      </w:r>
      <w:r>
        <w:rPr>
          <w:color w:val="000000"/>
          <w:spacing w:val="20"/>
          <w:position w:val="10"/>
          <w:sz w:val="16"/>
          <w:szCs w:val="16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th</w:t>
      </w:r>
      <w:r>
        <w:rPr>
          <w:color w:val="000000"/>
          <w:spacing w:val="4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y</w:t>
      </w:r>
      <w:r>
        <w:rPr>
          <w:color w:val="000000"/>
          <w:spacing w:val="-6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1"/>
          <w:position w:val="-1"/>
          <w:sz w:val="24"/>
          <w:szCs w:val="24"/>
        </w:rPr>
        <w:t>h</w:t>
      </w:r>
      <w:r>
        <w:rPr>
          <w:color w:val="000000"/>
          <w:position w:val="-1"/>
          <w:sz w:val="24"/>
          <w:szCs w:val="24"/>
        </w:rPr>
        <w:t>o</w:t>
      </w:r>
      <w:r>
        <w:rPr>
          <w:color w:val="000000"/>
          <w:spacing w:val="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C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spacing w:val="2"/>
          <w:position w:val="10"/>
          <w:sz w:val="16"/>
          <w:szCs w:val="16"/>
        </w:rPr>
        <w:t>2</w:t>
      </w:r>
      <w:r>
        <w:rPr>
          <w:color w:val="000000"/>
          <w:position w:val="10"/>
          <w:sz w:val="16"/>
          <w:szCs w:val="16"/>
        </w:rPr>
        <w:t>+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position w:val="11"/>
          <w:sz w:val="16"/>
          <w:szCs w:val="16"/>
        </w:rPr>
        <w:t>2+</w:t>
      </w:r>
      <w:r>
        <w:rPr>
          <w:color w:val="000000"/>
          <w:sz w:val="24"/>
          <w:szCs w:val="24"/>
        </w:rPr>
        <w:t>).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89"/>
        <w:jc w:val="both"/>
        <w:rPr>
          <w:color w:val="000000"/>
          <w:position w:val="-9"/>
          <w:sz w:val="24"/>
          <w:szCs w:val="24"/>
        </w:rPr>
      </w:pPr>
      <w:r>
        <w:rPr>
          <w:color w:val="000000"/>
          <w:spacing w:val="1"/>
          <w:position w:val="-9"/>
          <w:sz w:val="24"/>
          <w:szCs w:val="24"/>
        </w:rPr>
        <w:t>1</w:t>
      </w:r>
      <w:r>
        <w:rPr>
          <w:color w:val="000000"/>
          <w:position w:val="-9"/>
          <w:sz w:val="24"/>
          <w:szCs w:val="24"/>
        </w:rPr>
        <w:t>.</w:t>
      </w:r>
      <w:r>
        <w:rPr>
          <w:color w:val="000000"/>
          <w:spacing w:val="-2"/>
          <w:position w:val="-9"/>
          <w:sz w:val="24"/>
          <w:szCs w:val="24"/>
        </w:rPr>
        <w:t xml:space="preserve"> </w:t>
      </w:r>
      <w:r>
        <w:rPr>
          <w:color w:val="000000"/>
          <w:spacing w:val="1"/>
          <w:position w:val="-9"/>
          <w:sz w:val="24"/>
          <w:szCs w:val="24"/>
        </w:rPr>
        <w:t>M</w:t>
      </w:r>
      <w:r>
        <w:rPr>
          <w:color w:val="000000"/>
          <w:spacing w:val="2"/>
          <w:position w:val="2"/>
          <w:sz w:val="16"/>
          <w:szCs w:val="16"/>
        </w:rPr>
        <w:t>2</w:t>
      </w:r>
      <w:r>
        <w:rPr>
          <w:color w:val="000000"/>
          <w:position w:val="2"/>
          <w:sz w:val="16"/>
          <w:szCs w:val="16"/>
        </w:rPr>
        <w:t>+</w:t>
      </w:r>
      <w:r>
        <w:rPr>
          <w:color w:val="000000"/>
          <w:spacing w:val="18"/>
          <w:position w:val="2"/>
          <w:sz w:val="16"/>
          <w:szCs w:val="16"/>
        </w:rPr>
        <w:t xml:space="preserve"> </w:t>
      </w:r>
      <w:r>
        <w:rPr>
          <w:color w:val="000000"/>
          <w:position w:val="-9"/>
          <w:sz w:val="24"/>
          <w:szCs w:val="24"/>
        </w:rPr>
        <w:t>+</w:t>
      </w:r>
      <w:r>
        <w:rPr>
          <w:color w:val="000000"/>
          <w:spacing w:val="27"/>
          <w:position w:val="-9"/>
          <w:sz w:val="24"/>
          <w:szCs w:val="24"/>
        </w:rPr>
        <w:t xml:space="preserve"> </w:t>
      </w:r>
      <w:r>
        <w:rPr>
          <w:color w:val="000000"/>
          <w:spacing w:val="2"/>
          <w:position w:val="-9"/>
          <w:sz w:val="23"/>
          <w:szCs w:val="23"/>
        </w:rPr>
        <w:t>C</w:t>
      </w:r>
      <w:r>
        <w:rPr>
          <w:color w:val="000000"/>
          <w:spacing w:val="8"/>
          <w:position w:val="-9"/>
          <w:sz w:val="23"/>
          <w:szCs w:val="23"/>
        </w:rPr>
        <w:t>O</w:t>
      </w:r>
      <w:r>
        <w:rPr>
          <w:color w:val="000000"/>
          <w:spacing w:val="8"/>
          <w:position w:val="1"/>
          <w:sz w:val="14"/>
          <w:szCs w:val="14"/>
        </w:rPr>
        <w:t>2</w:t>
      </w:r>
      <w:r>
        <w:rPr>
          <w:rFonts w:ascii="Symbol" w:hAnsi="Symbol" w:cs="Symbol"/>
          <w:color w:val="000000"/>
          <w:position w:val="1"/>
          <w:sz w:val="14"/>
          <w:szCs w:val="14"/>
        </w:rPr>
        <w:t></w:t>
      </w:r>
      <w:r>
        <w:rPr>
          <w:color w:val="000000"/>
          <w:position w:val="1"/>
          <w:sz w:val="14"/>
          <w:szCs w:val="14"/>
        </w:rPr>
        <w:t xml:space="preserve">   </w:t>
      </w:r>
      <w:r>
        <w:rPr>
          <w:color w:val="000000"/>
          <w:spacing w:val="31"/>
          <w:position w:val="1"/>
          <w:sz w:val="14"/>
          <w:szCs w:val="14"/>
        </w:rPr>
        <w:t xml:space="preserve"> </w:t>
      </w:r>
      <w:r>
        <w:rPr>
          <w:rFonts w:ascii="Symbol" w:hAnsi="Symbol" w:cs="Symbol"/>
          <w:color w:val="000000"/>
          <w:position w:val="-9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position w:val="-9"/>
          <w:sz w:val="24"/>
          <w:szCs w:val="24"/>
        </w:rPr>
        <w:t></w:t>
      </w:r>
      <w:r>
        <w:rPr>
          <w:rFonts w:ascii="Symbol" w:hAnsi="Symbol" w:cs="Symbol"/>
          <w:color w:val="000000"/>
          <w:position w:val="-9"/>
          <w:sz w:val="24"/>
          <w:szCs w:val="24"/>
        </w:rPr>
        <w:t></w:t>
      </w:r>
      <w:r>
        <w:rPr>
          <w:color w:val="000000"/>
          <w:spacing w:val="42"/>
          <w:position w:val="-9"/>
          <w:sz w:val="24"/>
          <w:szCs w:val="24"/>
        </w:rPr>
        <w:t xml:space="preserve"> </w:t>
      </w:r>
      <w:r>
        <w:rPr>
          <w:color w:val="000000"/>
          <w:spacing w:val="1"/>
          <w:position w:val="-9"/>
          <w:sz w:val="24"/>
          <w:szCs w:val="24"/>
        </w:rPr>
        <w:t>MC</w:t>
      </w:r>
      <w:r>
        <w:rPr>
          <w:color w:val="000000"/>
          <w:position w:val="-9"/>
          <w:sz w:val="24"/>
          <w:szCs w:val="24"/>
        </w:rPr>
        <w:t>O</w:t>
      </w:r>
      <w:r>
        <w:rPr>
          <w:color w:val="000000"/>
          <w:spacing w:val="2"/>
          <w:position w:val="-12"/>
          <w:sz w:val="16"/>
          <w:szCs w:val="16"/>
        </w:rPr>
        <w:t>3</w:t>
      </w:r>
      <w:r>
        <w:rPr>
          <w:color w:val="000000"/>
          <w:position w:val="-9"/>
          <w:sz w:val="24"/>
          <w:szCs w:val="24"/>
        </w:rPr>
        <w:t>↓</w:t>
      </w:r>
      <w:r>
        <w:rPr>
          <w:color w:val="000000"/>
          <w:spacing w:val="-9"/>
          <w:position w:val="-9"/>
          <w:sz w:val="24"/>
          <w:szCs w:val="24"/>
        </w:rPr>
        <w:t xml:space="preserve"> </w:t>
      </w:r>
      <w:r>
        <w:rPr>
          <w:color w:val="000000"/>
          <w:position w:val="-9"/>
          <w:sz w:val="24"/>
          <w:szCs w:val="24"/>
        </w:rPr>
        <w:t xml:space="preserve">.                                </w:t>
      </w:r>
      <w:r>
        <w:rPr>
          <w:color w:val="000000"/>
          <w:spacing w:val="57"/>
          <w:position w:val="-9"/>
          <w:sz w:val="24"/>
          <w:szCs w:val="24"/>
        </w:rPr>
        <w:t xml:space="preserve"> </w:t>
      </w:r>
      <w:r>
        <w:rPr>
          <w:color w:val="000000"/>
          <w:spacing w:val="1"/>
          <w:position w:val="-9"/>
          <w:sz w:val="24"/>
          <w:szCs w:val="24"/>
        </w:rPr>
        <w:t>2</w:t>
      </w:r>
      <w:r>
        <w:rPr>
          <w:color w:val="000000"/>
          <w:position w:val="-9"/>
          <w:sz w:val="24"/>
          <w:szCs w:val="24"/>
        </w:rPr>
        <w:t>.</w:t>
      </w:r>
      <w:r>
        <w:rPr>
          <w:color w:val="000000"/>
          <w:spacing w:val="-2"/>
          <w:position w:val="-9"/>
          <w:sz w:val="24"/>
          <w:szCs w:val="24"/>
        </w:rPr>
        <w:t xml:space="preserve"> </w:t>
      </w:r>
      <w:r>
        <w:rPr>
          <w:color w:val="000000"/>
          <w:spacing w:val="1"/>
          <w:position w:val="-9"/>
          <w:sz w:val="24"/>
          <w:szCs w:val="24"/>
        </w:rPr>
        <w:t>M</w:t>
      </w:r>
      <w:r>
        <w:rPr>
          <w:color w:val="000000"/>
          <w:spacing w:val="2"/>
          <w:position w:val="2"/>
          <w:sz w:val="16"/>
          <w:szCs w:val="16"/>
        </w:rPr>
        <w:t>2</w:t>
      </w:r>
      <w:r>
        <w:rPr>
          <w:color w:val="000000"/>
          <w:position w:val="2"/>
          <w:sz w:val="16"/>
          <w:szCs w:val="16"/>
        </w:rPr>
        <w:t>+</w:t>
      </w:r>
      <w:r>
        <w:rPr>
          <w:color w:val="000000"/>
          <w:spacing w:val="18"/>
          <w:position w:val="2"/>
          <w:sz w:val="16"/>
          <w:szCs w:val="16"/>
        </w:rPr>
        <w:t xml:space="preserve"> </w:t>
      </w:r>
      <w:r>
        <w:rPr>
          <w:color w:val="000000"/>
          <w:position w:val="-9"/>
          <w:sz w:val="24"/>
          <w:szCs w:val="24"/>
        </w:rPr>
        <w:t>+</w:t>
      </w:r>
      <w:r>
        <w:rPr>
          <w:color w:val="000000"/>
          <w:spacing w:val="32"/>
          <w:position w:val="-9"/>
          <w:sz w:val="24"/>
          <w:szCs w:val="24"/>
        </w:rPr>
        <w:t xml:space="preserve"> </w:t>
      </w:r>
      <w:r>
        <w:rPr>
          <w:color w:val="000000"/>
          <w:spacing w:val="1"/>
          <w:position w:val="-9"/>
          <w:sz w:val="23"/>
          <w:szCs w:val="23"/>
        </w:rPr>
        <w:t>H</w:t>
      </w:r>
      <w:r>
        <w:rPr>
          <w:color w:val="000000"/>
          <w:spacing w:val="2"/>
          <w:position w:val="-9"/>
          <w:sz w:val="23"/>
          <w:szCs w:val="23"/>
        </w:rPr>
        <w:t>C</w:t>
      </w:r>
      <w:r>
        <w:rPr>
          <w:color w:val="000000"/>
          <w:spacing w:val="9"/>
          <w:position w:val="-9"/>
          <w:sz w:val="23"/>
          <w:szCs w:val="23"/>
        </w:rPr>
        <w:t>O</w:t>
      </w:r>
      <w:r>
        <w:rPr>
          <w:rFonts w:ascii="Symbol" w:hAnsi="Symbol" w:cs="Symbol"/>
          <w:color w:val="000000"/>
          <w:position w:val="1"/>
          <w:sz w:val="14"/>
          <w:szCs w:val="14"/>
        </w:rPr>
        <w:t></w:t>
      </w:r>
      <w:r>
        <w:rPr>
          <w:color w:val="000000"/>
          <w:position w:val="1"/>
          <w:sz w:val="14"/>
          <w:szCs w:val="14"/>
        </w:rPr>
        <w:t xml:space="preserve">  </w:t>
      </w:r>
      <w:r>
        <w:rPr>
          <w:color w:val="000000"/>
          <w:spacing w:val="19"/>
          <w:position w:val="1"/>
          <w:sz w:val="14"/>
          <w:szCs w:val="14"/>
        </w:rPr>
        <w:t xml:space="preserve"> </w:t>
      </w:r>
      <w:r>
        <w:rPr>
          <w:color w:val="000000"/>
          <w:position w:val="-9"/>
          <w:sz w:val="24"/>
          <w:szCs w:val="24"/>
        </w:rPr>
        <w:t>+</w:t>
      </w:r>
      <w:r>
        <w:rPr>
          <w:color w:val="000000"/>
          <w:spacing w:val="-1"/>
          <w:position w:val="-9"/>
          <w:sz w:val="24"/>
          <w:szCs w:val="24"/>
        </w:rPr>
        <w:t xml:space="preserve"> </w:t>
      </w:r>
      <w:r>
        <w:rPr>
          <w:color w:val="000000"/>
          <w:position w:val="-9"/>
          <w:sz w:val="24"/>
          <w:szCs w:val="24"/>
        </w:rPr>
        <w:t>OH</w:t>
      </w:r>
      <w:r>
        <w:rPr>
          <w:color w:val="000000"/>
          <w:position w:val="2"/>
          <w:sz w:val="16"/>
          <w:szCs w:val="16"/>
        </w:rPr>
        <w:t xml:space="preserve">– </w:t>
      </w:r>
      <w:r>
        <w:rPr>
          <w:color w:val="000000"/>
          <w:spacing w:val="31"/>
          <w:position w:val="2"/>
          <w:sz w:val="16"/>
          <w:szCs w:val="16"/>
        </w:rPr>
        <w:t xml:space="preserve"> </w:t>
      </w:r>
      <w:r>
        <w:rPr>
          <w:rFonts w:ascii="Symbol" w:hAnsi="Symbol" w:cs="Symbol"/>
          <w:color w:val="000000"/>
          <w:position w:val="-9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position w:val="-9"/>
          <w:sz w:val="24"/>
          <w:szCs w:val="24"/>
        </w:rPr>
        <w:t></w:t>
      </w:r>
      <w:r>
        <w:rPr>
          <w:rFonts w:ascii="Symbol" w:hAnsi="Symbol" w:cs="Symbol"/>
          <w:color w:val="000000"/>
          <w:position w:val="-9"/>
          <w:sz w:val="24"/>
          <w:szCs w:val="24"/>
        </w:rPr>
        <w:t></w:t>
      </w:r>
      <w:r>
        <w:rPr>
          <w:color w:val="000000"/>
          <w:spacing w:val="42"/>
          <w:position w:val="-9"/>
          <w:sz w:val="24"/>
          <w:szCs w:val="24"/>
        </w:rPr>
        <w:t xml:space="preserve"> </w:t>
      </w:r>
      <w:r>
        <w:rPr>
          <w:color w:val="000000"/>
          <w:spacing w:val="1"/>
          <w:position w:val="-9"/>
          <w:sz w:val="24"/>
          <w:szCs w:val="24"/>
        </w:rPr>
        <w:t>MC</w:t>
      </w:r>
      <w:r>
        <w:rPr>
          <w:color w:val="000000"/>
          <w:position w:val="-9"/>
          <w:sz w:val="24"/>
          <w:szCs w:val="24"/>
        </w:rPr>
        <w:t>O</w:t>
      </w:r>
      <w:r>
        <w:rPr>
          <w:color w:val="000000"/>
          <w:spacing w:val="2"/>
          <w:position w:val="-12"/>
          <w:sz w:val="16"/>
          <w:szCs w:val="16"/>
        </w:rPr>
        <w:t>3</w:t>
      </w:r>
      <w:r>
        <w:rPr>
          <w:color w:val="000000"/>
          <w:spacing w:val="1"/>
          <w:position w:val="-9"/>
          <w:sz w:val="24"/>
          <w:szCs w:val="24"/>
        </w:rPr>
        <w:t>↓</w:t>
      </w:r>
      <w:r>
        <w:rPr>
          <w:color w:val="000000"/>
          <w:position w:val="-9"/>
          <w:sz w:val="24"/>
          <w:szCs w:val="24"/>
        </w:rPr>
        <w:t>+</w:t>
      </w:r>
      <w:r>
        <w:rPr>
          <w:color w:val="000000"/>
          <w:spacing w:val="-9"/>
          <w:position w:val="-9"/>
          <w:sz w:val="24"/>
          <w:szCs w:val="24"/>
        </w:rPr>
        <w:t xml:space="preserve"> </w:t>
      </w:r>
      <w:r>
        <w:rPr>
          <w:color w:val="000000"/>
          <w:position w:val="-9"/>
          <w:sz w:val="24"/>
          <w:szCs w:val="24"/>
        </w:rPr>
        <w:t>H</w:t>
      </w:r>
      <w:r>
        <w:rPr>
          <w:color w:val="000000"/>
          <w:spacing w:val="2"/>
          <w:position w:val="-12"/>
          <w:sz w:val="16"/>
          <w:szCs w:val="16"/>
        </w:rPr>
        <w:t>2</w:t>
      </w:r>
      <w:r>
        <w:rPr>
          <w:color w:val="000000"/>
          <w:position w:val="-9"/>
          <w:sz w:val="24"/>
          <w:szCs w:val="24"/>
        </w:rPr>
        <w:t>O.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7086" w:right="3952"/>
        <w:jc w:val="both"/>
        <w:rPr>
          <w:color w:val="000000"/>
          <w:sz w:val="10"/>
          <w:szCs w:val="10"/>
        </w:rPr>
      </w:pPr>
      <w:r>
        <w:rPr>
          <w:color w:val="000000"/>
          <w:spacing w:val="7"/>
          <w:w w:val="98"/>
          <w:position w:val="-14"/>
          <w:sz w:val="14"/>
          <w:szCs w:val="14"/>
        </w:rPr>
        <w:t>t</w:t>
      </w:r>
      <w:r>
        <w:rPr>
          <w:color w:val="000000"/>
          <w:position w:val="-7"/>
          <w:sz w:val="10"/>
          <w:szCs w:val="10"/>
        </w:rPr>
        <w:t>o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65"/>
        <w:jc w:val="both"/>
        <w:rPr>
          <w:color w:val="000000"/>
          <w:sz w:val="16"/>
          <w:szCs w:val="16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8C9E7ED" wp14:editId="14D33C47">
                <wp:simplePos x="0" y="0"/>
                <wp:positionH relativeFrom="page">
                  <wp:posOffset>1391285</wp:posOffset>
                </wp:positionH>
                <wp:positionV relativeFrom="paragraph">
                  <wp:posOffset>120015</wp:posOffset>
                </wp:positionV>
                <wp:extent cx="43815" cy="88265"/>
                <wp:effectExtent l="635" t="0" r="3175" b="127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267" w:rsidRDefault="00433267" w:rsidP="004332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8" w:lineRule="exact"/>
                              <w:ind w:right="-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74" type="#_x0000_t202" style="position:absolute;left:0;text-align:left;margin-left:109.55pt;margin-top:9.45pt;width:3.45pt;height:6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j7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" o:allowincell="f" filled="f" stroked="f">
                <v:textbox inset="0,0,0,0">
                  <w:txbxContent>
                    <w:p w:rsidR="00433267" w:rsidRDefault="00433267" w:rsidP="004332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8" w:lineRule="exact"/>
                        <w:ind w:right="-41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1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3M</w:t>
      </w:r>
      <w:r>
        <w:rPr>
          <w:color w:val="000000"/>
          <w:spacing w:val="2"/>
          <w:position w:val="11"/>
          <w:sz w:val="16"/>
          <w:szCs w:val="16"/>
        </w:rPr>
        <w:t>2</w:t>
      </w:r>
      <w:r>
        <w:rPr>
          <w:color w:val="000000"/>
          <w:position w:val="11"/>
          <w:sz w:val="16"/>
          <w:szCs w:val="16"/>
        </w:rPr>
        <w:t>+</w:t>
      </w:r>
      <w:r>
        <w:rPr>
          <w:color w:val="000000"/>
          <w:spacing w:val="17"/>
          <w:position w:val="11"/>
          <w:sz w:val="16"/>
          <w:szCs w:val="16"/>
        </w:rPr>
        <w:t xml:space="preserve"> </w:t>
      </w:r>
      <w:r>
        <w:rPr>
          <w:color w:val="000000"/>
          <w:w w:val="99"/>
          <w:sz w:val="24"/>
          <w:szCs w:val="24"/>
        </w:rPr>
        <w:t>2</w:t>
      </w:r>
      <w:r>
        <w:rPr>
          <w:color w:val="000000"/>
          <w:spacing w:val="-26"/>
          <w:sz w:val="24"/>
          <w:szCs w:val="24"/>
        </w:rPr>
        <w:t xml:space="preserve"> </w:t>
      </w:r>
      <w:r>
        <w:rPr>
          <w:color w:val="000000"/>
          <w:spacing w:val="2"/>
          <w:sz w:val="23"/>
          <w:szCs w:val="23"/>
        </w:rPr>
        <w:t>P</w:t>
      </w:r>
      <w:r>
        <w:rPr>
          <w:color w:val="000000"/>
          <w:spacing w:val="6"/>
          <w:sz w:val="23"/>
          <w:szCs w:val="23"/>
        </w:rPr>
        <w:t>O</w:t>
      </w:r>
      <w:r>
        <w:rPr>
          <w:color w:val="000000"/>
          <w:spacing w:val="1"/>
          <w:position w:val="11"/>
          <w:sz w:val="14"/>
          <w:szCs w:val="14"/>
        </w:rPr>
        <w:t>3</w:t>
      </w:r>
      <w:r>
        <w:rPr>
          <w:rFonts w:ascii="Symbol" w:hAnsi="Symbol" w:cs="Symbol"/>
          <w:color w:val="000000"/>
          <w:position w:val="11"/>
          <w:sz w:val="14"/>
          <w:szCs w:val="14"/>
        </w:rPr>
        <w:t></w:t>
      </w:r>
      <w:r>
        <w:rPr>
          <w:color w:val="000000"/>
          <w:position w:val="11"/>
          <w:sz w:val="14"/>
          <w:szCs w:val="14"/>
        </w:rPr>
        <w:t xml:space="preserve">   </w:t>
      </w:r>
      <w:r>
        <w:rPr>
          <w:color w:val="000000"/>
          <w:spacing w:val="23"/>
          <w:position w:val="11"/>
          <w:sz w:val="14"/>
          <w:szCs w:val="1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pacing w:val="-3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-2"/>
          <w:sz w:val="24"/>
          <w:szCs w:val="24"/>
        </w:rPr>
        <w:t>↓</w:t>
      </w:r>
      <w:r>
        <w:rPr>
          <w:color w:val="000000"/>
          <w:sz w:val="24"/>
          <w:szCs w:val="24"/>
        </w:rPr>
        <w:t xml:space="preserve">.                            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(H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position w:val="-1"/>
          <w:sz w:val="24"/>
          <w:szCs w:val="24"/>
        </w:rPr>
        <w:t>Ph</w:t>
      </w:r>
      <w:r>
        <w:rPr>
          <w:color w:val="000000"/>
          <w:position w:val="-1"/>
          <w:sz w:val="24"/>
          <w:szCs w:val="24"/>
        </w:rPr>
        <w:t>ư</w:t>
      </w:r>
      <w:r>
        <w:rPr>
          <w:color w:val="000000"/>
          <w:spacing w:val="1"/>
          <w:position w:val="-1"/>
          <w:sz w:val="24"/>
          <w:szCs w:val="24"/>
        </w:rPr>
        <w:t>ơn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9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ph</w:t>
      </w:r>
      <w:r>
        <w:rPr>
          <w:color w:val="000000"/>
          <w:spacing w:val="-1"/>
          <w:position w:val="-1"/>
          <w:sz w:val="24"/>
          <w:szCs w:val="24"/>
        </w:rPr>
        <w:t>á</w:t>
      </w:r>
      <w:r>
        <w:rPr>
          <w:color w:val="000000"/>
          <w:position w:val="-1"/>
          <w:sz w:val="24"/>
          <w:szCs w:val="24"/>
        </w:rPr>
        <w:t>p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1"/>
          <w:position w:val="-1"/>
          <w:sz w:val="24"/>
          <w:szCs w:val="24"/>
        </w:rPr>
        <w:t>h</w:t>
      </w:r>
      <w:r>
        <w:rPr>
          <w:color w:val="000000"/>
          <w:position w:val="-1"/>
          <w:sz w:val="24"/>
          <w:szCs w:val="24"/>
        </w:rPr>
        <w:t>ỉ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dùn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3"/>
          <w:position w:val="-1"/>
          <w:sz w:val="24"/>
          <w:szCs w:val="24"/>
        </w:rPr>
        <w:t>đ</w:t>
      </w:r>
      <w:r>
        <w:rPr>
          <w:color w:val="000000"/>
          <w:position w:val="-1"/>
          <w:sz w:val="24"/>
          <w:szCs w:val="24"/>
        </w:rPr>
        <w:t>ể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àm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</w:t>
      </w:r>
      <w:r>
        <w:rPr>
          <w:color w:val="000000"/>
          <w:position w:val="-1"/>
          <w:sz w:val="24"/>
          <w:szCs w:val="24"/>
        </w:rPr>
        <w:t>ềm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ư</w:t>
      </w:r>
      <w:r>
        <w:rPr>
          <w:color w:val="000000"/>
          <w:spacing w:val="1"/>
          <w:position w:val="-1"/>
          <w:sz w:val="24"/>
          <w:szCs w:val="24"/>
        </w:rPr>
        <w:t>ớ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cứ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3"/>
          <w:position w:val="-1"/>
          <w:sz w:val="24"/>
          <w:szCs w:val="24"/>
        </w:rPr>
        <w:t>t</w:t>
      </w:r>
      <w:r>
        <w:rPr>
          <w:color w:val="000000"/>
          <w:spacing w:val="2"/>
          <w:position w:val="-1"/>
          <w:sz w:val="24"/>
          <w:szCs w:val="24"/>
        </w:rPr>
        <w:t>ạ</w:t>
      </w:r>
      <w:r>
        <w:rPr>
          <w:color w:val="000000"/>
          <w:position w:val="-1"/>
          <w:sz w:val="24"/>
          <w:szCs w:val="24"/>
        </w:rPr>
        <w:t>m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thờ</w:t>
      </w:r>
      <w:r>
        <w:rPr>
          <w:color w:val="000000"/>
          <w:position w:val="-1"/>
          <w:sz w:val="24"/>
          <w:szCs w:val="24"/>
        </w:rPr>
        <w:t>i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 xml:space="preserve">à </w:t>
      </w:r>
      <w:r>
        <w:rPr>
          <w:rFonts w:ascii="Symbol" w:hAnsi="Symbol" w:cs="Symbol"/>
          <w:color w:val="000000"/>
          <w:spacing w:val="3"/>
          <w:sz w:val="24"/>
          <w:szCs w:val="24"/>
        </w:rPr>
        <w:t></w:t>
      </w:r>
      <w:r>
        <w:rPr>
          <w:rFonts w:ascii="Symbol" w:hAnsi="Symbol" w:cs="Symbol"/>
          <w:color w:val="000000"/>
          <w:spacing w:val="-128"/>
          <w:sz w:val="24"/>
          <w:szCs w:val="24"/>
        </w:rPr>
        <w:t>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↓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+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                                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41: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ận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địn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ào </w:t>
      </w:r>
      <w:r>
        <w:rPr>
          <w:b/>
          <w:bCs/>
          <w:color w:val="000000"/>
          <w:spacing w:val="-6"/>
          <w:sz w:val="24"/>
          <w:szCs w:val="24"/>
        </w:rPr>
        <w:t>kh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6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đú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ề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ách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àm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position w:val="-1"/>
          <w:sz w:val="24"/>
          <w:szCs w:val="24"/>
        </w:rPr>
        <w:t>A.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Đ</w:t>
      </w:r>
      <w:r>
        <w:rPr>
          <w:color w:val="000000"/>
          <w:spacing w:val="1"/>
          <w:position w:val="-1"/>
          <w:sz w:val="24"/>
          <w:szCs w:val="24"/>
        </w:rPr>
        <w:t>u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sô</w:t>
      </w:r>
      <w:r>
        <w:rPr>
          <w:color w:val="000000"/>
          <w:position w:val="-1"/>
          <w:sz w:val="24"/>
          <w:szCs w:val="24"/>
        </w:rPr>
        <w:t>i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ư</w:t>
      </w:r>
      <w:r>
        <w:rPr>
          <w:color w:val="000000"/>
          <w:spacing w:val="1"/>
          <w:position w:val="-1"/>
          <w:sz w:val="24"/>
          <w:szCs w:val="24"/>
        </w:rPr>
        <w:t>ớ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cứ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3"/>
          <w:position w:val="-1"/>
          <w:sz w:val="24"/>
          <w:szCs w:val="24"/>
        </w:rPr>
        <w:t>đ</w:t>
      </w:r>
      <w:r>
        <w:rPr>
          <w:color w:val="000000"/>
          <w:position w:val="-1"/>
          <w:sz w:val="24"/>
          <w:szCs w:val="24"/>
        </w:rPr>
        <w:t xml:space="preserve">ể 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àm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</w:t>
      </w:r>
      <w:r>
        <w:rPr>
          <w:color w:val="000000"/>
          <w:position w:val="-1"/>
          <w:sz w:val="24"/>
          <w:szCs w:val="24"/>
        </w:rPr>
        <w:t>ất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tín</w:t>
      </w:r>
      <w:r>
        <w:rPr>
          <w:color w:val="000000"/>
          <w:position w:val="-1"/>
          <w:sz w:val="24"/>
          <w:szCs w:val="24"/>
        </w:rPr>
        <w:t>h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cứ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ạm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3"/>
          <w:position w:val="-1"/>
          <w:sz w:val="24"/>
          <w:szCs w:val="24"/>
        </w:rPr>
        <w:t>t</w:t>
      </w:r>
      <w:r>
        <w:rPr>
          <w:color w:val="000000"/>
          <w:spacing w:val="1"/>
          <w:position w:val="-1"/>
          <w:sz w:val="24"/>
          <w:szCs w:val="24"/>
        </w:rPr>
        <w:t>hờ</w:t>
      </w:r>
      <w:r>
        <w:rPr>
          <w:color w:val="000000"/>
          <w:position w:val="-1"/>
          <w:sz w:val="24"/>
          <w:szCs w:val="24"/>
        </w:rPr>
        <w:t>i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1"/>
          <w:position w:val="-1"/>
          <w:sz w:val="24"/>
          <w:szCs w:val="24"/>
        </w:rPr>
        <w:t>ủ</w:t>
      </w:r>
      <w:r>
        <w:rPr>
          <w:color w:val="000000"/>
          <w:position w:val="-1"/>
          <w:sz w:val="24"/>
          <w:szCs w:val="24"/>
        </w:rPr>
        <w:t>a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ư</w:t>
      </w:r>
      <w:r>
        <w:rPr>
          <w:color w:val="000000"/>
          <w:spacing w:val="1"/>
          <w:position w:val="-1"/>
          <w:sz w:val="24"/>
          <w:szCs w:val="24"/>
        </w:rPr>
        <w:t>ớ</w:t>
      </w:r>
      <w:r>
        <w:rPr>
          <w:color w:val="000000"/>
          <w:position w:val="-1"/>
          <w:sz w:val="24"/>
          <w:szCs w:val="24"/>
        </w:rPr>
        <w:t>c.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265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qu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rao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đổ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ác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ạt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z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olit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ỏ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các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11"/>
          <w:sz w:val="16"/>
          <w:szCs w:val="16"/>
        </w:rPr>
        <w:t>2</w:t>
      </w:r>
      <w:r>
        <w:rPr>
          <w:color w:val="000000"/>
          <w:position w:val="11"/>
          <w:sz w:val="16"/>
          <w:szCs w:val="16"/>
        </w:rPr>
        <w:t>+</w:t>
      </w:r>
      <w:r>
        <w:rPr>
          <w:color w:val="000000"/>
          <w:spacing w:val="18"/>
          <w:position w:val="11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position w:val="11"/>
          <w:sz w:val="16"/>
          <w:szCs w:val="16"/>
        </w:rPr>
        <w:t>2</w:t>
      </w:r>
      <w:r>
        <w:rPr>
          <w:color w:val="000000"/>
          <w:position w:val="11"/>
          <w:sz w:val="16"/>
          <w:szCs w:val="16"/>
        </w:rPr>
        <w:t>+</w:t>
      </w:r>
      <w:r>
        <w:rPr>
          <w:color w:val="000000"/>
          <w:spacing w:val="17"/>
          <w:position w:val="11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khỏ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265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êm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4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ạm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vĩn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ử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êm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3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vô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í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ạm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65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42: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ố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z w:val="24"/>
          <w:szCs w:val="24"/>
        </w:rPr>
        <w:t>ự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ần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ợt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ưa,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ạm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ời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vĩn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cử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ho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họ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dù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</w:t>
      </w:r>
      <w:r>
        <w:rPr>
          <w:color w:val="000000"/>
          <w:sz w:val="24"/>
          <w:szCs w:val="24"/>
        </w:rPr>
        <w:t>ận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mỗ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ố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dùn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                 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dù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pacing w:val="-1"/>
          <w:sz w:val="24"/>
          <w:szCs w:val="24"/>
        </w:rPr>
        <w:t>P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sô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dùn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ỉ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cần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sôi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4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position w:val="1"/>
          <w:sz w:val="24"/>
          <w:szCs w:val="24"/>
        </w:rPr>
        <w:t>Câu</w:t>
      </w:r>
      <w:r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position w:val="1"/>
          <w:sz w:val="24"/>
          <w:szCs w:val="24"/>
        </w:rPr>
        <w:t>43:</w:t>
      </w:r>
      <w:r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ó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th</w:t>
      </w:r>
      <w:r>
        <w:rPr>
          <w:color w:val="000000"/>
          <w:position w:val="1"/>
          <w:sz w:val="24"/>
          <w:szCs w:val="24"/>
        </w:rPr>
        <w:t>ể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dùn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3"/>
          <w:position w:val="1"/>
          <w:sz w:val="24"/>
          <w:szCs w:val="24"/>
        </w:rPr>
        <w:t>h</w:t>
      </w:r>
      <w:r>
        <w:rPr>
          <w:color w:val="000000"/>
          <w:spacing w:val="2"/>
          <w:position w:val="1"/>
          <w:sz w:val="24"/>
          <w:szCs w:val="24"/>
        </w:rPr>
        <w:t>ấ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ào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position w:val="1"/>
          <w:sz w:val="24"/>
          <w:szCs w:val="24"/>
        </w:rPr>
        <w:t>au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đ</w:t>
      </w:r>
      <w:r>
        <w:rPr>
          <w:color w:val="000000"/>
          <w:spacing w:val="4"/>
          <w:position w:val="1"/>
          <w:sz w:val="24"/>
          <w:szCs w:val="24"/>
        </w:rPr>
        <w:t>â</w:t>
      </w:r>
      <w:r>
        <w:rPr>
          <w:color w:val="000000"/>
          <w:spacing w:val="-4"/>
          <w:position w:val="1"/>
          <w:sz w:val="24"/>
          <w:szCs w:val="24"/>
        </w:rPr>
        <w:t>y</w:t>
      </w:r>
      <w:r>
        <w:rPr>
          <w:color w:val="000000"/>
          <w:position w:val="1"/>
          <w:sz w:val="24"/>
          <w:szCs w:val="24"/>
        </w:rPr>
        <w:t>: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Na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a(OH</w:t>
      </w:r>
      <w:r>
        <w:rPr>
          <w:color w:val="000000"/>
          <w:spacing w:val="-1"/>
          <w:position w:val="1"/>
          <w:sz w:val="24"/>
          <w:szCs w:val="24"/>
        </w:rPr>
        <w:t>)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9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Na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14"/>
          <w:position w:val="-2"/>
          <w:sz w:val="16"/>
          <w:szCs w:val="16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đ</w:t>
      </w:r>
      <w:r>
        <w:rPr>
          <w:color w:val="000000"/>
          <w:position w:val="1"/>
          <w:sz w:val="24"/>
          <w:szCs w:val="24"/>
        </w:rPr>
        <w:t>ể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àm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position w:val="1"/>
          <w:sz w:val="24"/>
          <w:szCs w:val="24"/>
        </w:rPr>
        <w:t>ềm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ư</w:t>
      </w:r>
      <w:r>
        <w:rPr>
          <w:color w:val="000000"/>
          <w:spacing w:val="1"/>
          <w:position w:val="1"/>
          <w:sz w:val="24"/>
          <w:szCs w:val="24"/>
        </w:rPr>
        <w:t>ớ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cứ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ạm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t</w:t>
      </w:r>
      <w:r>
        <w:rPr>
          <w:color w:val="000000"/>
          <w:spacing w:val="1"/>
          <w:position w:val="1"/>
          <w:sz w:val="24"/>
          <w:szCs w:val="24"/>
        </w:rPr>
        <w:t>hờ</w:t>
      </w:r>
      <w:r>
        <w:rPr>
          <w:color w:val="000000"/>
          <w:spacing w:val="-2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dùn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dù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dùn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H)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3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ừa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ủ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ho</w:t>
      </w:r>
      <w:r>
        <w:rPr>
          <w:color w:val="000000"/>
          <w:sz w:val="24"/>
          <w:szCs w:val="24"/>
        </w:rPr>
        <w:t>ặc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 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dùn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3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ả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ê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4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44: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k</w:t>
      </w:r>
      <w:r>
        <w:rPr>
          <w:b/>
          <w:bCs/>
          <w:color w:val="000000"/>
          <w:spacing w:val="-4"/>
          <w:sz w:val="24"/>
          <w:szCs w:val="24"/>
        </w:rPr>
        <w:t>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6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ặ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ự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ê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a(H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                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aO.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4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position w:val="1"/>
          <w:sz w:val="24"/>
          <w:szCs w:val="24"/>
        </w:rPr>
        <w:t>Câu</w:t>
      </w:r>
      <w:r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position w:val="1"/>
          <w:sz w:val="24"/>
          <w:szCs w:val="24"/>
        </w:rPr>
        <w:t>45:</w:t>
      </w:r>
      <w:r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Để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4"/>
          <w:position w:val="1"/>
          <w:sz w:val="24"/>
          <w:szCs w:val="24"/>
        </w:rPr>
        <w:t>ph</w:t>
      </w:r>
      <w:r>
        <w:rPr>
          <w:color w:val="000000"/>
          <w:spacing w:val="-8"/>
          <w:position w:val="1"/>
          <w:sz w:val="24"/>
          <w:szCs w:val="24"/>
        </w:rPr>
        <w:t>â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b</w:t>
      </w:r>
      <w:r>
        <w:rPr>
          <w:color w:val="000000"/>
          <w:spacing w:val="-4"/>
          <w:position w:val="1"/>
          <w:sz w:val="24"/>
          <w:szCs w:val="24"/>
        </w:rPr>
        <w:t>i</w:t>
      </w:r>
      <w:r>
        <w:rPr>
          <w:color w:val="000000"/>
          <w:spacing w:val="-5"/>
          <w:position w:val="1"/>
          <w:sz w:val="24"/>
          <w:szCs w:val="24"/>
        </w:rPr>
        <w:t>ệ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spacing w:val="2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15"/>
          <w:position w:val="-2"/>
          <w:sz w:val="16"/>
          <w:szCs w:val="16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v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15"/>
          <w:position w:val="-2"/>
          <w:sz w:val="16"/>
          <w:szCs w:val="16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dùn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th</w:t>
      </w:r>
      <w:r>
        <w:rPr>
          <w:color w:val="000000"/>
          <w:spacing w:val="3"/>
          <w:position w:val="1"/>
          <w:sz w:val="24"/>
          <w:szCs w:val="24"/>
        </w:rPr>
        <w:t>u</w:t>
      </w:r>
      <w:r>
        <w:rPr>
          <w:color w:val="000000"/>
          <w:spacing w:val="1"/>
          <w:position w:val="1"/>
          <w:sz w:val="24"/>
          <w:szCs w:val="24"/>
        </w:rPr>
        <w:t>ố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th</w:t>
      </w:r>
      <w:r>
        <w:rPr>
          <w:color w:val="000000"/>
          <w:position w:val="1"/>
          <w:sz w:val="24"/>
          <w:szCs w:val="24"/>
        </w:rPr>
        <w:t>ử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ào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position w:val="1"/>
          <w:sz w:val="24"/>
          <w:szCs w:val="24"/>
        </w:rPr>
        <w:t>au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đ</w:t>
      </w:r>
      <w:r>
        <w:rPr>
          <w:color w:val="000000"/>
          <w:spacing w:val="4"/>
          <w:position w:val="1"/>
          <w:sz w:val="24"/>
          <w:szCs w:val="24"/>
        </w:rPr>
        <w:t>â</w:t>
      </w:r>
      <w:r>
        <w:rPr>
          <w:color w:val="000000"/>
          <w:spacing w:val="-7"/>
          <w:position w:val="1"/>
          <w:sz w:val="24"/>
          <w:szCs w:val="24"/>
        </w:rPr>
        <w:t>y</w:t>
      </w:r>
      <w:r>
        <w:rPr>
          <w:color w:val="000000"/>
          <w:position w:val="1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>A.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4</w:t>
      </w:r>
      <w:r>
        <w:rPr>
          <w:color w:val="000000"/>
          <w:position w:val="1"/>
          <w:sz w:val="24"/>
          <w:szCs w:val="24"/>
        </w:rPr>
        <w:t xml:space="preserve">.                        </w:t>
      </w:r>
      <w:r>
        <w:rPr>
          <w:color w:val="000000"/>
          <w:spacing w:val="48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1"/>
          <w:sz w:val="24"/>
          <w:szCs w:val="24"/>
        </w:rPr>
        <w:t xml:space="preserve">.                             </w:t>
      </w:r>
      <w:r>
        <w:rPr>
          <w:color w:val="000000"/>
          <w:spacing w:val="10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18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+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 xml:space="preserve">O.                 </w:t>
      </w:r>
      <w:r>
        <w:rPr>
          <w:color w:val="000000"/>
          <w:spacing w:val="26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2"/>
          <w:position w:val="1"/>
          <w:sz w:val="24"/>
          <w:szCs w:val="24"/>
        </w:rPr>
        <w:t>a</w:t>
      </w:r>
      <w:r>
        <w:rPr>
          <w:color w:val="000000"/>
          <w:spacing w:val="-1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r.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44"/>
        <w:jc w:val="both"/>
        <w:rPr>
          <w:color w:val="000000"/>
          <w:sz w:val="24"/>
          <w:szCs w:val="24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07FE66A" wp14:editId="05B7451B">
                <wp:simplePos x="0" y="0"/>
                <wp:positionH relativeFrom="page">
                  <wp:posOffset>5411470</wp:posOffset>
                </wp:positionH>
                <wp:positionV relativeFrom="paragraph">
                  <wp:posOffset>127635</wp:posOffset>
                </wp:positionV>
                <wp:extent cx="43815" cy="87630"/>
                <wp:effectExtent l="1270" t="3810" r="2540" b="381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267" w:rsidRDefault="00433267" w:rsidP="004332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8" w:lineRule="exact"/>
                              <w:ind w:right="-4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75" type="#_x0000_t202" style="position:absolute;left:0;text-align:left;margin-left:426.1pt;margin-top:10.05pt;width:3.45pt;height:6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KUsgIAALA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" o:allowincell="f" filled="f" stroked="f">
                <v:textbox inset="0,0,0,0">
                  <w:txbxContent>
                    <w:p w:rsidR="00433267" w:rsidRDefault="00433267" w:rsidP="004332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8" w:lineRule="exact"/>
                        <w:ind w:right="-41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position w:val="-1"/>
          <w:sz w:val="24"/>
          <w:szCs w:val="24"/>
        </w:rPr>
        <w:t>Câu</w:t>
      </w:r>
      <w:r>
        <w:rPr>
          <w:b/>
          <w:bCs/>
          <w:color w:val="000000"/>
          <w:spacing w:val="2"/>
          <w:position w:val="-1"/>
          <w:sz w:val="24"/>
          <w:szCs w:val="24"/>
        </w:rPr>
        <w:t xml:space="preserve"> </w:t>
      </w:r>
      <w:r>
        <w:rPr>
          <w:b/>
          <w:bCs/>
          <w:color w:val="000000"/>
          <w:position w:val="-1"/>
          <w:sz w:val="24"/>
          <w:szCs w:val="24"/>
        </w:rPr>
        <w:t>46:</w:t>
      </w:r>
      <w:r>
        <w:rPr>
          <w:b/>
          <w:bCs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Tr</w:t>
      </w:r>
      <w:r>
        <w:rPr>
          <w:color w:val="000000"/>
          <w:spacing w:val="1"/>
          <w:position w:val="-1"/>
          <w:sz w:val="24"/>
          <w:szCs w:val="24"/>
        </w:rPr>
        <w:t>o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mộ</w:t>
      </w:r>
      <w:r>
        <w:rPr>
          <w:color w:val="000000"/>
          <w:position w:val="-1"/>
          <w:sz w:val="24"/>
          <w:szCs w:val="24"/>
        </w:rPr>
        <w:t>t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1"/>
          <w:position w:val="-1"/>
          <w:sz w:val="24"/>
          <w:szCs w:val="24"/>
        </w:rPr>
        <w:t>ố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ư</w:t>
      </w:r>
      <w:r>
        <w:rPr>
          <w:color w:val="000000"/>
          <w:spacing w:val="1"/>
          <w:position w:val="-1"/>
          <w:sz w:val="24"/>
          <w:szCs w:val="24"/>
        </w:rPr>
        <w:t>ớ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1"/>
          <w:position w:val="-1"/>
          <w:sz w:val="24"/>
          <w:szCs w:val="24"/>
        </w:rPr>
        <w:t>h</w:t>
      </w:r>
      <w:r>
        <w:rPr>
          <w:color w:val="000000"/>
          <w:position w:val="-1"/>
          <w:sz w:val="24"/>
          <w:szCs w:val="24"/>
        </w:rPr>
        <w:t>ứa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0</w:t>
      </w:r>
      <w:r>
        <w:rPr>
          <w:color w:val="000000"/>
          <w:position w:val="-1"/>
          <w:sz w:val="24"/>
          <w:szCs w:val="24"/>
        </w:rPr>
        <w:t>,</w:t>
      </w:r>
      <w:r>
        <w:rPr>
          <w:color w:val="000000"/>
          <w:spacing w:val="1"/>
          <w:position w:val="-1"/>
          <w:sz w:val="24"/>
          <w:szCs w:val="24"/>
        </w:rPr>
        <w:t>0</w:t>
      </w:r>
      <w:r>
        <w:rPr>
          <w:color w:val="000000"/>
          <w:position w:val="-1"/>
          <w:sz w:val="24"/>
          <w:szCs w:val="24"/>
        </w:rPr>
        <w:t>2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mo</w:t>
      </w:r>
      <w:r>
        <w:rPr>
          <w:color w:val="000000"/>
          <w:position w:val="-1"/>
          <w:sz w:val="24"/>
          <w:szCs w:val="24"/>
        </w:rPr>
        <w:t>l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C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spacing w:val="2"/>
          <w:position w:val="10"/>
          <w:sz w:val="16"/>
          <w:szCs w:val="16"/>
        </w:rPr>
        <w:t>2+</w:t>
      </w:r>
      <w:r>
        <w:rPr>
          <w:color w:val="000000"/>
          <w:position w:val="-1"/>
          <w:sz w:val="24"/>
          <w:szCs w:val="24"/>
        </w:rPr>
        <w:t>;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0</w:t>
      </w:r>
      <w:r>
        <w:rPr>
          <w:color w:val="000000"/>
          <w:position w:val="-1"/>
          <w:sz w:val="24"/>
          <w:szCs w:val="24"/>
        </w:rPr>
        <w:t>,</w:t>
      </w:r>
      <w:r>
        <w:rPr>
          <w:color w:val="000000"/>
          <w:spacing w:val="1"/>
          <w:position w:val="-1"/>
          <w:sz w:val="24"/>
          <w:szCs w:val="24"/>
        </w:rPr>
        <w:t>0</w:t>
      </w:r>
      <w:r>
        <w:rPr>
          <w:color w:val="000000"/>
          <w:position w:val="-1"/>
          <w:sz w:val="24"/>
          <w:szCs w:val="24"/>
        </w:rPr>
        <w:t>1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mo</w:t>
      </w:r>
      <w:r>
        <w:rPr>
          <w:color w:val="000000"/>
          <w:position w:val="-1"/>
          <w:sz w:val="24"/>
          <w:szCs w:val="24"/>
        </w:rPr>
        <w:t>l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spacing w:val="2"/>
          <w:position w:val="10"/>
          <w:sz w:val="16"/>
          <w:szCs w:val="16"/>
        </w:rPr>
        <w:t>2+</w:t>
      </w:r>
      <w:r>
        <w:rPr>
          <w:color w:val="000000"/>
          <w:position w:val="-1"/>
          <w:sz w:val="24"/>
          <w:szCs w:val="24"/>
        </w:rPr>
        <w:t>;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0</w:t>
      </w:r>
      <w:r>
        <w:rPr>
          <w:color w:val="000000"/>
          <w:position w:val="-1"/>
          <w:sz w:val="24"/>
          <w:szCs w:val="24"/>
        </w:rPr>
        <w:t>,</w:t>
      </w:r>
      <w:r>
        <w:rPr>
          <w:color w:val="000000"/>
          <w:spacing w:val="1"/>
          <w:position w:val="-1"/>
          <w:sz w:val="24"/>
          <w:szCs w:val="24"/>
        </w:rPr>
        <w:t>0</w:t>
      </w:r>
      <w:r>
        <w:rPr>
          <w:color w:val="000000"/>
          <w:position w:val="-1"/>
          <w:sz w:val="24"/>
          <w:szCs w:val="24"/>
        </w:rPr>
        <w:t>4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-1"/>
          <w:position w:val="-1"/>
          <w:sz w:val="24"/>
          <w:szCs w:val="24"/>
        </w:rPr>
        <w:t>m</w:t>
      </w:r>
      <w:r>
        <w:rPr>
          <w:color w:val="000000"/>
          <w:spacing w:val="1"/>
          <w:position w:val="-1"/>
          <w:sz w:val="24"/>
          <w:szCs w:val="24"/>
        </w:rPr>
        <w:t>o</w:t>
      </w:r>
      <w:r>
        <w:rPr>
          <w:color w:val="000000"/>
          <w:position w:val="-1"/>
          <w:sz w:val="24"/>
          <w:szCs w:val="24"/>
        </w:rPr>
        <w:t>l</w:t>
      </w:r>
      <w:r>
        <w:rPr>
          <w:color w:val="000000"/>
          <w:spacing w:val="3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3"/>
          <w:szCs w:val="23"/>
        </w:rPr>
        <w:t>H</w:t>
      </w:r>
      <w:r>
        <w:rPr>
          <w:color w:val="000000"/>
          <w:spacing w:val="2"/>
          <w:position w:val="-1"/>
          <w:sz w:val="23"/>
          <w:szCs w:val="23"/>
        </w:rPr>
        <w:t>C</w:t>
      </w:r>
      <w:r>
        <w:rPr>
          <w:color w:val="000000"/>
          <w:spacing w:val="9"/>
          <w:position w:val="-1"/>
          <w:sz w:val="23"/>
          <w:szCs w:val="23"/>
        </w:rPr>
        <w:t>O</w:t>
      </w:r>
      <w:r>
        <w:rPr>
          <w:rFonts w:ascii="Symbol" w:hAnsi="Symbol" w:cs="Symbol"/>
          <w:color w:val="000000"/>
          <w:position w:val="10"/>
          <w:sz w:val="14"/>
          <w:szCs w:val="14"/>
        </w:rPr>
        <w:t></w:t>
      </w:r>
      <w:r>
        <w:rPr>
          <w:color w:val="000000"/>
          <w:spacing w:val="29"/>
          <w:position w:val="10"/>
          <w:sz w:val="14"/>
          <w:szCs w:val="14"/>
        </w:rPr>
        <w:t xml:space="preserve"> </w:t>
      </w:r>
      <w:r>
        <w:rPr>
          <w:color w:val="000000"/>
          <w:position w:val="-1"/>
          <w:sz w:val="24"/>
          <w:szCs w:val="24"/>
        </w:rPr>
        <w:t xml:space="preserve">; </w:t>
      </w:r>
      <w:r>
        <w:rPr>
          <w:color w:val="000000"/>
          <w:spacing w:val="1"/>
          <w:position w:val="-1"/>
          <w:sz w:val="24"/>
          <w:szCs w:val="24"/>
        </w:rPr>
        <w:t>0</w:t>
      </w:r>
      <w:r>
        <w:rPr>
          <w:color w:val="000000"/>
          <w:position w:val="-1"/>
          <w:sz w:val="24"/>
          <w:szCs w:val="24"/>
        </w:rPr>
        <w:t>,</w:t>
      </w:r>
      <w:r>
        <w:rPr>
          <w:color w:val="000000"/>
          <w:spacing w:val="1"/>
          <w:position w:val="-1"/>
          <w:sz w:val="24"/>
          <w:szCs w:val="24"/>
        </w:rPr>
        <w:t>0</w:t>
      </w:r>
      <w:r>
        <w:rPr>
          <w:color w:val="000000"/>
          <w:position w:val="-1"/>
          <w:sz w:val="24"/>
          <w:szCs w:val="24"/>
        </w:rPr>
        <w:t>2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mo</w:t>
      </w:r>
      <w:r>
        <w:rPr>
          <w:color w:val="000000"/>
          <w:position w:val="-1"/>
          <w:sz w:val="24"/>
          <w:szCs w:val="24"/>
        </w:rPr>
        <w:t>l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C</w:t>
      </w:r>
      <w:r>
        <w:rPr>
          <w:color w:val="000000"/>
          <w:spacing w:val="-2"/>
          <w:position w:val="-1"/>
          <w:sz w:val="24"/>
          <w:szCs w:val="24"/>
        </w:rPr>
        <w:t>l</w:t>
      </w:r>
      <w:r>
        <w:rPr>
          <w:color w:val="000000"/>
          <w:spacing w:val="2"/>
          <w:position w:val="10"/>
          <w:sz w:val="16"/>
          <w:szCs w:val="16"/>
        </w:rPr>
        <w:t>–</w:t>
      </w:r>
      <w:r>
        <w:rPr>
          <w:color w:val="000000"/>
          <w:position w:val="-1"/>
          <w:sz w:val="24"/>
          <w:szCs w:val="24"/>
        </w:rPr>
        <w:t>.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Nư</w:t>
      </w:r>
      <w:r>
        <w:rPr>
          <w:color w:val="000000"/>
          <w:spacing w:val="1"/>
          <w:position w:val="-1"/>
          <w:sz w:val="24"/>
          <w:szCs w:val="24"/>
        </w:rPr>
        <w:t>ớ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spacing w:val="-2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r</w:t>
      </w:r>
      <w:r>
        <w:rPr>
          <w:color w:val="000000"/>
          <w:spacing w:val="1"/>
          <w:position w:val="-1"/>
          <w:sz w:val="24"/>
          <w:szCs w:val="24"/>
        </w:rPr>
        <w:t>on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1"/>
          <w:position w:val="-1"/>
          <w:sz w:val="24"/>
          <w:szCs w:val="24"/>
        </w:rPr>
        <w:t>ố</w:t>
      </w:r>
      <w:r>
        <w:rPr>
          <w:color w:val="000000"/>
          <w:position w:val="-1"/>
          <w:sz w:val="24"/>
          <w:szCs w:val="24"/>
        </w:rPr>
        <w:t xml:space="preserve">c </w:t>
      </w:r>
      <w:r>
        <w:rPr>
          <w:color w:val="000000"/>
          <w:spacing w:val="1"/>
          <w:sz w:val="24"/>
          <w:szCs w:val="24"/>
        </w:rPr>
        <w:t>thuộ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lo</w:t>
      </w:r>
      <w:r>
        <w:rPr>
          <w:color w:val="000000"/>
          <w:sz w:val="24"/>
          <w:szCs w:val="24"/>
        </w:rPr>
        <w:t>ại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ạm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thời</w:t>
      </w:r>
      <w:r>
        <w:rPr>
          <w:color w:val="000000"/>
          <w:sz w:val="24"/>
          <w:szCs w:val="24"/>
        </w:rPr>
        <w:t xml:space="preserve">.                                              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vĩn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cử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to</w:t>
      </w:r>
      <w:r>
        <w:rPr>
          <w:color w:val="000000"/>
          <w:sz w:val="24"/>
          <w:szCs w:val="24"/>
        </w:rPr>
        <w:t>àn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ầ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.                                            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ề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4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47: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3"/>
          <w:sz w:val="24"/>
          <w:szCs w:val="24"/>
        </w:rPr>
        <w:t>ơ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àm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ềm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ỉ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ạm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lastRenderedPageBreak/>
        <w:t>n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ơn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ho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ọ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dụn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pacing w:val="-1"/>
          <w:sz w:val="24"/>
          <w:szCs w:val="24"/>
        </w:rPr>
        <w:t>P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 xml:space="preserve">). 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nhi</w:t>
      </w:r>
      <w:r>
        <w:rPr>
          <w:color w:val="000000"/>
          <w:sz w:val="24"/>
          <w:szCs w:val="24"/>
        </w:rPr>
        <w:t>ệ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ơn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ao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đổ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ion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ơn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lọ</w:t>
      </w:r>
      <w:r>
        <w:rPr>
          <w:color w:val="000000"/>
          <w:sz w:val="24"/>
          <w:szCs w:val="24"/>
        </w:rPr>
        <w:t>c.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 w:rsidRPr="001014D4">
        <w:rPr>
          <w:b/>
          <w:bCs/>
          <w:color w:val="000000"/>
          <w:sz w:val="24"/>
          <w:szCs w:val="24"/>
        </w:rPr>
        <w:t>Câu</w:t>
      </w:r>
      <w:r w:rsidRPr="001014D4">
        <w:rPr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48</w:t>
      </w:r>
      <w:r w:rsidRPr="001014D4">
        <w:rPr>
          <w:b/>
          <w:bCs/>
          <w:color w:val="000000"/>
          <w:sz w:val="24"/>
          <w:szCs w:val="24"/>
        </w:rPr>
        <w:t>:</w:t>
      </w:r>
      <w:r w:rsidRPr="001014D4">
        <w:rPr>
          <w:b/>
          <w:bCs/>
          <w:color w:val="000000"/>
          <w:spacing w:val="4"/>
          <w:sz w:val="24"/>
          <w:szCs w:val="24"/>
        </w:rPr>
        <w:t xml:space="preserve"> </w:t>
      </w:r>
      <w:r w:rsidRPr="001014D4">
        <w:rPr>
          <w:color w:val="000000"/>
          <w:spacing w:val="1"/>
          <w:sz w:val="24"/>
          <w:szCs w:val="24"/>
        </w:rPr>
        <w:t>C</w:t>
      </w:r>
      <w:r w:rsidRPr="001014D4">
        <w:rPr>
          <w:color w:val="000000"/>
          <w:sz w:val="24"/>
          <w:szCs w:val="24"/>
        </w:rPr>
        <w:t>ho</w:t>
      </w:r>
      <w:r w:rsidRPr="001014D4">
        <w:rPr>
          <w:color w:val="000000"/>
          <w:spacing w:val="4"/>
          <w:sz w:val="24"/>
          <w:szCs w:val="24"/>
        </w:rPr>
        <w:t xml:space="preserve"> </w:t>
      </w:r>
      <w:r w:rsidRPr="001014D4">
        <w:rPr>
          <w:color w:val="000000"/>
          <w:sz w:val="24"/>
          <w:szCs w:val="24"/>
        </w:rPr>
        <w:t>100</w:t>
      </w:r>
      <w:r w:rsidRPr="001014D4">
        <w:rPr>
          <w:color w:val="000000"/>
          <w:spacing w:val="4"/>
          <w:sz w:val="24"/>
          <w:szCs w:val="24"/>
        </w:rPr>
        <w:t xml:space="preserve"> </w:t>
      </w:r>
      <w:r w:rsidRPr="001014D4">
        <w:rPr>
          <w:color w:val="000000"/>
          <w:spacing w:val="-2"/>
          <w:sz w:val="24"/>
          <w:szCs w:val="24"/>
        </w:rPr>
        <w:t>g</w:t>
      </w:r>
      <w:r w:rsidRPr="001014D4">
        <w:rPr>
          <w:color w:val="000000"/>
          <w:sz w:val="24"/>
          <w:szCs w:val="24"/>
        </w:rPr>
        <w:t>am</w:t>
      </w:r>
      <w:r w:rsidRPr="001014D4">
        <w:rPr>
          <w:color w:val="000000"/>
          <w:spacing w:val="5"/>
          <w:sz w:val="24"/>
          <w:szCs w:val="24"/>
        </w:rPr>
        <w:t xml:space="preserve"> </w:t>
      </w:r>
      <w:r w:rsidRPr="001014D4">
        <w:rPr>
          <w:color w:val="000000"/>
          <w:spacing w:val="-1"/>
          <w:sz w:val="24"/>
          <w:szCs w:val="24"/>
        </w:rPr>
        <w:t>C</w:t>
      </w:r>
      <w:r w:rsidRPr="001014D4">
        <w:rPr>
          <w:color w:val="000000"/>
          <w:sz w:val="24"/>
          <w:szCs w:val="24"/>
        </w:rPr>
        <w:t>a</w:t>
      </w:r>
      <w:r w:rsidRPr="001014D4">
        <w:rPr>
          <w:color w:val="000000"/>
          <w:spacing w:val="1"/>
          <w:sz w:val="24"/>
          <w:szCs w:val="24"/>
        </w:rPr>
        <w:t>C</w:t>
      </w:r>
      <w:r w:rsidRPr="001014D4">
        <w:rPr>
          <w:color w:val="000000"/>
          <w:sz w:val="24"/>
          <w:szCs w:val="24"/>
        </w:rPr>
        <w:t>O</w:t>
      </w:r>
      <w:r w:rsidRPr="001014D4">
        <w:rPr>
          <w:color w:val="000000"/>
          <w:position w:val="-3"/>
          <w:sz w:val="16"/>
          <w:szCs w:val="16"/>
        </w:rPr>
        <w:t>3</w:t>
      </w:r>
      <w:r w:rsidRPr="001014D4">
        <w:rPr>
          <w:color w:val="000000"/>
          <w:spacing w:val="22"/>
          <w:position w:val="-3"/>
          <w:sz w:val="16"/>
          <w:szCs w:val="16"/>
        </w:rPr>
        <w:t xml:space="preserve"> </w:t>
      </w:r>
      <w:r w:rsidRPr="001014D4">
        <w:rPr>
          <w:color w:val="000000"/>
          <w:spacing w:val="1"/>
          <w:sz w:val="24"/>
          <w:szCs w:val="24"/>
        </w:rPr>
        <w:t>t</w:t>
      </w:r>
      <w:r w:rsidRPr="001014D4">
        <w:rPr>
          <w:color w:val="000000"/>
          <w:sz w:val="24"/>
          <w:szCs w:val="24"/>
        </w:rPr>
        <w:t>ác</w:t>
      </w:r>
      <w:r w:rsidRPr="001014D4">
        <w:rPr>
          <w:color w:val="000000"/>
          <w:spacing w:val="4"/>
          <w:sz w:val="24"/>
          <w:szCs w:val="24"/>
        </w:rPr>
        <w:t xml:space="preserve"> </w:t>
      </w:r>
      <w:r w:rsidRPr="001014D4">
        <w:rPr>
          <w:color w:val="000000"/>
          <w:sz w:val="24"/>
          <w:szCs w:val="24"/>
        </w:rPr>
        <w:t>dụng v</w:t>
      </w:r>
      <w:r w:rsidRPr="001014D4">
        <w:rPr>
          <w:color w:val="000000"/>
          <w:spacing w:val="1"/>
          <w:sz w:val="24"/>
          <w:szCs w:val="24"/>
        </w:rPr>
        <w:t>ớ</w:t>
      </w:r>
      <w:r w:rsidRPr="001014D4">
        <w:rPr>
          <w:color w:val="000000"/>
          <w:sz w:val="24"/>
          <w:szCs w:val="24"/>
        </w:rPr>
        <w:t>i</w:t>
      </w:r>
      <w:r w:rsidRPr="001014D4">
        <w:rPr>
          <w:color w:val="000000"/>
          <w:spacing w:val="5"/>
          <w:sz w:val="24"/>
          <w:szCs w:val="24"/>
        </w:rPr>
        <w:t xml:space="preserve"> </w:t>
      </w:r>
      <w:r w:rsidRPr="001014D4">
        <w:rPr>
          <w:color w:val="000000"/>
          <w:sz w:val="24"/>
          <w:szCs w:val="24"/>
        </w:rPr>
        <w:t>dung d</w:t>
      </w:r>
      <w:r w:rsidRPr="001014D4">
        <w:rPr>
          <w:color w:val="000000"/>
          <w:spacing w:val="1"/>
          <w:sz w:val="24"/>
          <w:szCs w:val="24"/>
        </w:rPr>
        <w:t>ị</w:t>
      </w:r>
      <w:r w:rsidRPr="001014D4">
        <w:rPr>
          <w:color w:val="000000"/>
          <w:sz w:val="24"/>
          <w:szCs w:val="24"/>
        </w:rPr>
        <w:t>ch</w:t>
      </w:r>
      <w:r w:rsidRPr="001014D4">
        <w:rPr>
          <w:color w:val="000000"/>
          <w:spacing w:val="4"/>
          <w:sz w:val="24"/>
          <w:szCs w:val="24"/>
        </w:rPr>
        <w:t xml:space="preserve"> </w:t>
      </w:r>
      <w:r w:rsidRPr="001014D4">
        <w:rPr>
          <w:color w:val="000000"/>
          <w:sz w:val="24"/>
          <w:szCs w:val="24"/>
        </w:rPr>
        <w:t>H</w:t>
      </w:r>
      <w:r w:rsidRPr="001014D4">
        <w:rPr>
          <w:color w:val="000000"/>
          <w:spacing w:val="1"/>
          <w:sz w:val="24"/>
          <w:szCs w:val="24"/>
        </w:rPr>
        <w:t>C</w:t>
      </w:r>
      <w:r w:rsidRPr="001014D4">
        <w:rPr>
          <w:color w:val="000000"/>
          <w:sz w:val="24"/>
          <w:szCs w:val="24"/>
        </w:rPr>
        <w:t>l</w:t>
      </w:r>
      <w:r w:rsidRPr="001014D4">
        <w:rPr>
          <w:color w:val="000000"/>
          <w:spacing w:val="4"/>
          <w:sz w:val="24"/>
          <w:szCs w:val="24"/>
        </w:rPr>
        <w:t xml:space="preserve"> </w:t>
      </w:r>
      <w:r w:rsidRPr="001014D4">
        <w:rPr>
          <w:color w:val="000000"/>
          <w:sz w:val="24"/>
          <w:szCs w:val="24"/>
        </w:rPr>
        <w:t>dư.</w:t>
      </w:r>
      <w:r w:rsidRPr="001014D4">
        <w:rPr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Khí</w:t>
      </w:r>
      <w:r w:rsidRPr="00D745D9">
        <w:rPr>
          <w:color w:val="000000"/>
          <w:spacing w:val="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hoát</w:t>
      </w:r>
      <w:r w:rsidRPr="00D745D9">
        <w:rPr>
          <w:color w:val="000000"/>
          <w:spacing w:val="3"/>
          <w:sz w:val="24"/>
          <w:szCs w:val="24"/>
        </w:rPr>
        <w:t xml:space="preserve"> </w:t>
      </w:r>
      <w:r w:rsidRPr="00D745D9">
        <w:rPr>
          <w:color w:val="000000"/>
          <w:spacing w:val="-3"/>
          <w:sz w:val="24"/>
          <w:szCs w:val="24"/>
        </w:rPr>
        <w:t>r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1"/>
          <w:sz w:val="24"/>
          <w:szCs w:val="24"/>
        </w:rPr>
        <w:t>ấ</w:t>
      </w:r>
      <w:r w:rsidRPr="00D745D9">
        <w:rPr>
          <w:color w:val="000000"/>
          <w:sz w:val="24"/>
          <w:szCs w:val="24"/>
        </w:rPr>
        <w:t>p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hụ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vào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200</w:t>
      </w:r>
      <w:r w:rsidRPr="00D745D9">
        <w:rPr>
          <w:color w:val="000000"/>
          <w:spacing w:val="1"/>
          <w:sz w:val="24"/>
          <w:szCs w:val="24"/>
        </w:rPr>
        <w:t xml:space="preserve"> </w:t>
      </w:r>
      <w:r w:rsidRPr="00D745D9">
        <w:rPr>
          <w:color w:val="000000"/>
          <w:spacing w:val="-2"/>
          <w:sz w:val="24"/>
          <w:szCs w:val="24"/>
        </w:rPr>
        <w:t>g</w:t>
      </w:r>
      <w:r w:rsidRPr="00D745D9">
        <w:rPr>
          <w:color w:val="000000"/>
          <w:sz w:val="24"/>
          <w:szCs w:val="24"/>
        </w:rPr>
        <w:t>am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du</w:t>
      </w:r>
      <w:r w:rsidRPr="00D745D9">
        <w:rPr>
          <w:color w:val="000000"/>
          <w:spacing w:val="3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 d</w:t>
      </w:r>
      <w:r w:rsidRPr="00D745D9">
        <w:rPr>
          <w:color w:val="000000"/>
          <w:spacing w:val="1"/>
          <w:sz w:val="24"/>
          <w:szCs w:val="24"/>
        </w:rPr>
        <w:t>ị</w:t>
      </w:r>
      <w:r w:rsidRPr="00D745D9">
        <w:rPr>
          <w:color w:val="000000"/>
          <w:sz w:val="24"/>
          <w:szCs w:val="24"/>
        </w:rPr>
        <w:t>ch NaOH</w:t>
      </w:r>
      <w:r w:rsidRPr="00D745D9">
        <w:rPr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30%.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Khối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ng</w:t>
      </w:r>
      <w:r w:rsidRPr="00D745D9">
        <w:rPr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>uối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hu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à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 w:rsidRPr="00D745D9">
        <w:rPr>
          <w:color w:val="000000"/>
          <w:sz w:val="24"/>
          <w:szCs w:val="24"/>
        </w:rPr>
        <w:t>A.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10,6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ga</w:t>
      </w:r>
      <w:r w:rsidRPr="00D745D9">
        <w:rPr>
          <w:color w:val="000000"/>
          <w:spacing w:val="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 xml:space="preserve">.                    </w:t>
      </w:r>
      <w:r w:rsidRPr="00D745D9">
        <w:rPr>
          <w:color w:val="000000"/>
          <w:spacing w:val="41"/>
          <w:sz w:val="24"/>
          <w:szCs w:val="24"/>
        </w:rPr>
        <w:t xml:space="preserve"> </w:t>
      </w:r>
      <w:r w:rsidRPr="00D745D9">
        <w:rPr>
          <w:color w:val="000000"/>
          <w:spacing w:val="-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16,8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-2"/>
          <w:sz w:val="24"/>
          <w:szCs w:val="24"/>
        </w:rPr>
        <w:t>g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 xml:space="preserve">.                    </w:t>
      </w:r>
      <w:r w:rsidRPr="00D745D9">
        <w:rPr>
          <w:color w:val="000000"/>
          <w:spacing w:val="58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95</w:t>
      </w:r>
      <w:r w:rsidRPr="00D745D9">
        <w:rPr>
          <w:color w:val="000000"/>
          <w:spacing w:val="-2"/>
          <w:sz w:val="24"/>
          <w:szCs w:val="24"/>
        </w:rPr>
        <w:t xml:space="preserve"> g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 xml:space="preserve">.                       </w:t>
      </w:r>
      <w:r w:rsidRPr="00D745D9">
        <w:rPr>
          <w:color w:val="000000"/>
          <w:spacing w:val="5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100,5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ga</w:t>
      </w:r>
      <w:r w:rsidRPr="00D745D9">
        <w:rPr>
          <w:color w:val="000000"/>
          <w:spacing w:val="1"/>
          <w:sz w:val="24"/>
          <w:szCs w:val="24"/>
        </w:rPr>
        <w:t>m</w:t>
      </w:r>
      <w:r w:rsidRPr="00D745D9"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 w:rsidRPr="00D745D9">
        <w:rPr>
          <w:b/>
          <w:bCs/>
          <w:color w:val="000000"/>
          <w:sz w:val="24"/>
          <w:szCs w:val="24"/>
        </w:rPr>
        <w:t>Câu</w:t>
      </w:r>
      <w:r w:rsidRPr="00D745D9">
        <w:rPr>
          <w:b/>
          <w:bCs/>
          <w:color w:val="000000"/>
          <w:spacing w:val="26"/>
          <w:sz w:val="24"/>
          <w:szCs w:val="24"/>
        </w:rPr>
        <w:t xml:space="preserve"> </w:t>
      </w:r>
      <w:r w:rsidRPr="00D745D9">
        <w:rPr>
          <w:b/>
          <w:bCs/>
          <w:color w:val="000000"/>
          <w:sz w:val="24"/>
          <w:szCs w:val="24"/>
        </w:rPr>
        <w:t>49:</w:t>
      </w:r>
      <w:r w:rsidRPr="00D745D9">
        <w:rPr>
          <w:b/>
          <w:bCs/>
          <w:color w:val="000000"/>
          <w:spacing w:val="2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ho</w:t>
      </w:r>
      <w:r w:rsidRPr="00D745D9">
        <w:rPr>
          <w:color w:val="000000"/>
          <w:spacing w:val="20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5</w:t>
      </w:r>
      <w:r w:rsidRPr="00D745D9">
        <w:rPr>
          <w:color w:val="000000"/>
          <w:spacing w:val="21"/>
          <w:sz w:val="24"/>
          <w:szCs w:val="24"/>
        </w:rPr>
        <w:t xml:space="preserve"> </w:t>
      </w:r>
      <w:r w:rsidRPr="00D745D9">
        <w:rPr>
          <w:color w:val="000000"/>
          <w:spacing w:val="-2"/>
          <w:sz w:val="24"/>
          <w:szCs w:val="24"/>
        </w:rPr>
        <w:t>g</w:t>
      </w:r>
      <w:r w:rsidRPr="00D745D9">
        <w:rPr>
          <w:color w:val="000000"/>
          <w:sz w:val="24"/>
          <w:szCs w:val="24"/>
        </w:rPr>
        <w:t>am</w:t>
      </w:r>
      <w:r w:rsidRPr="00D745D9">
        <w:rPr>
          <w:color w:val="000000"/>
          <w:spacing w:val="2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hỗn</w:t>
      </w:r>
      <w:r w:rsidRPr="00D745D9">
        <w:rPr>
          <w:color w:val="000000"/>
          <w:spacing w:val="20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p</w:t>
      </w:r>
      <w:r w:rsidRPr="00D745D9">
        <w:rPr>
          <w:color w:val="000000"/>
          <w:spacing w:val="20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Na,</w:t>
      </w:r>
      <w:r w:rsidRPr="00D745D9">
        <w:rPr>
          <w:color w:val="000000"/>
          <w:spacing w:val="2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pacing w:val="2"/>
          <w:position w:val="-3"/>
          <w:sz w:val="16"/>
          <w:szCs w:val="16"/>
        </w:rPr>
        <w:t>2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19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và</w:t>
      </w:r>
      <w:r w:rsidRPr="00D745D9">
        <w:rPr>
          <w:color w:val="000000"/>
          <w:spacing w:val="19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pacing w:val="-1"/>
          <w:sz w:val="24"/>
          <w:szCs w:val="24"/>
        </w:rPr>
        <w:t>ạ</w:t>
      </w:r>
      <w:r w:rsidRPr="00D745D9">
        <w:rPr>
          <w:color w:val="000000"/>
          <w:sz w:val="24"/>
          <w:szCs w:val="24"/>
        </w:rPr>
        <w:t>p</w:t>
      </w:r>
      <w:r w:rsidRPr="00D745D9">
        <w:rPr>
          <w:color w:val="000000"/>
          <w:spacing w:val="19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chất</w:t>
      </w:r>
      <w:r w:rsidRPr="00D745D9">
        <w:rPr>
          <w:color w:val="000000"/>
          <w:spacing w:val="21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rơ</w:t>
      </w:r>
      <w:r w:rsidRPr="00D745D9">
        <w:rPr>
          <w:color w:val="000000"/>
          <w:spacing w:val="2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ác</w:t>
      </w:r>
      <w:r w:rsidRPr="00D745D9">
        <w:rPr>
          <w:color w:val="000000"/>
          <w:spacing w:val="2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dụng</w:t>
      </w:r>
      <w:r w:rsidRPr="00D745D9">
        <w:rPr>
          <w:color w:val="000000"/>
          <w:spacing w:val="17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v</w:t>
      </w:r>
      <w:r w:rsidRPr="00D745D9">
        <w:rPr>
          <w:color w:val="000000"/>
          <w:spacing w:val="1"/>
          <w:sz w:val="24"/>
          <w:szCs w:val="24"/>
        </w:rPr>
        <w:t>ớ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2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position w:val="-3"/>
          <w:sz w:val="16"/>
          <w:szCs w:val="16"/>
        </w:rPr>
        <w:t>2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20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19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1,875</w:t>
      </w:r>
      <w:r w:rsidRPr="00D745D9">
        <w:rPr>
          <w:color w:val="000000"/>
          <w:spacing w:val="19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lí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20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khí</w:t>
      </w:r>
      <w:r w:rsidRPr="00D745D9">
        <w:rPr>
          <w:color w:val="000000"/>
          <w:spacing w:val="19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(đk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c).</w:t>
      </w:r>
      <w:r w:rsidRPr="00D745D9"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Trung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hoà 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z w:val="24"/>
          <w:szCs w:val="24"/>
        </w:rPr>
        <w:t>au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hản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cần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100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hần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răm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chất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rơ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2%.                             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2,8%.                           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5,6%.                           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1,1%.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50: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16,8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25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(đk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c)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hụ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àn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vào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600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NaOH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2M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X.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ếu cho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6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hì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ao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êu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z w:val="24"/>
          <w:szCs w:val="24"/>
        </w:rPr>
        <w:t>am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k</w:t>
      </w:r>
      <w:r>
        <w:rPr>
          <w:color w:val="000000"/>
          <w:sz w:val="24"/>
          <w:szCs w:val="24"/>
        </w:rPr>
        <w:t>ết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19,7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88,65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147,75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118,2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51: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 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hứa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0,6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2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0,3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 Thêm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ừ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ừ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2"/>
          <w:sz w:val="24"/>
          <w:szCs w:val="24"/>
        </w:rPr>
        <w:t>ứ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0,8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vào dung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25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(đk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c).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Thêm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3"/>
          <w:sz w:val="24"/>
          <w:szCs w:val="24"/>
        </w:rPr>
        <w:t xml:space="preserve"> 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vôi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rong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ấ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t</w:t>
      </w:r>
      <w:r>
        <w:rPr>
          <w:color w:val="000000"/>
          <w:sz w:val="24"/>
          <w:szCs w:val="24"/>
        </w:rPr>
        <w:t>ạo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hành 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kết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ủa.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rị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16,8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60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11,2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60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11,2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90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11,2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40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52: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Thêm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ừ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ừ đến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hết dung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chứa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0,02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vào dung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chứa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0,03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h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 xml:space="preserve">2 </w:t>
      </w:r>
      <w:r>
        <w:rPr>
          <w:color w:val="000000"/>
          <w:sz w:val="24"/>
          <w:szCs w:val="24"/>
        </w:rPr>
        <w:t>(đk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c)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hoát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0,448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0,224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0,112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0,336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3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53:</w:t>
      </w:r>
      <w:r>
        <w:rPr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Trộn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150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ồm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6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1M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7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0,</w:t>
      </w:r>
      <w:r>
        <w:rPr>
          <w:color w:val="000000"/>
          <w:spacing w:val="-2"/>
          <w:sz w:val="24"/>
          <w:szCs w:val="24"/>
        </w:rPr>
        <w:t>5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250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Thể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(đk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c)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hoát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3,36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2,52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5,04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5,6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4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position w:val="1"/>
          <w:sz w:val="24"/>
          <w:szCs w:val="24"/>
        </w:rPr>
        <w:t>Câu</w:t>
      </w:r>
      <w:r>
        <w:rPr>
          <w:b/>
          <w:bCs/>
          <w:color w:val="000000"/>
          <w:spacing w:val="12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position w:val="1"/>
          <w:sz w:val="24"/>
          <w:szCs w:val="24"/>
        </w:rPr>
        <w:t>54:</w:t>
      </w:r>
      <w:r>
        <w:rPr>
          <w:b/>
          <w:bCs/>
          <w:color w:val="000000"/>
          <w:spacing w:val="6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Ch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6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</w:t>
      </w:r>
      <w:r>
        <w:rPr>
          <w:color w:val="000000"/>
          <w:spacing w:val="8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m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(</w:t>
      </w:r>
      <w:r>
        <w:rPr>
          <w:color w:val="000000"/>
          <w:spacing w:val="1"/>
          <w:position w:val="1"/>
          <w:sz w:val="24"/>
          <w:szCs w:val="24"/>
        </w:rPr>
        <w:t>đkt</w:t>
      </w:r>
      <w:r>
        <w:rPr>
          <w:color w:val="000000"/>
          <w:spacing w:val="-3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)</w:t>
      </w:r>
      <w:r>
        <w:rPr>
          <w:color w:val="000000"/>
          <w:spacing w:val="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28"/>
          <w:position w:val="-2"/>
          <w:sz w:val="16"/>
          <w:szCs w:val="16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v</w:t>
      </w:r>
      <w:r>
        <w:rPr>
          <w:color w:val="000000"/>
          <w:position w:val="1"/>
          <w:sz w:val="24"/>
          <w:szCs w:val="24"/>
        </w:rPr>
        <w:t>ào</w:t>
      </w:r>
      <w:r>
        <w:rPr>
          <w:color w:val="000000"/>
          <w:spacing w:val="7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30</w:t>
      </w:r>
      <w:r>
        <w:rPr>
          <w:color w:val="000000"/>
          <w:position w:val="1"/>
          <w:sz w:val="24"/>
          <w:szCs w:val="24"/>
        </w:rPr>
        <w:t>0</w:t>
      </w:r>
      <w:r>
        <w:rPr>
          <w:color w:val="000000"/>
          <w:spacing w:val="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dun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dị</w:t>
      </w:r>
      <w:r>
        <w:rPr>
          <w:color w:val="000000"/>
          <w:position w:val="1"/>
          <w:sz w:val="24"/>
          <w:szCs w:val="24"/>
        </w:rPr>
        <w:t>ch</w:t>
      </w:r>
      <w:r>
        <w:rPr>
          <w:color w:val="000000"/>
          <w:spacing w:val="6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a(OH</w:t>
      </w:r>
      <w:r>
        <w:rPr>
          <w:color w:val="000000"/>
          <w:spacing w:val="-1"/>
          <w:position w:val="1"/>
          <w:sz w:val="24"/>
          <w:szCs w:val="24"/>
        </w:rPr>
        <w:t>)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23"/>
          <w:position w:val="-2"/>
          <w:sz w:val="16"/>
          <w:szCs w:val="16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0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1"/>
          <w:position w:val="1"/>
          <w:sz w:val="24"/>
          <w:szCs w:val="24"/>
        </w:rPr>
        <w:t>02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th</w:t>
      </w:r>
      <w:r>
        <w:rPr>
          <w:color w:val="000000"/>
          <w:position w:val="1"/>
          <w:sz w:val="24"/>
          <w:szCs w:val="24"/>
        </w:rPr>
        <w:t>ì</w:t>
      </w:r>
      <w:r>
        <w:rPr>
          <w:color w:val="000000"/>
          <w:spacing w:val="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th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7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đ</w:t>
      </w:r>
      <w:r>
        <w:rPr>
          <w:color w:val="000000"/>
          <w:position w:val="1"/>
          <w:sz w:val="24"/>
          <w:szCs w:val="24"/>
        </w:rPr>
        <w:t>ư</w:t>
      </w:r>
      <w:r>
        <w:rPr>
          <w:color w:val="000000"/>
          <w:spacing w:val="1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0</w:t>
      </w:r>
      <w:r>
        <w:rPr>
          <w:color w:val="000000"/>
          <w:position w:val="1"/>
          <w:sz w:val="24"/>
          <w:szCs w:val="24"/>
        </w:rPr>
        <w:t>,2</w:t>
      </w:r>
      <w:r>
        <w:rPr>
          <w:color w:val="000000"/>
          <w:spacing w:val="7"/>
          <w:position w:val="1"/>
          <w:sz w:val="24"/>
          <w:szCs w:val="24"/>
        </w:rPr>
        <w:t xml:space="preserve"> 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position w:val="1"/>
          <w:sz w:val="24"/>
          <w:szCs w:val="24"/>
        </w:rPr>
        <w:t>am</w:t>
      </w:r>
      <w:r>
        <w:rPr>
          <w:color w:val="000000"/>
          <w:spacing w:val="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k</w:t>
      </w:r>
      <w:r>
        <w:rPr>
          <w:color w:val="000000"/>
          <w:spacing w:val="-8"/>
          <w:position w:val="1"/>
          <w:sz w:val="24"/>
          <w:szCs w:val="24"/>
        </w:rPr>
        <w:t>ế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</w:t>
      </w:r>
      <w:r>
        <w:rPr>
          <w:color w:val="000000"/>
          <w:spacing w:val="-4"/>
          <w:position w:val="1"/>
          <w:sz w:val="24"/>
          <w:szCs w:val="24"/>
        </w:rPr>
        <w:t>ủ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8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á</w:t>
      </w:r>
      <w:r>
        <w:rPr>
          <w:color w:val="000000"/>
          <w:spacing w:val="6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rị</w:t>
      </w:r>
      <w:r>
        <w:rPr>
          <w:color w:val="000000"/>
          <w:spacing w:val="8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1"/>
          <w:position w:val="1"/>
          <w:sz w:val="24"/>
          <w:szCs w:val="24"/>
        </w:rPr>
        <w:t>ủ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6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 xml:space="preserve">V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44</w:t>
      </w:r>
      <w:r>
        <w:rPr>
          <w:color w:val="000000"/>
          <w:sz w:val="24"/>
          <w:szCs w:val="24"/>
        </w:rPr>
        <w:t>,8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ho</w:t>
      </w:r>
      <w:r>
        <w:rPr>
          <w:color w:val="000000"/>
          <w:sz w:val="24"/>
          <w:szCs w:val="24"/>
        </w:rPr>
        <w:t>ặc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89</w:t>
      </w:r>
      <w:r>
        <w:rPr>
          <w:color w:val="000000"/>
          <w:sz w:val="24"/>
          <w:szCs w:val="24"/>
        </w:rPr>
        <w:t>,6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ml</w:t>
      </w:r>
      <w:r>
        <w:rPr>
          <w:color w:val="000000"/>
          <w:sz w:val="24"/>
          <w:szCs w:val="24"/>
        </w:rPr>
        <w:t xml:space="preserve">.   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44</w:t>
      </w:r>
      <w:r>
        <w:rPr>
          <w:color w:val="000000"/>
          <w:sz w:val="24"/>
          <w:szCs w:val="24"/>
        </w:rPr>
        <w:t>,8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ml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44</w:t>
      </w:r>
      <w:r>
        <w:rPr>
          <w:color w:val="000000"/>
          <w:sz w:val="24"/>
          <w:szCs w:val="24"/>
        </w:rPr>
        <w:t>,8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ho</w:t>
      </w:r>
      <w:r>
        <w:rPr>
          <w:color w:val="000000"/>
          <w:sz w:val="24"/>
          <w:szCs w:val="24"/>
        </w:rPr>
        <w:t>ặc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22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ml</w:t>
      </w:r>
      <w:r>
        <w:rPr>
          <w:color w:val="000000"/>
          <w:sz w:val="24"/>
          <w:szCs w:val="24"/>
        </w:rPr>
        <w:t>.         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89</w:t>
      </w:r>
      <w:r>
        <w:rPr>
          <w:color w:val="000000"/>
          <w:sz w:val="24"/>
          <w:szCs w:val="24"/>
        </w:rPr>
        <w:t>,6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ml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4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55: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Dẫn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đkt</w:t>
      </w:r>
      <w:r>
        <w:rPr>
          <w:color w:val="000000"/>
          <w:sz w:val="24"/>
          <w:szCs w:val="24"/>
        </w:rPr>
        <w:t>c)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kh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23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qu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10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-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a(O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đ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7</w:t>
      </w:r>
      <w:r>
        <w:rPr>
          <w:color w:val="000000"/>
          <w:sz w:val="24"/>
          <w:szCs w:val="24"/>
        </w:rPr>
        <w:t>,2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am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ọ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z w:val="24"/>
          <w:szCs w:val="24"/>
        </w:rPr>
        <w:t>ỏ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ấy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lọ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ón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th</w:t>
      </w:r>
      <w:r>
        <w:rPr>
          <w:color w:val="000000"/>
          <w:spacing w:val="-8"/>
          <w:sz w:val="24"/>
          <w:szCs w:val="24"/>
        </w:rPr>
        <w:t>ê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ữ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3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ho</w:t>
      </w:r>
      <w:r>
        <w:rPr>
          <w:color w:val="000000"/>
          <w:spacing w:val="-5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                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3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ho</w:t>
      </w:r>
      <w:r>
        <w:rPr>
          <w:color w:val="000000"/>
          <w:spacing w:val="-5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3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4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56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Sụ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ào </w:t>
      </w:r>
      <w:r>
        <w:rPr>
          <w:color w:val="000000"/>
          <w:spacing w:val="1"/>
          <w:sz w:val="24"/>
          <w:szCs w:val="24"/>
        </w:rPr>
        <w:t>10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1"/>
          <w:sz w:val="24"/>
          <w:szCs w:val="24"/>
        </w:rPr>
        <w:t>dun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dị</w:t>
      </w:r>
      <w:r>
        <w:rPr>
          <w:color w:val="000000"/>
          <w:sz w:val="24"/>
          <w:szCs w:val="24"/>
        </w:rPr>
        <w:t>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hợ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ồ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a(OH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6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0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>5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v</w:t>
      </w:r>
      <w:r>
        <w:rPr>
          <w:color w:val="000000"/>
          <w:sz w:val="24"/>
          <w:szCs w:val="24"/>
        </w:rPr>
        <w:t>à KOH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2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 xml:space="preserve"> th</w:t>
      </w:r>
      <w:r>
        <w:rPr>
          <w:color w:val="000000"/>
          <w:sz w:val="24"/>
          <w:szCs w:val="24"/>
        </w:rPr>
        <w:t xml:space="preserve">ì </w:t>
      </w:r>
      <w:r>
        <w:rPr>
          <w:color w:val="000000"/>
          <w:spacing w:val="1"/>
          <w:sz w:val="24"/>
          <w:szCs w:val="24"/>
        </w:rPr>
        <w:t>th</w:t>
      </w:r>
      <w:r>
        <w:rPr>
          <w:color w:val="000000"/>
          <w:sz w:val="24"/>
          <w:szCs w:val="24"/>
        </w:rPr>
        <w:t xml:space="preserve">u </w:t>
      </w:r>
      <w:r>
        <w:rPr>
          <w:color w:val="000000"/>
          <w:spacing w:val="-2"/>
          <w:sz w:val="24"/>
          <w:szCs w:val="24"/>
        </w:rPr>
        <w:t>đ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am </w:t>
      </w:r>
      <w:r>
        <w:rPr>
          <w:color w:val="000000"/>
          <w:spacing w:val="1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ết </w:t>
      </w:r>
      <w:r>
        <w:rPr>
          <w:color w:val="000000"/>
          <w:spacing w:val="1"/>
          <w:sz w:val="24"/>
          <w:szCs w:val="24"/>
        </w:rPr>
        <w:t>tủ</w:t>
      </w:r>
      <w:r>
        <w:rPr>
          <w:color w:val="000000"/>
          <w:sz w:val="24"/>
          <w:szCs w:val="24"/>
        </w:rPr>
        <w:t>a.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rị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0</w:t>
      </w:r>
      <w:r>
        <w:rPr>
          <w:color w:val="000000"/>
          <w:sz w:val="24"/>
          <w:szCs w:val="24"/>
        </w:rPr>
        <w:t>,0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3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4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57: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3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uố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ca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9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ắ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X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7"/>
          <w:sz w:val="24"/>
          <w:szCs w:val="24"/>
        </w:rPr>
        <w:t>kh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ấ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th</w:t>
      </w:r>
      <w:r>
        <w:rPr>
          <w:color w:val="000000"/>
          <w:sz w:val="24"/>
          <w:szCs w:val="24"/>
        </w:rPr>
        <w:t>ụ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7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aO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-7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ứ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4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89"/>
        <w:jc w:val="both"/>
        <w:rPr>
          <w:color w:val="000000"/>
          <w:sz w:val="24"/>
          <w:szCs w:val="24"/>
          <w:lang w:val="fr-FR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5"/>
          <w:sz w:val="24"/>
          <w:szCs w:val="24"/>
        </w:rPr>
        <w:t xml:space="preserve"> 58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ột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đá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vôi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hứa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80%,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òn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đá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vôi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ột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hì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 r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ặ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0,7</w:t>
      </w:r>
      <w:r>
        <w:rPr>
          <w:color w:val="000000"/>
          <w:spacing w:val="3"/>
          <w:sz w:val="24"/>
          <w:szCs w:val="24"/>
        </w:rPr>
        <w:t>8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5"/>
          <w:sz w:val="24"/>
          <w:szCs w:val="24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pacing w:val="2"/>
          <w:sz w:val="24"/>
          <w:szCs w:val="24"/>
          <w:lang w:val="fr-FR"/>
        </w:rPr>
        <w:t>ệ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su</w:t>
      </w:r>
      <w:r w:rsidRPr="00A93363">
        <w:rPr>
          <w:color w:val="000000"/>
          <w:spacing w:val="-1"/>
          <w:sz w:val="24"/>
          <w:szCs w:val="24"/>
          <w:lang w:val="fr-FR"/>
        </w:rPr>
        <w:t>ấ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p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>â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5"/>
          <w:sz w:val="24"/>
          <w:szCs w:val="24"/>
          <w:lang w:val="fr-FR"/>
        </w:rPr>
        <w:t>u</w:t>
      </w:r>
      <w:r w:rsidRPr="00A93363">
        <w:rPr>
          <w:color w:val="000000"/>
          <w:sz w:val="24"/>
          <w:szCs w:val="24"/>
          <w:lang w:val="fr-FR"/>
        </w:rPr>
        <w:t>ỷ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position w:val="-3"/>
          <w:sz w:val="16"/>
          <w:szCs w:val="16"/>
          <w:lang w:val="fr-FR"/>
        </w:rPr>
        <w:t>3</w:t>
      </w:r>
      <w:r w:rsidRPr="00A93363">
        <w:rPr>
          <w:color w:val="000000"/>
          <w:spacing w:val="15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60%.                            </w:t>
      </w:r>
      <w:r w:rsidRPr="00A93363">
        <w:rPr>
          <w:color w:val="000000"/>
          <w:spacing w:val="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65%.                            </w:t>
      </w:r>
      <w:r w:rsidRPr="00A93363">
        <w:rPr>
          <w:color w:val="000000"/>
          <w:spacing w:val="3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62,5%.                         </w:t>
      </w:r>
      <w:r w:rsidRPr="00A93363">
        <w:rPr>
          <w:color w:val="000000"/>
          <w:spacing w:val="2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70,5%.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84"/>
        <w:jc w:val="both"/>
        <w:rPr>
          <w:color w:val="000000"/>
          <w:sz w:val="24"/>
          <w:szCs w:val="24"/>
        </w:rPr>
      </w:pPr>
      <w:r w:rsidRPr="00997C3C">
        <w:rPr>
          <w:b/>
          <w:bCs/>
          <w:color w:val="000000"/>
          <w:spacing w:val="-7"/>
          <w:sz w:val="24"/>
          <w:szCs w:val="24"/>
          <w:lang w:val="fr-FR"/>
        </w:rPr>
        <w:t>Câ</w:t>
      </w:r>
      <w:r w:rsidRPr="00997C3C">
        <w:rPr>
          <w:b/>
          <w:bCs/>
          <w:color w:val="000000"/>
          <w:sz w:val="24"/>
          <w:szCs w:val="24"/>
          <w:lang w:val="fr-FR"/>
        </w:rPr>
        <w:t>u</w:t>
      </w:r>
      <w:r w:rsidRPr="00997C3C">
        <w:rPr>
          <w:b/>
          <w:bCs/>
          <w:color w:val="000000"/>
          <w:spacing w:val="16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pacing w:val="-7"/>
          <w:sz w:val="24"/>
          <w:szCs w:val="24"/>
          <w:lang w:val="fr-FR"/>
        </w:rPr>
        <w:t>59</w:t>
      </w:r>
      <w:r w:rsidRPr="00997C3C">
        <w:rPr>
          <w:b/>
          <w:bCs/>
          <w:color w:val="000000"/>
          <w:sz w:val="24"/>
          <w:szCs w:val="24"/>
          <w:lang w:val="fr-FR"/>
        </w:rPr>
        <w:t>:</w:t>
      </w:r>
      <w:r w:rsidRPr="00997C3C">
        <w:rPr>
          <w:b/>
          <w:bCs/>
          <w:color w:val="000000"/>
          <w:spacing w:val="11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Khi</w:t>
      </w:r>
      <w:r w:rsidRPr="00997C3C">
        <w:rPr>
          <w:color w:val="000000"/>
          <w:spacing w:val="18"/>
          <w:sz w:val="24"/>
          <w:szCs w:val="24"/>
          <w:lang w:val="fr-FR"/>
        </w:rPr>
        <w:t xml:space="preserve"> </w:t>
      </w:r>
      <w:r w:rsidRPr="00997C3C">
        <w:rPr>
          <w:color w:val="000000"/>
          <w:spacing w:val="1"/>
          <w:sz w:val="24"/>
          <w:szCs w:val="24"/>
          <w:lang w:val="fr-FR"/>
        </w:rPr>
        <w:t>t</w:t>
      </w:r>
      <w:r w:rsidRPr="00997C3C">
        <w:rPr>
          <w:color w:val="000000"/>
          <w:sz w:val="24"/>
          <w:szCs w:val="24"/>
          <w:lang w:val="fr-FR"/>
        </w:rPr>
        <w:t>h</w:t>
      </w:r>
      <w:r w:rsidRPr="00997C3C">
        <w:rPr>
          <w:color w:val="000000"/>
          <w:spacing w:val="-1"/>
          <w:sz w:val="24"/>
          <w:szCs w:val="24"/>
          <w:lang w:val="fr-FR"/>
        </w:rPr>
        <w:t>ê</w:t>
      </w:r>
      <w:r w:rsidRPr="00997C3C">
        <w:rPr>
          <w:color w:val="000000"/>
          <w:sz w:val="24"/>
          <w:szCs w:val="24"/>
          <w:lang w:val="fr-FR"/>
        </w:rPr>
        <w:t>m</w:t>
      </w:r>
      <w:r w:rsidRPr="00997C3C">
        <w:rPr>
          <w:color w:val="000000"/>
          <w:spacing w:val="18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r</w:t>
      </w:r>
      <w:r w:rsidRPr="00997C3C">
        <w:rPr>
          <w:color w:val="000000"/>
          <w:spacing w:val="-1"/>
          <w:sz w:val="24"/>
          <w:szCs w:val="24"/>
          <w:lang w:val="fr-FR"/>
        </w:rPr>
        <w:t>ấ</w:t>
      </w:r>
      <w:r w:rsidRPr="00997C3C">
        <w:rPr>
          <w:color w:val="000000"/>
          <w:sz w:val="24"/>
          <w:szCs w:val="24"/>
          <w:lang w:val="fr-FR"/>
        </w:rPr>
        <w:t>t</w:t>
      </w:r>
      <w:r w:rsidRPr="00997C3C">
        <w:rPr>
          <w:color w:val="000000"/>
          <w:spacing w:val="19"/>
          <w:sz w:val="24"/>
          <w:szCs w:val="24"/>
          <w:lang w:val="fr-FR"/>
        </w:rPr>
        <w:t xml:space="preserve"> </w:t>
      </w:r>
      <w:r w:rsidRPr="00997C3C">
        <w:rPr>
          <w:color w:val="000000"/>
          <w:spacing w:val="1"/>
          <w:sz w:val="24"/>
          <w:szCs w:val="24"/>
          <w:lang w:val="fr-FR"/>
        </w:rPr>
        <w:t>t</w:t>
      </w:r>
      <w:r w:rsidRPr="00997C3C">
        <w:rPr>
          <w:color w:val="000000"/>
          <w:sz w:val="24"/>
          <w:szCs w:val="24"/>
          <w:lang w:val="fr-FR"/>
        </w:rPr>
        <w:t>ừ</w:t>
      </w:r>
      <w:r w:rsidRPr="00997C3C">
        <w:rPr>
          <w:color w:val="000000"/>
          <w:spacing w:val="20"/>
          <w:sz w:val="24"/>
          <w:szCs w:val="24"/>
          <w:lang w:val="fr-FR"/>
        </w:rPr>
        <w:t xml:space="preserve"> </w:t>
      </w:r>
      <w:r w:rsidRPr="00997C3C">
        <w:rPr>
          <w:color w:val="000000"/>
          <w:spacing w:val="1"/>
          <w:sz w:val="24"/>
          <w:szCs w:val="24"/>
          <w:lang w:val="fr-FR"/>
        </w:rPr>
        <w:t>t</w:t>
      </w:r>
      <w:r w:rsidRPr="00997C3C">
        <w:rPr>
          <w:color w:val="000000"/>
          <w:sz w:val="24"/>
          <w:szCs w:val="24"/>
          <w:lang w:val="fr-FR"/>
        </w:rPr>
        <w:t>ừ</w:t>
      </w:r>
      <w:r w:rsidRPr="00997C3C">
        <w:rPr>
          <w:color w:val="000000"/>
          <w:spacing w:val="20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dung</w:t>
      </w:r>
      <w:r w:rsidRPr="00997C3C">
        <w:rPr>
          <w:color w:val="000000"/>
          <w:spacing w:val="15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d</w:t>
      </w:r>
      <w:r w:rsidRPr="00997C3C">
        <w:rPr>
          <w:color w:val="000000"/>
          <w:spacing w:val="1"/>
          <w:sz w:val="24"/>
          <w:szCs w:val="24"/>
          <w:lang w:val="fr-FR"/>
        </w:rPr>
        <w:t>ị</w:t>
      </w:r>
      <w:r w:rsidRPr="00997C3C">
        <w:rPr>
          <w:color w:val="000000"/>
          <w:spacing w:val="-1"/>
          <w:sz w:val="24"/>
          <w:szCs w:val="24"/>
          <w:lang w:val="fr-FR"/>
        </w:rPr>
        <w:t>c</w:t>
      </w:r>
      <w:r w:rsidRPr="00997C3C">
        <w:rPr>
          <w:color w:val="000000"/>
          <w:sz w:val="24"/>
          <w:szCs w:val="24"/>
          <w:lang w:val="fr-FR"/>
        </w:rPr>
        <w:t>h</w:t>
      </w:r>
      <w:r w:rsidRPr="00997C3C">
        <w:rPr>
          <w:color w:val="000000"/>
          <w:spacing w:val="18"/>
          <w:sz w:val="24"/>
          <w:szCs w:val="24"/>
          <w:lang w:val="fr-FR"/>
        </w:rPr>
        <w:t xml:space="preserve"> </w:t>
      </w:r>
      <w:r w:rsidRPr="00997C3C">
        <w:rPr>
          <w:color w:val="000000"/>
          <w:spacing w:val="-1"/>
          <w:sz w:val="24"/>
          <w:szCs w:val="24"/>
          <w:lang w:val="fr-FR"/>
        </w:rPr>
        <w:t>c</w:t>
      </w:r>
      <w:r w:rsidRPr="00997C3C">
        <w:rPr>
          <w:color w:val="000000"/>
          <w:sz w:val="24"/>
          <w:szCs w:val="24"/>
          <w:lang w:val="fr-FR"/>
        </w:rPr>
        <w:t>hứa</w:t>
      </w:r>
      <w:r w:rsidRPr="00997C3C">
        <w:rPr>
          <w:color w:val="000000"/>
          <w:spacing w:val="16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0,3</w:t>
      </w:r>
      <w:r w:rsidRPr="00997C3C">
        <w:rPr>
          <w:color w:val="000000"/>
          <w:spacing w:val="17"/>
          <w:sz w:val="24"/>
          <w:szCs w:val="24"/>
          <w:lang w:val="fr-FR"/>
        </w:rPr>
        <w:t xml:space="preserve"> </w:t>
      </w:r>
      <w:r w:rsidRPr="00997C3C">
        <w:rPr>
          <w:color w:val="000000"/>
          <w:spacing w:val="1"/>
          <w:sz w:val="24"/>
          <w:szCs w:val="24"/>
          <w:lang w:val="fr-FR"/>
        </w:rPr>
        <w:t>m</w:t>
      </w:r>
      <w:r w:rsidRPr="00997C3C">
        <w:rPr>
          <w:color w:val="000000"/>
          <w:sz w:val="24"/>
          <w:szCs w:val="24"/>
          <w:lang w:val="fr-FR"/>
        </w:rPr>
        <w:t>ol</w:t>
      </w:r>
      <w:r w:rsidRPr="00997C3C">
        <w:rPr>
          <w:color w:val="000000"/>
          <w:spacing w:val="18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H</w:t>
      </w:r>
      <w:r w:rsidRPr="00997C3C">
        <w:rPr>
          <w:color w:val="000000"/>
          <w:spacing w:val="1"/>
          <w:sz w:val="24"/>
          <w:szCs w:val="24"/>
          <w:lang w:val="fr-FR"/>
        </w:rPr>
        <w:t>C</w:t>
      </w:r>
      <w:r w:rsidRPr="00997C3C">
        <w:rPr>
          <w:color w:val="000000"/>
          <w:sz w:val="24"/>
          <w:szCs w:val="24"/>
          <w:lang w:val="fr-FR"/>
        </w:rPr>
        <w:t>l</w:t>
      </w:r>
      <w:r w:rsidRPr="00997C3C">
        <w:rPr>
          <w:color w:val="000000"/>
          <w:spacing w:val="16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v</w:t>
      </w:r>
      <w:r w:rsidRPr="00997C3C">
        <w:rPr>
          <w:color w:val="000000"/>
          <w:spacing w:val="-1"/>
          <w:sz w:val="24"/>
          <w:szCs w:val="24"/>
          <w:lang w:val="fr-FR"/>
        </w:rPr>
        <w:t>à</w:t>
      </w:r>
      <w:r w:rsidRPr="00997C3C">
        <w:rPr>
          <w:color w:val="000000"/>
          <w:sz w:val="24"/>
          <w:szCs w:val="24"/>
          <w:lang w:val="fr-FR"/>
        </w:rPr>
        <w:t>o</w:t>
      </w:r>
      <w:r w:rsidRPr="00997C3C">
        <w:rPr>
          <w:color w:val="000000"/>
          <w:spacing w:val="18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500</w:t>
      </w:r>
      <w:r w:rsidRPr="00997C3C">
        <w:rPr>
          <w:color w:val="000000"/>
          <w:spacing w:val="18"/>
          <w:sz w:val="24"/>
          <w:szCs w:val="24"/>
          <w:lang w:val="fr-FR"/>
        </w:rPr>
        <w:t xml:space="preserve"> </w:t>
      </w:r>
      <w:r w:rsidRPr="00997C3C">
        <w:rPr>
          <w:color w:val="000000"/>
          <w:spacing w:val="-1"/>
          <w:sz w:val="24"/>
          <w:szCs w:val="24"/>
          <w:lang w:val="fr-FR"/>
        </w:rPr>
        <w:t>m</w:t>
      </w:r>
      <w:r w:rsidRPr="00997C3C">
        <w:rPr>
          <w:color w:val="000000"/>
          <w:sz w:val="24"/>
          <w:szCs w:val="24"/>
          <w:lang w:val="fr-FR"/>
        </w:rPr>
        <w:t>l</w:t>
      </w:r>
      <w:r w:rsidRPr="00997C3C">
        <w:rPr>
          <w:color w:val="000000"/>
          <w:spacing w:val="19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d</w:t>
      </w:r>
      <w:r w:rsidRPr="00997C3C">
        <w:rPr>
          <w:color w:val="000000"/>
          <w:spacing w:val="-2"/>
          <w:sz w:val="24"/>
          <w:szCs w:val="24"/>
          <w:lang w:val="fr-FR"/>
        </w:rPr>
        <w:t>u</w:t>
      </w:r>
      <w:r w:rsidRPr="00997C3C">
        <w:rPr>
          <w:color w:val="000000"/>
          <w:sz w:val="24"/>
          <w:szCs w:val="24"/>
          <w:lang w:val="fr-FR"/>
        </w:rPr>
        <w:t>ng</w:t>
      </w:r>
      <w:r w:rsidRPr="00997C3C">
        <w:rPr>
          <w:color w:val="000000"/>
          <w:spacing w:val="15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d</w:t>
      </w:r>
      <w:r w:rsidRPr="00997C3C">
        <w:rPr>
          <w:color w:val="000000"/>
          <w:spacing w:val="1"/>
          <w:sz w:val="24"/>
          <w:szCs w:val="24"/>
          <w:lang w:val="fr-FR"/>
        </w:rPr>
        <w:t>ị</w:t>
      </w:r>
      <w:r w:rsidRPr="00997C3C">
        <w:rPr>
          <w:color w:val="000000"/>
          <w:spacing w:val="-1"/>
          <w:sz w:val="24"/>
          <w:szCs w:val="24"/>
          <w:lang w:val="fr-FR"/>
        </w:rPr>
        <w:t>c</w:t>
      </w:r>
      <w:r w:rsidRPr="00997C3C">
        <w:rPr>
          <w:color w:val="000000"/>
          <w:sz w:val="24"/>
          <w:szCs w:val="24"/>
          <w:lang w:val="fr-FR"/>
        </w:rPr>
        <w:t>h</w:t>
      </w:r>
      <w:r w:rsidRPr="00997C3C">
        <w:rPr>
          <w:color w:val="000000"/>
          <w:spacing w:val="18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N</w:t>
      </w:r>
      <w:r w:rsidRPr="00997C3C">
        <w:rPr>
          <w:color w:val="000000"/>
          <w:spacing w:val="-1"/>
          <w:sz w:val="24"/>
          <w:szCs w:val="24"/>
          <w:lang w:val="fr-FR"/>
        </w:rPr>
        <w:t>a</w:t>
      </w:r>
      <w:r w:rsidRPr="00997C3C">
        <w:rPr>
          <w:color w:val="000000"/>
          <w:spacing w:val="2"/>
          <w:position w:val="-3"/>
          <w:sz w:val="16"/>
          <w:szCs w:val="16"/>
          <w:lang w:val="fr-FR"/>
        </w:rPr>
        <w:t>2</w:t>
      </w:r>
      <w:r w:rsidRPr="00997C3C">
        <w:rPr>
          <w:color w:val="000000"/>
          <w:spacing w:val="1"/>
          <w:sz w:val="24"/>
          <w:szCs w:val="24"/>
          <w:lang w:val="fr-FR"/>
        </w:rPr>
        <w:t>C</w:t>
      </w:r>
      <w:r w:rsidRPr="00997C3C">
        <w:rPr>
          <w:color w:val="000000"/>
          <w:sz w:val="24"/>
          <w:szCs w:val="24"/>
          <w:lang w:val="fr-FR"/>
        </w:rPr>
        <w:t>O</w:t>
      </w:r>
      <w:r w:rsidRPr="00997C3C">
        <w:rPr>
          <w:color w:val="000000"/>
          <w:position w:val="-3"/>
          <w:sz w:val="16"/>
          <w:szCs w:val="16"/>
          <w:lang w:val="fr-FR"/>
        </w:rPr>
        <w:t>3</w:t>
      </w:r>
      <w:r w:rsidRPr="00997C3C">
        <w:rPr>
          <w:color w:val="000000"/>
          <w:spacing w:val="36"/>
          <w:position w:val="-3"/>
          <w:sz w:val="16"/>
          <w:szCs w:val="16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0,4M</w:t>
      </w:r>
      <w:r w:rsidRPr="00997C3C">
        <w:rPr>
          <w:color w:val="000000"/>
          <w:spacing w:val="15"/>
          <w:sz w:val="24"/>
          <w:szCs w:val="24"/>
          <w:lang w:val="fr-FR"/>
        </w:rPr>
        <w:t xml:space="preserve"> </w:t>
      </w:r>
      <w:r w:rsidRPr="00997C3C">
        <w:rPr>
          <w:color w:val="000000"/>
          <w:spacing w:val="-2"/>
          <w:sz w:val="24"/>
          <w:szCs w:val="24"/>
          <w:lang w:val="fr-FR"/>
        </w:rPr>
        <w:t>đ</w:t>
      </w:r>
      <w:r w:rsidRPr="00997C3C">
        <w:rPr>
          <w:color w:val="000000"/>
          <w:spacing w:val="-1"/>
          <w:sz w:val="24"/>
          <w:szCs w:val="24"/>
          <w:lang w:val="fr-FR"/>
        </w:rPr>
        <w:t>ế</w:t>
      </w:r>
      <w:r w:rsidRPr="00997C3C">
        <w:rPr>
          <w:color w:val="000000"/>
          <w:sz w:val="24"/>
          <w:szCs w:val="24"/>
          <w:lang w:val="fr-FR"/>
        </w:rPr>
        <w:t>n</w:t>
      </w:r>
      <w:r w:rsidRPr="00997C3C">
        <w:rPr>
          <w:color w:val="000000"/>
          <w:spacing w:val="19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khi</w:t>
      </w:r>
      <w:r w:rsidRPr="00997C3C">
        <w:rPr>
          <w:color w:val="000000"/>
          <w:spacing w:val="19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k</w:t>
      </w:r>
      <w:r w:rsidRPr="00997C3C">
        <w:rPr>
          <w:color w:val="000000"/>
          <w:spacing w:val="-1"/>
          <w:sz w:val="24"/>
          <w:szCs w:val="24"/>
          <w:lang w:val="fr-FR"/>
        </w:rPr>
        <w:t>ế</w:t>
      </w:r>
      <w:r w:rsidRPr="00997C3C">
        <w:rPr>
          <w:color w:val="000000"/>
          <w:sz w:val="24"/>
          <w:szCs w:val="24"/>
          <w:lang w:val="fr-FR"/>
        </w:rPr>
        <w:t>t</w:t>
      </w:r>
      <w:r w:rsidRPr="00997C3C">
        <w:rPr>
          <w:color w:val="000000"/>
          <w:spacing w:val="19"/>
          <w:sz w:val="24"/>
          <w:szCs w:val="24"/>
          <w:lang w:val="fr-FR"/>
        </w:rPr>
        <w:t xml:space="preserve"> </w:t>
      </w:r>
      <w:r w:rsidRPr="00997C3C">
        <w:rPr>
          <w:color w:val="000000"/>
          <w:spacing w:val="1"/>
          <w:sz w:val="24"/>
          <w:szCs w:val="24"/>
          <w:lang w:val="fr-FR"/>
        </w:rPr>
        <w:t>t</w:t>
      </w:r>
      <w:r w:rsidRPr="00997C3C">
        <w:rPr>
          <w:color w:val="000000"/>
          <w:sz w:val="24"/>
          <w:szCs w:val="24"/>
          <w:lang w:val="fr-FR"/>
        </w:rPr>
        <w:t xml:space="preserve">húc </w:t>
      </w:r>
      <w:r w:rsidRPr="00997C3C">
        <w:rPr>
          <w:color w:val="000000"/>
          <w:spacing w:val="1"/>
          <w:sz w:val="24"/>
          <w:szCs w:val="24"/>
          <w:lang w:val="fr-FR"/>
        </w:rPr>
        <w:t>p</w:t>
      </w:r>
      <w:r w:rsidRPr="00997C3C">
        <w:rPr>
          <w:color w:val="000000"/>
          <w:sz w:val="24"/>
          <w:szCs w:val="24"/>
          <w:lang w:val="fr-FR"/>
        </w:rPr>
        <w:t>h</w:t>
      </w:r>
      <w:r w:rsidRPr="00997C3C">
        <w:rPr>
          <w:color w:val="000000"/>
          <w:spacing w:val="-1"/>
          <w:sz w:val="24"/>
          <w:szCs w:val="24"/>
          <w:lang w:val="fr-FR"/>
        </w:rPr>
        <w:t>ả</w:t>
      </w:r>
      <w:r w:rsidRPr="00997C3C">
        <w:rPr>
          <w:color w:val="000000"/>
          <w:sz w:val="24"/>
          <w:szCs w:val="24"/>
          <w:lang w:val="fr-FR"/>
        </w:rPr>
        <w:t xml:space="preserve">n ứng </w:t>
      </w:r>
      <w:r w:rsidRPr="00997C3C">
        <w:rPr>
          <w:color w:val="000000"/>
          <w:spacing w:val="4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đư</w:t>
      </w:r>
      <w:r w:rsidRPr="00997C3C">
        <w:rPr>
          <w:color w:val="000000"/>
          <w:spacing w:val="1"/>
          <w:sz w:val="24"/>
          <w:szCs w:val="24"/>
          <w:lang w:val="fr-FR"/>
        </w:rPr>
        <w:t>ợ</w:t>
      </w:r>
      <w:r w:rsidRPr="00997C3C">
        <w:rPr>
          <w:color w:val="000000"/>
          <w:sz w:val="24"/>
          <w:szCs w:val="24"/>
          <w:lang w:val="fr-FR"/>
        </w:rPr>
        <w:t>c</w:t>
      </w:r>
      <w:r w:rsidRPr="00997C3C">
        <w:rPr>
          <w:color w:val="000000"/>
          <w:spacing w:val="-1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du</w:t>
      </w:r>
      <w:r w:rsidRPr="00997C3C">
        <w:rPr>
          <w:color w:val="000000"/>
          <w:spacing w:val="3"/>
          <w:sz w:val="24"/>
          <w:szCs w:val="24"/>
          <w:lang w:val="fr-FR"/>
        </w:rPr>
        <w:t>n</w:t>
      </w:r>
      <w:r w:rsidRPr="00997C3C">
        <w:rPr>
          <w:color w:val="000000"/>
          <w:sz w:val="24"/>
          <w:szCs w:val="24"/>
          <w:lang w:val="fr-FR"/>
        </w:rPr>
        <w:t>g</w:t>
      </w:r>
      <w:r w:rsidRPr="00997C3C">
        <w:rPr>
          <w:color w:val="000000"/>
          <w:spacing w:val="-2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d</w:t>
      </w:r>
      <w:r w:rsidRPr="00997C3C">
        <w:rPr>
          <w:color w:val="000000"/>
          <w:spacing w:val="1"/>
          <w:sz w:val="24"/>
          <w:szCs w:val="24"/>
          <w:lang w:val="fr-FR"/>
        </w:rPr>
        <w:t>ị</w:t>
      </w:r>
      <w:r w:rsidRPr="00997C3C">
        <w:rPr>
          <w:color w:val="000000"/>
          <w:spacing w:val="2"/>
          <w:sz w:val="24"/>
          <w:szCs w:val="24"/>
          <w:lang w:val="fr-FR"/>
        </w:rPr>
        <w:t>c</w:t>
      </w:r>
      <w:r w:rsidRPr="00997C3C">
        <w:rPr>
          <w:color w:val="000000"/>
          <w:sz w:val="24"/>
          <w:szCs w:val="24"/>
          <w:lang w:val="fr-FR"/>
        </w:rPr>
        <w:t>h</w:t>
      </w:r>
      <w:r w:rsidRPr="00997C3C">
        <w:rPr>
          <w:color w:val="000000"/>
          <w:spacing w:val="1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X</w:t>
      </w:r>
      <w:r w:rsidRPr="00997C3C">
        <w:rPr>
          <w:color w:val="000000"/>
          <w:spacing w:val="3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và</w:t>
      </w:r>
      <w:r w:rsidRPr="00997C3C">
        <w:rPr>
          <w:color w:val="000000"/>
          <w:spacing w:val="2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khí</w:t>
      </w:r>
      <w:r w:rsidRPr="00997C3C">
        <w:rPr>
          <w:color w:val="000000"/>
          <w:spacing w:val="3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Y.</w:t>
      </w:r>
      <w:r w:rsidRPr="00997C3C">
        <w:rPr>
          <w:color w:val="000000"/>
          <w:spacing w:val="3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Th</w:t>
      </w:r>
      <w:r w:rsidRPr="00997C3C">
        <w:rPr>
          <w:color w:val="000000"/>
          <w:spacing w:val="-1"/>
          <w:sz w:val="24"/>
          <w:szCs w:val="24"/>
          <w:lang w:val="fr-FR"/>
        </w:rPr>
        <w:t>ê</w:t>
      </w:r>
      <w:r w:rsidRPr="00997C3C">
        <w:rPr>
          <w:color w:val="000000"/>
          <w:sz w:val="24"/>
          <w:szCs w:val="24"/>
          <w:lang w:val="fr-FR"/>
        </w:rPr>
        <w:t>m nư</w:t>
      </w:r>
      <w:r w:rsidRPr="00997C3C">
        <w:rPr>
          <w:color w:val="000000"/>
          <w:spacing w:val="1"/>
          <w:sz w:val="24"/>
          <w:szCs w:val="24"/>
          <w:lang w:val="fr-FR"/>
        </w:rPr>
        <w:t>ớ</w:t>
      </w:r>
      <w:r w:rsidRPr="00997C3C">
        <w:rPr>
          <w:color w:val="000000"/>
          <w:sz w:val="24"/>
          <w:szCs w:val="24"/>
          <w:lang w:val="fr-FR"/>
        </w:rPr>
        <w:t>c</w:t>
      </w:r>
      <w:r w:rsidRPr="00997C3C">
        <w:rPr>
          <w:color w:val="000000"/>
          <w:spacing w:val="-1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vôi</w:t>
      </w:r>
      <w:r w:rsidRPr="00997C3C">
        <w:rPr>
          <w:color w:val="000000"/>
          <w:spacing w:val="2"/>
          <w:sz w:val="24"/>
          <w:szCs w:val="24"/>
          <w:lang w:val="fr-FR"/>
        </w:rPr>
        <w:t xml:space="preserve"> </w:t>
      </w:r>
      <w:r w:rsidRPr="00997C3C">
        <w:rPr>
          <w:color w:val="000000"/>
          <w:spacing w:val="1"/>
          <w:sz w:val="24"/>
          <w:szCs w:val="24"/>
          <w:lang w:val="fr-FR"/>
        </w:rPr>
        <w:t>t</w:t>
      </w:r>
      <w:r w:rsidRPr="00997C3C">
        <w:rPr>
          <w:color w:val="000000"/>
          <w:sz w:val="24"/>
          <w:szCs w:val="24"/>
          <w:lang w:val="fr-FR"/>
        </w:rPr>
        <w:t>rong</w:t>
      </w:r>
      <w:r w:rsidRPr="00997C3C">
        <w:rPr>
          <w:color w:val="000000"/>
          <w:spacing w:val="-2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dư</w:t>
      </w:r>
      <w:r w:rsidRPr="00997C3C">
        <w:rPr>
          <w:color w:val="000000"/>
          <w:spacing w:val="3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v</w:t>
      </w:r>
      <w:r w:rsidRPr="00997C3C">
        <w:rPr>
          <w:color w:val="000000"/>
          <w:spacing w:val="-1"/>
          <w:sz w:val="24"/>
          <w:szCs w:val="24"/>
          <w:lang w:val="fr-FR"/>
        </w:rPr>
        <w:t>à</w:t>
      </w:r>
      <w:r w:rsidRPr="00997C3C">
        <w:rPr>
          <w:color w:val="000000"/>
          <w:sz w:val="24"/>
          <w:szCs w:val="24"/>
          <w:lang w:val="fr-FR"/>
        </w:rPr>
        <w:t>o</w:t>
      </w:r>
      <w:r w:rsidRPr="00997C3C">
        <w:rPr>
          <w:color w:val="000000"/>
          <w:spacing w:val="2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du</w:t>
      </w:r>
      <w:r w:rsidRPr="00997C3C">
        <w:rPr>
          <w:color w:val="000000"/>
          <w:spacing w:val="3"/>
          <w:sz w:val="24"/>
          <w:szCs w:val="24"/>
          <w:lang w:val="fr-FR"/>
        </w:rPr>
        <w:t>n</w:t>
      </w:r>
      <w:r w:rsidRPr="00997C3C">
        <w:rPr>
          <w:color w:val="000000"/>
          <w:sz w:val="24"/>
          <w:szCs w:val="24"/>
          <w:lang w:val="fr-FR"/>
        </w:rPr>
        <w:t>g d</w:t>
      </w:r>
      <w:r w:rsidRPr="00997C3C">
        <w:rPr>
          <w:color w:val="000000"/>
          <w:spacing w:val="1"/>
          <w:sz w:val="24"/>
          <w:szCs w:val="24"/>
          <w:lang w:val="fr-FR"/>
        </w:rPr>
        <w:t>ị</w:t>
      </w:r>
      <w:r w:rsidRPr="00997C3C">
        <w:rPr>
          <w:color w:val="000000"/>
          <w:spacing w:val="-1"/>
          <w:sz w:val="24"/>
          <w:szCs w:val="24"/>
          <w:lang w:val="fr-FR"/>
        </w:rPr>
        <w:t>c</w:t>
      </w:r>
      <w:r w:rsidRPr="00997C3C">
        <w:rPr>
          <w:color w:val="000000"/>
          <w:sz w:val="24"/>
          <w:szCs w:val="24"/>
          <w:lang w:val="fr-FR"/>
        </w:rPr>
        <w:t>h</w:t>
      </w:r>
      <w:r w:rsidRPr="00997C3C">
        <w:rPr>
          <w:color w:val="000000"/>
          <w:spacing w:val="1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đư</w:t>
      </w:r>
      <w:r w:rsidRPr="00997C3C">
        <w:rPr>
          <w:color w:val="000000"/>
          <w:spacing w:val="1"/>
          <w:sz w:val="24"/>
          <w:szCs w:val="24"/>
          <w:lang w:val="fr-FR"/>
        </w:rPr>
        <w:t>ợ</w:t>
      </w:r>
      <w:r w:rsidRPr="00997C3C">
        <w:rPr>
          <w:color w:val="000000"/>
          <w:sz w:val="24"/>
          <w:szCs w:val="24"/>
          <w:lang w:val="fr-FR"/>
        </w:rPr>
        <w:t>c</w:t>
      </w:r>
      <w:r w:rsidRPr="00997C3C">
        <w:rPr>
          <w:color w:val="000000"/>
          <w:spacing w:val="-1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m</w:t>
      </w:r>
      <w:r w:rsidRPr="00997C3C">
        <w:rPr>
          <w:color w:val="000000"/>
          <w:spacing w:val="4"/>
          <w:sz w:val="24"/>
          <w:szCs w:val="24"/>
          <w:lang w:val="fr-FR"/>
        </w:rPr>
        <w:t xml:space="preserve"> </w:t>
      </w:r>
      <w:r w:rsidRPr="00997C3C">
        <w:rPr>
          <w:color w:val="000000"/>
          <w:spacing w:val="-2"/>
          <w:sz w:val="24"/>
          <w:szCs w:val="24"/>
          <w:lang w:val="fr-FR"/>
        </w:rPr>
        <w:t>g</w:t>
      </w:r>
      <w:r w:rsidRPr="00997C3C">
        <w:rPr>
          <w:color w:val="000000"/>
          <w:spacing w:val="-1"/>
          <w:sz w:val="24"/>
          <w:szCs w:val="24"/>
          <w:lang w:val="fr-FR"/>
        </w:rPr>
        <w:t>a</w:t>
      </w:r>
      <w:r w:rsidRPr="00997C3C">
        <w:rPr>
          <w:color w:val="000000"/>
          <w:sz w:val="24"/>
          <w:szCs w:val="24"/>
          <w:lang w:val="fr-FR"/>
        </w:rPr>
        <w:t>m</w:t>
      </w:r>
      <w:r w:rsidRPr="00997C3C">
        <w:rPr>
          <w:color w:val="000000"/>
          <w:spacing w:val="2"/>
          <w:sz w:val="24"/>
          <w:szCs w:val="24"/>
          <w:lang w:val="fr-FR"/>
        </w:rPr>
        <w:t xml:space="preserve"> </w:t>
      </w:r>
      <w:r w:rsidRPr="00997C3C">
        <w:rPr>
          <w:color w:val="000000"/>
          <w:sz w:val="24"/>
          <w:szCs w:val="24"/>
          <w:lang w:val="fr-FR"/>
        </w:rPr>
        <w:t>k</w:t>
      </w:r>
      <w:r w:rsidRPr="00997C3C">
        <w:rPr>
          <w:color w:val="000000"/>
          <w:spacing w:val="-1"/>
          <w:sz w:val="24"/>
          <w:szCs w:val="24"/>
          <w:lang w:val="fr-FR"/>
        </w:rPr>
        <w:t>ế</w:t>
      </w:r>
      <w:r w:rsidRPr="00997C3C">
        <w:rPr>
          <w:color w:val="000000"/>
          <w:sz w:val="24"/>
          <w:szCs w:val="24"/>
          <w:lang w:val="fr-FR"/>
        </w:rPr>
        <w:t>t</w:t>
      </w:r>
      <w:r w:rsidRPr="00997C3C">
        <w:rPr>
          <w:color w:val="000000"/>
          <w:spacing w:val="3"/>
          <w:sz w:val="24"/>
          <w:szCs w:val="24"/>
          <w:lang w:val="fr-FR"/>
        </w:rPr>
        <w:t xml:space="preserve"> </w:t>
      </w:r>
      <w:r w:rsidRPr="00997C3C">
        <w:rPr>
          <w:color w:val="000000"/>
          <w:spacing w:val="1"/>
          <w:sz w:val="24"/>
          <w:szCs w:val="24"/>
          <w:lang w:val="fr-FR"/>
        </w:rPr>
        <w:t>t</w:t>
      </w:r>
      <w:r w:rsidRPr="00997C3C">
        <w:rPr>
          <w:color w:val="000000"/>
          <w:sz w:val="24"/>
          <w:szCs w:val="24"/>
          <w:lang w:val="fr-FR"/>
        </w:rPr>
        <w:t>ủ</w:t>
      </w:r>
      <w:r w:rsidRPr="00997C3C">
        <w:rPr>
          <w:color w:val="000000"/>
          <w:spacing w:val="2"/>
          <w:sz w:val="24"/>
          <w:szCs w:val="24"/>
          <w:lang w:val="fr-FR"/>
        </w:rPr>
        <w:t>a</w:t>
      </w:r>
      <w:r w:rsidRPr="00997C3C">
        <w:rPr>
          <w:color w:val="000000"/>
          <w:sz w:val="24"/>
          <w:szCs w:val="24"/>
          <w:lang w:val="fr-FR"/>
        </w:rPr>
        <w:t>.</w:t>
      </w:r>
      <w:r w:rsidRPr="00997C3C">
        <w:rPr>
          <w:color w:val="000000"/>
          <w:spacing w:val="1"/>
          <w:sz w:val="24"/>
          <w:szCs w:val="24"/>
          <w:lang w:val="fr-FR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1"/>
          <w:sz w:val="24"/>
          <w:szCs w:val="24"/>
        </w:rPr>
        <w:t xml:space="preserve"> t</w:t>
      </w:r>
      <w:r>
        <w:rPr>
          <w:color w:val="000000"/>
          <w:sz w:val="24"/>
          <w:szCs w:val="24"/>
        </w:rPr>
        <w:t>rị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15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7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60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ụ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ho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ở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6"/>
          <w:sz w:val="24"/>
          <w:szCs w:val="24"/>
        </w:rPr>
        <w:t xml:space="preserve"> 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a(</w:t>
      </w:r>
      <w:r>
        <w:rPr>
          <w:color w:val="000000"/>
          <w:spacing w:val="-8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1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tủ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ồn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a(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7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61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25"/>
          <w:position w:val="-3"/>
          <w:sz w:val="16"/>
          <w:szCs w:val="16"/>
        </w:rPr>
        <w:t xml:space="preserve"> 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pacing w:val="-7"/>
          <w:position w:val="11"/>
          <w:sz w:val="16"/>
          <w:szCs w:val="16"/>
        </w:rPr>
        <w:t>o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ấ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ụ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ho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to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pacing w:val="-5"/>
          <w:sz w:val="24"/>
          <w:szCs w:val="24"/>
        </w:rPr>
        <w:t>a(OH</w:t>
      </w:r>
      <w:r>
        <w:rPr>
          <w:color w:val="000000"/>
          <w:spacing w:val="-7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 xml:space="preserve">2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75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tủ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pacing w:val="-7"/>
          <w:sz w:val="24"/>
          <w:szCs w:val="24"/>
        </w:rPr>
        <w:t>8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ho</w:t>
      </w:r>
      <w:r>
        <w:rPr>
          <w:color w:val="000000"/>
          <w:spacing w:val="-5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8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        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        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kh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7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lastRenderedPageBreak/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62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 xml:space="preserve"> ph</w:t>
      </w:r>
      <w:r>
        <w:rPr>
          <w:color w:val="000000"/>
          <w:spacing w:val="-8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X </w:t>
      </w:r>
      <w:r>
        <w:rPr>
          <w:color w:val="000000"/>
          <w:spacing w:val="-4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>ồ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à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7"/>
          <w:sz w:val="24"/>
          <w:szCs w:val="24"/>
        </w:rPr>
        <w:t>NO</w:t>
      </w:r>
      <w:r>
        <w:rPr>
          <w:color w:val="000000"/>
          <w:spacing w:val="-3"/>
          <w:position w:val="-3"/>
          <w:sz w:val="16"/>
          <w:szCs w:val="16"/>
        </w:rPr>
        <w:t>3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u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3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hợ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6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ă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.</w:t>
      </w:r>
      <w:r>
        <w:rPr>
          <w:color w:val="000000"/>
          <w:spacing w:val="-14"/>
          <w:position w:val="-1"/>
          <w:sz w:val="24"/>
          <w:szCs w:val="24"/>
        </w:rPr>
        <w:t xml:space="preserve"> </w:t>
      </w:r>
      <w:r>
        <w:rPr>
          <w:color w:val="000000"/>
          <w:spacing w:val="-4"/>
          <w:position w:val="-1"/>
          <w:sz w:val="24"/>
          <w:szCs w:val="24"/>
        </w:rPr>
        <w:t>2</w:t>
      </w:r>
      <w:r>
        <w:rPr>
          <w:color w:val="000000"/>
          <w:spacing w:val="-7"/>
          <w:position w:val="-1"/>
          <w:sz w:val="24"/>
          <w:szCs w:val="24"/>
        </w:rPr>
        <w:t>2</w:t>
      </w:r>
      <w:r>
        <w:rPr>
          <w:color w:val="000000"/>
          <w:spacing w:val="-5"/>
          <w:position w:val="-1"/>
          <w:sz w:val="24"/>
          <w:szCs w:val="24"/>
        </w:rPr>
        <w:t>,</w:t>
      </w:r>
      <w:r>
        <w:rPr>
          <w:color w:val="000000"/>
          <w:spacing w:val="-7"/>
          <w:position w:val="-1"/>
          <w:sz w:val="24"/>
          <w:szCs w:val="24"/>
        </w:rPr>
        <w:t>1</w:t>
      </w:r>
      <w:r>
        <w:rPr>
          <w:color w:val="000000"/>
          <w:spacing w:val="-4"/>
          <w:position w:val="-1"/>
          <w:sz w:val="24"/>
          <w:szCs w:val="24"/>
        </w:rPr>
        <w:t>1</w:t>
      </w:r>
      <w:r>
        <w:rPr>
          <w:color w:val="000000"/>
          <w:spacing w:val="-5"/>
          <w:position w:val="-1"/>
          <w:sz w:val="24"/>
          <w:szCs w:val="24"/>
        </w:rPr>
        <w:t>%</w:t>
      </w:r>
      <w:r>
        <w:rPr>
          <w:color w:val="000000"/>
          <w:position w:val="-1"/>
          <w:sz w:val="24"/>
          <w:szCs w:val="24"/>
        </w:rPr>
        <w:t xml:space="preserve">.                        </w:t>
      </w:r>
      <w:r>
        <w:rPr>
          <w:color w:val="000000"/>
          <w:spacing w:val="4"/>
          <w:position w:val="-1"/>
          <w:sz w:val="24"/>
          <w:szCs w:val="24"/>
        </w:rPr>
        <w:t xml:space="preserve"> </w:t>
      </w:r>
      <w:r>
        <w:rPr>
          <w:color w:val="000000"/>
          <w:spacing w:val="-6"/>
          <w:position w:val="-1"/>
          <w:sz w:val="24"/>
          <w:szCs w:val="24"/>
        </w:rPr>
        <w:t>B</w:t>
      </w:r>
      <w:r>
        <w:rPr>
          <w:color w:val="000000"/>
          <w:position w:val="-1"/>
          <w:sz w:val="24"/>
          <w:szCs w:val="24"/>
        </w:rPr>
        <w:t>.</w:t>
      </w:r>
      <w:r>
        <w:rPr>
          <w:color w:val="000000"/>
          <w:spacing w:val="-14"/>
          <w:position w:val="-1"/>
          <w:sz w:val="24"/>
          <w:szCs w:val="24"/>
        </w:rPr>
        <w:t xml:space="preserve"> </w:t>
      </w:r>
      <w:r>
        <w:rPr>
          <w:color w:val="000000"/>
          <w:spacing w:val="-7"/>
          <w:position w:val="-1"/>
          <w:sz w:val="24"/>
          <w:szCs w:val="24"/>
        </w:rPr>
        <w:t>7</w:t>
      </w:r>
      <w:r>
        <w:rPr>
          <w:color w:val="000000"/>
          <w:spacing w:val="-4"/>
          <w:position w:val="-1"/>
          <w:sz w:val="24"/>
          <w:szCs w:val="24"/>
        </w:rPr>
        <w:t>7</w:t>
      </w:r>
      <w:r>
        <w:rPr>
          <w:color w:val="000000"/>
          <w:spacing w:val="-7"/>
          <w:position w:val="-1"/>
          <w:sz w:val="24"/>
          <w:szCs w:val="24"/>
        </w:rPr>
        <w:t>,</w:t>
      </w:r>
      <w:r>
        <w:rPr>
          <w:color w:val="000000"/>
          <w:spacing w:val="-4"/>
          <w:position w:val="-1"/>
          <w:sz w:val="24"/>
          <w:szCs w:val="24"/>
        </w:rPr>
        <w:t>89</w:t>
      </w:r>
      <w:r>
        <w:rPr>
          <w:color w:val="000000"/>
          <w:spacing w:val="-7"/>
          <w:position w:val="-1"/>
          <w:sz w:val="24"/>
          <w:szCs w:val="24"/>
        </w:rPr>
        <w:t>%</w:t>
      </w:r>
      <w:r>
        <w:rPr>
          <w:color w:val="000000"/>
          <w:position w:val="-1"/>
          <w:sz w:val="24"/>
          <w:szCs w:val="24"/>
        </w:rPr>
        <w:t xml:space="preserve">.                        </w:t>
      </w:r>
      <w:r>
        <w:rPr>
          <w:color w:val="000000"/>
          <w:spacing w:val="21"/>
          <w:position w:val="-1"/>
          <w:sz w:val="24"/>
          <w:szCs w:val="24"/>
        </w:rPr>
        <w:t xml:space="preserve"> </w:t>
      </w:r>
      <w:r>
        <w:rPr>
          <w:color w:val="000000"/>
          <w:spacing w:val="-6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.</w:t>
      </w:r>
      <w:r>
        <w:rPr>
          <w:color w:val="000000"/>
          <w:spacing w:val="-14"/>
          <w:position w:val="-1"/>
          <w:sz w:val="24"/>
          <w:szCs w:val="24"/>
        </w:rPr>
        <w:t xml:space="preserve"> </w:t>
      </w:r>
      <w:r>
        <w:rPr>
          <w:color w:val="000000"/>
          <w:spacing w:val="-7"/>
          <w:position w:val="-1"/>
          <w:sz w:val="24"/>
          <w:szCs w:val="24"/>
        </w:rPr>
        <w:t>4</w:t>
      </w:r>
      <w:r>
        <w:rPr>
          <w:color w:val="000000"/>
          <w:spacing w:val="-4"/>
          <w:position w:val="-1"/>
          <w:sz w:val="24"/>
          <w:szCs w:val="24"/>
        </w:rPr>
        <w:t>6</w:t>
      </w:r>
      <w:r>
        <w:rPr>
          <w:color w:val="000000"/>
          <w:spacing w:val="-7"/>
          <w:position w:val="-1"/>
          <w:sz w:val="24"/>
          <w:szCs w:val="24"/>
        </w:rPr>
        <w:t>,</w:t>
      </w:r>
      <w:r>
        <w:rPr>
          <w:color w:val="000000"/>
          <w:spacing w:val="-4"/>
          <w:position w:val="-1"/>
          <w:sz w:val="24"/>
          <w:szCs w:val="24"/>
        </w:rPr>
        <w:t>95</w:t>
      </w:r>
      <w:r>
        <w:rPr>
          <w:color w:val="000000"/>
          <w:spacing w:val="-7"/>
          <w:position w:val="-1"/>
          <w:sz w:val="24"/>
          <w:szCs w:val="24"/>
        </w:rPr>
        <w:t>%</w:t>
      </w:r>
      <w:r>
        <w:rPr>
          <w:color w:val="000000"/>
          <w:position w:val="-1"/>
          <w:sz w:val="24"/>
          <w:szCs w:val="24"/>
        </w:rPr>
        <w:t xml:space="preserve">.                        </w:t>
      </w:r>
      <w:r>
        <w:rPr>
          <w:color w:val="000000"/>
          <w:spacing w:val="16"/>
          <w:position w:val="-1"/>
          <w:sz w:val="24"/>
          <w:szCs w:val="24"/>
        </w:rPr>
        <w:t xml:space="preserve"> </w:t>
      </w:r>
      <w:r>
        <w:rPr>
          <w:color w:val="000000"/>
          <w:spacing w:val="-7"/>
          <w:position w:val="-1"/>
          <w:sz w:val="24"/>
          <w:szCs w:val="24"/>
        </w:rPr>
        <w:t>D</w:t>
      </w:r>
      <w:r>
        <w:rPr>
          <w:color w:val="000000"/>
          <w:position w:val="-1"/>
          <w:sz w:val="24"/>
          <w:szCs w:val="24"/>
        </w:rPr>
        <w:t>.</w:t>
      </w:r>
      <w:r>
        <w:rPr>
          <w:color w:val="000000"/>
          <w:spacing w:val="-14"/>
          <w:position w:val="-1"/>
          <w:sz w:val="24"/>
          <w:szCs w:val="24"/>
        </w:rPr>
        <w:t xml:space="preserve"> </w:t>
      </w:r>
      <w:r>
        <w:rPr>
          <w:color w:val="000000"/>
          <w:spacing w:val="-4"/>
          <w:position w:val="-1"/>
          <w:sz w:val="24"/>
          <w:szCs w:val="24"/>
        </w:rPr>
        <w:t>5</w:t>
      </w:r>
      <w:r>
        <w:rPr>
          <w:color w:val="000000"/>
          <w:spacing w:val="-7"/>
          <w:position w:val="-1"/>
          <w:sz w:val="24"/>
          <w:szCs w:val="24"/>
        </w:rPr>
        <w:t>3</w:t>
      </w:r>
      <w:r>
        <w:rPr>
          <w:color w:val="000000"/>
          <w:spacing w:val="-5"/>
          <w:position w:val="-1"/>
          <w:sz w:val="24"/>
          <w:szCs w:val="24"/>
        </w:rPr>
        <w:t>,</w:t>
      </w:r>
      <w:r>
        <w:rPr>
          <w:color w:val="000000"/>
          <w:spacing w:val="-7"/>
          <w:position w:val="-1"/>
          <w:sz w:val="24"/>
          <w:szCs w:val="24"/>
        </w:rPr>
        <w:t>0</w:t>
      </w:r>
      <w:r>
        <w:rPr>
          <w:color w:val="000000"/>
          <w:spacing w:val="-4"/>
          <w:position w:val="-1"/>
          <w:sz w:val="24"/>
          <w:szCs w:val="24"/>
        </w:rPr>
        <w:t>5</w:t>
      </w:r>
      <w:r>
        <w:rPr>
          <w:color w:val="000000"/>
          <w:spacing w:val="-5"/>
          <w:position w:val="-1"/>
          <w:sz w:val="24"/>
          <w:szCs w:val="24"/>
        </w:rPr>
        <w:t>%</w:t>
      </w:r>
      <w:r>
        <w:rPr>
          <w:color w:val="000000"/>
          <w:position w:val="-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8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63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ki</w:t>
      </w:r>
      <w:r>
        <w:rPr>
          <w:color w:val="000000"/>
          <w:spacing w:val="-8"/>
          <w:sz w:val="24"/>
          <w:szCs w:val="24"/>
        </w:rPr>
        <w:t>ề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ổ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ụ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 xml:space="preserve"> n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ớc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7"/>
          <w:sz w:val="24"/>
          <w:szCs w:val="24"/>
        </w:rPr>
        <w:t xml:space="preserve"> 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7"/>
          <w:sz w:val="24"/>
          <w:szCs w:val="24"/>
        </w:rPr>
        <w:t xml:space="preserve"> 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4"/>
          <w:position w:val="-3"/>
          <w:sz w:val="16"/>
          <w:szCs w:val="16"/>
        </w:rPr>
        <w:t xml:space="preserve"> 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4"/>
          <w:sz w:val="24"/>
          <w:szCs w:val="24"/>
        </w:rPr>
        <w:t>25</w:t>
      </w:r>
      <w:r>
        <w:rPr>
          <w:color w:val="000000"/>
          <w:spacing w:val="-7"/>
          <w:position w:val="11"/>
          <w:sz w:val="16"/>
          <w:szCs w:val="16"/>
        </w:rPr>
        <w:t>o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 xml:space="preserve"> a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ề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ổ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.                                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.                               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.                              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7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64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8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 xml:space="preserve"> 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7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8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8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01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1"/>
          <w:position w:val="-3"/>
          <w:sz w:val="16"/>
          <w:szCs w:val="16"/>
        </w:rPr>
        <w:t xml:space="preserve"> 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4"/>
          <w:sz w:val="24"/>
          <w:szCs w:val="24"/>
        </w:rPr>
        <w:t>kt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ă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ố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3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5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4"/>
          <w:sz w:val="24"/>
          <w:szCs w:val="24"/>
        </w:rPr>
        <w:t>8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7</w:t>
      </w:r>
      <w:r>
        <w:rPr>
          <w:color w:val="000000"/>
          <w:spacing w:val="-7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                          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22</w:t>
      </w:r>
      <w:r>
        <w:rPr>
          <w:color w:val="000000"/>
          <w:spacing w:val="-7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pacing w:val="-5"/>
          <w:sz w:val="24"/>
          <w:szCs w:val="24"/>
        </w:rPr>
        <w:t>%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8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65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6</w:t>
      </w:r>
      <w:r>
        <w:rPr>
          <w:color w:val="000000"/>
          <w:spacing w:val="-7"/>
          <w:sz w:val="24"/>
          <w:szCs w:val="24"/>
        </w:rPr>
        <w:t>8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6"/>
          <w:position w:val="-3"/>
          <w:sz w:val="16"/>
          <w:szCs w:val="16"/>
        </w:rPr>
        <w:t xml:space="preserve"> 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7"/>
          <w:sz w:val="24"/>
          <w:szCs w:val="24"/>
        </w:rPr>
        <w:t>đk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ấ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ụ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ở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Na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(OH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ổ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ố</w:t>
      </w:r>
      <w:r>
        <w:rPr>
          <w:color w:val="000000"/>
          <w:sz w:val="24"/>
          <w:szCs w:val="24"/>
        </w:rPr>
        <w:t xml:space="preserve">i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kh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8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66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ụ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2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6"/>
          <w:position w:val="-3"/>
          <w:sz w:val="16"/>
          <w:szCs w:val="16"/>
        </w:rPr>
        <w:t xml:space="preserve"> </w:t>
      </w:r>
      <w:r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7"/>
          <w:sz w:val="24"/>
          <w:szCs w:val="24"/>
        </w:rPr>
        <w:t>đk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ồ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a(OH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KO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ì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5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tủ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Pr="00997C3C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                                  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.                                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.               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ôn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76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67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4"/>
          <w:sz w:val="24"/>
          <w:szCs w:val="24"/>
        </w:rPr>
        <w:t>8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3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6"/>
          <w:position w:val="-3"/>
          <w:sz w:val="16"/>
          <w:szCs w:val="16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hi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%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ề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ụn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>ấ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3"/>
          <w:position w:val="-3"/>
          <w:sz w:val="16"/>
          <w:szCs w:val="16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ồ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8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ụ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5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ứ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OH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6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5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X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7"/>
          <w:sz w:val="24"/>
          <w:szCs w:val="24"/>
        </w:rPr>
        <w:t xml:space="preserve"> 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k</w:t>
      </w:r>
      <w:r>
        <w:rPr>
          <w:color w:val="000000"/>
          <w:spacing w:val="-5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lớ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>9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7</w:t>
      </w:r>
      <w:r>
        <w:rPr>
          <w:color w:val="000000"/>
          <w:spacing w:val="-4"/>
          <w:sz w:val="24"/>
          <w:szCs w:val="24"/>
        </w:rPr>
        <w:t>8</w:t>
      </w:r>
      <w:r>
        <w:rPr>
          <w:color w:val="000000"/>
          <w:spacing w:val="-5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pacing w:val="-4"/>
          <w:sz w:val="24"/>
          <w:szCs w:val="24"/>
        </w:rPr>
        <w:t>9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89</w:t>
      </w:r>
      <w:r>
        <w:rPr>
          <w:color w:val="000000"/>
          <w:spacing w:val="-7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9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4"/>
          <w:sz w:val="24"/>
          <w:szCs w:val="24"/>
        </w:rPr>
        <w:t>5</w:t>
      </w:r>
      <w:r>
        <w:rPr>
          <w:color w:val="000000"/>
          <w:spacing w:val="-5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8</w:t>
      </w:r>
      <w:r>
        <w:rPr>
          <w:color w:val="000000"/>
          <w:spacing w:val="-4"/>
          <w:sz w:val="24"/>
          <w:szCs w:val="24"/>
        </w:rPr>
        <w:t>35</w:t>
      </w:r>
      <w:r>
        <w:rPr>
          <w:color w:val="000000"/>
          <w:spacing w:val="-7"/>
          <w:sz w:val="24"/>
          <w:szCs w:val="24"/>
        </w:rPr>
        <w:t>%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7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68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ồ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7"/>
          <w:sz w:val="24"/>
          <w:szCs w:val="24"/>
        </w:rPr>
        <w:t xml:space="preserve"> H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4</w:t>
      </w:r>
      <w:r>
        <w:rPr>
          <w:color w:val="000000"/>
          <w:spacing w:val="7"/>
          <w:position w:val="-3"/>
          <w:sz w:val="16"/>
          <w:szCs w:val="16"/>
        </w:rPr>
        <w:t xml:space="preserve"> </w:t>
      </w:r>
      <w:r>
        <w:rPr>
          <w:color w:val="000000"/>
          <w:spacing w:val="-4"/>
          <w:sz w:val="24"/>
          <w:szCs w:val="24"/>
        </w:rPr>
        <w:t>lo</w:t>
      </w:r>
      <w:r>
        <w:rPr>
          <w:color w:val="000000"/>
          <w:spacing w:val="-8"/>
          <w:sz w:val="24"/>
          <w:szCs w:val="24"/>
        </w:rPr>
        <w:t>ã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đ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ho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-8"/>
          <w:sz w:val="24"/>
          <w:szCs w:val="24"/>
        </w:rPr>
        <w:t>ằ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Na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Nế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 </w:t>
      </w:r>
      <w:r>
        <w:rPr>
          <w:color w:val="000000"/>
          <w:spacing w:val="-6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dị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ụn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ì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s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7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                              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                              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                              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4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69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ậ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kh</w:t>
      </w:r>
      <w:r>
        <w:rPr>
          <w:b/>
          <w:bCs/>
          <w:color w:val="000000"/>
          <w:sz w:val="24"/>
          <w:szCs w:val="24"/>
        </w:rPr>
        <w:t>ô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về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nhưng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ế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huộc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kì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3"/>
          <w:sz w:val="24"/>
          <w:szCs w:val="24"/>
        </w:rPr>
        <w:t>ó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ô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số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13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n.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ẫ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ẫ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ốt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u.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dễ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như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-1"/>
          <w:sz w:val="24"/>
          <w:szCs w:val="24"/>
        </w:rPr>
        <w:t xml:space="preserve"> 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rị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hư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số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+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4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70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Từ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ă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position w:val="-3"/>
          <w:sz w:val="16"/>
          <w:szCs w:val="16"/>
        </w:rPr>
        <w:t>1</w:t>
      </w:r>
      <w:r>
        <w:rPr>
          <w:color w:val="000000"/>
          <w:spacing w:val="23"/>
          <w:position w:val="-3"/>
          <w:sz w:val="16"/>
          <w:szCs w:val="16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đồ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hế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ực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 xml:space="preserve">n.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position w:val="-3"/>
          <w:sz w:val="16"/>
          <w:szCs w:val="16"/>
        </w:rPr>
        <w:t>1</w:t>
      </w:r>
      <w:r>
        <w:rPr>
          <w:color w:val="000000"/>
          <w:spacing w:val="23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đồ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hế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ực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 xml:space="preserve">n.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w w:val="99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position w:val="-3"/>
          <w:sz w:val="16"/>
          <w:szCs w:val="16"/>
        </w:rPr>
        <w:t>1</w:t>
      </w:r>
      <w:r>
        <w:rPr>
          <w:color w:val="000000"/>
          <w:spacing w:val="23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đồ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hế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ực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d</w:t>
      </w:r>
      <w:r>
        <w:rPr>
          <w:color w:val="000000"/>
          <w:spacing w:val="-1"/>
          <w:w w:val="99"/>
          <w:sz w:val="24"/>
          <w:szCs w:val="24"/>
        </w:rPr>
        <w:t>ầ</w:t>
      </w:r>
      <w:r>
        <w:rPr>
          <w:color w:val="000000"/>
          <w:w w:val="99"/>
          <w:sz w:val="24"/>
          <w:szCs w:val="24"/>
        </w:rPr>
        <w:t xml:space="preserve">n.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D.</w:t>
      </w:r>
      <w:r>
        <w:rPr>
          <w:color w:val="000000"/>
          <w:sz w:val="24"/>
          <w:szCs w:val="24"/>
        </w:rPr>
        <w:t xml:space="preserve"> n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hoá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position w:val="-3"/>
          <w:sz w:val="16"/>
          <w:szCs w:val="16"/>
        </w:rPr>
        <w:t>1</w:t>
      </w:r>
      <w:r>
        <w:rPr>
          <w:color w:val="000000"/>
          <w:spacing w:val="23"/>
          <w:position w:val="-3"/>
          <w:sz w:val="16"/>
          <w:szCs w:val="16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đồ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hế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ực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4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71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ậ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kh</w:t>
      </w:r>
      <w:r>
        <w:rPr>
          <w:b/>
          <w:bCs/>
          <w:color w:val="000000"/>
          <w:sz w:val="24"/>
          <w:szCs w:val="24"/>
        </w:rPr>
        <w:t>ô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đúng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về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pacing w:val="2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OH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H)</w:t>
      </w:r>
      <w:r>
        <w:rPr>
          <w:color w:val="000000"/>
          <w:position w:val="-4"/>
          <w:sz w:val="16"/>
          <w:szCs w:val="16"/>
        </w:rPr>
        <w:t>2</w:t>
      </w:r>
      <w:r>
        <w:rPr>
          <w:color w:val="000000"/>
          <w:spacing w:val="13"/>
          <w:position w:val="-4"/>
          <w:sz w:val="16"/>
          <w:szCs w:val="16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hó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position w:val="-4"/>
          <w:sz w:val="16"/>
          <w:szCs w:val="16"/>
        </w:rPr>
        <w:t>2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Al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đ</w:t>
      </w:r>
      <w:r>
        <w:rPr>
          <w:color w:val="000000"/>
          <w:spacing w:val="-1"/>
          <w:position w:val="1"/>
          <w:sz w:val="24"/>
          <w:szCs w:val="24"/>
        </w:rPr>
        <w:t>ề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khử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ễ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-1"/>
          <w:position w:val="1"/>
          <w:sz w:val="24"/>
          <w:szCs w:val="24"/>
        </w:rPr>
        <w:t>à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on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position w:val="12"/>
          <w:sz w:val="16"/>
          <w:szCs w:val="16"/>
        </w:rPr>
        <w:t>+</w:t>
      </w:r>
      <w:r>
        <w:rPr>
          <w:color w:val="000000"/>
          <w:spacing w:val="19"/>
          <w:position w:val="12"/>
          <w:sz w:val="16"/>
          <w:szCs w:val="16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ro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spacing w:val="3"/>
          <w:position w:val="1"/>
          <w:sz w:val="24"/>
          <w:szCs w:val="24"/>
        </w:rPr>
        <w:t>x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-3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4</w:t>
      </w:r>
      <w:r>
        <w:rPr>
          <w:color w:val="000000"/>
          <w:spacing w:val="14"/>
          <w:position w:val="-2"/>
          <w:sz w:val="16"/>
          <w:szCs w:val="16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spacing w:val="-2"/>
          <w:position w:val="1"/>
          <w:sz w:val="24"/>
          <w:szCs w:val="24"/>
        </w:rPr>
        <w:t>o</w:t>
      </w:r>
      <w:r>
        <w:rPr>
          <w:color w:val="000000"/>
          <w:spacing w:val="-1"/>
          <w:position w:val="1"/>
          <w:sz w:val="24"/>
          <w:szCs w:val="24"/>
        </w:rPr>
        <w:t>ã</w:t>
      </w:r>
      <w:r>
        <w:rPr>
          <w:color w:val="000000"/>
          <w:position w:val="1"/>
          <w:sz w:val="24"/>
          <w:szCs w:val="24"/>
        </w:rPr>
        <w:t>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spacing w:val="3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>D.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Al</w:t>
      </w:r>
      <w:r>
        <w:rPr>
          <w:color w:val="000000"/>
          <w:spacing w:val="-1"/>
          <w:position w:val="1"/>
          <w:sz w:val="24"/>
          <w:szCs w:val="24"/>
        </w:rPr>
        <w:t xml:space="preserve"> c</w:t>
      </w:r>
      <w:r>
        <w:rPr>
          <w:color w:val="000000"/>
          <w:position w:val="1"/>
          <w:sz w:val="24"/>
          <w:szCs w:val="24"/>
        </w:rPr>
        <w:t>ó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hể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khử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spacing w:val="-1"/>
          <w:position w:val="1"/>
          <w:sz w:val="24"/>
          <w:szCs w:val="24"/>
        </w:rPr>
        <w:t>ề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ox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2"/>
          <w:position w:val="1"/>
          <w:sz w:val="24"/>
          <w:szCs w:val="24"/>
        </w:rPr>
        <w:t>k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"/>
          <w:position w:val="1"/>
          <w:sz w:val="24"/>
          <w:szCs w:val="24"/>
        </w:rPr>
        <w:t>ạ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như: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Fe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r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,...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ở nh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spacing w:val="-1"/>
          <w:position w:val="1"/>
          <w:sz w:val="24"/>
          <w:szCs w:val="24"/>
        </w:rPr>
        <w:t>ệ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độ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ca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2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k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"/>
          <w:position w:val="1"/>
          <w:sz w:val="24"/>
          <w:szCs w:val="24"/>
        </w:rPr>
        <w:t>ạ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ự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do.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5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position w:val="-1"/>
          <w:sz w:val="24"/>
          <w:szCs w:val="24"/>
        </w:rPr>
        <w:t>Câ</w:t>
      </w:r>
      <w:r>
        <w:rPr>
          <w:b/>
          <w:bCs/>
          <w:color w:val="000000"/>
          <w:position w:val="-1"/>
          <w:sz w:val="24"/>
          <w:szCs w:val="24"/>
        </w:rPr>
        <w:t>u</w:t>
      </w:r>
      <w:r>
        <w:rPr>
          <w:b/>
          <w:bCs/>
          <w:color w:val="000000"/>
          <w:spacing w:val="-15"/>
          <w:position w:val="-1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position w:val="-1"/>
          <w:sz w:val="24"/>
          <w:szCs w:val="24"/>
        </w:rPr>
        <w:t>72</w:t>
      </w:r>
      <w:r>
        <w:rPr>
          <w:b/>
          <w:bCs/>
          <w:color w:val="000000"/>
          <w:position w:val="-1"/>
          <w:sz w:val="24"/>
          <w:szCs w:val="24"/>
        </w:rPr>
        <w:t>:</w:t>
      </w:r>
      <w:r>
        <w:rPr>
          <w:b/>
          <w:bCs/>
          <w:color w:val="000000"/>
          <w:spacing w:val="-11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ho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p</w:t>
      </w:r>
      <w:r>
        <w:rPr>
          <w:color w:val="000000"/>
          <w:position w:val="-1"/>
          <w:sz w:val="24"/>
          <w:szCs w:val="24"/>
        </w:rPr>
        <w:t>h</w:t>
      </w:r>
      <w:r>
        <w:rPr>
          <w:color w:val="000000"/>
          <w:spacing w:val="-1"/>
          <w:position w:val="-1"/>
          <w:sz w:val="24"/>
          <w:szCs w:val="24"/>
        </w:rPr>
        <w:t>ả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ứ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position w:val="-1"/>
          <w:sz w:val="24"/>
          <w:szCs w:val="24"/>
        </w:rPr>
        <w:t>: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Al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+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OH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+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3H</w:t>
      </w:r>
      <w:r>
        <w:rPr>
          <w:color w:val="000000"/>
          <w:spacing w:val="2"/>
          <w:position w:val="-4"/>
          <w:sz w:val="16"/>
          <w:szCs w:val="16"/>
        </w:rPr>
        <w:t>2</w:t>
      </w:r>
      <w:r>
        <w:rPr>
          <w:color w:val="000000"/>
          <w:position w:val="-1"/>
          <w:sz w:val="24"/>
          <w:szCs w:val="24"/>
        </w:rPr>
        <w:t>O</w:t>
      </w:r>
      <w:r>
        <w:rPr>
          <w:color w:val="000000"/>
          <w:spacing w:val="31"/>
          <w:position w:val="-1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position w:val="-1"/>
          <w:sz w:val="24"/>
          <w:szCs w:val="24"/>
        </w:rPr>
        <w:t></w:t>
      </w:r>
      <w:r>
        <w:rPr>
          <w:color w:val="000000"/>
          <w:spacing w:val="29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spacing w:val="2"/>
          <w:position w:val="-1"/>
          <w:sz w:val="24"/>
          <w:szCs w:val="24"/>
        </w:rPr>
        <w:t>[</w:t>
      </w:r>
      <w:r>
        <w:rPr>
          <w:color w:val="000000"/>
          <w:position w:val="-1"/>
          <w:sz w:val="24"/>
          <w:szCs w:val="24"/>
        </w:rPr>
        <w:t>A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(OH)</w:t>
      </w:r>
      <w:r>
        <w:rPr>
          <w:color w:val="000000"/>
          <w:spacing w:val="2"/>
          <w:position w:val="-4"/>
          <w:sz w:val="16"/>
          <w:szCs w:val="16"/>
        </w:rPr>
        <w:t>4</w:t>
      </w:r>
      <w:r>
        <w:rPr>
          <w:color w:val="000000"/>
          <w:position w:val="-1"/>
          <w:sz w:val="24"/>
          <w:szCs w:val="24"/>
        </w:rPr>
        <w:t>]</w:t>
      </w:r>
      <w:r>
        <w:rPr>
          <w:color w:val="000000"/>
          <w:spacing w:val="-11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+ 3/2 H</w:t>
      </w:r>
      <w:r>
        <w:rPr>
          <w:color w:val="000000"/>
          <w:position w:val="-4"/>
          <w:sz w:val="16"/>
          <w:szCs w:val="16"/>
        </w:rPr>
        <w:t xml:space="preserve">2 </w:t>
      </w:r>
      <w:r>
        <w:rPr>
          <w:color w:val="000000"/>
          <w:spacing w:val="1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h</w:t>
      </w:r>
      <w:r>
        <w:rPr>
          <w:color w:val="000000"/>
          <w:spacing w:val="-1"/>
          <w:position w:val="-1"/>
          <w:sz w:val="24"/>
          <w:szCs w:val="24"/>
        </w:rPr>
        <w:t>ấ</w:t>
      </w:r>
      <w:r>
        <w:rPr>
          <w:color w:val="000000"/>
          <w:position w:val="-1"/>
          <w:sz w:val="24"/>
          <w:szCs w:val="24"/>
        </w:rPr>
        <w:t>t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h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m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spacing w:val="1"/>
          <w:position w:val="-1"/>
          <w:sz w:val="24"/>
          <w:szCs w:val="24"/>
        </w:rPr>
        <w:t>i</w:t>
      </w:r>
      <w:r>
        <w:rPr>
          <w:color w:val="000000"/>
          <w:position w:val="-1"/>
          <w:sz w:val="24"/>
          <w:szCs w:val="24"/>
        </w:rPr>
        <w:t>a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p</w:t>
      </w:r>
      <w:r>
        <w:rPr>
          <w:color w:val="000000"/>
          <w:position w:val="-1"/>
          <w:sz w:val="24"/>
          <w:szCs w:val="24"/>
        </w:rPr>
        <w:t>h</w:t>
      </w:r>
      <w:r>
        <w:rPr>
          <w:color w:val="000000"/>
          <w:spacing w:val="-1"/>
          <w:position w:val="-1"/>
          <w:sz w:val="24"/>
          <w:szCs w:val="24"/>
        </w:rPr>
        <w:t>ả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ứ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g</w:t>
      </w:r>
      <w:r>
        <w:rPr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đóng</w:t>
      </w:r>
      <w:r>
        <w:rPr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v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i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 xml:space="preserve">rò </w:t>
      </w:r>
      <w:r>
        <w:rPr>
          <w:color w:val="000000"/>
          <w:spacing w:val="-1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h</w:t>
      </w:r>
      <w:r>
        <w:rPr>
          <w:color w:val="000000"/>
          <w:spacing w:val="-1"/>
          <w:position w:val="-1"/>
          <w:sz w:val="24"/>
          <w:szCs w:val="24"/>
        </w:rPr>
        <w:t>ấ</w:t>
      </w:r>
      <w:r>
        <w:rPr>
          <w:color w:val="000000"/>
          <w:position w:val="-1"/>
          <w:sz w:val="24"/>
          <w:szCs w:val="24"/>
        </w:rPr>
        <w:t>t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o</w:t>
      </w:r>
      <w:r>
        <w:rPr>
          <w:color w:val="000000"/>
          <w:spacing w:val="3"/>
          <w:position w:val="-1"/>
          <w:sz w:val="24"/>
          <w:szCs w:val="24"/>
        </w:rPr>
        <w:t>x</w:t>
      </w:r>
      <w:r>
        <w:rPr>
          <w:color w:val="000000"/>
          <w:position w:val="-1"/>
          <w:sz w:val="24"/>
          <w:szCs w:val="24"/>
        </w:rPr>
        <w:t>i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hoá</w:t>
      </w:r>
      <w:r>
        <w:rPr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là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OH.                         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[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(O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 xml:space="preserve">.              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O.                            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73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dù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bì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ằ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để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hở</w:t>
      </w:r>
      <w:r>
        <w:rPr>
          <w:color w:val="000000"/>
          <w:spacing w:val="-1"/>
          <w:sz w:val="24"/>
          <w:szCs w:val="24"/>
        </w:rPr>
        <w:t xml:space="preserve"> cá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â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KOH,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H.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16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đ</w:t>
      </w:r>
      <w:r>
        <w:rPr>
          <w:color w:val="000000"/>
          <w:spacing w:val="-1"/>
          <w:position w:val="1"/>
          <w:sz w:val="24"/>
          <w:szCs w:val="24"/>
        </w:rPr>
        <w:t>ặ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position w:val="1"/>
          <w:sz w:val="24"/>
          <w:szCs w:val="24"/>
        </w:rPr>
        <w:t>uội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và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4</w:t>
      </w:r>
      <w:r>
        <w:rPr>
          <w:color w:val="000000"/>
          <w:spacing w:val="16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đ</w:t>
      </w:r>
      <w:r>
        <w:rPr>
          <w:color w:val="000000"/>
          <w:spacing w:val="-1"/>
          <w:position w:val="1"/>
          <w:sz w:val="24"/>
          <w:szCs w:val="24"/>
        </w:rPr>
        <w:t>ặ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spacing w:val="3"/>
          <w:position w:val="1"/>
          <w:sz w:val="24"/>
          <w:szCs w:val="24"/>
        </w:rPr>
        <w:t>u</w:t>
      </w:r>
      <w:r>
        <w:rPr>
          <w:color w:val="000000"/>
          <w:position w:val="1"/>
          <w:sz w:val="24"/>
          <w:szCs w:val="24"/>
        </w:rPr>
        <w:t>ộ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>D.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4</w:t>
      </w:r>
      <w:r>
        <w:rPr>
          <w:color w:val="000000"/>
          <w:position w:val="1"/>
          <w:sz w:val="24"/>
          <w:szCs w:val="24"/>
        </w:rPr>
        <w:t>.</w:t>
      </w:r>
    </w:p>
    <w:p w:rsidR="00433267" w:rsidRPr="00DC507E" w:rsidRDefault="00433267" w:rsidP="00433267">
      <w:pPr>
        <w:widowControl w:val="0"/>
        <w:autoSpaceDE w:val="0"/>
        <w:autoSpaceDN w:val="0"/>
        <w:adjustRightInd w:val="0"/>
        <w:ind w:left="111" w:right="-58"/>
        <w:jc w:val="both"/>
        <w:rPr>
          <w:color w:val="000000"/>
          <w:sz w:val="16"/>
          <w:szCs w:val="16"/>
        </w:rPr>
      </w:pPr>
      <w:r w:rsidRPr="00DC507E">
        <w:rPr>
          <w:b/>
          <w:bCs/>
          <w:color w:val="000000"/>
          <w:spacing w:val="-7"/>
          <w:sz w:val="24"/>
          <w:szCs w:val="24"/>
        </w:rPr>
        <w:t>Câ</w:t>
      </w:r>
      <w:r w:rsidRPr="00DC507E">
        <w:rPr>
          <w:b/>
          <w:bCs/>
          <w:color w:val="000000"/>
          <w:sz w:val="24"/>
          <w:szCs w:val="24"/>
        </w:rPr>
        <w:t>u</w:t>
      </w:r>
      <w:r w:rsidRPr="00DC507E"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74</w:t>
      </w:r>
      <w:r w:rsidRPr="00DC507E">
        <w:rPr>
          <w:b/>
          <w:bCs/>
          <w:color w:val="000000"/>
          <w:sz w:val="24"/>
          <w:szCs w:val="24"/>
        </w:rPr>
        <w:t>:</w:t>
      </w:r>
      <w:r w:rsidRPr="00DC507E">
        <w:rPr>
          <w:b/>
          <w:bCs/>
          <w:color w:val="000000"/>
          <w:spacing w:val="-11"/>
          <w:sz w:val="24"/>
          <w:szCs w:val="24"/>
        </w:rPr>
        <w:t xml:space="preserve"> </w:t>
      </w:r>
      <w:r w:rsidRPr="00DC507E">
        <w:rPr>
          <w:color w:val="000000"/>
          <w:spacing w:val="1"/>
          <w:sz w:val="24"/>
          <w:szCs w:val="24"/>
        </w:rPr>
        <w:t>P</w:t>
      </w:r>
      <w:r w:rsidRPr="00DC507E">
        <w:rPr>
          <w:color w:val="000000"/>
          <w:sz w:val="24"/>
          <w:szCs w:val="24"/>
        </w:rPr>
        <w:t>hư</w:t>
      </w:r>
      <w:r w:rsidRPr="00DC507E">
        <w:rPr>
          <w:color w:val="000000"/>
          <w:spacing w:val="1"/>
          <w:sz w:val="24"/>
          <w:szCs w:val="24"/>
        </w:rPr>
        <w:t>ơ</w:t>
      </w:r>
      <w:r w:rsidRPr="00DC507E">
        <w:rPr>
          <w:color w:val="000000"/>
          <w:sz w:val="24"/>
          <w:szCs w:val="24"/>
        </w:rPr>
        <w:t>ng</w:t>
      </w:r>
      <w:r w:rsidRPr="00DC507E">
        <w:rPr>
          <w:color w:val="000000"/>
          <w:spacing w:val="-9"/>
          <w:sz w:val="24"/>
          <w:szCs w:val="24"/>
        </w:rPr>
        <w:t xml:space="preserve"> </w:t>
      </w:r>
      <w:r w:rsidRPr="00DC507E">
        <w:rPr>
          <w:color w:val="000000"/>
          <w:spacing w:val="1"/>
          <w:sz w:val="24"/>
          <w:szCs w:val="24"/>
        </w:rPr>
        <w:t>t</w:t>
      </w:r>
      <w:r w:rsidRPr="00DC507E">
        <w:rPr>
          <w:color w:val="000000"/>
          <w:sz w:val="24"/>
          <w:szCs w:val="24"/>
        </w:rPr>
        <w:t>r</w:t>
      </w:r>
      <w:r w:rsidRPr="00DC507E">
        <w:rPr>
          <w:color w:val="000000"/>
          <w:spacing w:val="1"/>
          <w:sz w:val="24"/>
          <w:szCs w:val="24"/>
        </w:rPr>
        <w:t>ì</w:t>
      </w:r>
      <w:r w:rsidRPr="00DC507E">
        <w:rPr>
          <w:color w:val="000000"/>
          <w:sz w:val="24"/>
          <w:szCs w:val="24"/>
        </w:rPr>
        <w:t>nh</w:t>
      </w:r>
      <w:r w:rsidRPr="00DC507E">
        <w:rPr>
          <w:color w:val="000000"/>
          <w:spacing w:val="-5"/>
          <w:sz w:val="24"/>
          <w:szCs w:val="24"/>
        </w:rPr>
        <w:t xml:space="preserve"> </w:t>
      </w:r>
      <w:r w:rsidRPr="00DC507E">
        <w:rPr>
          <w:color w:val="000000"/>
          <w:sz w:val="24"/>
          <w:szCs w:val="24"/>
        </w:rPr>
        <w:t>đ</w:t>
      </w:r>
      <w:r w:rsidRPr="00DC507E">
        <w:rPr>
          <w:color w:val="000000"/>
          <w:spacing w:val="1"/>
          <w:sz w:val="24"/>
          <w:szCs w:val="24"/>
        </w:rPr>
        <w:t>i</w:t>
      </w:r>
      <w:r w:rsidRPr="00DC507E">
        <w:rPr>
          <w:color w:val="000000"/>
          <w:spacing w:val="2"/>
          <w:sz w:val="24"/>
          <w:szCs w:val="24"/>
        </w:rPr>
        <w:t>ệ</w:t>
      </w:r>
      <w:r w:rsidRPr="00DC507E">
        <w:rPr>
          <w:color w:val="000000"/>
          <w:sz w:val="24"/>
          <w:szCs w:val="24"/>
        </w:rPr>
        <w:t>n</w:t>
      </w:r>
      <w:r w:rsidRPr="00DC507E">
        <w:rPr>
          <w:color w:val="000000"/>
          <w:spacing w:val="-4"/>
          <w:sz w:val="24"/>
          <w:szCs w:val="24"/>
        </w:rPr>
        <w:t xml:space="preserve"> </w:t>
      </w:r>
      <w:r w:rsidRPr="00DC507E">
        <w:rPr>
          <w:color w:val="000000"/>
          <w:spacing w:val="1"/>
          <w:sz w:val="24"/>
          <w:szCs w:val="24"/>
        </w:rPr>
        <w:t>p</w:t>
      </w:r>
      <w:r w:rsidRPr="00DC507E">
        <w:rPr>
          <w:color w:val="000000"/>
          <w:sz w:val="24"/>
          <w:szCs w:val="24"/>
        </w:rPr>
        <w:t>h</w:t>
      </w:r>
      <w:r w:rsidRPr="00DC507E">
        <w:rPr>
          <w:color w:val="000000"/>
          <w:spacing w:val="-1"/>
          <w:sz w:val="24"/>
          <w:szCs w:val="24"/>
        </w:rPr>
        <w:t>â</w:t>
      </w:r>
      <w:r w:rsidRPr="00DC507E">
        <w:rPr>
          <w:color w:val="000000"/>
          <w:sz w:val="24"/>
          <w:szCs w:val="24"/>
        </w:rPr>
        <w:t>n</w:t>
      </w:r>
      <w:r w:rsidRPr="00DC507E">
        <w:rPr>
          <w:color w:val="000000"/>
          <w:spacing w:val="-5"/>
          <w:sz w:val="24"/>
          <w:szCs w:val="24"/>
        </w:rPr>
        <w:t xml:space="preserve"> </w:t>
      </w:r>
      <w:r w:rsidRPr="00DC507E">
        <w:rPr>
          <w:color w:val="000000"/>
          <w:sz w:val="24"/>
          <w:szCs w:val="24"/>
        </w:rPr>
        <w:t>A</w:t>
      </w:r>
      <w:r w:rsidRPr="00DC507E">
        <w:rPr>
          <w:color w:val="000000"/>
          <w:spacing w:val="1"/>
          <w:sz w:val="24"/>
          <w:szCs w:val="24"/>
        </w:rPr>
        <w:t>l</w:t>
      </w:r>
      <w:r w:rsidRPr="00DC507E">
        <w:rPr>
          <w:color w:val="000000"/>
          <w:spacing w:val="2"/>
          <w:position w:val="-3"/>
          <w:sz w:val="16"/>
          <w:szCs w:val="16"/>
        </w:rPr>
        <w:t>2</w:t>
      </w:r>
      <w:r w:rsidRPr="00DC507E">
        <w:rPr>
          <w:color w:val="000000"/>
          <w:sz w:val="24"/>
          <w:szCs w:val="24"/>
        </w:rPr>
        <w:t>O</w:t>
      </w:r>
      <w:r w:rsidRPr="00DC507E">
        <w:rPr>
          <w:color w:val="000000"/>
          <w:position w:val="-3"/>
          <w:sz w:val="16"/>
          <w:szCs w:val="16"/>
        </w:rPr>
        <w:t>3</w:t>
      </w:r>
      <w:r w:rsidRPr="00DC507E">
        <w:rPr>
          <w:color w:val="000000"/>
          <w:spacing w:val="16"/>
          <w:position w:val="-3"/>
          <w:sz w:val="16"/>
          <w:szCs w:val="16"/>
        </w:rPr>
        <w:t xml:space="preserve"> </w:t>
      </w:r>
      <w:r w:rsidRPr="00DC507E">
        <w:rPr>
          <w:color w:val="000000"/>
          <w:sz w:val="24"/>
          <w:szCs w:val="24"/>
        </w:rPr>
        <w:t>nóng</w:t>
      </w:r>
      <w:r w:rsidRPr="00DC507E">
        <w:rPr>
          <w:color w:val="000000"/>
          <w:spacing w:val="-7"/>
          <w:sz w:val="24"/>
          <w:szCs w:val="24"/>
        </w:rPr>
        <w:t xml:space="preserve"> </w:t>
      </w:r>
      <w:r w:rsidRPr="00DC507E">
        <w:rPr>
          <w:color w:val="000000"/>
          <w:spacing w:val="-1"/>
          <w:sz w:val="24"/>
          <w:szCs w:val="24"/>
        </w:rPr>
        <w:t>c</w:t>
      </w:r>
      <w:r w:rsidRPr="00DC507E">
        <w:rPr>
          <w:color w:val="000000"/>
          <w:sz w:val="24"/>
          <w:szCs w:val="24"/>
        </w:rPr>
        <w:t>h</w:t>
      </w:r>
      <w:r w:rsidRPr="00DC507E">
        <w:rPr>
          <w:color w:val="000000"/>
          <w:spacing w:val="4"/>
          <w:sz w:val="24"/>
          <w:szCs w:val="24"/>
        </w:rPr>
        <w:t>ả</w:t>
      </w:r>
      <w:r w:rsidRPr="00DC507E">
        <w:rPr>
          <w:color w:val="000000"/>
          <w:spacing w:val="-4"/>
          <w:sz w:val="24"/>
          <w:szCs w:val="24"/>
        </w:rPr>
        <w:t>y</w:t>
      </w:r>
      <w:r w:rsidRPr="00DC507E">
        <w:rPr>
          <w:color w:val="000000"/>
          <w:sz w:val="24"/>
          <w:szCs w:val="24"/>
        </w:rPr>
        <w:t>:</w:t>
      </w:r>
      <w:r w:rsidRPr="00DC507E">
        <w:rPr>
          <w:color w:val="000000"/>
          <w:spacing w:val="-2"/>
          <w:sz w:val="24"/>
          <w:szCs w:val="24"/>
        </w:rPr>
        <w:t xml:space="preserve"> </w:t>
      </w:r>
      <w:r w:rsidRPr="00DC507E">
        <w:rPr>
          <w:color w:val="000000"/>
          <w:sz w:val="24"/>
          <w:szCs w:val="24"/>
        </w:rPr>
        <w:t>2A</w:t>
      </w:r>
      <w:r w:rsidRPr="00DC507E">
        <w:rPr>
          <w:color w:val="000000"/>
          <w:spacing w:val="1"/>
          <w:sz w:val="24"/>
          <w:szCs w:val="24"/>
        </w:rPr>
        <w:t>l</w:t>
      </w:r>
      <w:r w:rsidRPr="00DC507E">
        <w:rPr>
          <w:color w:val="000000"/>
          <w:spacing w:val="2"/>
          <w:position w:val="-3"/>
          <w:sz w:val="16"/>
          <w:szCs w:val="16"/>
        </w:rPr>
        <w:t>2</w:t>
      </w:r>
      <w:r w:rsidRPr="00DC507E">
        <w:rPr>
          <w:color w:val="000000"/>
          <w:sz w:val="24"/>
          <w:szCs w:val="24"/>
        </w:rPr>
        <w:t>O</w:t>
      </w:r>
      <w:r w:rsidRPr="00DC507E">
        <w:rPr>
          <w:color w:val="000000"/>
          <w:position w:val="-3"/>
          <w:sz w:val="16"/>
          <w:szCs w:val="16"/>
        </w:rPr>
        <w:t xml:space="preserve">3 </w:t>
      </w:r>
      <w:r w:rsidRPr="00DC507E">
        <w:rPr>
          <w:rFonts w:ascii="Symbol" w:hAnsi="Symbol" w:cs="Symbol"/>
          <w:color w:val="000000"/>
          <w:spacing w:val="-14"/>
          <w:sz w:val="24"/>
          <w:szCs w:val="24"/>
        </w:rPr>
        <w:t></w:t>
      </w:r>
      <w:r w:rsidRPr="00DC507E">
        <w:rPr>
          <w:color w:val="000000"/>
          <w:spacing w:val="-73"/>
          <w:position w:val="11"/>
          <w:sz w:val="18"/>
          <w:szCs w:val="18"/>
        </w:rPr>
        <w:t>đ</w:t>
      </w:r>
      <w:r w:rsidRPr="00DC507E">
        <w:rPr>
          <w:rFonts w:ascii="Symbol" w:hAnsi="Symbol" w:cs="Symbol"/>
          <w:color w:val="000000"/>
          <w:spacing w:val="-168"/>
          <w:sz w:val="24"/>
          <w:szCs w:val="24"/>
        </w:rPr>
        <w:t></w:t>
      </w:r>
      <w:r w:rsidRPr="00DC507E">
        <w:rPr>
          <w:color w:val="000000"/>
          <w:spacing w:val="-1"/>
          <w:position w:val="11"/>
          <w:sz w:val="18"/>
          <w:szCs w:val="18"/>
        </w:rPr>
        <w:t>pn</w:t>
      </w:r>
      <w:r w:rsidRPr="00DC507E">
        <w:rPr>
          <w:color w:val="000000"/>
          <w:spacing w:val="-75"/>
          <w:position w:val="11"/>
          <w:sz w:val="18"/>
          <w:szCs w:val="18"/>
        </w:rPr>
        <w:t>c</w:t>
      </w:r>
      <w:r w:rsidRPr="00DC507E">
        <w:rPr>
          <w:rFonts w:ascii="Symbol" w:hAnsi="Symbol" w:cs="Symbol"/>
          <w:color w:val="000000"/>
          <w:spacing w:val="-156"/>
          <w:sz w:val="24"/>
          <w:szCs w:val="24"/>
        </w:rPr>
        <w:t></w:t>
      </w:r>
      <w:r w:rsidRPr="00DC507E">
        <w:rPr>
          <w:rFonts w:ascii="Symbol" w:hAnsi="Symbol" w:cs="Symbol"/>
          <w:color w:val="000000"/>
          <w:sz w:val="24"/>
          <w:szCs w:val="24"/>
        </w:rPr>
        <w:t></w:t>
      </w:r>
      <w:r w:rsidRPr="00DC507E">
        <w:rPr>
          <w:color w:val="000000"/>
          <w:spacing w:val="28"/>
          <w:sz w:val="24"/>
          <w:szCs w:val="24"/>
        </w:rPr>
        <w:t xml:space="preserve"> </w:t>
      </w:r>
      <w:r w:rsidRPr="00DC507E">
        <w:rPr>
          <w:color w:val="000000"/>
          <w:sz w:val="24"/>
          <w:szCs w:val="24"/>
        </w:rPr>
        <w:t>4Al</w:t>
      </w:r>
      <w:r w:rsidRPr="00DC507E">
        <w:rPr>
          <w:color w:val="000000"/>
          <w:spacing w:val="-3"/>
          <w:sz w:val="24"/>
          <w:szCs w:val="24"/>
        </w:rPr>
        <w:t xml:space="preserve"> </w:t>
      </w:r>
      <w:r w:rsidRPr="00DC507E">
        <w:rPr>
          <w:color w:val="000000"/>
          <w:sz w:val="24"/>
          <w:szCs w:val="24"/>
        </w:rPr>
        <w:t>+</w:t>
      </w:r>
      <w:r w:rsidRPr="00DC507E">
        <w:rPr>
          <w:color w:val="000000"/>
          <w:spacing w:val="-1"/>
          <w:sz w:val="24"/>
          <w:szCs w:val="24"/>
        </w:rPr>
        <w:t xml:space="preserve"> </w:t>
      </w:r>
      <w:r w:rsidRPr="00DC507E">
        <w:rPr>
          <w:color w:val="000000"/>
          <w:sz w:val="24"/>
          <w:szCs w:val="24"/>
        </w:rPr>
        <w:t>3</w:t>
      </w:r>
      <w:r w:rsidRPr="00DC507E">
        <w:rPr>
          <w:color w:val="000000"/>
          <w:spacing w:val="-7"/>
          <w:sz w:val="24"/>
          <w:szCs w:val="24"/>
        </w:rPr>
        <w:t>O</w:t>
      </w:r>
      <w:r w:rsidRPr="00DC507E">
        <w:rPr>
          <w:color w:val="000000"/>
          <w:position w:val="-4"/>
          <w:sz w:val="16"/>
          <w:szCs w:val="16"/>
        </w:rPr>
        <w:t>2</w:t>
      </w:r>
      <w:r w:rsidRPr="00DC507E">
        <w:rPr>
          <w:color w:val="000000"/>
          <w:sz w:val="24"/>
          <w:szCs w:val="24"/>
        </w:rPr>
        <w:t xml:space="preserve"> .Ở</w:t>
      </w:r>
      <w:r w:rsidRPr="00DC507E">
        <w:rPr>
          <w:color w:val="000000"/>
          <w:spacing w:val="-2"/>
          <w:sz w:val="24"/>
          <w:szCs w:val="24"/>
        </w:rPr>
        <w:t xml:space="preserve"> </w:t>
      </w:r>
      <w:r w:rsidRPr="00DC507E">
        <w:rPr>
          <w:color w:val="000000"/>
          <w:spacing w:val="-1"/>
          <w:sz w:val="24"/>
          <w:szCs w:val="24"/>
        </w:rPr>
        <w:t>c</w:t>
      </w:r>
      <w:r w:rsidRPr="00DC507E">
        <w:rPr>
          <w:color w:val="000000"/>
          <w:sz w:val="24"/>
          <w:szCs w:val="24"/>
        </w:rPr>
        <w:t>ực</w:t>
      </w:r>
      <w:r w:rsidRPr="00DC507E">
        <w:rPr>
          <w:color w:val="000000"/>
          <w:spacing w:val="-1"/>
          <w:sz w:val="24"/>
          <w:szCs w:val="24"/>
        </w:rPr>
        <w:t xml:space="preserve"> â</w:t>
      </w:r>
      <w:r w:rsidRPr="00DC507E">
        <w:rPr>
          <w:color w:val="000000"/>
          <w:sz w:val="24"/>
          <w:szCs w:val="24"/>
        </w:rPr>
        <w:t>m</w:t>
      </w:r>
      <w:r w:rsidRPr="00DC507E">
        <w:rPr>
          <w:color w:val="000000"/>
          <w:spacing w:val="-2"/>
          <w:sz w:val="24"/>
          <w:szCs w:val="24"/>
        </w:rPr>
        <w:t xml:space="preserve"> </w:t>
      </w:r>
      <w:r w:rsidRPr="00DC507E">
        <w:rPr>
          <w:color w:val="000000"/>
          <w:spacing w:val="3"/>
          <w:sz w:val="24"/>
          <w:szCs w:val="24"/>
        </w:rPr>
        <w:t>x</w:t>
      </w:r>
      <w:r w:rsidRPr="00DC507E">
        <w:rPr>
          <w:color w:val="000000"/>
          <w:spacing w:val="2"/>
          <w:sz w:val="24"/>
          <w:szCs w:val="24"/>
        </w:rPr>
        <w:t>ả</w:t>
      </w:r>
      <w:r w:rsidRPr="00DC507E">
        <w:rPr>
          <w:color w:val="000000"/>
          <w:sz w:val="24"/>
          <w:szCs w:val="24"/>
        </w:rPr>
        <w:t>y</w:t>
      </w:r>
      <w:r w:rsidRPr="00DC507E">
        <w:rPr>
          <w:color w:val="000000"/>
          <w:spacing w:val="-7"/>
          <w:sz w:val="24"/>
          <w:szCs w:val="24"/>
        </w:rPr>
        <w:t xml:space="preserve"> </w:t>
      </w:r>
      <w:r w:rsidRPr="00DC507E">
        <w:rPr>
          <w:color w:val="000000"/>
          <w:sz w:val="24"/>
          <w:szCs w:val="24"/>
        </w:rPr>
        <w:t>ra</w:t>
      </w:r>
      <w:r w:rsidRPr="00DC507E">
        <w:rPr>
          <w:color w:val="000000"/>
          <w:spacing w:val="-2"/>
          <w:sz w:val="24"/>
          <w:szCs w:val="24"/>
        </w:rPr>
        <w:t xml:space="preserve"> </w:t>
      </w:r>
      <w:r w:rsidRPr="00DC507E">
        <w:rPr>
          <w:color w:val="000000"/>
          <w:sz w:val="24"/>
          <w:szCs w:val="24"/>
        </w:rPr>
        <w:t>q</w:t>
      </w:r>
      <w:r w:rsidRPr="00DC507E">
        <w:rPr>
          <w:color w:val="000000"/>
          <w:spacing w:val="3"/>
          <w:sz w:val="24"/>
          <w:szCs w:val="24"/>
        </w:rPr>
        <w:t>u</w:t>
      </w:r>
      <w:r w:rsidRPr="00DC507E">
        <w:rPr>
          <w:color w:val="000000"/>
          <w:sz w:val="24"/>
          <w:szCs w:val="24"/>
        </w:rPr>
        <w:t>á</w:t>
      </w:r>
      <w:r w:rsidRPr="00DC507E">
        <w:rPr>
          <w:color w:val="000000"/>
          <w:spacing w:val="-3"/>
          <w:sz w:val="24"/>
          <w:szCs w:val="24"/>
        </w:rPr>
        <w:t xml:space="preserve"> </w:t>
      </w:r>
      <w:r w:rsidRPr="00DC507E">
        <w:rPr>
          <w:color w:val="000000"/>
          <w:spacing w:val="1"/>
          <w:sz w:val="24"/>
          <w:szCs w:val="24"/>
        </w:rPr>
        <w:t>t</w:t>
      </w:r>
      <w:r w:rsidRPr="00DC507E">
        <w:rPr>
          <w:color w:val="000000"/>
          <w:sz w:val="24"/>
          <w:szCs w:val="24"/>
        </w:rPr>
        <w:t>r</w:t>
      </w:r>
      <w:r w:rsidRPr="00DC507E">
        <w:rPr>
          <w:color w:val="000000"/>
          <w:spacing w:val="1"/>
          <w:sz w:val="24"/>
          <w:szCs w:val="24"/>
        </w:rPr>
        <w:t>ì</w:t>
      </w:r>
      <w:r w:rsidRPr="00DC507E">
        <w:rPr>
          <w:color w:val="000000"/>
          <w:spacing w:val="3"/>
          <w:sz w:val="24"/>
          <w:szCs w:val="24"/>
        </w:rPr>
        <w:t>n</w:t>
      </w:r>
      <w:r w:rsidRPr="00DC507E">
        <w:rPr>
          <w:color w:val="000000"/>
          <w:sz w:val="24"/>
          <w:szCs w:val="24"/>
        </w:rPr>
        <w:t>h:</w:t>
      </w:r>
    </w:p>
    <w:p w:rsidR="00433267" w:rsidRPr="00DC507E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 w:rsidRPr="00DC507E">
        <w:rPr>
          <w:color w:val="000000"/>
          <w:sz w:val="24"/>
          <w:szCs w:val="24"/>
        </w:rPr>
        <w:t>A.</w:t>
      </w:r>
      <w:r w:rsidRPr="00DC507E">
        <w:rPr>
          <w:color w:val="000000"/>
          <w:spacing w:val="-2"/>
          <w:sz w:val="24"/>
          <w:szCs w:val="24"/>
        </w:rPr>
        <w:t xml:space="preserve"> </w:t>
      </w:r>
      <w:r w:rsidRPr="00DC507E">
        <w:rPr>
          <w:color w:val="000000"/>
          <w:sz w:val="24"/>
          <w:szCs w:val="24"/>
        </w:rPr>
        <w:t>Al</w:t>
      </w:r>
      <w:r w:rsidRPr="00DC507E">
        <w:rPr>
          <w:color w:val="000000"/>
          <w:spacing w:val="52"/>
          <w:sz w:val="24"/>
          <w:szCs w:val="24"/>
        </w:rPr>
        <w:t xml:space="preserve"> </w:t>
      </w:r>
      <w:r w:rsidRPr="00DC507E">
        <w:rPr>
          <w:rFonts w:ascii="Symbol" w:hAnsi="Symbol" w:cs="Symbol"/>
          <w:color w:val="000000"/>
          <w:sz w:val="24"/>
          <w:szCs w:val="24"/>
        </w:rPr>
        <w:t></w:t>
      </w:r>
      <w:r w:rsidRPr="00DC507E"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 w:rsidRPr="00DC507E">
        <w:rPr>
          <w:rFonts w:ascii="Symbol" w:hAnsi="Symbol" w:cs="Symbol"/>
          <w:color w:val="000000"/>
          <w:sz w:val="24"/>
          <w:szCs w:val="24"/>
        </w:rPr>
        <w:t></w:t>
      </w:r>
      <w:r w:rsidRPr="00DC507E">
        <w:rPr>
          <w:color w:val="000000"/>
          <w:spacing w:val="35"/>
          <w:sz w:val="24"/>
          <w:szCs w:val="24"/>
        </w:rPr>
        <w:t xml:space="preserve"> </w:t>
      </w:r>
      <w:r w:rsidRPr="00DC507E">
        <w:rPr>
          <w:color w:val="000000"/>
          <w:spacing w:val="-5"/>
          <w:sz w:val="24"/>
          <w:szCs w:val="24"/>
        </w:rPr>
        <w:t>A</w:t>
      </w:r>
      <w:r w:rsidRPr="00DC507E">
        <w:rPr>
          <w:color w:val="000000"/>
          <w:spacing w:val="-6"/>
          <w:sz w:val="24"/>
          <w:szCs w:val="24"/>
        </w:rPr>
        <w:t>l</w:t>
      </w:r>
      <w:r w:rsidRPr="00DC507E">
        <w:rPr>
          <w:color w:val="000000"/>
          <w:spacing w:val="-5"/>
          <w:position w:val="11"/>
          <w:sz w:val="16"/>
          <w:szCs w:val="16"/>
        </w:rPr>
        <w:t>3</w:t>
      </w:r>
      <w:r w:rsidRPr="00DC507E">
        <w:rPr>
          <w:color w:val="000000"/>
          <w:position w:val="11"/>
          <w:sz w:val="16"/>
          <w:szCs w:val="16"/>
        </w:rPr>
        <w:t>+</w:t>
      </w:r>
      <w:r w:rsidRPr="00DC507E">
        <w:rPr>
          <w:color w:val="000000"/>
          <w:spacing w:val="6"/>
          <w:position w:val="11"/>
          <w:sz w:val="16"/>
          <w:szCs w:val="16"/>
        </w:rPr>
        <w:t xml:space="preserve"> </w:t>
      </w:r>
      <w:r w:rsidRPr="00DC507E">
        <w:rPr>
          <w:color w:val="000000"/>
          <w:sz w:val="24"/>
          <w:szCs w:val="24"/>
        </w:rPr>
        <w:t>+</w:t>
      </w:r>
      <w:r w:rsidRPr="00DC507E">
        <w:rPr>
          <w:color w:val="000000"/>
          <w:spacing w:val="-14"/>
          <w:sz w:val="24"/>
          <w:szCs w:val="24"/>
        </w:rPr>
        <w:t xml:space="preserve"> </w:t>
      </w:r>
      <w:r w:rsidRPr="00DC507E">
        <w:rPr>
          <w:color w:val="000000"/>
          <w:spacing w:val="-4"/>
          <w:sz w:val="24"/>
          <w:szCs w:val="24"/>
        </w:rPr>
        <w:t>3</w:t>
      </w:r>
      <w:r w:rsidRPr="00DC507E">
        <w:rPr>
          <w:color w:val="000000"/>
          <w:spacing w:val="-8"/>
          <w:sz w:val="24"/>
          <w:szCs w:val="24"/>
        </w:rPr>
        <w:t>e</w:t>
      </w:r>
      <w:r w:rsidRPr="00DC507E">
        <w:rPr>
          <w:color w:val="000000"/>
          <w:sz w:val="24"/>
          <w:szCs w:val="24"/>
        </w:rPr>
        <w:t xml:space="preserve">.                                               </w:t>
      </w:r>
      <w:r w:rsidRPr="00DC507E">
        <w:rPr>
          <w:color w:val="000000"/>
          <w:spacing w:val="52"/>
          <w:sz w:val="24"/>
          <w:szCs w:val="24"/>
        </w:rPr>
        <w:t xml:space="preserve"> </w:t>
      </w:r>
      <w:r w:rsidRPr="00DC507E">
        <w:rPr>
          <w:color w:val="000000"/>
          <w:spacing w:val="-6"/>
          <w:sz w:val="24"/>
          <w:szCs w:val="24"/>
        </w:rPr>
        <w:t>B</w:t>
      </w:r>
      <w:r w:rsidRPr="00DC507E">
        <w:rPr>
          <w:color w:val="000000"/>
          <w:sz w:val="24"/>
          <w:szCs w:val="24"/>
        </w:rPr>
        <w:t>.</w:t>
      </w:r>
      <w:r w:rsidRPr="00DC507E">
        <w:rPr>
          <w:color w:val="000000"/>
          <w:spacing w:val="-14"/>
          <w:sz w:val="24"/>
          <w:szCs w:val="24"/>
        </w:rPr>
        <w:t xml:space="preserve"> </w:t>
      </w:r>
      <w:r w:rsidRPr="00DC507E">
        <w:rPr>
          <w:color w:val="000000"/>
          <w:spacing w:val="-7"/>
          <w:sz w:val="24"/>
          <w:szCs w:val="24"/>
        </w:rPr>
        <w:t>A</w:t>
      </w:r>
      <w:r w:rsidRPr="00DC507E">
        <w:rPr>
          <w:color w:val="000000"/>
          <w:spacing w:val="-6"/>
          <w:sz w:val="24"/>
          <w:szCs w:val="24"/>
        </w:rPr>
        <w:t>l</w:t>
      </w:r>
      <w:r w:rsidRPr="00DC507E">
        <w:rPr>
          <w:color w:val="000000"/>
          <w:spacing w:val="-5"/>
          <w:position w:val="11"/>
          <w:sz w:val="16"/>
          <w:szCs w:val="16"/>
        </w:rPr>
        <w:t>3</w:t>
      </w:r>
      <w:r w:rsidRPr="00DC507E">
        <w:rPr>
          <w:color w:val="000000"/>
          <w:position w:val="11"/>
          <w:sz w:val="16"/>
          <w:szCs w:val="16"/>
        </w:rPr>
        <w:t>+</w:t>
      </w:r>
      <w:r w:rsidRPr="00DC507E">
        <w:rPr>
          <w:color w:val="000000"/>
          <w:spacing w:val="8"/>
          <w:position w:val="11"/>
          <w:sz w:val="16"/>
          <w:szCs w:val="16"/>
        </w:rPr>
        <w:t xml:space="preserve"> </w:t>
      </w:r>
      <w:r w:rsidRPr="00DC507E">
        <w:rPr>
          <w:color w:val="000000"/>
          <w:sz w:val="24"/>
          <w:szCs w:val="24"/>
        </w:rPr>
        <w:t>+</w:t>
      </w:r>
      <w:r w:rsidRPr="00DC507E">
        <w:rPr>
          <w:color w:val="000000"/>
          <w:spacing w:val="-14"/>
          <w:sz w:val="24"/>
          <w:szCs w:val="24"/>
        </w:rPr>
        <w:t xml:space="preserve"> </w:t>
      </w:r>
      <w:r w:rsidRPr="00DC507E">
        <w:rPr>
          <w:color w:val="000000"/>
          <w:spacing w:val="-7"/>
          <w:sz w:val="24"/>
          <w:szCs w:val="24"/>
        </w:rPr>
        <w:t>3</w:t>
      </w:r>
      <w:r w:rsidRPr="00DC507E">
        <w:rPr>
          <w:color w:val="000000"/>
          <w:sz w:val="24"/>
          <w:szCs w:val="24"/>
        </w:rPr>
        <w:t>e</w:t>
      </w:r>
      <w:r w:rsidRPr="00DC507E">
        <w:rPr>
          <w:color w:val="000000"/>
          <w:spacing w:val="40"/>
          <w:sz w:val="24"/>
          <w:szCs w:val="24"/>
        </w:rPr>
        <w:t xml:space="preserve"> </w:t>
      </w:r>
      <w:r w:rsidRPr="00DC507E">
        <w:rPr>
          <w:rFonts w:ascii="Symbol" w:hAnsi="Symbol" w:cs="Symbol"/>
          <w:color w:val="000000"/>
          <w:sz w:val="24"/>
          <w:szCs w:val="24"/>
        </w:rPr>
        <w:t></w:t>
      </w:r>
      <w:r w:rsidRPr="00DC507E"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 w:rsidRPr="00DC507E">
        <w:rPr>
          <w:rFonts w:ascii="Symbol" w:hAnsi="Symbol" w:cs="Symbol"/>
          <w:color w:val="000000"/>
          <w:sz w:val="24"/>
          <w:szCs w:val="24"/>
        </w:rPr>
        <w:t></w:t>
      </w:r>
      <w:r w:rsidRPr="00DC507E">
        <w:rPr>
          <w:color w:val="000000"/>
          <w:spacing w:val="35"/>
          <w:sz w:val="24"/>
          <w:szCs w:val="24"/>
        </w:rPr>
        <w:t xml:space="preserve"> </w:t>
      </w:r>
      <w:r w:rsidRPr="00DC507E">
        <w:rPr>
          <w:color w:val="000000"/>
          <w:spacing w:val="-7"/>
          <w:sz w:val="24"/>
          <w:szCs w:val="24"/>
        </w:rPr>
        <w:t>A</w:t>
      </w:r>
      <w:r w:rsidRPr="00DC507E">
        <w:rPr>
          <w:color w:val="000000"/>
          <w:spacing w:val="-4"/>
          <w:sz w:val="24"/>
          <w:szCs w:val="24"/>
        </w:rPr>
        <w:t>l</w:t>
      </w:r>
      <w:r w:rsidRPr="00DC507E"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 w:rsidRPr="00DC507E">
        <w:rPr>
          <w:color w:val="000000"/>
          <w:spacing w:val="-6"/>
          <w:sz w:val="24"/>
          <w:szCs w:val="24"/>
        </w:rPr>
        <w:lastRenderedPageBreak/>
        <w:t>C</w:t>
      </w:r>
      <w:r w:rsidRPr="00DC507E">
        <w:rPr>
          <w:color w:val="000000"/>
          <w:sz w:val="24"/>
          <w:szCs w:val="24"/>
        </w:rPr>
        <w:t>.</w:t>
      </w:r>
      <w:r w:rsidRPr="00DC507E">
        <w:rPr>
          <w:color w:val="000000"/>
          <w:spacing w:val="-14"/>
          <w:sz w:val="24"/>
          <w:szCs w:val="24"/>
        </w:rPr>
        <w:t xml:space="preserve"> </w:t>
      </w:r>
      <w:r w:rsidRPr="00DC507E">
        <w:rPr>
          <w:color w:val="000000"/>
          <w:spacing w:val="-7"/>
          <w:sz w:val="24"/>
          <w:szCs w:val="24"/>
        </w:rPr>
        <w:t>2O</w:t>
      </w:r>
      <w:r w:rsidRPr="00DC507E">
        <w:rPr>
          <w:color w:val="000000"/>
          <w:spacing w:val="-3"/>
          <w:position w:val="11"/>
          <w:sz w:val="16"/>
          <w:szCs w:val="16"/>
        </w:rPr>
        <w:t>2</w:t>
      </w:r>
      <w:r w:rsidRPr="00DC507E">
        <w:rPr>
          <w:color w:val="000000"/>
          <w:position w:val="11"/>
          <w:sz w:val="16"/>
          <w:szCs w:val="16"/>
        </w:rPr>
        <w:t xml:space="preserve">- </w:t>
      </w:r>
      <w:r w:rsidRPr="00DC507E">
        <w:rPr>
          <w:color w:val="000000"/>
          <w:spacing w:val="17"/>
          <w:position w:val="11"/>
          <w:sz w:val="16"/>
          <w:szCs w:val="16"/>
        </w:rPr>
        <w:t xml:space="preserve"> </w:t>
      </w:r>
      <w:r w:rsidRPr="00DC507E">
        <w:rPr>
          <w:rFonts w:ascii="Symbol" w:hAnsi="Symbol" w:cs="Symbol"/>
          <w:color w:val="000000"/>
          <w:sz w:val="24"/>
          <w:szCs w:val="24"/>
        </w:rPr>
        <w:t></w:t>
      </w:r>
      <w:r w:rsidRPr="00DC507E"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 w:rsidRPr="00DC507E">
        <w:rPr>
          <w:rFonts w:ascii="Symbol" w:hAnsi="Symbol" w:cs="Symbol"/>
          <w:color w:val="000000"/>
          <w:sz w:val="24"/>
          <w:szCs w:val="24"/>
        </w:rPr>
        <w:t></w:t>
      </w:r>
      <w:r w:rsidRPr="00DC507E">
        <w:rPr>
          <w:color w:val="000000"/>
          <w:spacing w:val="37"/>
          <w:sz w:val="24"/>
          <w:szCs w:val="24"/>
        </w:rPr>
        <w:t xml:space="preserve"> </w:t>
      </w:r>
      <w:r w:rsidRPr="00DC507E">
        <w:rPr>
          <w:color w:val="000000"/>
          <w:spacing w:val="-7"/>
          <w:sz w:val="24"/>
          <w:szCs w:val="24"/>
        </w:rPr>
        <w:t>O</w:t>
      </w:r>
      <w:r w:rsidRPr="00DC507E">
        <w:rPr>
          <w:color w:val="000000"/>
          <w:position w:val="-3"/>
          <w:sz w:val="16"/>
          <w:szCs w:val="16"/>
        </w:rPr>
        <w:t>2</w:t>
      </w:r>
      <w:r w:rsidRPr="00DC507E">
        <w:rPr>
          <w:color w:val="000000"/>
          <w:spacing w:val="7"/>
          <w:position w:val="-3"/>
          <w:sz w:val="16"/>
          <w:szCs w:val="16"/>
        </w:rPr>
        <w:t xml:space="preserve"> </w:t>
      </w:r>
      <w:r w:rsidRPr="00DC507E">
        <w:rPr>
          <w:color w:val="000000"/>
          <w:sz w:val="24"/>
          <w:szCs w:val="24"/>
        </w:rPr>
        <w:t>+</w:t>
      </w:r>
      <w:r w:rsidRPr="00DC507E">
        <w:rPr>
          <w:color w:val="000000"/>
          <w:spacing w:val="-14"/>
          <w:sz w:val="24"/>
          <w:szCs w:val="24"/>
        </w:rPr>
        <w:t xml:space="preserve"> </w:t>
      </w:r>
      <w:r w:rsidRPr="00DC507E">
        <w:rPr>
          <w:color w:val="000000"/>
          <w:spacing w:val="-4"/>
          <w:sz w:val="24"/>
          <w:szCs w:val="24"/>
        </w:rPr>
        <w:t>4</w:t>
      </w:r>
      <w:r w:rsidRPr="00DC507E">
        <w:rPr>
          <w:color w:val="000000"/>
          <w:spacing w:val="-8"/>
          <w:sz w:val="24"/>
          <w:szCs w:val="24"/>
        </w:rPr>
        <w:t>e</w:t>
      </w:r>
      <w:r w:rsidRPr="00DC507E">
        <w:rPr>
          <w:color w:val="000000"/>
          <w:sz w:val="24"/>
          <w:szCs w:val="24"/>
        </w:rPr>
        <w:t xml:space="preserve">.                                                </w:t>
      </w:r>
      <w:r w:rsidRPr="00DC507E">
        <w:rPr>
          <w:color w:val="000000"/>
          <w:spacing w:val="12"/>
          <w:sz w:val="24"/>
          <w:szCs w:val="24"/>
        </w:rPr>
        <w:t xml:space="preserve"> </w:t>
      </w:r>
      <w:r w:rsidRPr="00DC507E">
        <w:rPr>
          <w:color w:val="000000"/>
          <w:spacing w:val="-7"/>
          <w:sz w:val="24"/>
          <w:szCs w:val="24"/>
        </w:rPr>
        <w:t>D</w:t>
      </w:r>
      <w:r w:rsidRPr="00DC507E">
        <w:rPr>
          <w:color w:val="000000"/>
          <w:sz w:val="24"/>
          <w:szCs w:val="24"/>
        </w:rPr>
        <w:t>.</w:t>
      </w:r>
      <w:r w:rsidRPr="00DC507E">
        <w:rPr>
          <w:color w:val="000000"/>
          <w:spacing w:val="-14"/>
          <w:sz w:val="24"/>
          <w:szCs w:val="24"/>
        </w:rPr>
        <w:t xml:space="preserve"> </w:t>
      </w:r>
      <w:r w:rsidRPr="00DC507E">
        <w:rPr>
          <w:color w:val="000000"/>
          <w:spacing w:val="-7"/>
          <w:sz w:val="24"/>
          <w:szCs w:val="24"/>
        </w:rPr>
        <w:t>O</w:t>
      </w:r>
      <w:r w:rsidRPr="00DC507E">
        <w:rPr>
          <w:color w:val="000000"/>
          <w:position w:val="-3"/>
          <w:sz w:val="16"/>
          <w:szCs w:val="16"/>
        </w:rPr>
        <w:t>2</w:t>
      </w:r>
      <w:r w:rsidRPr="00DC507E">
        <w:rPr>
          <w:color w:val="000000"/>
          <w:spacing w:val="10"/>
          <w:position w:val="-3"/>
          <w:sz w:val="16"/>
          <w:szCs w:val="16"/>
        </w:rPr>
        <w:t xml:space="preserve"> </w:t>
      </w:r>
      <w:r w:rsidRPr="00DC507E">
        <w:rPr>
          <w:color w:val="000000"/>
          <w:sz w:val="24"/>
          <w:szCs w:val="24"/>
        </w:rPr>
        <w:t>+</w:t>
      </w:r>
      <w:r w:rsidRPr="00DC507E">
        <w:rPr>
          <w:color w:val="000000"/>
          <w:spacing w:val="-14"/>
          <w:sz w:val="24"/>
          <w:szCs w:val="24"/>
        </w:rPr>
        <w:t xml:space="preserve"> </w:t>
      </w:r>
      <w:r w:rsidRPr="00DC507E">
        <w:rPr>
          <w:color w:val="000000"/>
          <w:spacing w:val="-4"/>
          <w:sz w:val="24"/>
          <w:szCs w:val="24"/>
        </w:rPr>
        <w:t>4</w:t>
      </w:r>
      <w:r w:rsidRPr="00DC507E">
        <w:rPr>
          <w:color w:val="000000"/>
          <w:sz w:val="24"/>
          <w:szCs w:val="24"/>
        </w:rPr>
        <w:t>e</w:t>
      </w:r>
      <w:r w:rsidRPr="00DC507E">
        <w:rPr>
          <w:color w:val="000000"/>
          <w:spacing w:val="38"/>
          <w:sz w:val="24"/>
          <w:szCs w:val="24"/>
        </w:rPr>
        <w:t xml:space="preserve"> </w:t>
      </w:r>
      <w:r w:rsidRPr="00DC507E">
        <w:rPr>
          <w:rFonts w:ascii="Symbol" w:hAnsi="Symbol" w:cs="Symbol"/>
          <w:color w:val="000000"/>
          <w:sz w:val="24"/>
          <w:szCs w:val="24"/>
        </w:rPr>
        <w:t></w:t>
      </w:r>
      <w:r w:rsidRPr="00DC507E">
        <w:rPr>
          <w:rFonts w:ascii="Symbol" w:hAnsi="Symbol" w:cs="Symbol"/>
          <w:color w:val="000000"/>
          <w:spacing w:val="-191"/>
          <w:sz w:val="24"/>
          <w:szCs w:val="24"/>
        </w:rPr>
        <w:t></w:t>
      </w:r>
      <w:r w:rsidRPr="00DC507E">
        <w:rPr>
          <w:rFonts w:ascii="Symbol" w:hAnsi="Symbol" w:cs="Symbol"/>
          <w:color w:val="000000"/>
          <w:sz w:val="24"/>
          <w:szCs w:val="24"/>
        </w:rPr>
        <w:t></w:t>
      </w:r>
      <w:r w:rsidRPr="00DC507E">
        <w:rPr>
          <w:color w:val="000000"/>
          <w:spacing w:val="35"/>
          <w:sz w:val="24"/>
          <w:szCs w:val="24"/>
        </w:rPr>
        <w:t xml:space="preserve"> </w:t>
      </w:r>
      <w:r w:rsidRPr="00DC507E">
        <w:rPr>
          <w:color w:val="000000"/>
          <w:spacing w:val="-4"/>
          <w:sz w:val="24"/>
          <w:szCs w:val="24"/>
        </w:rPr>
        <w:t>2</w:t>
      </w:r>
      <w:r w:rsidRPr="00DC507E">
        <w:rPr>
          <w:color w:val="000000"/>
          <w:spacing w:val="-7"/>
          <w:sz w:val="24"/>
          <w:szCs w:val="24"/>
        </w:rPr>
        <w:t>O</w:t>
      </w:r>
      <w:r w:rsidRPr="00DC507E">
        <w:rPr>
          <w:color w:val="000000"/>
          <w:spacing w:val="-5"/>
          <w:position w:val="11"/>
          <w:sz w:val="16"/>
          <w:szCs w:val="16"/>
        </w:rPr>
        <w:t>2-</w:t>
      </w:r>
      <w:r w:rsidRPr="00DC507E">
        <w:rPr>
          <w:color w:val="000000"/>
          <w:sz w:val="24"/>
          <w:szCs w:val="24"/>
        </w:rPr>
        <w:t>.</w:t>
      </w:r>
    </w:p>
    <w:p w:rsidR="00433267" w:rsidRPr="00997C3C" w:rsidRDefault="00433267" w:rsidP="00433267">
      <w:pPr>
        <w:widowControl w:val="0"/>
        <w:autoSpaceDE w:val="0"/>
        <w:autoSpaceDN w:val="0"/>
        <w:adjustRightInd w:val="0"/>
        <w:ind w:left="111" w:right="1815"/>
        <w:jc w:val="both"/>
        <w:rPr>
          <w:color w:val="000000"/>
          <w:sz w:val="24"/>
          <w:szCs w:val="24"/>
        </w:rPr>
      </w:pPr>
      <w:r w:rsidRPr="00997C3C">
        <w:rPr>
          <w:b/>
          <w:bCs/>
          <w:color w:val="000000"/>
          <w:spacing w:val="-7"/>
          <w:sz w:val="24"/>
          <w:szCs w:val="24"/>
        </w:rPr>
        <w:t>Câ</w:t>
      </w:r>
      <w:r w:rsidRPr="00997C3C">
        <w:rPr>
          <w:b/>
          <w:bCs/>
          <w:color w:val="000000"/>
          <w:sz w:val="24"/>
          <w:szCs w:val="24"/>
        </w:rPr>
        <w:t>u</w:t>
      </w:r>
      <w:r w:rsidRPr="00997C3C"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75</w:t>
      </w:r>
      <w:r w:rsidRPr="00997C3C">
        <w:rPr>
          <w:b/>
          <w:bCs/>
          <w:color w:val="000000"/>
          <w:sz w:val="24"/>
          <w:szCs w:val="24"/>
        </w:rPr>
        <w:t>:</w:t>
      </w:r>
      <w:r w:rsidRPr="00997C3C">
        <w:rPr>
          <w:b/>
          <w:bCs/>
          <w:color w:val="000000"/>
          <w:spacing w:val="-11"/>
          <w:sz w:val="24"/>
          <w:szCs w:val="24"/>
        </w:rPr>
        <w:t xml:space="preserve"> </w:t>
      </w:r>
      <w:r w:rsidRPr="00997C3C">
        <w:rPr>
          <w:color w:val="000000"/>
          <w:spacing w:val="-6"/>
          <w:sz w:val="24"/>
          <w:szCs w:val="24"/>
        </w:rPr>
        <w:t>P</w:t>
      </w:r>
      <w:r w:rsidRPr="00997C3C">
        <w:rPr>
          <w:color w:val="000000"/>
          <w:spacing w:val="-7"/>
          <w:sz w:val="24"/>
          <w:szCs w:val="24"/>
        </w:rPr>
        <w:t>h</w:t>
      </w:r>
      <w:r w:rsidRPr="00997C3C">
        <w:rPr>
          <w:color w:val="000000"/>
          <w:spacing w:val="-8"/>
          <w:sz w:val="24"/>
          <w:szCs w:val="24"/>
        </w:rPr>
        <w:t>è</w:t>
      </w:r>
      <w:r w:rsidRPr="00997C3C">
        <w:rPr>
          <w:color w:val="000000"/>
          <w:sz w:val="24"/>
          <w:szCs w:val="24"/>
        </w:rPr>
        <w:t>n</w:t>
      </w:r>
      <w:r w:rsidRPr="00997C3C">
        <w:rPr>
          <w:color w:val="000000"/>
          <w:spacing w:val="-19"/>
          <w:sz w:val="24"/>
          <w:szCs w:val="24"/>
        </w:rPr>
        <w:t xml:space="preserve"> </w:t>
      </w:r>
      <w:r w:rsidRPr="00997C3C">
        <w:rPr>
          <w:color w:val="000000"/>
          <w:spacing w:val="-9"/>
          <w:sz w:val="24"/>
          <w:szCs w:val="24"/>
        </w:rPr>
        <w:t>n</w:t>
      </w:r>
      <w:r w:rsidRPr="00997C3C">
        <w:rPr>
          <w:color w:val="000000"/>
          <w:spacing w:val="-7"/>
          <w:sz w:val="24"/>
          <w:szCs w:val="24"/>
        </w:rPr>
        <w:t>h</w:t>
      </w:r>
      <w:r w:rsidRPr="00997C3C">
        <w:rPr>
          <w:color w:val="000000"/>
          <w:spacing w:val="-9"/>
          <w:sz w:val="24"/>
          <w:szCs w:val="24"/>
        </w:rPr>
        <w:t>ô</w:t>
      </w:r>
      <w:r w:rsidRPr="00997C3C">
        <w:rPr>
          <w:color w:val="000000"/>
          <w:sz w:val="24"/>
          <w:szCs w:val="24"/>
        </w:rPr>
        <w:t>m</w:t>
      </w:r>
      <w:r w:rsidRPr="00997C3C">
        <w:rPr>
          <w:color w:val="000000"/>
          <w:spacing w:val="-18"/>
          <w:sz w:val="24"/>
          <w:szCs w:val="24"/>
        </w:rPr>
        <w:t xml:space="preserve"> </w:t>
      </w:r>
      <w:r w:rsidRPr="00997C3C">
        <w:rPr>
          <w:color w:val="000000"/>
          <w:spacing w:val="-7"/>
          <w:sz w:val="24"/>
          <w:szCs w:val="24"/>
        </w:rPr>
        <w:t>đ</w:t>
      </w:r>
      <w:r w:rsidRPr="00997C3C">
        <w:rPr>
          <w:color w:val="000000"/>
          <w:spacing w:val="-10"/>
          <w:sz w:val="24"/>
          <w:szCs w:val="24"/>
        </w:rPr>
        <w:t>ư</w:t>
      </w:r>
      <w:r w:rsidRPr="00997C3C">
        <w:rPr>
          <w:color w:val="000000"/>
          <w:spacing w:val="-6"/>
          <w:sz w:val="24"/>
          <w:szCs w:val="24"/>
        </w:rPr>
        <w:t>ợ</w:t>
      </w:r>
      <w:r w:rsidRPr="00997C3C">
        <w:rPr>
          <w:color w:val="000000"/>
          <w:sz w:val="24"/>
          <w:szCs w:val="24"/>
        </w:rPr>
        <w:t>c</w:t>
      </w:r>
      <w:r w:rsidRPr="00997C3C">
        <w:rPr>
          <w:color w:val="000000"/>
          <w:spacing w:val="-22"/>
          <w:sz w:val="24"/>
          <w:szCs w:val="24"/>
        </w:rPr>
        <w:t xml:space="preserve"> </w:t>
      </w:r>
      <w:r w:rsidRPr="00997C3C">
        <w:rPr>
          <w:color w:val="000000"/>
          <w:spacing w:val="-7"/>
          <w:sz w:val="24"/>
          <w:szCs w:val="24"/>
        </w:rPr>
        <w:t>dùn</w:t>
      </w:r>
      <w:r w:rsidRPr="00997C3C">
        <w:rPr>
          <w:color w:val="000000"/>
          <w:sz w:val="24"/>
          <w:szCs w:val="24"/>
        </w:rPr>
        <w:t>g</w:t>
      </w:r>
      <w:r w:rsidRPr="00997C3C">
        <w:rPr>
          <w:color w:val="000000"/>
          <w:spacing w:val="-21"/>
          <w:sz w:val="24"/>
          <w:szCs w:val="24"/>
        </w:rPr>
        <w:t xml:space="preserve"> </w:t>
      </w:r>
      <w:r w:rsidRPr="00997C3C">
        <w:rPr>
          <w:color w:val="000000"/>
          <w:spacing w:val="-7"/>
          <w:sz w:val="24"/>
          <w:szCs w:val="24"/>
        </w:rPr>
        <w:t>đ</w:t>
      </w:r>
      <w:r w:rsidRPr="00997C3C">
        <w:rPr>
          <w:color w:val="000000"/>
          <w:sz w:val="24"/>
          <w:szCs w:val="24"/>
        </w:rPr>
        <w:t>ể</w:t>
      </w:r>
      <w:r w:rsidRPr="00997C3C">
        <w:rPr>
          <w:color w:val="000000"/>
          <w:spacing w:val="-19"/>
          <w:sz w:val="24"/>
          <w:szCs w:val="24"/>
        </w:rPr>
        <w:t xml:space="preserve"> </w:t>
      </w:r>
      <w:r w:rsidRPr="00997C3C">
        <w:rPr>
          <w:color w:val="000000"/>
          <w:spacing w:val="-6"/>
          <w:sz w:val="24"/>
          <w:szCs w:val="24"/>
        </w:rPr>
        <w:t>l</w:t>
      </w:r>
      <w:r w:rsidRPr="00997C3C">
        <w:rPr>
          <w:color w:val="000000"/>
          <w:spacing w:val="-8"/>
          <w:sz w:val="24"/>
          <w:szCs w:val="24"/>
        </w:rPr>
        <w:t>à</w:t>
      </w:r>
      <w:r w:rsidRPr="00997C3C">
        <w:rPr>
          <w:color w:val="000000"/>
          <w:sz w:val="24"/>
          <w:szCs w:val="24"/>
        </w:rPr>
        <w:t>m</w:t>
      </w:r>
      <w:r w:rsidRPr="00997C3C">
        <w:rPr>
          <w:color w:val="000000"/>
          <w:spacing w:val="-20"/>
          <w:sz w:val="24"/>
          <w:szCs w:val="24"/>
        </w:rPr>
        <w:t xml:space="preserve"> </w:t>
      </w:r>
      <w:r w:rsidRPr="00997C3C">
        <w:rPr>
          <w:color w:val="000000"/>
          <w:spacing w:val="-6"/>
          <w:sz w:val="24"/>
          <w:szCs w:val="24"/>
        </w:rPr>
        <w:t>t</w:t>
      </w:r>
      <w:r w:rsidRPr="00997C3C">
        <w:rPr>
          <w:color w:val="000000"/>
          <w:spacing w:val="-10"/>
          <w:sz w:val="24"/>
          <w:szCs w:val="24"/>
        </w:rPr>
        <w:t>r</w:t>
      </w:r>
      <w:r w:rsidRPr="00997C3C">
        <w:rPr>
          <w:color w:val="000000"/>
          <w:spacing w:val="-7"/>
          <w:sz w:val="24"/>
          <w:szCs w:val="24"/>
        </w:rPr>
        <w:t>on</w:t>
      </w:r>
      <w:r w:rsidRPr="00997C3C">
        <w:rPr>
          <w:color w:val="000000"/>
          <w:sz w:val="24"/>
          <w:szCs w:val="24"/>
        </w:rPr>
        <w:t>g</w:t>
      </w:r>
      <w:r w:rsidRPr="00997C3C">
        <w:rPr>
          <w:color w:val="000000"/>
          <w:spacing w:val="-21"/>
          <w:sz w:val="24"/>
          <w:szCs w:val="24"/>
        </w:rPr>
        <w:t xml:space="preserve"> </w:t>
      </w:r>
      <w:r w:rsidRPr="00997C3C">
        <w:rPr>
          <w:color w:val="000000"/>
          <w:spacing w:val="-7"/>
          <w:sz w:val="24"/>
          <w:szCs w:val="24"/>
        </w:rPr>
        <w:t>nư</w:t>
      </w:r>
      <w:r w:rsidRPr="00997C3C">
        <w:rPr>
          <w:color w:val="000000"/>
          <w:spacing w:val="-6"/>
          <w:sz w:val="24"/>
          <w:szCs w:val="24"/>
        </w:rPr>
        <w:t>ớ</w:t>
      </w:r>
      <w:r w:rsidRPr="00997C3C">
        <w:rPr>
          <w:color w:val="000000"/>
          <w:sz w:val="24"/>
          <w:szCs w:val="24"/>
        </w:rPr>
        <w:t>c</w:t>
      </w:r>
      <w:r w:rsidRPr="00997C3C">
        <w:rPr>
          <w:color w:val="000000"/>
          <w:spacing w:val="-22"/>
          <w:sz w:val="24"/>
          <w:szCs w:val="24"/>
        </w:rPr>
        <w:t xml:space="preserve"> </w:t>
      </w:r>
      <w:r w:rsidRPr="00997C3C">
        <w:rPr>
          <w:color w:val="000000"/>
          <w:spacing w:val="-9"/>
          <w:sz w:val="24"/>
          <w:szCs w:val="24"/>
        </w:rPr>
        <w:t>v</w:t>
      </w:r>
      <w:r w:rsidRPr="00997C3C">
        <w:rPr>
          <w:color w:val="000000"/>
          <w:spacing w:val="-6"/>
          <w:sz w:val="24"/>
          <w:szCs w:val="24"/>
        </w:rPr>
        <w:t>ì</w:t>
      </w:r>
      <w:r w:rsidRPr="00997C3C">
        <w:rPr>
          <w:color w:val="000000"/>
          <w:sz w:val="24"/>
          <w:szCs w:val="24"/>
        </w:rPr>
        <w:t>: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 w:rsidRPr="00D745D9">
        <w:rPr>
          <w:color w:val="000000"/>
          <w:spacing w:val="-7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6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M</w:t>
      </w:r>
      <w:r w:rsidRPr="00D745D9">
        <w:rPr>
          <w:color w:val="000000"/>
          <w:spacing w:val="-7"/>
          <w:sz w:val="24"/>
          <w:szCs w:val="24"/>
        </w:rPr>
        <w:t>ô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r</w:t>
      </w:r>
      <w:r w:rsidRPr="00D745D9">
        <w:rPr>
          <w:color w:val="000000"/>
          <w:spacing w:val="-10"/>
          <w:sz w:val="24"/>
          <w:szCs w:val="24"/>
        </w:rPr>
        <w:t>ư</w:t>
      </w:r>
      <w:r w:rsidRPr="00D745D9">
        <w:rPr>
          <w:color w:val="000000"/>
          <w:spacing w:val="-6"/>
          <w:sz w:val="24"/>
          <w:szCs w:val="24"/>
        </w:rPr>
        <w:t>ờ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2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c</w:t>
      </w:r>
      <w:r w:rsidRPr="00D745D9">
        <w:rPr>
          <w:color w:val="000000"/>
          <w:spacing w:val="-7"/>
          <w:sz w:val="24"/>
          <w:szCs w:val="24"/>
        </w:rPr>
        <w:t>ủ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d</w:t>
      </w:r>
      <w:r w:rsidRPr="00D745D9">
        <w:rPr>
          <w:color w:val="000000"/>
          <w:spacing w:val="-7"/>
          <w:sz w:val="24"/>
          <w:szCs w:val="24"/>
        </w:rPr>
        <w:t>un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dị</w:t>
      </w:r>
      <w:r w:rsidRPr="00D745D9">
        <w:rPr>
          <w:color w:val="000000"/>
          <w:spacing w:val="-8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à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10"/>
          <w:sz w:val="24"/>
          <w:szCs w:val="24"/>
        </w:rPr>
        <w:t>a</w:t>
      </w:r>
      <w:r w:rsidRPr="00D745D9">
        <w:rPr>
          <w:color w:val="000000"/>
          <w:spacing w:val="-7"/>
          <w:sz w:val="24"/>
          <w:szCs w:val="24"/>
        </w:rPr>
        <w:t>x</w:t>
      </w:r>
      <w:r w:rsidRPr="00D745D9">
        <w:rPr>
          <w:color w:val="000000"/>
          <w:spacing w:val="-9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(c</w:t>
      </w:r>
      <w:r w:rsidRPr="00D745D9">
        <w:rPr>
          <w:color w:val="000000"/>
          <w:spacing w:val="-9"/>
          <w:sz w:val="24"/>
          <w:szCs w:val="24"/>
        </w:rPr>
        <w:t>h</w:t>
      </w:r>
      <w:r w:rsidRPr="00D745D9">
        <w:rPr>
          <w:color w:val="000000"/>
          <w:spacing w:val="-7"/>
          <w:sz w:val="24"/>
          <w:szCs w:val="24"/>
        </w:rPr>
        <w:t>u</w:t>
      </w:r>
      <w:r w:rsidRPr="00D745D9">
        <w:rPr>
          <w:color w:val="000000"/>
          <w:spacing w:val="-8"/>
          <w:sz w:val="24"/>
          <w:szCs w:val="24"/>
        </w:rPr>
        <w:t>a)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24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pacing w:val="-8"/>
          <w:sz w:val="24"/>
          <w:szCs w:val="24"/>
        </w:rPr>
        <w:t>ê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r</w:t>
      </w:r>
      <w:r w:rsidRPr="00D745D9">
        <w:rPr>
          <w:color w:val="000000"/>
          <w:spacing w:val="-9"/>
          <w:sz w:val="24"/>
          <w:szCs w:val="24"/>
        </w:rPr>
        <w:t>u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ho</w:t>
      </w:r>
      <w:r w:rsidRPr="00D745D9">
        <w:rPr>
          <w:color w:val="000000"/>
          <w:sz w:val="24"/>
          <w:szCs w:val="24"/>
        </w:rPr>
        <w:t>à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cá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b</w:t>
      </w:r>
      <w:r w:rsidRPr="00D745D9">
        <w:rPr>
          <w:color w:val="000000"/>
          <w:spacing w:val="-10"/>
          <w:sz w:val="24"/>
          <w:szCs w:val="24"/>
        </w:rPr>
        <w:t>a</w:t>
      </w:r>
      <w:r w:rsidRPr="00D745D9">
        <w:rPr>
          <w:color w:val="000000"/>
          <w:spacing w:val="-8"/>
          <w:sz w:val="24"/>
          <w:szCs w:val="24"/>
        </w:rPr>
        <w:t>z</w:t>
      </w:r>
      <w:r w:rsidRPr="00D745D9">
        <w:rPr>
          <w:color w:val="000000"/>
          <w:spacing w:val="-6"/>
          <w:sz w:val="24"/>
          <w:szCs w:val="24"/>
        </w:rPr>
        <w:t>ơ</w:t>
      </w:r>
      <w:r w:rsidRPr="00D745D9">
        <w:rPr>
          <w:color w:val="000000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 w:rsidRPr="00D745D9">
        <w:rPr>
          <w:color w:val="000000"/>
          <w:spacing w:val="-8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6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Kh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ho</w:t>
      </w:r>
      <w:r w:rsidRPr="00D745D9">
        <w:rPr>
          <w:color w:val="000000"/>
          <w:sz w:val="24"/>
          <w:szCs w:val="24"/>
        </w:rPr>
        <w:t>à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l</w:t>
      </w:r>
      <w:r w:rsidRPr="00D745D9">
        <w:rPr>
          <w:color w:val="000000"/>
          <w:spacing w:val="-7"/>
          <w:sz w:val="24"/>
          <w:szCs w:val="24"/>
        </w:rPr>
        <w:t>o</w:t>
      </w:r>
      <w:r w:rsidRPr="00D745D9">
        <w:rPr>
          <w:color w:val="000000"/>
          <w:spacing w:val="-10"/>
          <w:sz w:val="24"/>
          <w:szCs w:val="24"/>
        </w:rPr>
        <w:t>ã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pacing w:val="-9"/>
          <w:sz w:val="24"/>
          <w:szCs w:val="24"/>
        </w:rPr>
        <w:t>g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10"/>
          <w:sz w:val="24"/>
          <w:szCs w:val="24"/>
        </w:rPr>
        <w:t>ế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t</w:t>
      </w:r>
      <w:r w:rsidRPr="00D745D9">
        <w:rPr>
          <w:color w:val="000000"/>
          <w:spacing w:val="-7"/>
          <w:sz w:val="24"/>
          <w:szCs w:val="24"/>
        </w:rPr>
        <w:t>ủ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10"/>
          <w:sz w:val="24"/>
          <w:szCs w:val="24"/>
        </w:rPr>
        <w:t>A</w:t>
      </w:r>
      <w:r w:rsidRPr="00D745D9">
        <w:rPr>
          <w:color w:val="000000"/>
          <w:spacing w:val="-6"/>
          <w:sz w:val="24"/>
          <w:szCs w:val="24"/>
        </w:rPr>
        <w:t>l</w:t>
      </w:r>
      <w:r w:rsidRPr="00D745D9">
        <w:rPr>
          <w:color w:val="000000"/>
          <w:spacing w:val="-8"/>
          <w:sz w:val="24"/>
          <w:szCs w:val="24"/>
        </w:rPr>
        <w:t>(</w:t>
      </w:r>
      <w:r w:rsidRPr="00D745D9">
        <w:rPr>
          <w:color w:val="000000"/>
          <w:spacing w:val="-7"/>
          <w:sz w:val="24"/>
          <w:szCs w:val="24"/>
        </w:rPr>
        <w:t>OH</w:t>
      </w:r>
      <w:r w:rsidRPr="00D745D9">
        <w:rPr>
          <w:color w:val="000000"/>
          <w:spacing w:val="-10"/>
          <w:sz w:val="24"/>
          <w:szCs w:val="24"/>
        </w:rPr>
        <w:t>)</w:t>
      </w:r>
      <w:r w:rsidRPr="00D745D9">
        <w:rPr>
          <w:color w:val="000000"/>
          <w:position w:val="-3"/>
          <w:sz w:val="16"/>
          <w:szCs w:val="16"/>
        </w:rPr>
        <w:t xml:space="preserve">3 </w:t>
      </w:r>
      <w:r w:rsidRPr="00D745D9">
        <w:rPr>
          <w:color w:val="000000"/>
          <w:spacing w:val="-9"/>
          <w:sz w:val="24"/>
          <w:szCs w:val="24"/>
        </w:rPr>
        <w:t>đ</w:t>
      </w:r>
      <w:r w:rsidRPr="00D745D9">
        <w:rPr>
          <w:color w:val="000000"/>
          <w:spacing w:val="-7"/>
          <w:sz w:val="24"/>
          <w:szCs w:val="24"/>
        </w:rPr>
        <w:t>ư</w:t>
      </w:r>
      <w:r w:rsidRPr="00D745D9">
        <w:rPr>
          <w:color w:val="000000"/>
          <w:spacing w:val="-6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-22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ạ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ra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16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10"/>
          <w:sz w:val="24"/>
          <w:szCs w:val="24"/>
        </w:rPr>
        <w:t>é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pacing w:val="-10"/>
          <w:sz w:val="24"/>
          <w:szCs w:val="24"/>
        </w:rPr>
        <w:t>e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cá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c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pacing w:val="-10"/>
          <w:sz w:val="24"/>
          <w:szCs w:val="24"/>
        </w:rPr>
        <w:t>ấ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rắ</w:t>
      </w:r>
      <w:r w:rsidRPr="00D745D9">
        <w:rPr>
          <w:color w:val="000000"/>
          <w:spacing w:val="-9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b</w:t>
      </w:r>
      <w:r w:rsidRPr="00D745D9">
        <w:rPr>
          <w:color w:val="000000"/>
          <w:spacing w:val="-8"/>
          <w:sz w:val="24"/>
          <w:szCs w:val="24"/>
        </w:rPr>
        <w:t>ẩ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ơ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l</w:t>
      </w:r>
      <w:r w:rsidRPr="00D745D9">
        <w:rPr>
          <w:color w:val="000000"/>
          <w:spacing w:val="-7"/>
          <w:sz w:val="24"/>
          <w:szCs w:val="24"/>
        </w:rPr>
        <w:t>ửn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r</w:t>
      </w:r>
      <w:r w:rsidRPr="00D745D9">
        <w:rPr>
          <w:color w:val="000000"/>
          <w:spacing w:val="-7"/>
          <w:sz w:val="24"/>
          <w:szCs w:val="24"/>
        </w:rPr>
        <w:t>on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nư</w:t>
      </w:r>
      <w:r w:rsidRPr="00D745D9">
        <w:rPr>
          <w:color w:val="000000"/>
          <w:spacing w:val="-6"/>
          <w:sz w:val="24"/>
          <w:szCs w:val="24"/>
        </w:rPr>
        <w:t>ớ</w:t>
      </w:r>
      <w:r w:rsidRPr="00D745D9">
        <w:rPr>
          <w:color w:val="000000"/>
          <w:spacing w:val="-10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 xml:space="preserve">. 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w w:val="99"/>
          <w:sz w:val="24"/>
          <w:szCs w:val="24"/>
        </w:rPr>
      </w:pPr>
      <w:r w:rsidRPr="00D745D9">
        <w:rPr>
          <w:color w:val="000000"/>
          <w:spacing w:val="-6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6"/>
          <w:sz w:val="24"/>
          <w:szCs w:val="24"/>
        </w:rPr>
        <w:t xml:space="preserve"> </w:t>
      </w:r>
      <w:r w:rsidRPr="00D745D9">
        <w:rPr>
          <w:color w:val="000000"/>
          <w:spacing w:val="-10"/>
          <w:sz w:val="24"/>
          <w:szCs w:val="24"/>
        </w:rPr>
        <w:t>A</w:t>
      </w:r>
      <w:r w:rsidRPr="00D745D9">
        <w:rPr>
          <w:color w:val="000000"/>
          <w:spacing w:val="-9"/>
          <w:sz w:val="24"/>
          <w:szCs w:val="24"/>
        </w:rPr>
        <w:t>l</w:t>
      </w:r>
      <w:r w:rsidRPr="00D745D9">
        <w:rPr>
          <w:color w:val="000000"/>
          <w:spacing w:val="-5"/>
          <w:position w:val="-3"/>
          <w:sz w:val="16"/>
          <w:szCs w:val="16"/>
        </w:rPr>
        <w:t>2</w:t>
      </w:r>
      <w:r w:rsidRPr="00D745D9">
        <w:rPr>
          <w:color w:val="000000"/>
          <w:spacing w:val="-10"/>
          <w:sz w:val="24"/>
          <w:szCs w:val="24"/>
        </w:rPr>
        <w:t>(</w:t>
      </w:r>
      <w:r w:rsidRPr="00D745D9">
        <w:rPr>
          <w:color w:val="000000"/>
          <w:spacing w:val="-6"/>
          <w:sz w:val="24"/>
          <w:szCs w:val="24"/>
        </w:rPr>
        <w:t>S</w:t>
      </w:r>
      <w:r w:rsidRPr="00D745D9">
        <w:rPr>
          <w:color w:val="000000"/>
          <w:spacing w:val="-10"/>
          <w:sz w:val="24"/>
          <w:szCs w:val="24"/>
        </w:rPr>
        <w:t>O</w:t>
      </w:r>
      <w:r w:rsidRPr="00D745D9">
        <w:rPr>
          <w:color w:val="000000"/>
          <w:spacing w:val="-5"/>
          <w:position w:val="-3"/>
          <w:sz w:val="16"/>
          <w:szCs w:val="16"/>
        </w:rPr>
        <w:t>4</w:t>
      </w:r>
      <w:r w:rsidRPr="00D745D9">
        <w:rPr>
          <w:color w:val="000000"/>
          <w:spacing w:val="-10"/>
          <w:sz w:val="24"/>
          <w:szCs w:val="24"/>
        </w:rPr>
        <w:t>)</w:t>
      </w:r>
      <w:r w:rsidRPr="00D745D9">
        <w:rPr>
          <w:color w:val="000000"/>
          <w:position w:val="-3"/>
          <w:sz w:val="16"/>
          <w:szCs w:val="16"/>
        </w:rPr>
        <w:t>3</w:t>
      </w:r>
      <w:r w:rsidRPr="00D745D9">
        <w:rPr>
          <w:color w:val="000000"/>
          <w:spacing w:val="-4"/>
          <w:position w:val="-3"/>
          <w:sz w:val="16"/>
          <w:szCs w:val="16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à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c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pacing w:val="-10"/>
          <w:sz w:val="24"/>
          <w:szCs w:val="24"/>
        </w:rPr>
        <w:t>ấ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đ</w:t>
      </w:r>
      <w:r w:rsidRPr="00D745D9">
        <w:rPr>
          <w:color w:val="000000"/>
          <w:spacing w:val="-6"/>
          <w:sz w:val="24"/>
          <w:szCs w:val="24"/>
        </w:rPr>
        <w:t>i</w:t>
      </w:r>
      <w:r w:rsidRPr="00D745D9">
        <w:rPr>
          <w:color w:val="000000"/>
          <w:spacing w:val="-8"/>
          <w:sz w:val="24"/>
          <w:szCs w:val="24"/>
        </w:rPr>
        <w:t>ệ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m</w:t>
      </w:r>
      <w:r w:rsidRPr="00D745D9">
        <w:rPr>
          <w:color w:val="000000"/>
          <w:spacing w:val="-8"/>
          <w:sz w:val="24"/>
          <w:szCs w:val="24"/>
        </w:rPr>
        <w:t>ạ</w:t>
      </w:r>
      <w:r w:rsidRPr="00D745D9">
        <w:rPr>
          <w:color w:val="000000"/>
          <w:spacing w:val="-7"/>
          <w:sz w:val="24"/>
          <w:szCs w:val="24"/>
        </w:rPr>
        <w:t>nh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23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9"/>
          <w:sz w:val="24"/>
          <w:szCs w:val="24"/>
        </w:rPr>
        <w:t>h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đ</w:t>
      </w:r>
      <w:r w:rsidRPr="00D745D9">
        <w:rPr>
          <w:color w:val="000000"/>
          <w:spacing w:val="-6"/>
          <w:sz w:val="24"/>
          <w:szCs w:val="24"/>
        </w:rPr>
        <w:t>i</w:t>
      </w:r>
      <w:r w:rsidRPr="00D745D9">
        <w:rPr>
          <w:color w:val="000000"/>
          <w:spacing w:val="-8"/>
          <w:sz w:val="24"/>
          <w:szCs w:val="24"/>
        </w:rPr>
        <w:t>ệ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l</w:t>
      </w:r>
      <w:r w:rsidRPr="00D745D9">
        <w:rPr>
          <w:color w:val="000000"/>
          <w:spacing w:val="-6"/>
          <w:sz w:val="24"/>
          <w:szCs w:val="24"/>
        </w:rPr>
        <w:t>i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i</w:t>
      </w:r>
      <w:r w:rsidRPr="00D745D9">
        <w:rPr>
          <w:color w:val="000000"/>
          <w:spacing w:val="-9"/>
          <w:sz w:val="24"/>
          <w:szCs w:val="24"/>
        </w:rPr>
        <w:t>o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10"/>
          <w:sz w:val="24"/>
          <w:szCs w:val="24"/>
        </w:rPr>
        <w:t>A</w:t>
      </w:r>
      <w:r w:rsidRPr="00D745D9">
        <w:rPr>
          <w:color w:val="000000"/>
          <w:spacing w:val="-9"/>
          <w:sz w:val="24"/>
          <w:szCs w:val="24"/>
        </w:rPr>
        <w:t>l</w:t>
      </w:r>
      <w:r w:rsidRPr="00D745D9">
        <w:rPr>
          <w:color w:val="000000"/>
          <w:spacing w:val="-7"/>
          <w:position w:val="11"/>
          <w:sz w:val="16"/>
          <w:szCs w:val="16"/>
        </w:rPr>
        <w:t>3</w:t>
      </w:r>
      <w:r w:rsidRPr="00D745D9">
        <w:rPr>
          <w:color w:val="000000"/>
          <w:position w:val="11"/>
          <w:sz w:val="16"/>
          <w:szCs w:val="16"/>
        </w:rPr>
        <w:t>+</w:t>
      </w:r>
      <w:r w:rsidRPr="00D745D9">
        <w:rPr>
          <w:color w:val="000000"/>
          <w:spacing w:val="1"/>
          <w:position w:val="11"/>
          <w:sz w:val="16"/>
          <w:szCs w:val="16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8"/>
          <w:sz w:val="24"/>
          <w:szCs w:val="24"/>
        </w:rPr>
        <w:t>ế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h</w:t>
      </w:r>
      <w:r w:rsidRPr="00D745D9">
        <w:rPr>
          <w:color w:val="000000"/>
          <w:spacing w:val="-7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p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v</w:t>
      </w:r>
      <w:r w:rsidRPr="00D745D9">
        <w:rPr>
          <w:color w:val="000000"/>
          <w:spacing w:val="-9"/>
          <w:sz w:val="24"/>
          <w:szCs w:val="24"/>
        </w:rPr>
        <w:t>ớ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cá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10"/>
          <w:sz w:val="24"/>
          <w:szCs w:val="24"/>
        </w:rPr>
        <w:t>c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pacing w:val="-8"/>
          <w:sz w:val="24"/>
          <w:szCs w:val="24"/>
        </w:rPr>
        <w:t>ấ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b</w:t>
      </w:r>
      <w:r w:rsidRPr="00D745D9">
        <w:rPr>
          <w:color w:val="000000"/>
          <w:spacing w:val="-8"/>
          <w:sz w:val="24"/>
          <w:szCs w:val="24"/>
        </w:rPr>
        <w:t>ẩ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l</w:t>
      </w:r>
      <w:r w:rsidRPr="00D745D9">
        <w:rPr>
          <w:color w:val="000000"/>
          <w:spacing w:val="-10"/>
          <w:sz w:val="24"/>
          <w:szCs w:val="24"/>
        </w:rPr>
        <w:t>ắ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7"/>
          <w:w w:val="99"/>
          <w:sz w:val="24"/>
          <w:szCs w:val="24"/>
        </w:rPr>
        <w:t>xuốn</w:t>
      </w:r>
      <w:r w:rsidRPr="00D745D9">
        <w:rPr>
          <w:color w:val="000000"/>
          <w:spacing w:val="-9"/>
          <w:w w:val="99"/>
          <w:sz w:val="24"/>
          <w:szCs w:val="24"/>
        </w:rPr>
        <w:t>g</w:t>
      </w:r>
      <w:r w:rsidRPr="00D745D9">
        <w:rPr>
          <w:color w:val="000000"/>
          <w:w w:val="99"/>
          <w:sz w:val="24"/>
          <w:szCs w:val="24"/>
        </w:rPr>
        <w:t xml:space="preserve">. 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 w:rsidRPr="00D745D9">
        <w:rPr>
          <w:color w:val="000000"/>
          <w:spacing w:val="-7"/>
          <w:w w:val="99"/>
          <w:sz w:val="24"/>
          <w:szCs w:val="24"/>
        </w:rPr>
        <w:t>D</w:t>
      </w:r>
      <w:r w:rsidRPr="00D745D9">
        <w:rPr>
          <w:color w:val="000000"/>
          <w:w w:val="99"/>
          <w:sz w:val="24"/>
          <w:szCs w:val="24"/>
        </w:rPr>
        <w:t>.</w:t>
      </w:r>
      <w:r w:rsidRPr="00D745D9">
        <w:rPr>
          <w:color w:val="000000"/>
          <w:spacing w:val="-14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A</w:t>
      </w:r>
      <w:r w:rsidRPr="00D745D9">
        <w:rPr>
          <w:color w:val="000000"/>
          <w:spacing w:val="-9"/>
          <w:sz w:val="24"/>
          <w:szCs w:val="24"/>
        </w:rPr>
        <w:t>l</w:t>
      </w:r>
      <w:r w:rsidRPr="00D745D9">
        <w:rPr>
          <w:color w:val="000000"/>
          <w:spacing w:val="-5"/>
          <w:position w:val="-3"/>
          <w:sz w:val="16"/>
          <w:szCs w:val="16"/>
        </w:rPr>
        <w:t>2</w:t>
      </w:r>
      <w:r w:rsidRPr="00D745D9">
        <w:rPr>
          <w:color w:val="000000"/>
          <w:spacing w:val="-10"/>
          <w:sz w:val="24"/>
          <w:szCs w:val="24"/>
        </w:rPr>
        <w:t>(</w:t>
      </w:r>
      <w:r w:rsidRPr="00D745D9">
        <w:rPr>
          <w:color w:val="000000"/>
          <w:spacing w:val="-6"/>
          <w:sz w:val="24"/>
          <w:szCs w:val="24"/>
        </w:rPr>
        <w:t>S</w:t>
      </w:r>
      <w:r w:rsidRPr="00D745D9">
        <w:rPr>
          <w:color w:val="000000"/>
          <w:spacing w:val="-10"/>
          <w:sz w:val="24"/>
          <w:szCs w:val="24"/>
        </w:rPr>
        <w:t>O</w:t>
      </w:r>
      <w:r w:rsidRPr="00D745D9">
        <w:rPr>
          <w:color w:val="000000"/>
          <w:spacing w:val="-5"/>
          <w:position w:val="-3"/>
          <w:sz w:val="16"/>
          <w:szCs w:val="16"/>
        </w:rPr>
        <w:t>4</w:t>
      </w:r>
      <w:r w:rsidRPr="00D745D9">
        <w:rPr>
          <w:color w:val="000000"/>
          <w:spacing w:val="-10"/>
          <w:sz w:val="24"/>
          <w:szCs w:val="24"/>
        </w:rPr>
        <w:t>)</w:t>
      </w:r>
      <w:r w:rsidRPr="00D745D9">
        <w:rPr>
          <w:color w:val="000000"/>
          <w:position w:val="-3"/>
          <w:sz w:val="16"/>
          <w:szCs w:val="16"/>
        </w:rPr>
        <w:t>3</w:t>
      </w:r>
      <w:r w:rsidRPr="00D745D9">
        <w:rPr>
          <w:color w:val="000000"/>
          <w:spacing w:val="-4"/>
          <w:position w:val="-3"/>
          <w:sz w:val="16"/>
          <w:szCs w:val="16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ph</w:t>
      </w:r>
      <w:r w:rsidRPr="00D745D9">
        <w:rPr>
          <w:color w:val="000000"/>
          <w:spacing w:val="-10"/>
          <w:sz w:val="24"/>
          <w:szCs w:val="24"/>
        </w:rPr>
        <w:t>ả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ứn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3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ra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đ</w:t>
      </w:r>
      <w:r w:rsidRPr="00D745D9">
        <w:rPr>
          <w:color w:val="000000"/>
          <w:spacing w:val="-9"/>
          <w:sz w:val="24"/>
          <w:szCs w:val="24"/>
        </w:rPr>
        <w:t>ổ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v</w:t>
      </w:r>
      <w:r w:rsidRPr="00D745D9">
        <w:rPr>
          <w:color w:val="000000"/>
          <w:spacing w:val="-6"/>
          <w:sz w:val="24"/>
          <w:szCs w:val="24"/>
        </w:rPr>
        <w:t>ớ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cá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i</w:t>
      </w:r>
      <w:r w:rsidRPr="00D745D9">
        <w:rPr>
          <w:color w:val="000000"/>
          <w:spacing w:val="-7"/>
          <w:sz w:val="24"/>
          <w:szCs w:val="24"/>
        </w:rPr>
        <w:t>o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M</w:t>
      </w:r>
      <w:r w:rsidRPr="00D745D9">
        <w:rPr>
          <w:color w:val="000000"/>
          <w:spacing w:val="-10"/>
          <w:sz w:val="24"/>
          <w:szCs w:val="24"/>
        </w:rPr>
        <w:t>g</w:t>
      </w:r>
      <w:r w:rsidRPr="00D745D9">
        <w:rPr>
          <w:color w:val="000000"/>
          <w:spacing w:val="-7"/>
          <w:position w:val="11"/>
          <w:sz w:val="16"/>
          <w:szCs w:val="16"/>
        </w:rPr>
        <w:t>2</w:t>
      </w:r>
      <w:r w:rsidRPr="00D745D9">
        <w:rPr>
          <w:color w:val="000000"/>
          <w:spacing w:val="-6"/>
          <w:position w:val="11"/>
          <w:sz w:val="16"/>
          <w:szCs w:val="16"/>
        </w:rPr>
        <w:t>+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23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C</w:t>
      </w:r>
      <w:r w:rsidRPr="00D745D9">
        <w:rPr>
          <w:color w:val="000000"/>
          <w:spacing w:val="-10"/>
          <w:sz w:val="24"/>
          <w:szCs w:val="24"/>
        </w:rPr>
        <w:t>a</w:t>
      </w:r>
      <w:r w:rsidRPr="00D745D9">
        <w:rPr>
          <w:color w:val="000000"/>
          <w:spacing w:val="-7"/>
          <w:position w:val="11"/>
          <w:sz w:val="16"/>
          <w:szCs w:val="16"/>
        </w:rPr>
        <w:t>2</w:t>
      </w:r>
      <w:r w:rsidRPr="00D745D9">
        <w:rPr>
          <w:color w:val="000000"/>
          <w:position w:val="11"/>
          <w:sz w:val="16"/>
          <w:szCs w:val="16"/>
        </w:rPr>
        <w:t>+</w:t>
      </w:r>
      <w:r w:rsidRPr="00D745D9">
        <w:rPr>
          <w:color w:val="000000"/>
          <w:spacing w:val="1"/>
          <w:position w:val="11"/>
          <w:sz w:val="16"/>
          <w:szCs w:val="16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ó</w:t>
      </w:r>
      <w:r w:rsidRPr="00D745D9">
        <w:rPr>
          <w:color w:val="000000"/>
          <w:spacing w:val="-16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10"/>
          <w:sz w:val="24"/>
          <w:szCs w:val="24"/>
        </w:rPr>
        <w:t>r</w:t>
      </w:r>
      <w:r w:rsidRPr="00D745D9">
        <w:rPr>
          <w:color w:val="000000"/>
          <w:spacing w:val="-7"/>
          <w:sz w:val="24"/>
          <w:szCs w:val="24"/>
        </w:rPr>
        <w:t>on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nư</w:t>
      </w:r>
      <w:r w:rsidRPr="00D745D9">
        <w:rPr>
          <w:color w:val="000000"/>
          <w:spacing w:val="-6"/>
          <w:sz w:val="24"/>
          <w:szCs w:val="24"/>
        </w:rPr>
        <w:t>ớ</w:t>
      </w:r>
      <w:r w:rsidRPr="00D745D9">
        <w:rPr>
          <w:color w:val="000000"/>
          <w:spacing w:val="-10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22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ạ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10"/>
          <w:sz w:val="24"/>
          <w:szCs w:val="24"/>
        </w:rPr>
        <w:t>ế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7"/>
          <w:sz w:val="24"/>
          <w:szCs w:val="24"/>
        </w:rPr>
        <w:t>ủ</w:t>
      </w:r>
      <w:r w:rsidRPr="00D745D9">
        <w:rPr>
          <w:color w:val="000000"/>
          <w:spacing w:val="-8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823"/>
        <w:jc w:val="both"/>
        <w:rPr>
          <w:color w:val="000000"/>
          <w:sz w:val="24"/>
          <w:szCs w:val="24"/>
        </w:rPr>
      </w:pPr>
      <w:r w:rsidRPr="00D745D9">
        <w:rPr>
          <w:b/>
          <w:bCs/>
          <w:color w:val="000000"/>
          <w:spacing w:val="-7"/>
          <w:sz w:val="24"/>
          <w:szCs w:val="24"/>
        </w:rPr>
        <w:t>Câ</w:t>
      </w:r>
      <w:r w:rsidRPr="00D745D9">
        <w:rPr>
          <w:b/>
          <w:bCs/>
          <w:color w:val="000000"/>
          <w:sz w:val="24"/>
          <w:szCs w:val="24"/>
        </w:rPr>
        <w:t>u</w:t>
      </w:r>
      <w:r w:rsidRPr="00D745D9">
        <w:rPr>
          <w:b/>
          <w:bCs/>
          <w:color w:val="000000"/>
          <w:spacing w:val="-15"/>
          <w:sz w:val="24"/>
          <w:szCs w:val="24"/>
        </w:rPr>
        <w:t xml:space="preserve"> </w:t>
      </w:r>
      <w:r w:rsidRPr="00D745D9">
        <w:rPr>
          <w:b/>
          <w:bCs/>
          <w:color w:val="000000"/>
          <w:spacing w:val="-5"/>
          <w:sz w:val="24"/>
          <w:szCs w:val="24"/>
        </w:rPr>
        <w:t>76</w:t>
      </w:r>
      <w:r w:rsidRPr="00D745D9">
        <w:rPr>
          <w:b/>
          <w:bCs/>
          <w:color w:val="000000"/>
          <w:sz w:val="24"/>
          <w:szCs w:val="24"/>
        </w:rPr>
        <w:t>:</w:t>
      </w:r>
      <w:r w:rsidRPr="00D745D9">
        <w:rPr>
          <w:b/>
          <w:bCs/>
          <w:color w:val="000000"/>
          <w:spacing w:val="-1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Nh</w:t>
      </w:r>
      <w:r w:rsidRPr="00D745D9">
        <w:rPr>
          <w:color w:val="000000"/>
          <w:spacing w:val="-1"/>
          <w:sz w:val="24"/>
          <w:szCs w:val="24"/>
        </w:rPr>
        <w:t>ậ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</w:t>
      </w:r>
      <w:r w:rsidRPr="00D745D9">
        <w:rPr>
          <w:color w:val="000000"/>
          <w:spacing w:val="1"/>
          <w:sz w:val="24"/>
          <w:szCs w:val="24"/>
        </w:rPr>
        <w:t>ị</w:t>
      </w:r>
      <w:r w:rsidRPr="00D745D9">
        <w:rPr>
          <w:color w:val="000000"/>
          <w:sz w:val="24"/>
          <w:szCs w:val="24"/>
        </w:rPr>
        <w:t>nh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"/>
          <w:sz w:val="24"/>
          <w:szCs w:val="24"/>
        </w:rPr>
        <w:t>à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3"/>
          <w:sz w:val="24"/>
          <w:szCs w:val="24"/>
        </w:rPr>
        <w:t>s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u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</w:t>
      </w:r>
      <w:r w:rsidRPr="00D745D9">
        <w:rPr>
          <w:color w:val="000000"/>
          <w:spacing w:val="4"/>
          <w:sz w:val="24"/>
          <w:szCs w:val="24"/>
        </w:rPr>
        <w:t>â</w:t>
      </w:r>
      <w:r w:rsidRPr="00D745D9">
        <w:rPr>
          <w:color w:val="000000"/>
          <w:sz w:val="24"/>
          <w:szCs w:val="24"/>
        </w:rPr>
        <w:t>y</w:t>
      </w:r>
      <w:r w:rsidRPr="00D745D9">
        <w:rPr>
          <w:color w:val="000000"/>
          <w:spacing w:val="-8"/>
          <w:sz w:val="24"/>
          <w:szCs w:val="24"/>
        </w:rPr>
        <w:t xml:space="preserve"> </w:t>
      </w:r>
      <w:r w:rsidRPr="00D745D9">
        <w:rPr>
          <w:b/>
          <w:bCs/>
          <w:color w:val="000000"/>
          <w:spacing w:val="1"/>
          <w:sz w:val="24"/>
          <w:szCs w:val="24"/>
        </w:rPr>
        <w:t>kh</w:t>
      </w:r>
      <w:r w:rsidRPr="00D745D9">
        <w:rPr>
          <w:b/>
          <w:bCs/>
          <w:color w:val="000000"/>
          <w:sz w:val="24"/>
          <w:szCs w:val="24"/>
        </w:rPr>
        <w:t>ô</w:t>
      </w:r>
      <w:r w:rsidRPr="00D745D9">
        <w:rPr>
          <w:b/>
          <w:bCs/>
          <w:color w:val="000000"/>
          <w:spacing w:val="1"/>
          <w:sz w:val="24"/>
          <w:szCs w:val="24"/>
        </w:rPr>
        <w:t>n</w:t>
      </w:r>
      <w:r w:rsidRPr="00D745D9">
        <w:rPr>
          <w:b/>
          <w:bCs/>
          <w:color w:val="000000"/>
          <w:sz w:val="24"/>
          <w:szCs w:val="24"/>
        </w:rPr>
        <w:t>g</w:t>
      </w:r>
      <w:r w:rsidRPr="00D745D9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đúng</w:t>
      </w:r>
      <w:r w:rsidRPr="00D745D9">
        <w:rPr>
          <w:color w:val="000000"/>
          <w:spacing w:val="-7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về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pacing w:val="3"/>
          <w:sz w:val="24"/>
          <w:szCs w:val="24"/>
        </w:rPr>
        <w:t>í</w:t>
      </w:r>
      <w:r w:rsidRPr="00D745D9">
        <w:rPr>
          <w:color w:val="000000"/>
          <w:sz w:val="24"/>
          <w:szCs w:val="24"/>
        </w:rPr>
        <w:t>nh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pacing w:val="-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1"/>
          <w:sz w:val="24"/>
          <w:szCs w:val="24"/>
        </w:rPr>
        <w:t>ấ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-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ủa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Al</w:t>
      </w:r>
      <w:r w:rsidRPr="00D745D9">
        <w:rPr>
          <w:color w:val="000000"/>
          <w:spacing w:val="2"/>
          <w:position w:val="-3"/>
          <w:sz w:val="16"/>
          <w:szCs w:val="16"/>
        </w:rPr>
        <w:t>2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position w:val="-3"/>
          <w:sz w:val="16"/>
          <w:szCs w:val="16"/>
        </w:rPr>
        <w:t>3</w:t>
      </w:r>
      <w:r w:rsidRPr="00D745D9"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8"/>
          <w:position w:val="-3"/>
          <w:sz w:val="16"/>
          <w:szCs w:val="16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ề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2"/>
          <w:sz w:val="24"/>
          <w:szCs w:val="24"/>
        </w:rPr>
        <w:t>ữ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vì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position w:val="11"/>
          <w:sz w:val="16"/>
          <w:szCs w:val="16"/>
        </w:rPr>
        <w:t>3</w:t>
      </w:r>
      <w:r>
        <w:rPr>
          <w:color w:val="000000"/>
          <w:position w:val="11"/>
          <w:sz w:val="16"/>
          <w:szCs w:val="16"/>
        </w:rPr>
        <w:t>+</w:t>
      </w:r>
      <w:r>
        <w:rPr>
          <w:color w:val="000000"/>
          <w:spacing w:val="30"/>
          <w:position w:val="11"/>
          <w:sz w:val="16"/>
          <w:szCs w:val="16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í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lớ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3"/>
          <w:sz w:val="24"/>
          <w:szCs w:val="24"/>
        </w:rPr>
        <w:t>3</w:t>
      </w:r>
      <w:r>
        <w:rPr>
          <w:color w:val="000000"/>
          <w:spacing w:val="-1"/>
          <w:sz w:val="24"/>
          <w:szCs w:val="24"/>
        </w:rPr>
        <w:t>+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nhỏ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ực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hút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ữa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position w:val="11"/>
          <w:sz w:val="16"/>
          <w:szCs w:val="16"/>
        </w:rPr>
        <w:t>3</w:t>
      </w:r>
      <w:r>
        <w:rPr>
          <w:color w:val="000000"/>
          <w:position w:val="11"/>
          <w:sz w:val="16"/>
          <w:szCs w:val="16"/>
        </w:rPr>
        <w:t>+</w:t>
      </w:r>
      <w:r>
        <w:rPr>
          <w:color w:val="000000"/>
          <w:spacing w:val="30"/>
          <w:position w:val="11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và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11"/>
          <w:sz w:val="16"/>
          <w:szCs w:val="16"/>
        </w:rPr>
        <w:t>2</w:t>
      </w:r>
      <w:r>
        <w:rPr>
          <w:color w:val="000000"/>
          <w:position w:val="11"/>
          <w:sz w:val="16"/>
          <w:szCs w:val="16"/>
        </w:rPr>
        <w:t>–</w:t>
      </w:r>
      <w:r>
        <w:rPr>
          <w:color w:val="000000"/>
          <w:spacing w:val="19"/>
          <w:position w:val="11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6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ề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vữ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16"/>
          <w:position w:val="-2"/>
          <w:sz w:val="16"/>
          <w:szCs w:val="16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ó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tí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ư</w:t>
      </w:r>
      <w:r>
        <w:rPr>
          <w:color w:val="000000"/>
          <w:spacing w:val="1"/>
          <w:position w:val="1"/>
          <w:sz w:val="24"/>
          <w:szCs w:val="24"/>
        </w:rPr>
        <w:t>ỡ</w:t>
      </w:r>
      <w:r>
        <w:rPr>
          <w:color w:val="000000"/>
          <w:position w:val="1"/>
          <w:sz w:val="24"/>
          <w:szCs w:val="24"/>
        </w:rPr>
        <w:t>ng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tí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vì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nó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vừa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hể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spacing w:val="-1"/>
          <w:position w:val="1"/>
          <w:sz w:val="24"/>
          <w:szCs w:val="24"/>
        </w:rPr>
        <w:t>ệ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tí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spacing w:val="3"/>
          <w:position w:val="1"/>
          <w:sz w:val="24"/>
          <w:szCs w:val="24"/>
        </w:rPr>
        <w:t>x</w:t>
      </w:r>
      <w:r>
        <w:rPr>
          <w:color w:val="000000"/>
          <w:spacing w:val="1"/>
          <w:position w:val="1"/>
          <w:sz w:val="24"/>
          <w:szCs w:val="24"/>
        </w:rPr>
        <w:t>it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vừa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hể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spacing w:val="-1"/>
          <w:position w:val="1"/>
          <w:sz w:val="24"/>
          <w:szCs w:val="24"/>
        </w:rPr>
        <w:t>ệ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tí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b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spacing w:val="2"/>
          <w:position w:val="1"/>
          <w:sz w:val="24"/>
          <w:szCs w:val="24"/>
        </w:rPr>
        <w:t>z</w:t>
      </w:r>
      <w:r>
        <w:rPr>
          <w:color w:val="000000"/>
          <w:spacing w:val="1"/>
          <w:position w:val="1"/>
          <w:sz w:val="24"/>
          <w:szCs w:val="24"/>
        </w:rPr>
        <w:t>ơ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16"/>
          <w:position w:val="-2"/>
          <w:sz w:val="16"/>
          <w:szCs w:val="16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ó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tí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ư</w:t>
      </w:r>
      <w:r>
        <w:rPr>
          <w:color w:val="000000"/>
          <w:spacing w:val="1"/>
          <w:position w:val="1"/>
          <w:sz w:val="24"/>
          <w:szCs w:val="24"/>
        </w:rPr>
        <w:t>ỡ</w:t>
      </w:r>
      <w:r>
        <w:rPr>
          <w:color w:val="000000"/>
          <w:position w:val="1"/>
          <w:sz w:val="24"/>
          <w:szCs w:val="24"/>
        </w:rPr>
        <w:t>ng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tí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"/>
          <w:position w:val="1"/>
          <w:sz w:val="24"/>
          <w:szCs w:val="24"/>
        </w:rPr>
        <w:t>ê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đư</w:t>
      </w:r>
      <w:r>
        <w:rPr>
          <w:color w:val="000000"/>
          <w:spacing w:val="1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ro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2"/>
          <w:position w:val="1"/>
          <w:sz w:val="24"/>
          <w:szCs w:val="24"/>
        </w:rPr>
        <w:t>ư</w:t>
      </w:r>
      <w:r>
        <w:rPr>
          <w:color w:val="000000"/>
          <w:spacing w:val="1"/>
          <w:position w:val="1"/>
          <w:sz w:val="24"/>
          <w:szCs w:val="24"/>
        </w:rPr>
        <w:t>ớ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spacing w:val="-1"/>
          <w:position w:val="1"/>
          <w:sz w:val="24"/>
          <w:szCs w:val="24"/>
        </w:rPr>
        <w:t>ạ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ra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k</w:t>
      </w:r>
      <w:r>
        <w:rPr>
          <w:color w:val="000000"/>
          <w:spacing w:val="3"/>
          <w:position w:val="1"/>
          <w:sz w:val="24"/>
          <w:szCs w:val="24"/>
        </w:rPr>
        <w:t>i</w:t>
      </w:r>
      <w:r>
        <w:rPr>
          <w:color w:val="000000"/>
          <w:spacing w:val="-1"/>
          <w:position w:val="1"/>
          <w:sz w:val="24"/>
          <w:szCs w:val="24"/>
        </w:rPr>
        <w:t>ề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ho</w:t>
      </w:r>
      <w:r>
        <w:rPr>
          <w:color w:val="000000"/>
          <w:spacing w:val="-1"/>
          <w:position w:val="1"/>
          <w:sz w:val="24"/>
          <w:szCs w:val="24"/>
        </w:rPr>
        <w:t>ặ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spacing w:val="3"/>
          <w:position w:val="1"/>
          <w:sz w:val="24"/>
          <w:szCs w:val="24"/>
        </w:rPr>
        <w:t>x</w:t>
      </w:r>
      <w:r>
        <w:rPr>
          <w:color w:val="000000"/>
          <w:spacing w:val="1"/>
          <w:position w:val="1"/>
          <w:sz w:val="24"/>
          <w:szCs w:val="24"/>
        </w:rPr>
        <w:t>it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cấ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ú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ề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2"/>
          <w:sz w:val="24"/>
          <w:szCs w:val="24"/>
        </w:rPr>
        <w:t>ữ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6"/>
          <w:position w:val="-3"/>
          <w:sz w:val="16"/>
          <w:szCs w:val="16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độ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nóng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khó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4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>
        <w:rPr>
          <w:b/>
          <w:bCs/>
          <w:color w:val="000000"/>
          <w:position w:val="1"/>
          <w:sz w:val="24"/>
          <w:szCs w:val="24"/>
        </w:rPr>
        <w:t>u</w:t>
      </w:r>
      <w:r>
        <w:rPr>
          <w:b/>
          <w:bCs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position w:val="1"/>
          <w:sz w:val="24"/>
          <w:szCs w:val="24"/>
        </w:rPr>
        <w:t>77</w:t>
      </w:r>
      <w:r>
        <w:rPr>
          <w:b/>
          <w:bCs/>
          <w:color w:val="000000"/>
          <w:position w:val="1"/>
          <w:sz w:val="24"/>
          <w:szCs w:val="24"/>
        </w:rPr>
        <w:t>:</w:t>
      </w:r>
      <w:r>
        <w:rPr>
          <w:b/>
          <w:bCs/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Tro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2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>á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 xml:space="preserve"> 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>ấ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s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u: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(OH</w:t>
      </w:r>
      <w:r>
        <w:rPr>
          <w:color w:val="000000"/>
          <w:spacing w:val="-1"/>
          <w:position w:val="1"/>
          <w:sz w:val="24"/>
          <w:szCs w:val="24"/>
        </w:rPr>
        <w:t>)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;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;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;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position w:val="1"/>
          <w:sz w:val="24"/>
          <w:szCs w:val="24"/>
        </w:rPr>
        <w:t>ố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>ấ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ó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tí</w:t>
      </w:r>
      <w:r>
        <w:rPr>
          <w:color w:val="000000"/>
          <w:spacing w:val="-2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ư</w:t>
      </w:r>
      <w:r>
        <w:rPr>
          <w:color w:val="000000"/>
          <w:spacing w:val="1"/>
          <w:position w:val="1"/>
          <w:sz w:val="24"/>
          <w:szCs w:val="24"/>
        </w:rPr>
        <w:t>ỡ</w:t>
      </w:r>
      <w:r>
        <w:rPr>
          <w:color w:val="000000"/>
          <w:position w:val="1"/>
          <w:sz w:val="24"/>
          <w:szCs w:val="24"/>
        </w:rPr>
        <w:t>ng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tí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1.                                 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2.                                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3.                                 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4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78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hỉ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dùng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được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g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OH.       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          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O.                            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7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79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ồm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không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-1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rong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nhưng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ong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 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>A.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spacing w:val="-2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 xml:space="preserve">.                                        </w:t>
      </w:r>
      <w:r>
        <w:rPr>
          <w:color w:val="000000"/>
          <w:spacing w:val="44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M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(OH)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Ba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 xml:space="preserve">.                                       </w:t>
      </w:r>
      <w:r>
        <w:rPr>
          <w:color w:val="000000"/>
          <w:spacing w:val="10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B</w:t>
      </w:r>
      <w:r>
        <w:rPr>
          <w:color w:val="000000"/>
          <w:spacing w:val="-5"/>
          <w:position w:val="1"/>
          <w:sz w:val="24"/>
          <w:szCs w:val="24"/>
        </w:rPr>
        <w:t>a(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spacing w:val="-5"/>
          <w:position w:val="-2"/>
          <w:sz w:val="16"/>
          <w:szCs w:val="16"/>
        </w:rPr>
        <w:t>3</w:t>
      </w:r>
      <w:r>
        <w:rPr>
          <w:color w:val="000000"/>
          <w:spacing w:val="-8"/>
          <w:position w:val="1"/>
          <w:sz w:val="24"/>
          <w:szCs w:val="24"/>
        </w:rPr>
        <w:t>)</w:t>
      </w:r>
      <w:r>
        <w:rPr>
          <w:color w:val="000000"/>
          <w:spacing w:val="-5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spacing w:val="2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(H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)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4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>
        <w:rPr>
          <w:b/>
          <w:bCs/>
          <w:color w:val="000000"/>
          <w:position w:val="1"/>
          <w:sz w:val="24"/>
          <w:szCs w:val="24"/>
        </w:rPr>
        <w:t>u</w:t>
      </w:r>
      <w:r>
        <w:rPr>
          <w:b/>
          <w:bCs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position w:val="1"/>
          <w:sz w:val="24"/>
          <w:szCs w:val="24"/>
        </w:rPr>
        <w:t>80</w:t>
      </w:r>
      <w:r>
        <w:rPr>
          <w:b/>
          <w:bCs/>
          <w:color w:val="000000"/>
          <w:position w:val="1"/>
          <w:sz w:val="24"/>
          <w:szCs w:val="24"/>
        </w:rPr>
        <w:t>:</w:t>
      </w:r>
      <w:r>
        <w:rPr>
          <w:b/>
          <w:bCs/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spacing w:val="2"/>
          <w:position w:val="1"/>
          <w:sz w:val="24"/>
          <w:szCs w:val="24"/>
        </w:rPr>
        <w:t>Đ</w:t>
      </w:r>
      <w:r>
        <w:rPr>
          <w:color w:val="000000"/>
          <w:position w:val="1"/>
          <w:sz w:val="24"/>
          <w:szCs w:val="24"/>
        </w:rPr>
        <w:t>ể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-1"/>
          <w:position w:val="1"/>
          <w:sz w:val="24"/>
          <w:szCs w:val="24"/>
        </w:rPr>
        <w:t>ậ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bi</w:t>
      </w:r>
      <w:r>
        <w:rPr>
          <w:color w:val="000000"/>
          <w:spacing w:val="-1"/>
          <w:position w:val="1"/>
          <w:sz w:val="24"/>
          <w:szCs w:val="24"/>
        </w:rPr>
        <w:t>ế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3</w:t>
      </w:r>
      <w:r>
        <w:rPr>
          <w:color w:val="000000"/>
          <w:spacing w:val="2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>ấ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r</w:t>
      </w:r>
      <w:r>
        <w:rPr>
          <w:color w:val="000000"/>
          <w:spacing w:val="-1"/>
          <w:position w:val="1"/>
          <w:sz w:val="24"/>
          <w:szCs w:val="24"/>
        </w:rPr>
        <w:t>ắ</w:t>
      </w:r>
      <w:r>
        <w:rPr>
          <w:color w:val="000000"/>
          <w:position w:val="1"/>
          <w:sz w:val="24"/>
          <w:szCs w:val="24"/>
        </w:rPr>
        <w:t>n: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Al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position w:val="1"/>
          <w:sz w:val="24"/>
          <w:szCs w:val="24"/>
        </w:rPr>
        <w:t>O,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spacing w:val="4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-2"/>
          <w:sz w:val="16"/>
          <w:szCs w:val="16"/>
        </w:rPr>
        <w:t>2</w:t>
      </w:r>
      <w:r>
        <w:rPr>
          <w:color w:val="000000"/>
          <w:spacing w:val="16"/>
          <w:position w:val="-2"/>
          <w:sz w:val="16"/>
          <w:szCs w:val="16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ó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hể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dùng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nhóm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huốc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hử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s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đ</w:t>
      </w:r>
      <w:r>
        <w:rPr>
          <w:color w:val="000000"/>
          <w:spacing w:val="4"/>
          <w:position w:val="1"/>
          <w:sz w:val="24"/>
          <w:szCs w:val="24"/>
        </w:rPr>
        <w:t>â</w:t>
      </w:r>
      <w:r>
        <w:rPr>
          <w:color w:val="000000"/>
          <w:spacing w:val="-7"/>
          <w:position w:val="1"/>
          <w:sz w:val="24"/>
          <w:szCs w:val="24"/>
        </w:rPr>
        <w:t>y</w:t>
      </w:r>
      <w:r>
        <w:rPr>
          <w:color w:val="000000"/>
          <w:position w:val="1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>A.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và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4</w:t>
      </w:r>
      <w:r>
        <w:rPr>
          <w:color w:val="000000"/>
          <w:position w:val="1"/>
          <w:sz w:val="24"/>
          <w:szCs w:val="24"/>
        </w:rPr>
        <w:t xml:space="preserve">.           </w:t>
      </w:r>
      <w:r>
        <w:rPr>
          <w:color w:val="000000"/>
          <w:spacing w:val="56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và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2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 xml:space="preserve">OH.            </w:t>
      </w:r>
      <w:r>
        <w:rPr>
          <w:color w:val="000000"/>
          <w:spacing w:val="29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và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1"/>
          <w:sz w:val="24"/>
          <w:szCs w:val="24"/>
        </w:rPr>
        <w:t xml:space="preserve">.              </w:t>
      </w:r>
      <w:r>
        <w:rPr>
          <w:color w:val="000000"/>
          <w:spacing w:val="6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và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Cl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81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u: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(1)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ục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(2)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ục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z w:val="24"/>
          <w:szCs w:val="24"/>
        </w:rPr>
        <w:t>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lCl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(3)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Nhỏ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ừ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ừ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. Những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ố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(1)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và (2).                    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(1)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(3).                    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(2)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(3).                    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(1),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(2)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(3).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4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82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4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kh</w:t>
      </w:r>
      <w:r>
        <w:rPr>
          <w:b/>
          <w:bCs/>
          <w:color w:val="000000"/>
          <w:spacing w:val="-7"/>
          <w:sz w:val="24"/>
          <w:szCs w:val="24"/>
        </w:rPr>
        <w:t>ô</w:t>
      </w:r>
      <w:r>
        <w:rPr>
          <w:b/>
          <w:bCs/>
          <w:color w:val="000000"/>
          <w:spacing w:val="-6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lCl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7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OH.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mi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6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83:</w:t>
      </w:r>
      <w:r>
        <w:rPr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Đốt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nó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ồm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ột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ột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Fe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4</w:t>
      </w:r>
      <w:r>
        <w:rPr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không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</w:t>
      </w:r>
      <w:r>
        <w:rPr>
          <w:color w:val="000000"/>
          <w:spacing w:val="1"/>
          <w:sz w:val="24"/>
          <w:szCs w:val="24"/>
        </w:rPr>
        <w:t>í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 xml:space="preserve"> 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khi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n ứng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pacing w:val="2"/>
          <w:sz w:val="24"/>
          <w:szCs w:val="24"/>
        </w:rPr>
        <w:t>ả</w:t>
      </w:r>
      <w:r>
        <w:rPr>
          <w:color w:val="000000"/>
          <w:sz w:val="24"/>
          <w:szCs w:val="24"/>
        </w:rPr>
        <w:t>y ra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ỗn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X.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dụng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OH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ấ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ậ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X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>A.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Fe</w:t>
      </w:r>
      <w:r>
        <w:rPr>
          <w:color w:val="000000"/>
          <w:position w:val="1"/>
          <w:sz w:val="24"/>
          <w:szCs w:val="24"/>
        </w:rPr>
        <w:t xml:space="preserve">, </w:t>
      </w:r>
      <w:r>
        <w:rPr>
          <w:color w:val="000000"/>
          <w:spacing w:val="-1"/>
          <w:position w:val="1"/>
          <w:sz w:val="24"/>
          <w:szCs w:val="24"/>
        </w:rPr>
        <w:t>F</w:t>
      </w:r>
      <w:r>
        <w:rPr>
          <w:color w:val="000000"/>
          <w:position w:val="1"/>
          <w:sz w:val="24"/>
          <w:szCs w:val="24"/>
        </w:rPr>
        <w:t>e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4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 xml:space="preserve">.                                            </w:t>
      </w:r>
      <w:r>
        <w:rPr>
          <w:color w:val="000000"/>
          <w:spacing w:val="57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F</w:t>
      </w:r>
      <w:r>
        <w:rPr>
          <w:color w:val="000000"/>
          <w:spacing w:val="-1"/>
          <w:position w:val="1"/>
          <w:sz w:val="24"/>
          <w:szCs w:val="24"/>
        </w:rPr>
        <w:t>e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Fe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F</w:t>
      </w:r>
      <w:r>
        <w:rPr>
          <w:color w:val="000000"/>
          <w:spacing w:val="-1"/>
          <w:position w:val="1"/>
          <w:sz w:val="24"/>
          <w:szCs w:val="24"/>
        </w:rPr>
        <w:t>e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 xml:space="preserve">.                                             </w:t>
      </w:r>
      <w:r>
        <w:rPr>
          <w:color w:val="000000"/>
          <w:spacing w:val="9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D.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Fe</w:t>
      </w:r>
      <w:r>
        <w:rPr>
          <w:color w:val="000000"/>
          <w:position w:val="1"/>
          <w:sz w:val="24"/>
          <w:szCs w:val="24"/>
        </w:rPr>
        <w:t xml:space="preserve">, </w:t>
      </w:r>
      <w:r>
        <w:rPr>
          <w:color w:val="000000"/>
          <w:spacing w:val="-1"/>
          <w:position w:val="1"/>
          <w:sz w:val="24"/>
          <w:szCs w:val="24"/>
        </w:rPr>
        <w:t>Fe</w:t>
      </w:r>
      <w:r>
        <w:rPr>
          <w:color w:val="000000"/>
          <w:position w:val="1"/>
          <w:sz w:val="24"/>
          <w:szCs w:val="24"/>
        </w:rPr>
        <w:t>O,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7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>
        <w:rPr>
          <w:b/>
          <w:bCs/>
          <w:color w:val="000000"/>
          <w:position w:val="1"/>
          <w:sz w:val="24"/>
          <w:szCs w:val="24"/>
        </w:rPr>
        <w:t>u</w:t>
      </w:r>
      <w:r>
        <w:rPr>
          <w:b/>
          <w:bCs/>
          <w:color w:val="000000"/>
          <w:spacing w:val="9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position w:val="1"/>
          <w:sz w:val="24"/>
          <w:szCs w:val="24"/>
        </w:rPr>
        <w:t>84</w:t>
      </w:r>
      <w:r>
        <w:rPr>
          <w:b/>
          <w:bCs/>
          <w:color w:val="000000"/>
          <w:position w:val="1"/>
          <w:sz w:val="24"/>
          <w:szCs w:val="24"/>
        </w:rPr>
        <w:t>:</w:t>
      </w:r>
      <w:r>
        <w:rPr>
          <w:b/>
          <w:bCs/>
          <w:color w:val="000000"/>
          <w:spacing w:val="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ó</w:t>
      </w:r>
      <w:r>
        <w:rPr>
          <w:color w:val="000000"/>
          <w:spacing w:val="1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5</w:t>
      </w:r>
      <w:r>
        <w:rPr>
          <w:color w:val="000000"/>
          <w:spacing w:val="1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ọ</w:t>
      </w:r>
      <w:r>
        <w:rPr>
          <w:color w:val="000000"/>
          <w:spacing w:val="1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đựng</w:t>
      </w:r>
      <w:r>
        <w:rPr>
          <w:color w:val="000000"/>
          <w:spacing w:val="10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5</w:t>
      </w:r>
      <w:r>
        <w:rPr>
          <w:color w:val="000000"/>
          <w:spacing w:val="1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dung</w:t>
      </w:r>
      <w:r>
        <w:rPr>
          <w:color w:val="000000"/>
          <w:spacing w:val="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1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m</w:t>
      </w:r>
      <w:r>
        <w:rPr>
          <w:color w:val="000000"/>
          <w:spacing w:val="-1"/>
          <w:position w:val="1"/>
          <w:sz w:val="24"/>
          <w:szCs w:val="24"/>
        </w:rPr>
        <w:t>ấ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1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-1"/>
          <w:position w:val="1"/>
          <w:sz w:val="24"/>
          <w:szCs w:val="24"/>
        </w:rPr>
        <w:t>ã</w:t>
      </w:r>
      <w:r>
        <w:rPr>
          <w:color w:val="000000"/>
          <w:position w:val="1"/>
          <w:sz w:val="24"/>
          <w:szCs w:val="24"/>
        </w:rPr>
        <w:t>n:</w:t>
      </w:r>
      <w:r>
        <w:rPr>
          <w:color w:val="000000"/>
          <w:spacing w:val="10"/>
          <w:position w:val="1"/>
          <w:sz w:val="24"/>
          <w:szCs w:val="24"/>
        </w:rPr>
        <w:t xml:space="preserve"> </w:t>
      </w:r>
      <w:r>
        <w:rPr>
          <w:color w:val="000000"/>
          <w:spacing w:val="2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lC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6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NO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K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2"/>
          <w:position w:val="-2"/>
          <w:sz w:val="16"/>
          <w:szCs w:val="16"/>
        </w:rPr>
        <w:t>4</w:t>
      </w:r>
      <w:r>
        <w:rPr>
          <w:color w:val="000000"/>
          <w:position w:val="1"/>
          <w:sz w:val="24"/>
          <w:szCs w:val="24"/>
        </w:rPr>
        <w:t>NO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6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(</w:t>
      </w:r>
      <w:r>
        <w:rPr>
          <w:color w:val="000000"/>
          <w:position w:val="1"/>
          <w:sz w:val="24"/>
          <w:szCs w:val="24"/>
        </w:rPr>
        <w:t>NH</w:t>
      </w:r>
      <w:r>
        <w:rPr>
          <w:color w:val="000000"/>
          <w:spacing w:val="2"/>
          <w:position w:val="-2"/>
          <w:sz w:val="16"/>
          <w:szCs w:val="16"/>
        </w:rPr>
        <w:t>4</w:t>
      </w:r>
      <w:r>
        <w:rPr>
          <w:color w:val="000000"/>
          <w:position w:val="1"/>
          <w:sz w:val="24"/>
          <w:szCs w:val="24"/>
        </w:rPr>
        <w:t>)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spacing w:val="1"/>
          <w:position w:val="1"/>
          <w:sz w:val="24"/>
          <w:szCs w:val="24"/>
        </w:rPr>
        <w:t>S</w:t>
      </w:r>
      <w:r>
        <w:rPr>
          <w:color w:val="000000"/>
          <w:spacing w:val="-2"/>
          <w:position w:val="1"/>
          <w:sz w:val="24"/>
          <w:szCs w:val="24"/>
        </w:rPr>
        <w:t>O</w:t>
      </w:r>
      <w:r>
        <w:rPr>
          <w:color w:val="000000"/>
          <w:spacing w:val="2"/>
          <w:position w:val="-2"/>
          <w:sz w:val="16"/>
          <w:szCs w:val="16"/>
        </w:rPr>
        <w:t>4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Th</w:t>
      </w:r>
      <w:r>
        <w:rPr>
          <w:color w:val="000000"/>
          <w:spacing w:val="-2"/>
          <w:position w:val="1"/>
          <w:sz w:val="24"/>
          <w:szCs w:val="24"/>
        </w:rPr>
        <w:t>u</w:t>
      </w:r>
      <w:r>
        <w:rPr>
          <w:color w:val="000000"/>
          <w:position w:val="1"/>
          <w:sz w:val="24"/>
          <w:szCs w:val="24"/>
        </w:rPr>
        <w:t>ốc</w:t>
      </w:r>
      <w:r>
        <w:rPr>
          <w:color w:val="000000"/>
          <w:spacing w:val="8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hử</w:t>
      </w:r>
      <w:r>
        <w:rPr>
          <w:color w:val="000000"/>
          <w:spacing w:val="1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dùng</w:t>
      </w:r>
      <w:r>
        <w:rPr>
          <w:color w:val="000000"/>
          <w:spacing w:val="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 xml:space="preserve">để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1"/>
          <w:sz w:val="24"/>
          <w:szCs w:val="24"/>
        </w:rPr>
        <w:t>ậ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bi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OH.       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Ba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z w:val="24"/>
          <w:szCs w:val="24"/>
        </w:rPr>
        <w:t>OH)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.    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ỳ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NO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2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position w:val="1"/>
          <w:sz w:val="24"/>
          <w:szCs w:val="24"/>
        </w:rPr>
        <w:t>Câ</w:t>
      </w:r>
      <w:r>
        <w:rPr>
          <w:b/>
          <w:bCs/>
          <w:color w:val="000000"/>
          <w:position w:val="1"/>
          <w:sz w:val="24"/>
          <w:szCs w:val="24"/>
        </w:rPr>
        <w:t>u</w:t>
      </w:r>
      <w:r>
        <w:rPr>
          <w:b/>
          <w:bCs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position w:val="1"/>
          <w:sz w:val="24"/>
          <w:szCs w:val="24"/>
        </w:rPr>
        <w:t>85</w:t>
      </w:r>
      <w:r>
        <w:rPr>
          <w:b/>
          <w:bCs/>
          <w:color w:val="000000"/>
          <w:position w:val="1"/>
          <w:sz w:val="24"/>
          <w:szCs w:val="24"/>
        </w:rPr>
        <w:t>:</w:t>
      </w:r>
      <w:r>
        <w:rPr>
          <w:b/>
          <w:bCs/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3"/>
          <w:position w:val="1"/>
          <w:sz w:val="24"/>
          <w:szCs w:val="24"/>
        </w:rPr>
        <w:t>i</w:t>
      </w:r>
      <w:r>
        <w:rPr>
          <w:color w:val="000000"/>
          <w:spacing w:val="-1"/>
          <w:position w:val="1"/>
          <w:sz w:val="24"/>
          <w:szCs w:val="24"/>
        </w:rPr>
        <w:t>ệ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ư</w:t>
      </w:r>
      <w:r>
        <w:rPr>
          <w:color w:val="000000"/>
          <w:spacing w:val="1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ng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spacing w:val="-1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 s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đ</w:t>
      </w:r>
      <w:r>
        <w:rPr>
          <w:color w:val="000000"/>
          <w:spacing w:val="4"/>
          <w:position w:val="1"/>
          <w:sz w:val="24"/>
          <w:szCs w:val="24"/>
        </w:rPr>
        <w:t>â</w:t>
      </w:r>
      <w:r>
        <w:rPr>
          <w:color w:val="000000"/>
          <w:position w:val="1"/>
          <w:sz w:val="24"/>
          <w:szCs w:val="24"/>
        </w:rPr>
        <w:t>y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khi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nhỏ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ừ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ừ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3"/>
          <w:position w:val="1"/>
          <w:sz w:val="24"/>
          <w:szCs w:val="24"/>
        </w:rPr>
        <w:t>u</w:t>
      </w:r>
      <w:r>
        <w:rPr>
          <w:color w:val="000000"/>
          <w:position w:val="1"/>
          <w:sz w:val="24"/>
          <w:szCs w:val="24"/>
        </w:rPr>
        <w:t>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2"/>
          <w:position w:val="1"/>
          <w:sz w:val="24"/>
          <w:szCs w:val="24"/>
        </w:rPr>
        <w:t>K</w:t>
      </w:r>
      <w:r>
        <w:rPr>
          <w:color w:val="000000"/>
          <w:position w:val="1"/>
          <w:sz w:val="24"/>
          <w:szCs w:val="24"/>
        </w:rPr>
        <w:t>OH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</w:t>
      </w:r>
      <w:r>
        <w:rPr>
          <w:color w:val="000000"/>
          <w:spacing w:val="-1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ố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gh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spacing w:val="-1"/>
          <w:position w:val="1"/>
          <w:sz w:val="24"/>
          <w:szCs w:val="24"/>
        </w:rPr>
        <w:t>ệ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spacing w:val="2"/>
          <w:position w:val="1"/>
          <w:sz w:val="24"/>
          <w:szCs w:val="24"/>
        </w:rPr>
        <w:t>(</w:t>
      </w:r>
      <w:r>
        <w:rPr>
          <w:color w:val="000000"/>
          <w:position w:val="1"/>
          <w:sz w:val="24"/>
          <w:szCs w:val="24"/>
        </w:rPr>
        <w:t>NO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spacing w:val="2"/>
          <w:position w:val="1"/>
          <w:sz w:val="24"/>
          <w:szCs w:val="24"/>
        </w:rPr>
        <w:t>)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13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đ</w:t>
      </w:r>
      <w:r>
        <w:rPr>
          <w:color w:val="000000"/>
          <w:spacing w:val="-1"/>
          <w:position w:val="1"/>
          <w:sz w:val="24"/>
          <w:szCs w:val="24"/>
        </w:rPr>
        <w:t>ế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r</w:t>
      </w:r>
      <w:r>
        <w:rPr>
          <w:color w:val="000000"/>
          <w:spacing w:val="-1"/>
          <w:position w:val="1"/>
          <w:sz w:val="24"/>
          <w:szCs w:val="24"/>
        </w:rPr>
        <w:t>ấ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dư?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rồi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 đó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u.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dị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u.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ì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pacing w:val="2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 w:hanging="28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lastRenderedPageBreak/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86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Nhỏ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ừ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ừ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NO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3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ống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dự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z w:val="24"/>
          <w:szCs w:val="24"/>
        </w:rPr>
        <w:t>OH,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pacing w:val="2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à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ồi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o 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u.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hỉ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ê</w:t>
      </w:r>
      <w:r>
        <w:rPr>
          <w:color w:val="000000"/>
          <w:sz w:val="24"/>
          <w:szCs w:val="24"/>
        </w:rPr>
        <w:t>n.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rồi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u.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4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87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ác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ê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9"/>
          <w:sz w:val="24"/>
          <w:szCs w:val="24"/>
        </w:rPr>
        <w:t>ô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kh</w:t>
      </w:r>
      <w:r>
        <w:rPr>
          <w:color w:val="000000"/>
          <w:spacing w:val="-9"/>
          <w:sz w:val="24"/>
          <w:szCs w:val="24"/>
        </w:rPr>
        <w:t>ỏ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9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>ồ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hự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ì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ự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10"/>
          <w:sz w:val="24"/>
          <w:szCs w:val="24"/>
        </w:rPr>
        <w:t>â</w:t>
      </w:r>
      <w:r>
        <w:rPr>
          <w:color w:val="000000"/>
          <w:spacing w:val="-14"/>
          <w:sz w:val="24"/>
          <w:szCs w:val="24"/>
        </w:rPr>
        <w:t>y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790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â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>H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9"/>
          <w:sz w:val="24"/>
          <w:szCs w:val="24"/>
        </w:rPr>
        <w:t>ổ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1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"/>
          <w:position w:val="-3"/>
          <w:sz w:val="16"/>
          <w:szCs w:val="16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nó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đ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x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nón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ả</w:t>
      </w:r>
      <w:r>
        <w:rPr>
          <w:color w:val="000000"/>
          <w:spacing w:val="-14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790"/>
        <w:jc w:val="both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â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9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đ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N</w:t>
      </w:r>
      <w:r>
        <w:rPr>
          <w:color w:val="000000"/>
          <w:spacing w:val="-9"/>
          <w:position w:val="1"/>
          <w:sz w:val="24"/>
          <w:szCs w:val="24"/>
        </w:rPr>
        <w:t>g</w:t>
      </w:r>
      <w:r>
        <w:rPr>
          <w:color w:val="000000"/>
          <w:spacing w:val="-8"/>
          <w:position w:val="1"/>
          <w:sz w:val="24"/>
          <w:szCs w:val="24"/>
        </w:rPr>
        <w:t>â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22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9"/>
          <w:position w:val="1"/>
          <w:sz w:val="24"/>
          <w:szCs w:val="24"/>
        </w:rPr>
        <w:t>ỗ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9"/>
          <w:position w:val="1"/>
          <w:sz w:val="24"/>
          <w:szCs w:val="24"/>
        </w:rPr>
        <w:t>h</w:t>
      </w:r>
      <w:r>
        <w:rPr>
          <w:color w:val="000000"/>
          <w:spacing w:val="-7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p</w:t>
      </w:r>
      <w:r>
        <w:rPr>
          <w:color w:val="000000"/>
          <w:spacing w:val="-20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</w:t>
      </w:r>
      <w:r>
        <w:rPr>
          <w:color w:val="000000"/>
          <w:spacing w:val="-8"/>
          <w:position w:val="1"/>
          <w:sz w:val="24"/>
          <w:szCs w:val="24"/>
        </w:rPr>
        <w:t>r</w:t>
      </w:r>
      <w:r>
        <w:rPr>
          <w:color w:val="000000"/>
          <w:spacing w:val="-9"/>
          <w:position w:val="1"/>
          <w:sz w:val="24"/>
          <w:szCs w:val="24"/>
        </w:rPr>
        <w:t>o</w:t>
      </w:r>
      <w:r>
        <w:rPr>
          <w:color w:val="000000"/>
          <w:spacing w:val="-7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2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spacing w:val="-9"/>
          <w:position w:val="1"/>
          <w:sz w:val="24"/>
          <w:szCs w:val="24"/>
        </w:rPr>
        <w:t>u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spacing w:val="-9"/>
          <w:position w:val="1"/>
          <w:sz w:val="24"/>
          <w:szCs w:val="24"/>
        </w:rPr>
        <w:t>l</w:t>
      </w:r>
      <w:r>
        <w:rPr>
          <w:color w:val="000000"/>
          <w:spacing w:val="-5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23"/>
          <w:position w:val="1"/>
          <w:sz w:val="24"/>
          <w:szCs w:val="24"/>
        </w:rPr>
        <w:t xml:space="preserve"> </w:t>
      </w:r>
      <w:r>
        <w:rPr>
          <w:color w:val="000000"/>
          <w:spacing w:val="-9"/>
          <w:position w:val="1"/>
          <w:sz w:val="24"/>
          <w:szCs w:val="24"/>
        </w:rPr>
        <w:t>đ</w:t>
      </w:r>
      <w:r>
        <w:rPr>
          <w:color w:val="000000"/>
          <w:spacing w:val="-6"/>
          <w:position w:val="1"/>
          <w:sz w:val="24"/>
          <w:szCs w:val="24"/>
        </w:rPr>
        <w:t>i</w:t>
      </w:r>
      <w:r>
        <w:rPr>
          <w:color w:val="000000"/>
          <w:spacing w:val="-8"/>
          <w:position w:val="1"/>
          <w:sz w:val="24"/>
          <w:szCs w:val="24"/>
        </w:rPr>
        <w:t>ệ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2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ph</w:t>
      </w:r>
      <w:r>
        <w:rPr>
          <w:color w:val="000000"/>
          <w:spacing w:val="-8"/>
          <w:position w:val="1"/>
          <w:sz w:val="24"/>
          <w:szCs w:val="24"/>
        </w:rPr>
        <w:t>â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2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9"/>
          <w:position w:val="1"/>
          <w:sz w:val="24"/>
          <w:szCs w:val="24"/>
        </w:rPr>
        <w:t>u</w:t>
      </w:r>
      <w:r>
        <w:rPr>
          <w:color w:val="000000"/>
          <w:spacing w:val="-7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2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6"/>
          <w:position w:val="1"/>
          <w:sz w:val="24"/>
          <w:szCs w:val="24"/>
        </w:rPr>
        <w:t>ị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spacing w:val="-9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9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ụn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v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x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ph</w:t>
      </w:r>
      <w:r>
        <w:rPr>
          <w:color w:val="000000"/>
          <w:spacing w:val="-10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x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ón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4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ả</w:t>
      </w:r>
      <w:r>
        <w:rPr>
          <w:color w:val="000000"/>
          <w:spacing w:val="-14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4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20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88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xu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>hô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ôn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w w:val="98"/>
          <w:sz w:val="24"/>
          <w:szCs w:val="24"/>
        </w:rPr>
        <w:t>n</w:t>
      </w:r>
      <w:r>
        <w:rPr>
          <w:color w:val="000000"/>
          <w:spacing w:val="-9"/>
          <w:w w:val="98"/>
          <w:sz w:val="24"/>
          <w:szCs w:val="24"/>
        </w:rPr>
        <w:t>gh</w:t>
      </w:r>
      <w:r>
        <w:rPr>
          <w:color w:val="000000"/>
          <w:spacing w:val="-6"/>
          <w:w w:val="98"/>
          <w:sz w:val="24"/>
          <w:szCs w:val="24"/>
        </w:rPr>
        <w:t>i</w:t>
      </w:r>
      <w:r>
        <w:rPr>
          <w:color w:val="000000"/>
          <w:spacing w:val="-8"/>
          <w:w w:val="98"/>
          <w:sz w:val="24"/>
          <w:szCs w:val="24"/>
        </w:rPr>
        <w:t>ệ</w:t>
      </w:r>
      <w:r>
        <w:rPr>
          <w:color w:val="000000"/>
          <w:spacing w:val="-7"/>
          <w:w w:val="98"/>
          <w:sz w:val="24"/>
          <w:szCs w:val="24"/>
        </w:rPr>
        <w:t>p</w:t>
      </w:r>
      <w:r>
        <w:rPr>
          <w:color w:val="000000"/>
          <w:w w:val="98"/>
          <w:sz w:val="24"/>
          <w:szCs w:val="24"/>
        </w:rPr>
        <w:t>,</w:t>
      </w:r>
      <w:r>
        <w:rPr>
          <w:color w:val="000000"/>
          <w:spacing w:val="-10"/>
          <w:w w:val="9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ù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các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ù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5"/>
          <w:sz w:val="24"/>
          <w:szCs w:val="24"/>
        </w:rPr>
        <w:t>ẩ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nh</w:t>
      </w:r>
      <w:r>
        <w:rPr>
          <w:color w:val="000000"/>
          <w:spacing w:val="-9"/>
          <w:sz w:val="24"/>
          <w:szCs w:val="24"/>
        </w:rPr>
        <w:t>ô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9"/>
          <w:sz w:val="24"/>
          <w:szCs w:val="24"/>
        </w:rPr>
        <w:t>ỏ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x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9"/>
          <w:sz w:val="24"/>
          <w:szCs w:val="24"/>
        </w:rPr>
        <w:t>ô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nh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10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ca</w:t>
      </w:r>
      <w:r>
        <w:rPr>
          <w:color w:val="000000"/>
          <w:spacing w:val="-9"/>
          <w:sz w:val="24"/>
          <w:szCs w:val="24"/>
        </w:rPr>
        <w:t>o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ù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kh</w:t>
      </w:r>
      <w:r>
        <w:rPr>
          <w:color w:val="000000"/>
          <w:sz w:val="24"/>
          <w:szCs w:val="24"/>
        </w:rPr>
        <w:t>ử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pacing w:val="-1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-1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z w:val="24"/>
          <w:szCs w:val="24"/>
        </w:rPr>
        <w:t>ộ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10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1152"/>
        <w:jc w:val="both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Dùn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10"/>
          <w:sz w:val="24"/>
          <w:szCs w:val="24"/>
        </w:rPr>
        <w:t>ẩ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nhô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ỏ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uố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n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on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Đ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7"/>
          <w:position w:val="-3"/>
          <w:sz w:val="16"/>
          <w:szCs w:val="16"/>
        </w:rPr>
        <w:t>2</w:t>
      </w:r>
      <w:r>
        <w:rPr>
          <w:color w:val="000000"/>
          <w:spacing w:val="-1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"/>
          <w:position w:val="-3"/>
          <w:sz w:val="16"/>
          <w:szCs w:val="16"/>
        </w:rPr>
        <w:t xml:space="preserve"> 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ón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ả</w:t>
      </w:r>
      <w:r>
        <w:rPr>
          <w:color w:val="000000"/>
          <w:spacing w:val="-14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10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â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position w:val="-3"/>
          <w:sz w:val="16"/>
          <w:szCs w:val="16"/>
        </w:rPr>
        <w:t xml:space="preserve">3 </w:t>
      </w:r>
      <w:r>
        <w:rPr>
          <w:color w:val="000000"/>
          <w:spacing w:val="-7"/>
          <w:sz w:val="24"/>
          <w:szCs w:val="24"/>
        </w:rPr>
        <w:t>nón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ả</w:t>
      </w:r>
      <w:r>
        <w:rPr>
          <w:color w:val="000000"/>
          <w:spacing w:val="-14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47"/>
        <w:jc w:val="both"/>
        <w:rPr>
          <w:color w:val="000000"/>
          <w:sz w:val="24"/>
          <w:szCs w:val="24"/>
        </w:rPr>
      </w:pPr>
      <w:r w:rsidRPr="00997C3C">
        <w:rPr>
          <w:b/>
          <w:bCs/>
          <w:color w:val="000000"/>
          <w:spacing w:val="-7"/>
          <w:sz w:val="24"/>
          <w:szCs w:val="24"/>
        </w:rPr>
        <w:t>Câ</w:t>
      </w:r>
      <w:r w:rsidRPr="00997C3C">
        <w:rPr>
          <w:b/>
          <w:bCs/>
          <w:color w:val="000000"/>
          <w:sz w:val="24"/>
          <w:szCs w:val="24"/>
        </w:rPr>
        <w:t>u</w:t>
      </w:r>
      <w:r w:rsidRPr="00997C3C">
        <w:rPr>
          <w:b/>
          <w:bCs/>
          <w:color w:val="000000"/>
          <w:spacing w:val="-20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89</w:t>
      </w:r>
      <w:r w:rsidRPr="00997C3C">
        <w:rPr>
          <w:b/>
          <w:bCs/>
          <w:color w:val="000000"/>
          <w:sz w:val="24"/>
          <w:szCs w:val="24"/>
        </w:rPr>
        <w:t>:</w:t>
      </w:r>
      <w:r w:rsidRPr="00997C3C">
        <w:rPr>
          <w:b/>
          <w:bCs/>
          <w:color w:val="000000"/>
          <w:spacing w:val="-21"/>
          <w:sz w:val="24"/>
          <w:szCs w:val="24"/>
        </w:rPr>
        <w:t xml:space="preserve"> </w:t>
      </w:r>
      <w:r w:rsidRPr="00997C3C">
        <w:rPr>
          <w:color w:val="000000"/>
          <w:spacing w:val="-7"/>
          <w:sz w:val="24"/>
          <w:szCs w:val="24"/>
        </w:rPr>
        <w:t>K</w:t>
      </w:r>
      <w:r w:rsidRPr="00997C3C">
        <w:rPr>
          <w:color w:val="000000"/>
          <w:spacing w:val="-9"/>
          <w:sz w:val="24"/>
          <w:szCs w:val="24"/>
        </w:rPr>
        <w:t>h</w:t>
      </w:r>
      <w:r w:rsidRPr="00997C3C">
        <w:rPr>
          <w:color w:val="000000"/>
          <w:sz w:val="24"/>
          <w:szCs w:val="24"/>
        </w:rPr>
        <w:t>i</w:t>
      </w:r>
      <w:r w:rsidRPr="00997C3C">
        <w:rPr>
          <w:color w:val="000000"/>
          <w:spacing w:val="-18"/>
          <w:sz w:val="24"/>
          <w:szCs w:val="24"/>
        </w:rPr>
        <w:t xml:space="preserve"> </w:t>
      </w:r>
      <w:r w:rsidRPr="00997C3C">
        <w:rPr>
          <w:color w:val="000000"/>
          <w:spacing w:val="-8"/>
          <w:sz w:val="24"/>
          <w:szCs w:val="24"/>
        </w:rPr>
        <w:t>c</w:t>
      </w:r>
      <w:r w:rsidRPr="00997C3C">
        <w:rPr>
          <w:color w:val="000000"/>
          <w:spacing w:val="-9"/>
          <w:sz w:val="24"/>
          <w:szCs w:val="24"/>
        </w:rPr>
        <w:t>h</w:t>
      </w:r>
      <w:r w:rsidRPr="00997C3C">
        <w:rPr>
          <w:color w:val="000000"/>
          <w:sz w:val="24"/>
          <w:szCs w:val="24"/>
        </w:rPr>
        <w:t>o</w:t>
      </w:r>
      <w:r w:rsidRPr="00997C3C">
        <w:rPr>
          <w:color w:val="000000"/>
          <w:spacing w:val="-17"/>
          <w:sz w:val="24"/>
          <w:szCs w:val="24"/>
        </w:rPr>
        <w:t xml:space="preserve"> </w:t>
      </w:r>
      <w:r w:rsidRPr="00997C3C">
        <w:rPr>
          <w:color w:val="000000"/>
          <w:spacing w:val="-9"/>
          <w:sz w:val="24"/>
          <w:szCs w:val="24"/>
        </w:rPr>
        <w:t>h</w:t>
      </w:r>
      <w:r w:rsidRPr="00997C3C">
        <w:rPr>
          <w:color w:val="000000"/>
          <w:spacing w:val="-7"/>
          <w:sz w:val="24"/>
          <w:szCs w:val="24"/>
        </w:rPr>
        <w:t>ỗ</w:t>
      </w:r>
      <w:r w:rsidRPr="00997C3C">
        <w:rPr>
          <w:color w:val="000000"/>
          <w:sz w:val="24"/>
          <w:szCs w:val="24"/>
        </w:rPr>
        <w:t>n</w:t>
      </w:r>
      <w:r w:rsidRPr="00997C3C">
        <w:rPr>
          <w:color w:val="000000"/>
          <w:spacing w:val="-20"/>
          <w:sz w:val="24"/>
          <w:szCs w:val="24"/>
        </w:rPr>
        <w:t xml:space="preserve"> </w:t>
      </w:r>
      <w:r w:rsidRPr="00997C3C">
        <w:rPr>
          <w:color w:val="000000"/>
          <w:spacing w:val="-7"/>
          <w:sz w:val="24"/>
          <w:szCs w:val="24"/>
        </w:rPr>
        <w:t>h</w:t>
      </w:r>
      <w:r w:rsidRPr="00997C3C">
        <w:rPr>
          <w:color w:val="000000"/>
          <w:spacing w:val="-9"/>
          <w:sz w:val="24"/>
          <w:szCs w:val="24"/>
        </w:rPr>
        <w:t>ợ</w:t>
      </w:r>
      <w:r w:rsidRPr="00997C3C">
        <w:rPr>
          <w:color w:val="000000"/>
          <w:sz w:val="24"/>
          <w:szCs w:val="24"/>
        </w:rPr>
        <w:t>p</w:t>
      </w:r>
      <w:r w:rsidRPr="00997C3C">
        <w:rPr>
          <w:color w:val="000000"/>
          <w:spacing w:val="-20"/>
          <w:sz w:val="24"/>
          <w:szCs w:val="24"/>
        </w:rPr>
        <w:t xml:space="preserve"> </w:t>
      </w:r>
      <w:r w:rsidRPr="00997C3C">
        <w:rPr>
          <w:color w:val="000000"/>
          <w:spacing w:val="-9"/>
          <w:sz w:val="24"/>
          <w:szCs w:val="24"/>
        </w:rPr>
        <w:t>g</w:t>
      </w:r>
      <w:r w:rsidRPr="00997C3C">
        <w:rPr>
          <w:color w:val="000000"/>
          <w:spacing w:val="-7"/>
          <w:sz w:val="24"/>
          <w:szCs w:val="24"/>
        </w:rPr>
        <w:t>ồ</w:t>
      </w:r>
      <w:r w:rsidRPr="00997C3C">
        <w:rPr>
          <w:color w:val="000000"/>
          <w:sz w:val="24"/>
          <w:szCs w:val="24"/>
        </w:rPr>
        <w:t>m</w:t>
      </w:r>
      <w:r w:rsidRPr="00997C3C">
        <w:rPr>
          <w:color w:val="000000"/>
          <w:spacing w:val="-17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a</w:t>
      </w:r>
      <w:r w:rsidRPr="00997C3C">
        <w:rPr>
          <w:color w:val="000000"/>
          <w:spacing w:val="-18"/>
          <w:sz w:val="24"/>
          <w:szCs w:val="24"/>
        </w:rPr>
        <w:t xml:space="preserve"> </w:t>
      </w:r>
      <w:r w:rsidRPr="00997C3C">
        <w:rPr>
          <w:color w:val="000000"/>
          <w:spacing w:val="-6"/>
          <w:sz w:val="24"/>
          <w:szCs w:val="24"/>
        </w:rPr>
        <w:t>m</w:t>
      </w:r>
      <w:r w:rsidRPr="00997C3C">
        <w:rPr>
          <w:color w:val="000000"/>
          <w:spacing w:val="-9"/>
          <w:sz w:val="24"/>
          <w:szCs w:val="24"/>
        </w:rPr>
        <w:t>o</w:t>
      </w:r>
      <w:r w:rsidRPr="00997C3C">
        <w:rPr>
          <w:color w:val="000000"/>
          <w:sz w:val="24"/>
          <w:szCs w:val="24"/>
        </w:rPr>
        <w:t>l</w:t>
      </w:r>
      <w:r w:rsidRPr="00997C3C">
        <w:rPr>
          <w:color w:val="000000"/>
          <w:spacing w:val="-18"/>
          <w:sz w:val="24"/>
          <w:szCs w:val="24"/>
        </w:rPr>
        <w:t xml:space="preserve"> </w:t>
      </w:r>
      <w:r w:rsidRPr="00997C3C">
        <w:rPr>
          <w:color w:val="000000"/>
          <w:spacing w:val="-7"/>
          <w:sz w:val="24"/>
          <w:szCs w:val="24"/>
        </w:rPr>
        <w:t>k</w:t>
      </w:r>
      <w:r w:rsidRPr="00997C3C">
        <w:rPr>
          <w:color w:val="000000"/>
          <w:spacing w:val="-10"/>
          <w:sz w:val="24"/>
          <w:szCs w:val="24"/>
        </w:rPr>
        <w:t>a</w:t>
      </w:r>
      <w:r w:rsidRPr="00997C3C">
        <w:rPr>
          <w:color w:val="000000"/>
          <w:spacing w:val="-6"/>
          <w:sz w:val="24"/>
          <w:szCs w:val="24"/>
        </w:rPr>
        <w:t>l</w:t>
      </w:r>
      <w:r w:rsidRPr="00997C3C">
        <w:rPr>
          <w:color w:val="000000"/>
          <w:sz w:val="24"/>
          <w:szCs w:val="24"/>
        </w:rPr>
        <w:t>i</w:t>
      </w:r>
      <w:r w:rsidRPr="00997C3C">
        <w:rPr>
          <w:color w:val="000000"/>
          <w:spacing w:val="-20"/>
          <w:sz w:val="24"/>
          <w:szCs w:val="24"/>
        </w:rPr>
        <w:t xml:space="preserve"> </w:t>
      </w:r>
      <w:r w:rsidRPr="00997C3C">
        <w:rPr>
          <w:color w:val="000000"/>
          <w:spacing w:val="-7"/>
          <w:sz w:val="24"/>
          <w:szCs w:val="24"/>
        </w:rPr>
        <w:t>v</w:t>
      </w:r>
      <w:r w:rsidRPr="00997C3C">
        <w:rPr>
          <w:color w:val="000000"/>
          <w:sz w:val="24"/>
          <w:szCs w:val="24"/>
        </w:rPr>
        <w:t>à</w:t>
      </w:r>
      <w:r w:rsidRPr="00997C3C">
        <w:rPr>
          <w:color w:val="000000"/>
          <w:spacing w:val="-19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b</w:t>
      </w:r>
      <w:r w:rsidRPr="00997C3C">
        <w:rPr>
          <w:color w:val="000000"/>
          <w:spacing w:val="-15"/>
          <w:sz w:val="24"/>
          <w:szCs w:val="24"/>
        </w:rPr>
        <w:t xml:space="preserve"> </w:t>
      </w:r>
      <w:r w:rsidRPr="00997C3C">
        <w:rPr>
          <w:color w:val="000000"/>
          <w:spacing w:val="-8"/>
          <w:sz w:val="24"/>
          <w:szCs w:val="24"/>
        </w:rPr>
        <w:t>m</w:t>
      </w:r>
      <w:r w:rsidRPr="00997C3C">
        <w:rPr>
          <w:color w:val="000000"/>
          <w:spacing w:val="-7"/>
          <w:sz w:val="24"/>
          <w:szCs w:val="24"/>
        </w:rPr>
        <w:t>o</w:t>
      </w:r>
      <w:r w:rsidRPr="00997C3C">
        <w:rPr>
          <w:color w:val="000000"/>
          <w:sz w:val="24"/>
          <w:szCs w:val="24"/>
        </w:rPr>
        <w:t>l</w:t>
      </w:r>
      <w:r w:rsidRPr="00997C3C">
        <w:rPr>
          <w:color w:val="000000"/>
          <w:spacing w:val="-20"/>
          <w:sz w:val="24"/>
          <w:szCs w:val="24"/>
        </w:rPr>
        <w:t xml:space="preserve"> </w:t>
      </w:r>
      <w:r w:rsidRPr="00997C3C">
        <w:rPr>
          <w:color w:val="000000"/>
          <w:spacing w:val="-9"/>
          <w:sz w:val="24"/>
          <w:szCs w:val="24"/>
        </w:rPr>
        <w:t>n</w:t>
      </w:r>
      <w:r w:rsidRPr="00997C3C">
        <w:rPr>
          <w:color w:val="000000"/>
          <w:spacing w:val="-7"/>
          <w:sz w:val="24"/>
          <w:szCs w:val="24"/>
        </w:rPr>
        <w:t>hô</w:t>
      </w:r>
      <w:r w:rsidRPr="00997C3C">
        <w:rPr>
          <w:color w:val="000000"/>
          <w:sz w:val="24"/>
          <w:szCs w:val="24"/>
        </w:rPr>
        <w:t>m</w:t>
      </w:r>
      <w:r w:rsidRPr="00997C3C">
        <w:rPr>
          <w:color w:val="000000"/>
          <w:spacing w:val="-21"/>
          <w:sz w:val="24"/>
          <w:szCs w:val="24"/>
        </w:rPr>
        <w:t xml:space="preserve"> </w:t>
      </w:r>
      <w:r w:rsidRPr="00997C3C">
        <w:rPr>
          <w:color w:val="000000"/>
          <w:spacing w:val="-7"/>
          <w:sz w:val="24"/>
          <w:szCs w:val="24"/>
        </w:rPr>
        <w:t>ho</w:t>
      </w:r>
      <w:r w:rsidRPr="00997C3C">
        <w:rPr>
          <w:color w:val="000000"/>
          <w:sz w:val="24"/>
          <w:szCs w:val="24"/>
        </w:rPr>
        <w:t>à</w:t>
      </w:r>
      <w:r w:rsidRPr="00997C3C">
        <w:rPr>
          <w:color w:val="000000"/>
          <w:spacing w:val="-20"/>
          <w:sz w:val="24"/>
          <w:szCs w:val="24"/>
        </w:rPr>
        <w:t xml:space="preserve"> </w:t>
      </w:r>
      <w:r w:rsidRPr="00997C3C">
        <w:rPr>
          <w:color w:val="000000"/>
          <w:spacing w:val="-6"/>
          <w:sz w:val="24"/>
          <w:szCs w:val="24"/>
        </w:rPr>
        <w:t>t</w:t>
      </w:r>
      <w:r w:rsidRPr="00997C3C">
        <w:rPr>
          <w:color w:val="000000"/>
          <w:spacing w:val="-8"/>
          <w:sz w:val="24"/>
          <w:szCs w:val="24"/>
        </w:rPr>
        <w:t>a</w:t>
      </w:r>
      <w:r w:rsidRPr="00997C3C">
        <w:rPr>
          <w:color w:val="000000"/>
          <w:sz w:val="24"/>
          <w:szCs w:val="24"/>
        </w:rPr>
        <w:t>n</w:t>
      </w:r>
      <w:r w:rsidRPr="00997C3C">
        <w:rPr>
          <w:color w:val="000000"/>
          <w:spacing w:val="-19"/>
          <w:sz w:val="24"/>
          <w:szCs w:val="24"/>
        </w:rPr>
        <w:t xml:space="preserve"> </w:t>
      </w:r>
      <w:r w:rsidRPr="00997C3C">
        <w:rPr>
          <w:color w:val="000000"/>
          <w:spacing w:val="-6"/>
          <w:sz w:val="24"/>
          <w:szCs w:val="24"/>
        </w:rPr>
        <w:t>t</w:t>
      </w:r>
      <w:r w:rsidRPr="00997C3C">
        <w:rPr>
          <w:color w:val="000000"/>
          <w:spacing w:val="-10"/>
          <w:sz w:val="24"/>
          <w:szCs w:val="24"/>
        </w:rPr>
        <w:t>r</w:t>
      </w:r>
      <w:r w:rsidRPr="00997C3C">
        <w:rPr>
          <w:color w:val="000000"/>
          <w:spacing w:val="-7"/>
          <w:sz w:val="24"/>
          <w:szCs w:val="24"/>
        </w:rPr>
        <w:t>on</w:t>
      </w:r>
      <w:r w:rsidRPr="00997C3C">
        <w:rPr>
          <w:color w:val="000000"/>
          <w:sz w:val="24"/>
          <w:szCs w:val="24"/>
        </w:rPr>
        <w:t>g</w:t>
      </w:r>
      <w:r w:rsidRPr="00997C3C">
        <w:rPr>
          <w:color w:val="000000"/>
          <w:spacing w:val="-21"/>
          <w:sz w:val="24"/>
          <w:szCs w:val="24"/>
        </w:rPr>
        <w:t xml:space="preserve"> </w:t>
      </w:r>
      <w:r w:rsidRPr="00997C3C">
        <w:rPr>
          <w:color w:val="000000"/>
          <w:spacing w:val="-7"/>
          <w:sz w:val="24"/>
          <w:szCs w:val="24"/>
        </w:rPr>
        <w:t>nư</w:t>
      </w:r>
      <w:r w:rsidRPr="00997C3C">
        <w:rPr>
          <w:color w:val="000000"/>
          <w:spacing w:val="-6"/>
          <w:sz w:val="24"/>
          <w:szCs w:val="24"/>
        </w:rPr>
        <w:t>ớ</w:t>
      </w:r>
      <w:r w:rsidRPr="00997C3C">
        <w:rPr>
          <w:color w:val="000000"/>
          <w:spacing w:val="-10"/>
          <w:sz w:val="24"/>
          <w:szCs w:val="24"/>
        </w:rPr>
        <w:t>c</w:t>
      </w:r>
      <w:r w:rsidRPr="00997C3C">
        <w:rPr>
          <w:color w:val="000000"/>
          <w:sz w:val="24"/>
          <w:szCs w:val="24"/>
        </w:rPr>
        <w:t>,</w:t>
      </w:r>
      <w:r w:rsidRPr="00997C3C">
        <w:rPr>
          <w:color w:val="000000"/>
          <w:spacing w:val="-19"/>
          <w:sz w:val="24"/>
          <w:szCs w:val="24"/>
        </w:rPr>
        <w:t xml:space="preserve"> </w:t>
      </w:r>
      <w:r w:rsidRPr="00997C3C">
        <w:rPr>
          <w:color w:val="000000"/>
          <w:spacing w:val="-9"/>
          <w:sz w:val="24"/>
          <w:szCs w:val="24"/>
        </w:rPr>
        <w:t>bi</w:t>
      </w:r>
      <w:r w:rsidRPr="00997C3C">
        <w:rPr>
          <w:color w:val="000000"/>
          <w:spacing w:val="-8"/>
          <w:sz w:val="24"/>
          <w:szCs w:val="24"/>
        </w:rPr>
        <w:t>ế</w:t>
      </w:r>
      <w:r w:rsidRPr="00997C3C">
        <w:rPr>
          <w:color w:val="000000"/>
          <w:sz w:val="24"/>
          <w:szCs w:val="24"/>
        </w:rPr>
        <w:t>t</w:t>
      </w:r>
      <w:r w:rsidRPr="00997C3C">
        <w:rPr>
          <w:color w:val="000000"/>
          <w:spacing w:val="-18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a</w:t>
      </w:r>
      <w:r w:rsidRPr="00997C3C">
        <w:rPr>
          <w:color w:val="000000"/>
          <w:spacing w:val="-16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&gt;</w:t>
      </w:r>
      <w:r w:rsidRPr="00997C3C">
        <w:rPr>
          <w:color w:val="000000"/>
          <w:spacing w:val="-18"/>
          <w:sz w:val="24"/>
          <w:szCs w:val="24"/>
        </w:rPr>
        <w:t xml:space="preserve"> </w:t>
      </w:r>
      <w:r w:rsidRPr="00997C3C">
        <w:rPr>
          <w:color w:val="000000"/>
          <w:spacing w:val="-7"/>
          <w:sz w:val="24"/>
          <w:szCs w:val="24"/>
        </w:rPr>
        <w:t>4b</w:t>
      </w:r>
      <w:r w:rsidRPr="00997C3C">
        <w:rPr>
          <w:color w:val="000000"/>
          <w:sz w:val="24"/>
          <w:szCs w:val="24"/>
        </w:rPr>
        <w:t>.</w:t>
      </w:r>
      <w:r w:rsidRPr="00997C3C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8"/>
          <w:sz w:val="24"/>
          <w:szCs w:val="24"/>
        </w:rPr>
        <w:t>ế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qu</w:t>
      </w:r>
      <w:r w:rsidRPr="00D745D9">
        <w:rPr>
          <w:color w:val="000000"/>
          <w:sz w:val="24"/>
          <w:szCs w:val="24"/>
        </w:rPr>
        <w:t>ả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à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 w:rsidRPr="00D745D9">
        <w:rPr>
          <w:color w:val="000000"/>
          <w:spacing w:val="-7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6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10"/>
          <w:sz w:val="24"/>
          <w:szCs w:val="24"/>
        </w:rPr>
        <w:t>a</w:t>
      </w:r>
      <w:r w:rsidRPr="00D745D9">
        <w:rPr>
          <w:color w:val="000000"/>
          <w:spacing w:val="-6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v</w:t>
      </w:r>
      <w:r w:rsidRPr="00D745D9">
        <w:rPr>
          <w:color w:val="000000"/>
          <w:sz w:val="24"/>
          <w:szCs w:val="24"/>
        </w:rPr>
        <w:t>à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n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pacing w:val="-9"/>
          <w:sz w:val="24"/>
          <w:szCs w:val="24"/>
        </w:rPr>
        <w:t>ô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đ</w:t>
      </w:r>
      <w:r w:rsidRPr="00D745D9">
        <w:rPr>
          <w:color w:val="000000"/>
          <w:spacing w:val="-10"/>
          <w:sz w:val="24"/>
          <w:szCs w:val="24"/>
        </w:rPr>
        <w:t>ề</w:t>
      </w:r>
      <w:r w:rsidRPr="00D745D9">
        <w:rPr>
          <w:color w:val="000000"/>
          <w:sz w:val="24"/>
          <w:szCs w:val="24"/>
        </w:rPr>
        <w:t>u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10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pacing w:val="-10"/>
          <w:sz w:val="24"/>
          <w:szCs w:val="24"/>
        </w:rPr>
        <w:t>ế</w:t>
      </w:r>
      <w:r w:rsidRPr="00D745D9">
        <w:rPr>
          <w:color w:val="000000"/>
          <w:spacing w:val="-9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t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z w:val="24"/>
          <w:szCs w:val="24"/>
        </w:rPr>
        <w:t>u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đư</w:t>
      </w:r>
      <w:r w:rsidRPr="00D745D9">
        <w:rPr>
          <w:color w:val="000000"/>
          <w:spacing w:val="-6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-22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dun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d</w:t>
      </w:r>
      <w:r w:rsidRPr="00D745D9">
        <w:rPr>
          <w:color w:val="000000"/>
          <w:spacing w:val="-6"/>
          <w:sz w:val="24"/>
          <w:szCs w:val="24"/>
        </w:rPr>
        <w:t>ị</w:t>
      </w:r>
      <w:r w:rsidRPr="00D745D9">
        <w:rPr>
          <w:color w:val="000000"/>
          <w:spacing w:val="-8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r</w:t>
      </w:r>
      <w:r w:rsidRPr="00D745D9">
        <w:rPr>
          <w:color w:val="000000"/>
          <w:spacing w:val="-9"/>
          <w:sz w:val="24"/>
          <w:szCs w:val="24"/>
        </w:rPr>
        <w:t>o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su</w:t>
      </w:r>
      <w:r w:rsidRPr="00D745D9">
        <w:rPr>
          <w:color w:val="000000"/>
          <w:spacing w:val="-9"/>
          <w:sz w:val="24"/>
          <w:szCs w:val="24"/>
        </w:rPr>
        <w:t>ố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 w:rsidRPr="00D745D9">
        <w:rPr>
          <w:color w:val="000000"/>
          <w:spacing w:val="-8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6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8"/>
          <w:sz w:val="24"/>
          <w:szCs w:val="24"/>
        </w:rPr>
        <w:t>a</w:t>
      </w:r>
      <w:r w:rsidRPr="00D745D9">
        <w:rPr>
          <w:color w:val="000000"/>
          <w:spacing w:val="-9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v</w:t>
      </w:r>
      <w:r w:rsidRPr="00D745D9">
        <w:rPr>
          <w:color w:val="000000"/>
          <w:sz w:val="24"/>
          <w:szCs w:val="24"/>
        </w:rPr>
        <w:t>à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pacing w:val="-9"/>
          <w:sz w:val="24"/>
          <w:szCs w:val="24"/>
        </w:rPr>
        <w:t>h</w:t>
      </w:r>
      <w:r w:rsidRPr="00D745D9">
        <w:rPr>
          <w:color w:val="000000"/>
          <w:spacing w:val="-7"/>
          <w:sz w:val="24"/>
          <w:szCs w:val="24"/>
        </w:rPr>
        <w:t>ô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đ</w:t>
      </w:r>
      <w:r w:rsidRPr="00D745D9">
        <w:rPr>
          <w:color w:val="000000"/>
          <w:spacing w:val="-8"/>
          <w:sz w:val="24"/>
          <w:szCs w:val="24"/>
        </w:rPr>
        <w:t>ề</w:t>
      </w:r>
      <w:r w:rsidRPr="00D745D9">
        <w:rPr>
          <w:color w:val="000000"/>
          <w:sz w:val="24"/>
          <w:szCs w:val="24"/>
        </w:rPr>
        <w:t>u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pacing w:val="-8"/>
          <w:sz w:val="24"/>
          <w:szCs w:val="24"/>
        </w:rPr>
        <w:t>ế</w:t>
      </w:r>
      <w:r w:rsidRPr="00D745D9">
        <w:rPr>
          <w:color w:val="000000"/>
          <w:spacing w:val="-9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10"/>
          <w:sz w:val="24"/>
          <w:szCs w:val="24"/>
        </w:rPr>
        <w:t>r</w:t>
      </w:r>
      <w:r w:rsidRPr="00D745D9">
        <w:rPr>
          <w:color w:val="000000"/>
          <w:spacing w:val="-7"/>
          <w:sz w:val="24"/>
          <w:szCs w:val="24"/>
        </w:rPr>
        <w:t>on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2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b</w:t>
      </w:r>
      <w:r w:rsidRPr="00D745D9">
        <w:rPr>
          <w:color w:val="000000"/>
          <w:spacing w:val="-9"/>
          <w:sz w:val="24"/>
          <w:szCs w:val="24"/>
        </w:rPr>
        <w:t>ì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ph</w:t>
      </w:r>
      <w:r w:rsidRPr="00D745D9">
        <w:rPr>
          <w:color w:val="000000"/>
          <w:spacing w:val="-8"/>
          <w:sz w:val="24"/>
          <w:szCs w:val="24"/>
        </w:rPr>
        <w:t>ả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ứn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ó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10"/>
          <w:sz w:val="24"/>
          <w:szCs w:val="24"/>
        </w:rPr>
        <w:t>ế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t</w:t>
      </w:r>
      <w:r w:rsidRPr="00D745D9">
        <w:rPr>
          <w:color w:val="000000"/>
          <w:spacing w:val="-7"/>
          <w:sz w:val="24"/>
          <w:szCs w:val="24"/>
        </w:rPr>
        <w:t>ủ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rắ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8"/>
          <w:sz w:val="24"/>
          <w:szCs w:val="24"/>
        </w:rPr>
        <w:t>e</w:t>
      </w:r>
      <w:r w:rsidRPr="00D745D9">
        <w:rPr>
          <w:color w:val="000000"/>
          <w:spacing w:val="-7"/>
          <w:sz w:val="24"/>
          <w:szCs w:val="24"/>
        </w:rPr>
        <w:t>o</w:t>
      </w:r>
      <w:r w:rsidRPr="00D745D9">
        <w:rPr>
          <w:color w:val="000000"/>
          <w:sz w:val="24"/>
          <w:szCs w:val="24"/>
        </w:rPr>
        <w:t xml:space="preserve">. 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 w:rsidRPr="00D745D9">
        <w:rPr>
          <w:color w:val="000000"/>
          <w:spacing w:val="-6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8"/>
          <w:sz w:val="24"/>
          <w:szCs w:val="24"/>
        </w:rPr>
        <w:t>a</w:t>
      </w:r>
      <w:r w:rsidRPr="00D745D9">
        <w:rPr>
          <w:color w:val="000000"/>
          <w:spacing w:val="-9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pacing w:val="-10"/>
          <w:sz w:val="24"/>
          <w:szCs w:val="24"/>
        </w:rPr>
        <w:t>ế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pacing w:val="-9"/>
          <w:sz w:val="24"/>
          <w:szCs w:val="24"/>
        </w:rPr>
        <w:t>h</w:t>
      </w:r>
      <w:r w:rsidRPr="00D745D9">
        <w:rPr>
          <w:color w:val="000000"/>
          <w:spacing w:val="-7"/>
          <w:sz w:val="24"/>
          <w:szCs w:val="24"/>
        </w:rPr>
        <w:t>ô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10"/>
          <w:sz w:val="24"/>
          <w:szCs w:val="24"/>
        </w:rPr>
        <w:t>c</w:t>
      </w:r>
      <w:r w:rsidRPr="00D745D9">
        <w:rPr>
          <w:color w:val="000000"/>
          <w:spacing w:val="-7"/>
          <w:sz w:val="24"/>
          <w:szCs w:val="24"/>
        </w:rPr>
        <w:t>ò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d</w:t>
      </w:r>
      <w:r w:rsidRPr="00D745D9">
        <w:rPr>
          <w:color w:val="000000"/>
          <w:spacing w:val="-7"/>
          <w:sz w:val="24"/>
          <w:szCs w:val="24"/>
        </w:rPr>
        <w:t>ư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d</w:t>
      </w:r>
      <w:r w:rsidRPr="00D745D9">
        <w:rPr>
          <w:color w:val="000000"/>
          <w:spacing w:val="-9"/>
          <w:sz w:val="24"/>
          <w:szCs w:val="24"/>
        </w:rPr>
        <w:t>u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d</w:t>
      </w:r>
      <w:r w:rsidRPr="00D745D9">
        <w:rPr>
          <w:color w:val="000000"/>
          <w:spacing w:val="-6"/>
          <w:sz w:val="24"/>
          <w:szCs w:val="24"/>
        </w:rPr>
        <w:t>ị</w:t>
      </w:r>
      <w:r w:rsidRPr="00D745D9">
        <w:rPr>
          <w:color w:val="000000"/>
          <w:spacing w:val="-10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t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z w:val="24"/>
          <w:szCs w:val="24"/>
        </w:rPr>
        <w:t>u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đư</w:t>
      </w:r>
      <w:r w:rsidRPr="00D745D9">
        <w:rPr>
          <w:color w:val="000000"/>
          <w:spacing w:val="-6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-22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t</w:t>
      </w:r>
      <w:r w:rsidRPr="00D745D9">
        <w:rPr>
          <w:color w:val="000000"/>
          <w:spacing w:val="-10"/>
          <w:sz w:val="24"/>
          <w:szCs w:val="24"/>
        </w:rPr>
        <w:t>r</w:t>
      </w:r>
      <w:r w:rsidRPr="00D745D9">
        <w:rPr>
          <w:color w:val="000000"/>
          <w:spacing w:val="-7"/>
          <w:sz w:val="24"/>
          <w:szCs w:val="24"/>
        </w:rPr>
        <w:t>o</w:t>
      </w:r>
      <w:r w:rsidRPr="00D745D9">
        <w:rPr>
          <w:color w:val="000000"/>
          <w:spacing w:val="-9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suố</w:t>
      </w:r>
      <w:r w:rsidRPr="00D745D9">
        <w:rPr>
          <w:color w:val="000000"/>
          <w:spacing w:val="-9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 w:rsidRPr="00D745D9">
        <w:rPr>
          <w:color w:val="000000"/>
          <w:spacing w:val="-7"/>
          <w:sz w:val="24"/>
          <w:szCs w:val="24"/>
        </w:rPr>
        <w:t>D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16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10"/>
          <w:sz w:val="24"/>
          <w:szCs w:val="24"/>
        </w:rPr>
        <w:t>a</w:t>
      </w:r>
      <w:r w:rsidRPr="00D745D9">
        <w:rPr>
          <w:color w:val="000000"/>
          <w:spacing w:val="-6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i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9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pacing w:val="-8"/>
          <w:sz w:val="24"/>
          <w:szCs w:val="24"/>
        </w:rPr>
        <w:t>ế</w:t>
      </w:r>
      <w:r w:rsidRPr="00D745D9">
        <w:rPr>
          <w:color w:val="000000"/>
          <w:spacing w:val="-9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n</w:t>
      </w:r>
      <w:r w:rsidRPr="00D745D9">
        <w:rPr>
          <w:color w:val="000000"/>
          <w:spacing w:val="-7"/>
          <w:sz w:val="24"/>
          <w:szCs w:val="24"/>
        </w:rPr>
        <w:t>h</w:t>
      </w:r>
      <w:r w:rsidRPr="00D745D9">
        <w:rPr>
          <w:color w:val="000000"/>
          <w:spacing w:val="-9"/>
          <w:sz w:val="24"/>
          <w:szCs w:val="24"/>
        </w:rPr>
        <w:t>ô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c</w:t>
      </w:r>
      <w:r w:rsidRPr="00D745D9">
        <w:rPr>
          <w:color w:val="000000"/>
          <w:spacing w:val="-9"/>
          <w:sz w:val="24"/>
          <w:szCs w:val="24"/>
        </w:rPr>
        <w:t>ò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d</w:t>
      </w:r>
      <w:r w:rsidRPr="00D745D9">
        <w:rPr>
          <w:color w:val="000000"/>
          <w:spacing w:val="-7"/>
          <w:sz w:val="24"/>
          <w:szCs w:val="24"/>
        </w:rPr>
        <w:t>ư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10"/>
          <w:sz w:val="24"/>
          <w:szCs w:val="24"/>
        </w:rPr>
        <w:t>r</w:t>
      </w:r>
      <w:r w:rsidRPr="00D745D9">
        <w:rPr>
          <w:color w:val="000000"/>
          <w:spacing w:val="-7"/>
          <w:sz w:val="24"/>
          <w:szCs w:val="24"/>
        </w:rPr>
        <w:t>on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2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b</w:t>
      </w:r>
      <w:r w:rsidRPr="00D745D9">
        <w:rPr>
          <w:color w:val="000000"/>
          <w:spacing w:val="-6"/>
          <w:sz w:val="24"/>
          <w:szCs w:val="24"/>
        </w:rPr>
        <w:t>ì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ph</w:t>
      </w:r>
      <w:r w:rsidRPr="00D745D9">
        <w:rPr>
          <w:color w:val="000000"/>
          <w:spacing w:val="-8"/>
          <w:sz w:val="24"/>
          <w:szCs w:val="24"/>
        </w:rPr>
        <w:t>ả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ứn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8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ó</w:t>
      </w:r>
      <w:r w:rsidRPr="00D745D9">
        <w:rPr>
          <w:color w:val="000000"/>
          <w:spacing w:val="-18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k</w:t>
      </w:r>
      <w:r w:rsidRPr="00D745D9">
        <w:rPr>
          <w:color w:val="000000"/>
          <w:spacing w:val="-8"/>
          <w:sz w:val="24"/>
          <w:szCs w:val="24"/>
        </w:rPr>
        <w:t>ế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17"/>
          <w:sz w:val="24"/>
          <w:szCs w:val="24"/>
        </w:rPr>
        <w:t xml:space="preserve"> </w:t>
      </w:r>
      <w:r w:rsidRPr="00D745D9">
        <w:rPr>
          <w:color w:val="000000"/>
          <w:spacing w:val="-9"/>
          <w:sz w:val="24"/>
          <w:szCs w:val="24"/>
        </w:rPr>
        <w:t>t</w:t>
      </w:r>
      <w:r w:rsidRPr="00D745D9">
        <w:rPr>
          <w:color w:val="000000"/>
          <w:spacing w:val="-7"/>
          <w:sz w:val="24"/>
          <w:szCs w:val="24"/>
        </w:rPr>
        <w:t>ủ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-20"/>
          <w:sz w:val="24"/>
          <w:szCs w:val="24"/>
        </w:rPr>
        <w:t xml:space="preserve"> </w:t>
      </w:r>
      <w:r w:rsidRPr="00D745D9">
        <w:rPr>
          <w:color w:val="000000"/>
          <w:spacing w:val="-6"/>
          <w:sz w:val="24"/>
          <w:szCs w:val="24"/>
        </w:rPr>
        <w:t>t</w:t>
      </w:r>
      <w:r w:rsidRPr="00D745D9">
        <w:rPr>
          <w:color w:val="000000"/>
          <w:spacing w:val="-8"/>
          <w:sz w:val="24"/>
          <w:szCs w:val="24"/>
        </w:rPr>
        <w:t>rắ</w:t>
      </w:r>
      <w:r w:rsidRPr="00D745D9">
        <w:rPr>
          <w:color w:val="000000"/>
          <w:spacing w:val="-7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pacing w:val="-7"/>
          <w:sz w:val="24"/>
          <w:szCs w:val="24"/>
        </w:rPr>
        <w:t>k</w:t>
      </w:r>
      <w:r w:rsidRPr="00D745D9">
        <w:rPr>
          <w:color w:val="000000"/>
          <w:spacing w:val="-8"/>
          <w:sz w:val="24"/>
          <w:szCs w:val="24"/>
        </w:rPr>
        <w:t>e</w:t>
      </w:r>
      <w:r w:rsidRPr="00D745D9">
        <w:rPr>
          <w:color w:val="000000"/>
          <w:spacing w:val="-7"/>
          <w:sz w:val="24"/>
          <w:szCs w:val="24"/>
        </w:rPr>
        <w:t>o</w:t>
      </w:r>
      <w:r w:rsidRPr="00D745D9">
        <w:rPr>
          <w:color w:val="000000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111" w:right="47"/>
        <w:jc w:val="both"/>
        <w:rPr>
          <w:color w:val="000000"/>
          <w:sz w:val="24"/>
          <w:szCs w:val="24"/>
        </w:rPr>
      </w:pPr>
      <w:r w:rsidRPr="00D745D9">
        <w:rPr>
          <w:b/>
          <w:bCs/>
          <w:color w:val="000000"/>
          <w:spacing w:val="-7"/>
          <w:sz w:val="24"/>
          <w:szCs w:val="24"/>
        </w:rPr>
        <w:t>Câ</w:t>
      </w:r>
      <w:r w:rsidRPr="00D745D9">
        <w:rPr>
          <w:b/>
          <w:bCs/>
          <w:color w:val="000000"/>
          <w:sz w:val="24"/>
          <w:szCs w:val="24"/>
        </w:rPr>
        <w:t>u</w:t>
      </w:r>
      <w:r w:rsidRPr="00D745D9">
        <w:rPr>
          <w:b/>
          <w:bCs/>
          <w:color w:val="000000"/>
          <w:spacing w:val="-20"/>
          <w:sz w:val="24"/>
          <w:szCs w:val="24"/>
        </w:rPr>
        <w:t xml:space="preserve"> </w:t>
      </w:r>
      <w:r w:rsidRPr="00D745D9">
        <w:rPr>
          <w:b/>
          <w:bCs/>
          <w:color w:val="000000"/>
          <w:spacing w:val="-7"/>
          <w:sz w:val="24"/>
          <w:szCs w:val="24"/>
        </w:rPr>
        <w:t>90</w:t>
      </w:r>
      <w:r w:rsidRPr="00D745D9">
        <w:rPr>
          <w:b/>
          <w:bCs/>
          <w:color w:val="000000"/>
          <w:sz w:val="24"/>
          <w:szCs w:val="24"/>
        </w:rPr>
        <w:t>:</w:t>
      </w:r>
      <w:r w:rsidRPr="00D745D9">
        <w:rPr>
          <w:b/>
          <w:bCs/>
          <w:color w:val="000000"/>
          <w:spacing w:val="-2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Khi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sục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ừ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ừ</w:t>
      </w:r>
      <w:r w:rsidRPr="00D745D9">
        <w:rPr>
          <w:color w:val="000000"/>
          <w:spacing w:val="-2"/>
          <w:sz w:val="24"/>
          <w:szCs w:val="24"/>
        </w:rPr>
        <w:t xml:space="preserve"> k</w:t>
      </w:r>
      <w:r w:rsidRPr="00D745D9">
        <w:rPr>
          <w:color w:val="000000"/>
          <w:sz w:val="24"/>
          <w:szCs w:val="24"/>
        </w:rPr>
        <w:t>hí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position w:val="-3"/>
          <w:sz w:val="16"/>
          <w:szCs w:val="16"/>
        </w:rPr>
        <w:t>2</w:t>
      </w:r>
      <w:r w:rsidRPr="00D745D9">
        <w:rPr>
          <w:color w:val="000000"/>
          <w:spacing w:val="18"/>
          <w:position w:val="-3"/>
          <w:sz w:val="16"/>
          <w:szCs w:val="16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ng</w:t>
      </w:r>
      <w:r w:rsidRPr="00D745D9">
        <w:rPr>
          <w:color w:val="000000"/>
          <w:spacing w:val="-8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dư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v</w:t>
      </w:r>
      <w:r w:rsidRPr="00D745D9">
        <w:rPr>
          <w:color w:val="000000"/>
          <w:spacing w:val="-1"/>
          <w:sz w:val="24"/>
          <w:szCs w:val="24"/>
        </w:rPr>
        <w:t>à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du</w:t>
      </w:r>
      <w:r w:rsidRPr="00D745D9">
        <w:rPr>
          <w:color w:val="000000"/>
          <w:spacing w:val="3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7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</w:t>
      </w:r>
      <w:r w:rsidRPr="00D745D9">
        <w:rPr>
          <w:color w:val="000000"/>
          <w:spacing w:val="1"/>
          <w:sz w:val="24"/>
          <w:szCs w:val="24"/>
        </w:rPr>
        <w:t>ị</w:t>
      </w:r>
      <w:r w:rsidRPr="00D745D9">
        <w:rPr>
          <w:color w:val="000000"/>
          <w:spacing w:val="-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pacing w:val="3"/>
          <w:sz w:val="24"/>
          <w:szCs w:val="24"/>
        </w:rPr>
        <w:t>N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2"/>
          <w:position w:val="-3"/>
          <w:sz w:val="16"/>
          <w:szCs w:val="16"/>
        </w:rPr>
        <w:t>2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8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hu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pacing w:val="2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: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51" w:right="47"/>
        <w:jc w:val="both"/>
        <w:rPr>
          <w:color w:val="000000"/>
          <w:sz w:val="24"/>
          <w:szCs w:val="24"/>
        </w:rPr>
      </w:pPr>
      <w:r w:rsidRPr="00D745D9">
        <w:rPr>
          <w:color w:val="000000"/>
          <w:sz w:val="24"/>
          <w:szCs w:val="24"/>
        </w:rPr>
        <w:t>A.</w:t>
      </w:r>
      <w:r w:rsidRPr="00D745D9">
        <w:rPr>
          <w:color w:val="000000"/>
          <w:spacing w:val="1"/>
          <w:sz w:val="24"/>
          <w:szCs w:val="24"/>
        </w:rPr>
        <w:t xml:space="preserve"> </w:t>
      </w:r>
      <w:r w:rsidRPr="00D745D9">
        <w:rPr>
          <w:color w:val="000000"/>
          <w:spacing w:val="-4"/>
          <w:sz w:val="24"/>
          <w:szCs w:val="24"/>
        </w:rPr>
        <w:t>L</w:t>
      </w:r>
      <w:r w:rsidRPr="00D745D9">
        <w:rPr>
          <w:color w:val="000000"/>
          <w:spacing w:val="3"/>
          <w:sz w:val="24"/>
          <w:szCs w:val="24"/>
        </w:rPr>
        <w:t>ú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</w:t>
      </w:r>
      <w:r w:rsidRPr="00D745D9">
        <w:rPr>
          <w:color w:val="000000"/>
          <w:spacing w:val="-1"/>
          <w:sz w:val="24"/>
          <w:szCs w:val="24"/>
        </w:rPr>
        <w:t>ầ</w:t>
      </w:r>
      <w:r w:rsidRPr="00D745D9">
        <w:rPr>
          <w:color w:val="000000"/>
          <w:sz w:val="24"/>
          <w:szCs w:val="24"/>
        </w:rPr>
        <w:t xml:space="preserve">u </w:t>
      </w:r>
      <w:r w:rsidRPr="00D745D9">
        <w:rPr>
          <w:color w:val="000000"/>
          <w:spacing w:val="-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ó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pacing w:val="-1"/>
          <w:sz w:val="24"/>
          <w:szCs w:val="24"/>
        </w:rPr>
        <w:t>ạ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</w:t>
      </w:r>
      <w:r w:rsidRPr="00D745D9">
        <w:rPr>
          <w:color w:val="000000"/>
          <w:spacing w:val="-1"/>
          <w:sz w:val="24"/>
          <w:szCs w:val="24"/>
        </w:rPr>
        <w:t>ế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3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ủa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(A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(O</w:t>
      </w:r>
      <w:r w:rsidRPr="00D745D9">
        <w:rPr>
          <w:color w:val="000000"/>
          <w:spacing w:val="2"/>
          <w:sz w:val="24"/>
          <w:szCs w:val="24"/>
        </w:rPr>
        <w:t>H</w:t>
      </w:r>
      <w:r w:rsidRPr="00D745D9">
        <w:rPr>
          <w:color w:val="000000"/>
          <w:spacing w:val="-1"/>
          <w:sz w:val="24"/>
          <w:szCs w:val="24"/>
        </w:rPr>
        <w:t>)</w:t>
      </w:r>
      <w:r w:rsidRPr="00D745D9">
        <w:rPr>
          <w:color w:val="000000"/>
          <w:spacing w:val="2"/>
          <w:position w:val="-3"/>
          <w:sz w:val="16"/>
          <w:szCs w:val="16"/>
        </w:rPr>
        <w:t>3</w:t>
      </w:r>
      <w:r w:rsidRPr="00D745D9">
        <w:rPr>
          <w:color w:val="000000"/>
          <w:sz w:val="24"/>
          <w:szCs w:val="24"/>
        </w:rPr>
        <w:t>),</w:t>
      </w:r>
      <w:r w:rsidRPr="00D745D9">
        <w:rPr>
          <w:color w:val="000000"/>
          <w:spacing w:val="-10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s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u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đó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</w:t>
      </w:r>
      <w:r w:rsidRPr="00D745D9">
        <w:rPr>
          <w:color w:val="000000"/>
          <w:spacing w:val="-1"/>
          <w:sz w:val="24"/>
          <w:szCs w:val="24"/>
        </w:rPr>
        <w:t>ế</w:t>
      </w:r>
      <w:r w:rsidRPr="00D745D9">
        <w:rPr>
          <w:color w:val="000000"/>
          <w:sz w:val="24"/>
          <w:szCs w:val="24"/>
        </w:rPr>
        <w:t xml:space="preserve">t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ủa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ị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hòa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(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pacing w:val="-1"/>
          <w:sz w:val="24"/>
          <w:szCs w:val="24"/>
        </w:rPr>
        <w:t>ạ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pacing w:val="2"/>
          <w:sz w:val="24"/>
          <w:szCs w:val="24"/>
        </w:rPr>
        <w:t>(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2"/>
          <w:position w:val="-3"/>
          <w:sz w:val="16"/>
          <w:szCs w:val="16"/>
        </w:rPr>
        <w:t>3</w:t>
      </w:r>
      <w:r w:rsidRPr="00D745D9">
        <w:rPr>
          <w:color w:val="000000"/>
          <w:sz w:val="24"/>
          <w:szCs w:val="24"/>
        </w:rPr>
        <w:t>)</w:t>
      </w:r>
      <w:r w:rsidRPr="00D745D9">
        <w:rPr>
          <w:color w:val="000000"/>
          <w:spacing w:val="2"/>
          <w:position w:val="-3"/>
          <w:sz w:val="16"/>
          <w:szCs w:val="16"/>
        </w:rPr>
        <w:t>3</w:t>
      </w:r>
      <w:r w:rsidRPr="00D745D9">
        <w:rPr>
          <w:color w:val="000000"/>
          <w:sz w:val="24"/>
          <w:szCs w:val="24"/>
        </w:rPr>
        <w:t>)</w:t>
      </w:r>
      <w:r w:rsidRPr="00D745D9">
        <w:rPr>
          <w:color w:val="000000"/>
          <w:spacing w:val="-1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và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2"/>
          <w:position w:val="-3"/>
          <w:sz w:val="16"/>
          <w:szCs w:val="16"/>
        </w:rPr>
        <w:t>3</w:t>
      </w:r>
      <w:r w:rsidRPr="00D745D9">
        <w:rPr>
          <w:color w:val="000000"/>
          <w:sz w:val="24"/>
          <w:szCs w:val="24"/>
        </w:rPr>
        <w:t xml:space="preserve">. 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51" w:right="47"/>
        <w:jc w:val="both"/>
        <w:rPr>
          <w:color w:val="000000"/>
          <w:sz w:val="24"/>
          <w:szCs w:val="24"/>
        </w:rPr>
      </w:pPr>
      <w:r w:rsidRPr="00D745D9">
        <w:rPr>
          <w:color w:val="000000"/>
          <w:spacing w:val="-1"/>
          <w:sz w:val="24"/>
          <w:szCs w:val="24"/>
        </w:rPr>
        <w:t>B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ó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pacing w:val="-1"/>
          <w:sz w:val="24"/>
          <w:szCs w:val="24"/>
        </w:rPr>
        <w:t>ạ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</w:t>
      </w:r>
      <w:r w:rsidRPr="00D745D9">
        <w:rPr>
          <w:color w:val="000000"/>
          <w:spacing w:val="-1"/>
          <w:sz w:val="24"/>
          <w:szCs w:val="24"/>
        </w:rPr>
        <w:t>ế</w:t>
      </w:r>
      <w:r w:rsidRPr="00D745D9">
        <w:rPr>
          <w:color w:val="000000"/>
          <w:sz w:val="24"/>
          <w:szCs w:val="24"/>
        </w:rPr>
        <w:t>t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ủa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(A</w:t>
      </w:r>
      <w:r w:rsidRPr="00D745D9">
        <w:rPr>
          <w:color w:val="000000"/>
          <w:spacing w:val="3"/>
          <w:sz w:val="24"/>
          <w:szCs w:val="24"/>
        </w:rPr>
        <w:t>l</w:t>
      </w:r>
      <w:r w:rsidRPr="00D745D9">
        <w:rPr>
          <w:color w:val="000000"/>
          <w:spacing w:val="2"/>
          <w:sz w:val="24"/>
          <w:szCs w:val="24"/>
        </w:rPr>
        <w:t>(</w:t>
      </w:r>
      <w:r w:rsidRPr="00D745D9">
        <w:rPr>
          <w:color w:val="000000"/>
          <w:sz w:val="24"/>
          <w:szCs w:val="24"/>
        </w:rPr>
        <w:t>OH</w:t>
      </w:r>
      <w:r w:rsidRPr="00D745D9">
        <w:rPr>
          <w:color w:val="000000"/>
          <w:spacing w:val="-1"/>
          <w:sz w:val="24"/>
          <w:szCs w:val="24"/>
        </w:rPr>
        <w:t>)</w:t>
      </w:r>
      <w:r w:rsidRPr="00D745D9">
        <w:rPr>
          <w:color w:val="000000"/>
          <w:spacing w:val="2"/>
          <w:position w:val="-3"/>
          <w:sz w:val="16"/>
          <w:szCs w:val="16"/>
        </w:rPr>
        <w:t>3</w:t>
      </w:r>
      <w:r w:rsidRPr="00D745D9">
        <w:rPr>
          <w:color w:val="000000"/>
          <w:sz w:val="24"/>
          <w:szCs w:val="24"/>
        </w:rPr>
        <w:t>),</w:t>
      </w:r>
      <w:r w:rsidRPr="00D745D9">
        <w:rPr>
          <w:color w:val="000000"/>
          <w:spacing w:val="-10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p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1"/>
          <w:sz w:val="24"/>
          <w:szCs w:val="24"/>
        </w:rPr>
        <w:t>ầ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du</w:t>
      </w:r>
      <w:r w:rsidRPr="00D745D9">
        <w:rPr>
          <w:color w:val="000000"/>
          <w:spacing w:val="3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7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</w:t>
      </w:r>
      <w:r w:rsidRPr="00D745D9">
        <w:rPr>
          <w:color w:val="000000"/>
          <w:spacing w:val="1"/>
          <w:sz w:val="24"/>
          <w:szCs w:val="24"/>
        </w:rPr>
        <w:t>ị</w:t>
      </w:r>
      <w:r w:rsidRPr="00D745D9">
        <w:rPr>
          <w:color w:val="000000"/>
          <w:spacing w:val="-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pacing w:val="2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hứa</w:t>
      </w:r>
      <w:r w:rsidRPr="00D745D9">
        <w:rPr>
          <w:color w:val="000000"/>
          <w:spacing w:val="-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pacing w:val="2"/>
          <w:position w:val="-3"/>
          <w:sz w:val="16"/>
          <w:szCs w:val="16"/>
        </w:rPr>
        <w:t>2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position w:val="-3"/>
          <w:sz w:val="16"/>
          <w:szCs w:val="16"/>
        </w:rPr>
        <w:t>3</w:t>
      </w:r>
      <w:r w:rsidRPr="00D745D9">
        <w:rPr>
          <w:color w:val="000000"/>
          <w:spacing w:val="14"/>
          <w:position w:val="-3"/>
          <w:sz w:val="16"/>
          <w:szCs w:val="16"/>
        </w:rPr>
        <w:t xml:space="preserve"> </w:t>
      </w:r>
      <w:r w:rsidRPr="00D745D9">
        <w:rPr>
          <w:color w:val="000000"/>
          <w:sz w:val="24"/>
          <w:szCs w:val="24"/>
        </w:rPr>
        <w:t>và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2"/>
          <w:position w:val="-3"/>
          <w:sz w:val="16"/>
          <w:szCs w:val="16"/>
        </w:rPr>
        <w:t>2</w:t>
      </w:r>
      <w:r w:rsidRPr="00D745D9">
        <w:rPr>
          <w:color w:val="000000"/>
          <w:sz w:val="24"/>
          <w:szCs w:val="24"/>
        </w:rPr>
        <w:t>O.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51" w:right="47"/>
        <w:jc w:val="both"/>
        <w:rPr>
          <w:color w:val="000000"/>
          <w:sz w:val="24"/>
          <w:szCs w:val="24"/>
        </w:rPr>
      </w:pP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Không</w:t>
      </w:r>
      <w:r w:rsidRPr="00D745D9">
        <w:rPr>
          <w:color w:val="000000"/>
          <w:spacing w:val="-9"/>
          <w:sz w:val="24"/>
          <w:szCs w:val="24"/>
        </w:rPr>
        <w:t xml:space="preserve"> </w:t>
      </w:r>
      <w:r w:rsidRPr="00D745D9">
        <w:rPr>
          <w:color w:val="000000"/>
          <w:spacing w:val="-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ó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p</w:t>
      </w:r>
      <w:r w:rsidRPr="00D745D9">
        <w:rPr>
          <w:color w:val="000000"/>
          <w:spacing w:val="3"/>
          <w:sz w:val="24"/>
          <w:szCs w:val="24"/>
        </w:rPr>
        <w:t>h</w:t>
      </w:r>
      <w:r w:rsidRPr="00D745D9">
        <w:rPr>
          <w:color w:val="000000"/>
          <w:spacing w:val="-1"/>
          <w:sz w:val="24"/>
          <w:szCs w:val="24"/>
        </w:rPr>
        <w:t>ả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ứ</w:t>
      </w:r>
      <w:r w:rsidRPr="00D745D9">
        <w:rPr>
          <w:color w:val="000000"/>
          <w:spacing w:val="3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D745D9">
        <w:rPr>
          <w:color w:val="000000"/>
          <w:spacing w:val="3"/>
          <w:sz w:val="24"/>
          <w:szCs w:val="24"/>
        </w:rPr>
        <w:t>x</w:t>
      </w:r>
      <w:r w:rsidRPr="00D745D9">
        <w:rPr>
          <w:color w:val="000000"/>
          <w:spacing w:val="2"/>
          <w:sz w:val="24"/>
          <w:szCs w:val="24"/>
        </w:rPr>
        <w:t>ả</w:t>
      </w:r>
      <w:r w:rsidRPr="00D745D9">
        <w:rPr>
          <w:color w:val="000000"/>
          <w:sz w:val="24"/>
          <w:szCs w:val="24"/>
        </w:rPr>
        <w:t>y</w:t>
      </w:r>
      <w:r w:rsidRPr="00D745D9">
        <w:rPr>
          <w:color w:val="000000"/>
          <w:spacing w:val="-7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r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.</w:t>
      </w:r>
    </w:p>
    <w:p w:rsidR="00433267" w:rsidRPr="00D745D9" w:rsidRDefault="00433267" w:rsidP="00433267">
      <w:pPr>
        <w:widowControl w:val="0"/>
        <w:autoSpaceDE w:val="0"/>
        <w:autoSpaceDN w:val="0"/>
        <w:adjustRightInd w:val="0"/>
        <w:ind w:left="351" w:right="47"/>
        <w:jc w:val="both"/>
        <w:rPr>
          <w:color w:val="000000"/>
          <w:sz w:val="24"/>
          <w:szCs w:val="24"/>
        </w:rPr>
      </w:pPr>
      <w:r w:rsidRPr="00D745D9">
        <w:rPr>
          <w:color w:val="000000"/>
          <w:sz w:val="24"/>
          <w:szCs w:val="24"/>
        </w:rPr>
        <w:t>D.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P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1"/>
          <w:sz w:val="24"/>
          <w:szCs w:val="24"/>
        </w:rPr>
        <w:t>ầ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không</w:t>
      </w:r>
      <w:r w:rsidRPr="00D745D9">
        <w:rPr>
          <w:color w:val="000000"/>
          <w:spacing w:val="-8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pacing w:val="3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à A</w:t>
      </w:r>
      <w:r w:rsidRPr="00D745D9">
        <w:rPr>
          <w:color w:val="000000"/>
          <w:spacing w:val="1"/>
          <w:sz w:val="24"/>
          <w:szCs w:val="24"/>
        </w:rPr>
        <w:t>l</w:t>
      </w:r>
      <w:r w:rsidRPr="00D745D9">
        <w:rPr>
          <w:color w:val="000000"/>
          <w:sz w:val="24"/>
          <w:szCs w:val="24"/>
        </w:rPr>
        <w:t>(OH)</w:t>
      </w:r>
      <w:r w:rsidRPr="00D745D9">
        <w:rPr>
          <w:color w:val="000000"/>
          <w:spacing w:val="2"/>
          <w:position w:val="-3"/>
          <w:sz w:val="16"/>
          <w:szCs w:val="16"/>
        </w:rPr>
        <w:t>3</w:t>
      </w:r>
      <w:r w:rsidRPr="00D745D9">
        <w:rPr>
          <w:color w:val="000000"/>
          <w:sz w:val="24"/>
          <w:szCs w:val="24"/>
        </w:rPr>
        <w:t>,</w:t>
      </w:r>
      <w:r w:rsidRPr="00D745D9">
        <w:rPr>
          <w:color w:val="000000"/>
          <w:spacing w:val="-9"/>
          <w:sz w:val="24"/>
          <w:szCs w:val="24"/>
        </w:rPr>
        <w:t xml:space="preserve"> </w:t>
      </w:r>
      <w:r w:rsidRPr="00D745D9">
        <w:rPr>
          <w:color w:val="000000"/>
          <w:spacing w:val="1"/>
          <w:sz w:val="24"/>
          <w:szCs w:val="24"/>
        </w:rPr>
        <w:t>p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1"/>
          <w:sz w:val="24"/>
          <w:szCs w:val="24"/>
        </w:rPr>
        <w:t>ầ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-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du</w:t>
      </w:r>
      <w:r w:rsidRPr="00D745D9">
        <w:rPr>
          <w:color w:val="000000"/>
          <w:spacing w:val="3"/>
          <w:sz w:val="24"/>
          <w:szCs w:val="24"/>
        </w:rPr>
        <w:t>n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7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</w:t>
      </w:r>
      <w:r w:rsidRPr="00D745D9">
        <w:rPr>
          <w:color w:val="000000"/>
          <w:spacing w:val="1"/>
          <w:sz w:val="24"/>
          <w:szCs w:val="24"/>
        </w:rPr>
        <w:t>ị</w:t>
      </w:r>
      <w:r w:rsidRPr="00D745D9">
        <w:rPr>
          <w:color w:val="000000"/>
          <w:spacing w:val="-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-1"/>
          <w:sz w:val="24"/>
          <w:szCs w:val="24"/>
        </w:rPr>
        <w:t xml:space="preserve"> </w:t>
      </w:r>
      <w:r w:rsidRPr="00D745D9">
        <w:rPr>
          <w:color w:val="000000"/>
          <w:spacing w:val="-2"/>
          <w:sz w:val="24"/>
          <w:szCs w:val="24"/>
        </w:rPr>
        <w:t>g</w:t>
      </w:r>
      <w:r w:rsidRPr="00D745D9">
        <w:rPr>
          <w:color w:val="000000"/>
          <w:sz w:val="24"/>
          <w:szCs w:val="24"/>
        </w:rPr>
        <w:t>ồm</w:t>
      </w:r>
      <w:r w:rsidRPr="00D745D9">
        <w:rPr>
          <w:color w:val="000000"/>
          <w:spacing w:val="-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N</w:t>
      </w:r>
      <w:r w:rsidRPr="00D745D9">
        <w:rPr>
          <w:color w:val="000000"/>
          <w:spacing w:val="2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position w:val="-3"/>
          <w:sz w:val="16"/>
          <w:szCs w:val="16"/>
        </w:rPr>
        <w:t>3</w:t>
      </w:r>
      <w:r w:rsidRPr="00D745D9">
        <w:rPr>
          <w:color w:val="000000"/>
          <w:spacing w:val="13"/>
          <w:position w:val="-3"/>
          <w:sz w:val="16"/>
          <w:szCs w:val="16"/>
        </w:rPr>
        <w:t xml:space="preserve"> </w:t>
      </w:r>
      <w:r w:rsidRPr="00D745D9">
        <w:rPr>
          <w:color w:val="000000"/>
          <w:sz w:val="24"/>
          <w:szCs w:val="24"/>
        </w:rPr>
        <w:t>và</w:t>
      </w:r>
      <w:r w:rsidRPr="00D745D9">
        <w:rPr>
          <w:color w:val="000000"/>
          <w:spacing w:val="-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2"/>
          <w:position w:val="-3"/>
          <w:sz w:val="16"/>
          <w:szCs w:val="16"/>
        </w:rPr>
        <w:t>2</w:t>
      </w:r>
      <w:r w:rsidRPr="00D745D9">
        <w:rPr>
          <w:color w:val="000000"/>
          <w:sz w:val="24"/>
          <w:szCs w:val="24"/>
        </w:rPr>
        <w:t>O.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47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z w:val="24"/>
          <w:szCs w:val="24"/>
          <w:lang w:val="fr-FR"/>
        </w:rPr>
        <w:t>Câu</w:t>
      </w:r>
      <w:r w:rsidRPr="00A93363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z w:val="24"/>
          <w:szCs w:val="24"/>
          <w:lang w:val="fr-FR"/>
        </w:rPr>
        <w:t>91</w:t>
      </w:r>
      <w:r w:rsidRPr="00A93363">
        <w:rPr>
          <w:b/>
          <w:bCs/>
          <w:color w:val="000000"/>
          <w:sz w:val="24"/>
          <w:szCs w:val="24"/>
          <w:lang w:val="fr-FR"/>
        </w:rPr>
        <w:t>:</w:t>
      </w:r>
      <w:r w:rsidRPr="00A93363">
        <w:rPr>
          <w:b/>
          <w:bCs/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P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>è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hua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ó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2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ông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hức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.A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pacing w:val="-2"/>
          <w:sz w:val="24"/>
          <w:szCs w:val="24"/>
        </w:rPr>
        <w:t>.</w:t>
      </w:r>
      <w:r>
        <w:rPr>
          <w:color w:val="000000"/>
          <w:sz w:val="24"/>
          <w:szCs w:val="24"/>
        </w:rPr>
        <w:t>24H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O.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.A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pacing w:val="-3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.2</w:t>
      </w:r>
      <w:r>
        <w:rPr>
          <w:color w:val="000000"/>
          <w:spacing w:val="-2"/>
          <w:sz w:val="24"/>
          <w:szCs w:val="24"/>
        </w:rPr>
        <w:t>4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O.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47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.A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.24</w:t>
      </w:r>
      <w:r>
        <w:rPr>
          <w:color w:val="000000"/>
          <w:spacing w:val="-2"/>
          <w:sz w:val="24"/>
          <w:szCs w:val="24"/>
        </w:rPr>
        <w:t>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 xml:space="preserve">O.                                      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27"/>
          <w:sz w:val="24"/>
          <w:szCs w:val="24"/>
        </w:rPr>
        <w:tab/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.A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.24</w:t>
      </w:r>
      <w:r>
        <w:rPr>
          <w:color w:val="000000"/>
          <w:spacing w:val="-2"/>
          <w:sz w:val="24"/>
          <w:szCs w:val="24"/>
        </w:rPr>
        <w:t>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position w:val="1"/>
          <w:sz w:val="24"/>
          <w:szCs w:val="24"/>
        </w:rPr>
        <w:t>Câu</w:t>
      </w:r>
      <w:r>
        <w:rPr>
          <w:b/>
          <w:bCs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position w:val="1"/>
          <w:sz w:val="24"/>
          <w:szCs w:val="24"/>
        </w:rPr>
        <w:t>92:</w:t>
      </w:r>
      <w:r>
        <w:rPr>
          <w:b/>
          <w:bCs/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spacing w:val="-1"/>
          <w:position w:val="1"/>
          <w:sz w:val="24"/>
          <w:szCs w:val="24"/>
        </w:rPr>
        <w:t>ệ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ư</w:t>
      </w:r>
      <w:r>
        <w:rPr>
          <w:color w:val="000000"/>
          <w:spacing w:val="1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ng</w:t>
      </w:r>
      <w:r>
        <w:rPr>
          <w:color w:val="000000"/>
          <w:spacing w:val="-8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spacing w:val="2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s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đ</w:t>
      </w:r>
      <w:r>
        <w:rPr>
          <w:color w:val="000000"/>
          <w:spacing w:val="4"/>
          <w:position w:val="1"/>
          <w:sz w:val="24"/>
          <w:szCs w:val="24"/>
        </w:rPr>
        <w:t>â</w:t>
      </w:r>
      <w:r>
        <w:rPr>
          <w:color w:val="000000"/>
          <w:position w:val="1"/>
          <w:sz w:val="24"/>
          <w:szCs w:val="24"/>
        </w:rPr>
        <w:t>y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khi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nhỏ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ừ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ừ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d</w:t>
      </w:r>
      <w:r>
        <w:rPr>
          <w:color w:val="000000"/>
          <w:position w:val="1"/>
          <w:sz w:val="24"/>
          <w:szCs w:val="24"/>
        </w:rPr>
        <w:t>ung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2"/>
          <w:position w:val="1"/>
          <w:sz w:val="24"/>
          <w:szCs w:val="24"/>
        </w:rPr>
        <w:t>K</w:t>
      </w:r>
      <w:r>
        <w:rPr>
          <w:color w:val="000000"/>
          <w:position w:val="1"/>
          <w:sz w:val="24"/>
          <w:szCs w:val="24"/>
        </w:rPr>
        <w:t>OH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</w:t>
      </w:r>
      <w:r>
        <w:rPr>
          <w:color w:val="000000"/>
          <w:spacing w:val="-1"/>
          <w:position w:val="1"/>
          <w:sz w:val="24"/>
          <w:szCs w:val="24"/>
        </w:rPr>
        <w:t>à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ố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spacing w:val="-1"/>
          <w:position w:val="1"/>
          <w:sz w:val="24"/>
          <w:szCs w:val="24"/>
        </w:rPr>
        <w:t>ệ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6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spacing w:val="2"/>
          <w:position w:val="1"/>
          <w:sz w:val="24"/>
          <w:szCs w:val="24"/>
        </w:rPr>
        <w:t>(</w:t>
      </w:r>
      <w:r>
        <w:rPr>
          <w:color w:val="000000"/>
          <w:position w:val="1"/>
          <w:sz w:val="24"/>
          <w:szCs w:val="24"/>
        </w:rPr>
        <w:t>NO</w:t>
      </w:r>
      <w:r>
        <w:rPr>
          <w:color w:val="000000"/>
          <w:spacing w:val="2"/>
          <w:position w:val="-2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)</w:t>
      </w:r>
      <w:r>
        <w:rPr>
          <w:color w:val="000000"/>
          <w:position w:val="-2"/>
          <w:sz w:val="16"/>
          <w:szCs w:val="16"/>
        </w:rPr>
        <w:t>3</w:t>
      </w:r>
      <w:r>
        <w:rPr>
          <w:color w:val="000000"/>
          <w:spacing w:val="13"/>
          <w:position w:val="-2"/>
          <w:sz w:val="16"/>
          <w:szCs w:val="16"/>
        </w:rPr>
        <w:t xml:space="preserve"> </w:t>
      </w:r>
      <w:r>
        <w:rPr>
          <w:color w:val="000000"/>
          <w:position w:val="1"/>
          <w:sz w:val="24"/>
          <w:szCs w:val="24"/>
        </w:rPr>
        <w:t>đ</w:t>
      </w:r>
      <w:r>
        <w:rPr>
          <w:color w:val="000000"/>
          <w:spacing w:val="-1"/>
          <w:position w:val="1"/>
          <w:sz w:val="24"/>
          <w:szCs w:val="24"/>
        </w:rPr>
        <w:t>ế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r</w:t>
      </w:r>
      <w:r>
        <w:rPr>
          <w:color w:val="000000"/>
          <w:spacing w:val="-1"/>
          <w:position w:val="1"/>
          <w:sz w:val="24"/>
          <w:szCs w:val="24"/>
        </w:rPr>
        <w:t>ấ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dư?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rồi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 đó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u.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dị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u.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không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ì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pacing w:val="2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93: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Trư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2"/>
          <w:sz w:val="24"/>
          <w:szCs w:val="24"/>
        </w:rPr>
        <w:t>â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o ra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pacing w:val="2"/>
          <w:sz w:val="24"/>
          <w:szCs w:val="24"/>
        </w:rPr>
        <w:t>ả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a ho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n?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4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(h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[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(O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pacing w:val="2"/>
          <w:sz w:val="24"/>
          <w:szCs w:val="24"/>
        </w:rPr>
        <w:t>]</w:t>
      </w:r>
      <w:r>
        <w:rPr>
          <w:color w:val="000000"/>
          <w:sz w:val="24"/>
          <w:szCs w:val="24"/>
        </w:rPr>
        <w:t xml:space="preserve">).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lCl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5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OH.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lCl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 xml:space="preserve">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ục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(OH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z w:val="24"/>
          <w:szCs w:val="24"/>
          <w:lang w:val="fr-FR"/>
        </w:rPr>
        <w:t>Câu</w:t>
      </w:r>
      <w:r w:rsidRPr="00A93363">
        <w:rPr>
          <w:b/>
          <w:bCs/>
          <w:color w:val="000000"/>
          <w:spacing w:val="-3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z w:val="24"/>
          <w:szCs w:val="24"/>
          <w:lang w:val="fr-FR"/>
        </w:rPr>
        <w:t>94</w:t>
      </w:r>
      <w:r w:rsidRPr="00A93363">
        <w:rPr>
          <w:b/>
          <w:bCs/>
          <w:color w:val="000000"/>
          <w:sz w:val="24"/>
          <w:szCs w:val="24"/>
          <w:lang w:val="fr-FR"/>
        </w:rPr>
        <w:t>:</w:t>
      </w:r>
      <w:r w:rsidRPr="00A93363">
        <w:rPr>
          <w:b/>
          <w:bCs/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Tro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pacing w:val="2"/>
          <w:sz w:val="24"/>
          <w:szCs w:val="24"/>
          <w:lang w:val="fr-FR"/>
        </w:rPr>
        <w:t>á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p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>á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bi</w:t>
      </w:r>
      <w:r w:rsidRPr="00A93363">
        <w:rPr>
          <w:color w:val="000000"/>
          <w:spacing w:val="-1"/>
          <w:sz w:val="24"/>
          <w:szCs w:val="24"/>
          <w:lang w:val="fr-FR"/>
        </w:rPr>
        <w:t>ể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s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u: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7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(1)</w:t>
      </w:r>
      <w:r w:rsidRPr="00A93363">
        <w:rPr>
          <w:color w:val="000000"/>
          <w:spacing w:val="18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Ở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nh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pacing w:val="-1"/>
          <w:sz w:val="24"/>
          <w:szCs w:val="24"/>
          <w:lang w:val="fr-FR"/>
        </w:rPr>
        <w:t>ệ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độ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ca</w:t>
      </w:r>
      <w:r w:rsidRPr="00A93363">
        <w:rPr>
          <w:color w:val="000000"/>
          <w:sz w:val="24"/>
          <w:szCs w:val="24"/>
          <w:lang w:val="fr-FR"/>
        </w:rPr>
        <w:t>o,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Al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khử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đ</w:t>
      </w:r>
      <w:r w:rsidRPr="00A93363">
        <w:rPr>
          <w:color w:val="000000"/>
          <w:sz w:val="24"/>
          <w:szCs w:val="24"/>
          <w:lang w:val="fr-FR"/>
        </w:rPr>
        <w:t>ư</w:t>
      </w:r>
      <w:r w:rsidRPr="00A93363">
        <w:rPr>
          <w:color w:val="000000"/>
          <w:spacing w:val="1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nh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pacing w:val="-1"/>
          <w:sz w:val="24"/>
          <w:szCs w:val="24"/>
          <w:lang w:val="fr-FR"/>
        </w:rPr>
        <w:t>ề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3"/>
          <w:sz w:val="24"/>
          <w:szCs w:val="24"/>
          <w:lang w:val="fr-FR"/>
        </w:rPr>
        <w:t>x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k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"/>
          <w:sz w:val="24"/>
          <w:szCs w:val="24"/>
          <w:lang w:val="fr-FR"/>
        </w:rPr>
        <w:t>ạ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2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hư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Fe</w:t>
      </w:r>
      <w:r w:rsidRPr="00A93363">
        <w:rPr>
          <w:color w:val="000000"/>
          <w:spacing w:val="2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2"/>
          <w:position w:val="-3"/>
          <w:sz w:val="16"/>
          <w:szCs w:val="16"/>
          <w:lang w:val="fr-FR"/>
        </w:rPr>
        <w:t>3</w:t>
      </w:r>
      <w:r w:rsidRPr="00A93363">
        <w:rPr>
          <w:color w:val="000000"/>
          <w:sz w:val="24"/>
          <w:szCs w:val="24"/>
          <w:lang w:val="fr-FR"/>
        </w:rPr>
        <w:t>,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r</w:t>
      </w:r>
      <w:r w:rsidRPr="00A93363">
        <w:rPr>
          <w:color w:val="000000"/>
          <w:spacing w:val="2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2"/>
          <w:position w:val="-3"/>
          <w:sz w:val="16"/>
          <w:szCs w:val="16"/>
          <w:lang w:val="fr-FR"/>
        </w:rPr>
        <w:t>3</w:t>
      </w:r>
      <w:r w:rsidRPr="00A93363">
        <w:rPr>
          <w:color w:val="000000"/>
          <w:sz w:val="24"/>
          <w:szCs w:val="24"/>
          <w:lang w:val="fr-FR"/>
        </w:rPr>
        <w:t>,...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>nh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k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"/>
          <w:sz w:val="24"/>
          <w:szCs w:val="24"/>
          <w:lang w:val="fr-FR"/>
        </w:rPr>
        <w:t>ạ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ự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do. (2)</w:t>
      </w:r>
      <w:r w:rsidRPr="00A93363">
        <w:rPr>
          <w:color w:val="000000"/>
          <w:spacing w:val="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P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>ả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ứng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ủa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Al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</w:t>
      </w:r>
      <w:r w:rsidRPr="00A93363">
        <w:rPr>
          <w:color w:val="000000"/>
          <w:spacing w:val="1"/>
          <w:sz w:val="24"/>
          <w:szCs w:val="24"/>
          <w:lang w:val="fr-FR"/>
        </w:rPr>
        <w:t>ớ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3"/>
          <w:sz w:val="24"/>
          <w:szCs w:val="24"/>
          <w:lang w:val="fr-FR"/>
        </w:rPr>
        <w:t>x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k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"/>
          <w:sz w:val="24"/>
          <w:szCs w:val="24"/>
          <w:lang w:val="fr-FR"/>
        </w:rPr>
        <w:t>ạ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2"/>
          <w:sz w:val="24"/>
          <w:szCs w:val="24"/>
          <w:lang w:val="fr-FR"/>
        </w:rPr>
        <w:t>g</w:t>
      </w:r>
      <w:r w:rsidRPr="00A93363">
        <w:rPr>
          <w:color w:val="000000"/>
          <w:sz w:val="24"/>
          <w:szCs w:val="24"/>
          <w:lang w:val="fr-FR"/>
        </w:rPr>
        <w:t>ọi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p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>ả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ứ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nh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pacing w:val="-1"/>
          <w:sz w:val="24"/>
          <w:szCs w:val="24"/>
          <w:lang w:val="fr-FR"/>
        </w:rPr>
        <w:t>ệ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nhô</w:t>
      </w:r>
      <w:r w:rsidRPr="00A93363">
        <w:rPr>
          <w:color w:val="000000"/>
          <w:spacing w:val="1"/>
          <w:sz w:val="24"/>
          <w:szCs w:val="24"/>
          <w:lang w:val="fr-FR"/>
        </w:rPr>
        <w:t>m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7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position w:val="1"/>
          <w:sz w:val="24"/>
          <w:szCs w:val="24"/>
          <w:lang w:val="fr-FR"/>
        </w:rPr>
        <w:t>(3)</w:t>
      </w:r>
      <w:r w:rsidRPr="00A93363">
        <w:rPr>
          <w:color w:val="000000"/>
          <w:spacing w:val="18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Những</w:t>
      </w:r>
      <w:r w:rsidRPr="00A93363">
        <w:rPr>
          <w:color w:val="000000"/>
          <w:spacing w:val="-9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đồ</w:t>
      </w:r>
      <w:r w:rsidRPr="00A93363">
        <w:rPr>
          <w:color w:val="000000"/>
          <w:spacing w:val="-2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position w:val="1"/>
          <w:sz w:val="24"/>
          <w:szCs w:val="24"/>
          <w:lang w:val="fr-FR"/>
        </w:rPr>
        <w:t>v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ậ</w:t>
      </w:r>
      <w:r w:rsidRPr="00A93363">
        <w:rPr>
          <w:color w:val="000000"/>
          <w:position w:val="1"/>
          <w:sz w:val="24"/>
          <w:szCs w:val="24"/>
          <w:lang w:val="fr-FR"/>
        </w:rPr>
        <w:t>t</w:t>
      </w:r>
      <w:r w:rsidRPr="00A93363">
        <w:rPr>
          <w:color w:val="000000"/>
          <w:spacing w:val="-2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b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ằ</w:t>
      </w:r>
      <w:r w:rsidRPr="00A93363">
        <w:rPr>
          <w:color w:val="000000"/>
          <w:spacing w:val="3"/>
          <w:position w:val="1"/>
          <w:sz w:val="24"/>
          <w:szCs w:val="24"/>
          <w:lang w:val="fr-FR"/>
        </w:rPr>
        <w:t>n</w:t>
      </w:r>
      <w:r w:rsidRPr="00A93363">
        <w:rPr>
          <w:color w:val="000000"/>
          <w:position w:val="1"/>
          <w:sz w:val="24"/>
          <w:szCs w:val="24"/>
          <w:lang w:val="fr-FR"/>
        </w:rPr>
        <w:t>g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nhôm</w:t>
      </w:r>
      <w:r w:rsidRPr="00A93363">
        <w:rPr>
          <w:color w:val="000000"/>
          <w:spacing w:val="-2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b</w:t>
      </w:r>
      <w:r w:rsidRPr="00A93363">
        <w:rPr>
          <w:color w:val="000000"/>
          <w:position w:val="1"/>
          <w:sz w:val="24"/>
          <w:szCs w:val="24"/>
          <w:lang w:val="fr-FR"/>
        </w:rPr>
        <w:t>ị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hoà</w:t>
      </w:r>
      <w:r w:rsidRPr="00A93363">
        <w:rPr>
          <w:color w:val="000000"/>
          <w:spacing w:val="-3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t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a</w:t>
      </w:r>
      <w:r w:rsidRPr="00A93363">
        <w:rPr>
          <w:color w:val="000000"/>
          <w:position w:val="1"/>
          <w:sz w:val="24"/>
          <w:szCs w:val="24"/>
          <w:lang w:val="fr-FR"/>
        </w:rPr>
        <w:t>n</w:t>
      </w:r>
      <w:r w:rsidRPr="00A93363">
        <w:rPr>
          <w:color w:val="000000"/>
          <w:spacing w:val="-3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t</w:t>
      </w:r>
      <w:r w:rsidRPr="00A93363">
        <w:rPr>
          <w:color w:val="000000"/>
          <w:position w:val="1"/>
          <w:sz w:val="24"/>
          <w:szCs w:val="24"/>
          <w:lang w:val="fr-FR"/>
        </w:rPr>
        <w:t>rong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du</w:t>
      </w:r>
      <w:r w:rsidRPr="00A93363">
        <w:rPr>
          <w:color w:val="000000"/>
          <w:spacing w:val="3"/>
          <w:position w:val="1"/>
          <w:sz w:val="24"/>
          <w:szCs w:val="24"/>
          <w:lang w:val="fr-FR"/>
        </w:rPr>
        <w:t>n</w:t>
      </w:r>
      <w:r w:rsidRPr="00A93363">
        <w:rPr>
          <w:color w:val="000000"/>
          <w:position w:val="1"/>
          <w:sz w:val="24"/>
          <w:szCs w:val="24"/>
          <w:lang w:val="fr-FR"/>
        </w:rPr>
        <w:t>g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d</w:t>
      </w:r>
      <w:r w:rsidRPr="00A93363">
        <w:rPr>
          <w:color w:val="000000"/>
          <w:spacing w:val="3"/>
          <w:position w:val="1"/>
          <w:sz w:val="24"/>
          <w:szCs w:val="24"/>
          <w:lang w:val="fr-FR"/>
        </w:rPr>
        <w:t>ị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c</w:t>
      </w:r>
      <w:r w:rsidRPr="00A93363">
        <w:rPr>
          <w:color w:val="000000"/>
          <w:position w:val="1"/>
          <w:sz w:val="24"/>
          <w:szCs w:val="24"/>
          <w:lang w:val="fr-FR"/>
        </w:rPr>
        <w:t>h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k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i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ề</w:t>
      </w:r>
      <w:r w:rsidRPr="00A93363">
        <w:rPr>
          <w:color w:val="000000"/>
          <w:position w:val="1"/>
          <w:sz w:val="24"/>
          <w:szCs w:val="24"/>
          <w:lang w:val="fr-FR"/>
        </w:rPr>
        <w:t>m</w:t>
      </w:r>
      <w:r w:rsidRPr="00A93363">
        <w:rPr>
          <w:color w:val="000000"/>
          <w:spacing w:val="-4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dư</w:t>
      </w:r>
      <w:r w:rsidRPr="00A93363">
        <w:rPr>
          <w:color w:val="000000"/>
          <w:spacing w:val="-2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N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a</w:t>
      </w:r>
      <w:r w:rsidRPr="00A93363">
        <w:rPr>
          <w:color w:val="000000"/>
          <w:spacing w:val="2"/>
          <w:position w:val="1"/>
          <w:sz w:val="24"/>
          <w:szCs w:val="24"/>
          <w:lang w:val="fr-FR"/>
        </w:rPr>
        <w:t>O</w:t>
      </w:r>
      <w:r w:rsidRPr="00A93363">
        <w:rPr>
          <w:color w:val="000000"/>
          <w:position w:val="1"/>
          <w:sz w:val="24"/>
          <w:szCs w:val="24"/>
          <w:lang w:val="fr-FR"/>
        </w:rPr>
        <w:t>H,</w:t>
      </w:r>
      <w:r w:rsidRPr="00A93363">
        <w:rPr>
          <w:color w:val="000000"/>
          <w:spacing w:val="-7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C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a</w:t>
      </w:r>
      <w:r w:rsidRPr="00A93363">
        <w:rPr>
          <w:color w:val="000000"/>
          <w:position w:val="1"/>
          <w:sz w:val="24"/>
          <w:szCs w:val="24"/>
          <w:lang w:val="fr-FR"/>
        </w:rPr>
        <w:t>(</w:t>
      </w:r>
      <w:r w:rsidRPr="00A93363">
        <w:rPr>
          <w:color w:val="000000"/>
          <w:spacing w:val="2"/>
          <w:position w:val="1"/>
          <w:sz w:val="24"/>
          <w:szCs w:val="24"/>
          <w:lang w:val="fr-FR"/>
        </w:rPr>
        <w:t>O</w:t>
      </w:r>
      <w:r w:rsidRPr="00A93363">
        <w:rPr>
          <w:color w:val="000000"/>
          <w:position w:val="1"/>
          <w:sz w:val="24"/>
          <w:szCs w:val="24"/>
          <w:lang w:val="fr-FR"/>
        </w:rPr>
        <w:t>H)</w:t>
      </w:r>
      <w:r w:rsidRPr="00A93363">
        <w:rPr>
          <w:color w:val="000000"/>
          <w:spacing w:val="2"/>
          <w:position w:val="-2"/>
          <w:sz w:val="16"/>
          <w:szCs w:val="16"/>
          <w:lang w:val="fr-FR"/>
        </w:rPr>
        <w:t>2</w:t>
      </w:r>
      <w:r w:rsidRPr="00A93363">
        <w:rPr>
          <w:color w:val="000000"/>
          <w:position w:val="1"/>
          <w:sz w:val="24"/>
          <w:szCs w:val="24"/>
          <w:lang w:val="fr-FR"/>
        </w:rPr>
        <w:t>,…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7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position w:val="1"/>
          <w:sz w:val="24"/>
          <w:szCs w:val="24"/>
          <w:lang w:val="fr-FR"/>
        </w:rPr>
        <w:t>(4)</w:t>
      </w:r>
      <w:r w:rsidRPr="00A93363">
        <w:rPr>
          <w:color w:val="000000"/>
          <w:spacing w:val="18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Những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a</w:t>
      </w:r>
      <w:r w:rsidRPr="00A93363">
        <w:rPr>
          <w:color w:val="000000"/>
          <w:spacing w:val="3"/>
          <w:position w:val="1"/>
          <w:sz w:val="24"/>
          <w:szCs w:val="24"/>
          <w:lang w:val="fr-FR"/>
        </w:rPr>
        <w:t>x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i</w:t>
      </w:r>
      <w:r w:rsidRPr="00A93363">
        <w:rPr>
          <w:color w:val="000000"/>
          <w:position w:val="1"/>
          <w:sz w:val="24"/>
          <w:szCs w:val="24"/>
          <w:lang w:val="fr-FR"/>
        </w:rPr>
        <w:t>t</w:t>
      </w:r>
      <w:r w:rsidRPr="00A93363">
        <w:rPr>
          <w:color w:val="000000"/>
          <w:spacing w:val="4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H</w:t>
      </w:r>
      <w:r w:rsidRPr="00A93363">
        <w:rPr>
          <w:color w:val="000000"/>
          <w:spacing w:val="2"/>
          <w:position w:val="-2"/>
          <w:sz w:val="16"/>
          <w:szCs w:val="16"/>
          <w:lang w:val="fr-FR"/>
        </w:rPr>
        <w:t>2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S</w:t>
      </w:r>
      <w:r w:rsidRPr="00A93363">
        <w:rPr>
          <w:color w:val="000000"/>
          <w:spacing w:val="-2"/>
          <w:position w:val="1"/>
          <w:sz w:val="24"/>
          <w:szCs w:val="24"/>
          <w:lang w:val="fr-FR"/>
        </w:rPr>
        <w:t>O</w:t>
      </w:r>
      <w:r w:rsidRPr="00A93363">
        <w:rPr>
          <w:color w:val="000000"/>
          <w:position w:val="-2"/>
          <w:sz w:val="16"/>
          <w:szCs w:val="16"/>
          <w:lang w:val="fr-FR"/>
        </w:rPr>
        <w:t>4</w:t>
      </w:r>
      <w:r w:rsidRPr="00A93363">
        <w:rPr>
          <w:color w:val="000000"/>
          <w:spacing w:val="23"/>
          <w:position w:val="-2"/>
          <w:sz w:val="16"/>
          <w:szCs w:val="16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đ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ặc</w:t>
      </w:r>
      <w:r w:rsidRPr="00A93363">
        <w:rPr>
          <w:color w:val="000000"/>
          <w:position w:val="1"/>
          <w:sz w:val="24"/>
          <w:szCs w:val="24"/>
          <w:lang w:val="fr-FR"/>
        </w:rPr>
        <w:t>,</w:t>
      </w:r>
      <w:r w:rsidRPr="00A93363">
        <w:rPr>
          <w:color w:val="000000"/>
          <w:spacing w:val="3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n</w:t>
      </w:r>
      <w:r w:rsidRPr="00A93363">
        <w:rPr>
          <w:color w:val="000000"/>
          <w:spacing w:val="-2"/>
          <w:position w:val="1"/>
          <w:sz w:val="24"/>
          <w:szCs w:val="24"/>
          <w:lang w:val="fr-FR"/>
        </w:rPr>
        <w:t>g</w:t>
      </w:r>
      <w:r w:rsidRPr="00A93363">
        <w:rPr>
          <w:color w:val="000000"/>
          <w:position w:val="1"/>
          <w:sz w:val="24"/>
          <w:szCs w:val="24"/>
          <w:lang w:val="fr-FR"/>
        </w:rPr>
        <w:t>uội</w:t>
      </w:r>
      <w:r w:rsidRPr="00A93363">
        <w:rPr>
          <w:color w:val="000000"/>
          <w:spacing w:val="3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và</w:t>
      </w:r>
      <w:r w:rsidRPr="00A93363">
        <w:rPr>
          <w:color w:val="000000"/>
          <w:spacing w:val="7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HNO</w:t>
      </w:r>
      <w:r w:rsidRPr="00A93363">
        <w:rPr>
          <w:color w:val="000000"/>
          <w:position w:val="-2"/>
          <w:sz w:val="16"/>
          <w:szCs w:val="16"/>
          <w:lang w:val="fr-FR"/>
        </w:rPr>
        <w:t>3</w:t>
      </w:r>
      <w:r w:rsidRPr="00A93363">
        <w:rPr>
          <w:color w:val="000000"/>
          <w:spacing w:val="23"/>
          <w:position w:val="-2"/>
          <w:sz w:val="16"/>
          <w:szCs w:val="16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đ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ặc</w:t>
      </w:r>
      <w:r w:rsidRPr="00A93363">
        <w:rPr>
          <w:color w:val="000000"/>
          <w:position w:val="1"/>
          <w:sz w:val="24"/>
          <w:szCs w:val="24"/>
          <w:lang w:val="fr-FR"/>
        </w:rPr>
        <w:t>,</w:t>
      </w:r>
      <w:r w:rsidRPr="00A93363">
        <w:rPr>
          <w:color w:val="000000"/>
          <w:spacing w:val="3"/>
          <w:position w:val="1"/>
          <w:sz w:val="24"/>
          <w:szCs w:val="24"/>
          <w:lang w:val="fr-FR"/>
        </w:rPr>
        <w:t xml:space="preserve"> n</w:t>
      </w:r>
      <w:r w:rsidRPr="00A93363">
        <w:rPr>
          <w:color w:val="000000"/>
          <w:spacing w:val="-2"/>
          <w:position w:val="1"/>
          <w:sz w:val="24"/>
          <w:szCs w:val="24"/>
          <w:lang w:val="fr-FR"/>
        </w:rPr>
        <w:t>g</w:t>
      </w:r>
      <w:r w:rsidRPr="00A93363">
        <w:rPr>
          <w:color w:val="000000"/>
          <w:position w:val="1"/>
          <w:sz w:val="24"/>
          <w:szCs w:val="24"/>
          <w:lang w:val="fr-FR"/>
        </w:rPr>
        <w:t>u</w:t>
      </w:r>
      <w:r w:rsidRPr="00A93363">
        <w:rPr>
          <w:color w:val="000000"/>
          <w:spacing w:val="3"/>
          <w:position w:val="1"/>
          <w:sz w:val="24"/>
          <w:szCs w:val="24"/>
          <w:lang w:val="fr-FR"/>
        </w:rPr>
        <w:t>ộ</w:t>
      </w:r>
      <w:r w:rsidRPr="00A93363">
        <w:rPr>
          <w:color w:val="000000"/>
          <w:position w:val="1"/>
          <w:sz w:val="24"/>
          <w:szCs w:val="24"/>
          <w:lang w:val="fr-FR"/>
        </w:rPr>
        <w:t>i</w:t>
      </w:r>
      <w:r w:rsidRPr="00A93363">
        <w:rPr>
          <w:color w:val="000000"/>
          <w:spacing w:val="3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đã</w:t>
      </w:r>
      <w:r w:rsidRPr="00A93363">
        <w:rPr>
          <w:color w:val="000000"/>
          <w:spacing w:val="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o</w:t>
      </w:r>
      <w:r w:rsidRPr="00A93363">
        <w:rPr>
          <w:color w:val="000000"/>
          <w:spacing w:val="3"/>
          <w:position w:val="1"/>
          <w:sz w:val="24"/>
          <w:szCs w:val="24"/>
          <w:lang w:val="fr-FR"/>
        </w:rPr>
        <w:t>x</w:t>
      </w:r>
      <w:r w:rsidRPr="00A93363">
        <w:rPr>
          <w:color w:val="000000"/>
          <w:position w:val="1"/>
          <w:sz w:val="24"/>
          <w:szCs w:val="24"/>
          <w:lang w:val="fr-FR"/>
        </w:rPr>
        <w:t>i</w:t>
      </w:r>
      <w:r w:rsidRPr="00A93363">
        <w:rPr>
          <w:color w:val="000000"/>
          <w:spacing w:val="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hoá</w:t>
      </w:r>
      <w:r w:rsidRPr="00A93363">
        <w:rPr>
          <w:color w:val="000000"/>
          <w:spacing w:val="4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b</w:t>
      </w:r>
      <w:r w:rsidRPr="00A93363">
        <w:rPr>
          <w:color w:val="000000"/>
          <w:position w:val="1"/>
          <w:sz w:val="24"/>
          <w:szCs w:val="24"/>
          <w:lang w:val="fr-FR"/>
        </w:rPr>
        <w:t>ề</w:t>
      </w:r>
      <w:r w:rsidRPr="00A93363">
        <w:rPr>
          <w:color w:val="000000"/>
          <w:spacing w:val="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m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ặ</w:t>
      </w:r>
      <w:r w:rsidRPr="00A93363">
        <w:rPr>
          <w:color w:val="000000"/>
          <w:position w:val="1"/>
          <w:sz w:val="24"/>
          <w:szCs w:val="24"/>
          <w:lang w:val="fr-FR"/>
        </w:rPr>
        <w:t>t</w:t>
      </w:r>
      <w:r w:rsidRPr="00A93363">
        <w:rPr>
          <w:color w:val="000000"/>
          <w:spacing w:val="4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k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i</w:t>
      </w:r>
      <w:r w:rsidRPr="00A93363">
        <w:rPr>
          <w:color w:val="000000"/>
          <w:position w:val="1"/>
          <w:sz w:val="24"/>
          <w:szCs w:val="24"/>
          <w:lang w:val="fr-FR"/>
        </w:rPr>
        <w:t>m</w:t>
      </w:r>
      <w:r w:rsidRPr="00A93363">
        <w:rPr>
          <w:color w:val="000000"/>
          <w:spacing w:val="4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l</w:t>
      </w:r>
      <w:r w:rsidRPr="00A93363">
        <w:rPr>
          <w:color w:val="000000"/>
          <w:position w:val="1"/>
          <w:sz w:val="24"/>
          <w:szCs w:val="24"/>
          <w:lang w:val="fr-FR"/>
        </w:rPr>
        <w:t>o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ạ</w:t>
      </w:r>
      <w:r w:rsidRPr="00A93363">
        <w:rPr>
          <w:color w:val="000000"/>
          <w:position w:val="1"/>
          <w:sz w:val="24"/>
          <w:szCs w:val="24"/>
          <w:lang w:val="fr-FR"/>
        </w:rPr>
        <w:t>i</w:t>
      </w:r>
      <w:r w:rsidRPr="00A93363">
        <w:rPr>
          <w:color w:val="000000"/>
          <w:spacing w:val="4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position w:val="1"/>
          <w:sz w:val="24"/>
          <w:szCs w:val="24"/>
          <w:lang w:val="fr-FR"/>
        </w:rPr>
        <w:t>Al</w:t>
      </w:r>
      <w:r w:rsidRPr="00A93363">
        <w:rPr>
          <w:color w:val="000000"/>
          <w:spacing w:val="6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t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ạ</w:t>
      </w:r>
      <w:r w:rsidRPr="00A93363">
        <w:rPr>
          <w:color w:val="000000"/>
          <w:position w:val="1"/>
          <w:sz w:val="24"/>
          <w:szCs w:val="24"/>
          <w:lang w:val="fr-FR"/>
        </w:rPr>
        <w:t>o</w:t>
      </w:r>
      <w:r w:rsidRPr="00A93363">
        <w:rPr>
          <w:color w:val="000000"/>
          <w:spacing w:val="5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t</w:t>
      </w:r>
      <w:r w:rsidRPr="00A93363">
        <w:rPr>
          <w:color w:val="000000"/>
          <w:position w:val="1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position w:val="1"/>
          <w:sz w:val="24"/>
          <w:szCs w:val="24"/>
          <w:lang w:val="fr-FR"/>
        </w:rPr>
        <w:t>à</w:t>
      </w:r>
      <w:r w:rsidRPr="00A93363">
        <w:rPr>
          <w:color w:val="000000"/>
          <w:position w:val="1"/>
          <w:sz w:val="24"/>
          <w:szCs w:val="24"/>
          <w:lang w:val="fr-FR"/>
        </w:rPr>
        <w:t>nh</w:t>
      </w:r>
      <w:r w:rsidRPr="00A93363">
        <w:rPr>
          <w:color w:val="000000"/>
          <w:spacing w:val="2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m</w:t>
      </w:r>
      <w:r w:rsidRPr="00A93363">
        <w:rPr>
          <w:color w:val="000000"/>
          <w:position w:val="1"/>
          <w:sz w:val="24"/>
          <w:szCs w:val="24"/>
          <w:lang w:val="fr-FR"/>
        </w:rPr>
        <w:t>ột</w:t>
      </w:r>
      <w:r w:rsidRPr="00A93363">
        <w:rPr>
          <w:color w:val="000000"/>
          <w:spacing w:val="4"/>
          <w:position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m</w:t>
      </w:r>
      <w:r w:rsidRPr="00A93363">
        <w:rPr>
          <w:color w:val="000000"/>
          <w:spacing w:val="2"/>
          <w:position w:val="1"/>
          <w:sz w:val="24"/>
          <w:szCs w:val="24"/>
          <w:lang w:val="fr-FR"/>
        </w:rPr>
        <w:t>à</w:t>
      </w:r>
      <w:r w:rsidRPr="00A93363">
        <w:rPr>
          <w:color w:val="000000"/>
          <w:position w:val="1"/>
          <w:sz w:val="24"/>
          <w:szCs w:val="24"/>
          <w:lang w:val="fr-FR"/>
        </w:rPr>
        <w:t>ng o</w:t>
      </w:r>
      <w:r w:rsidRPr="00A93363">
        <w:rPr>
          <w:color w:val="000000"/>
          <w:spacing w:val="3"/>
          <w:position w:val="1"/>
          <w:sz w:val="24"/>
          <w:szCs w:val="24"/>
          <w:lang w:val="fr-FR"/>
        </w:rPr>
        <w:t>x</w:t>
      </w:r>
      <w:r w:rsidRPr="00A93363">
        <w:rPr>
          <w:color w:val="000000"/>
          <w:spacing w:val="1"/>
          <w:position w:val="1"/>
          <w:sz w:val="24"/>
          <w:szCs w:val="24"/>
          <w:lang w:val="fr-FR"/>
        </w:rPr>
        <w:t>i</w:t>
      </w:r>
      <w:r w:rsidRPr="00A93363">
        <w:rPr>
          <w:color w:val="000000"/>
          <w:position w:val="1"/>
          <w:sz w:val="24"/>
          <w:szCs w:val="24"/>
          <w:lang w:val="fr-FR"/>
        </w:rPr>
        <w:t xml:space="preserve">t 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ó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tí</w:t>
      </w:r>
      <w:r w:rsidRPr="00A93363">
        <w:rPr>
          <w:color w:val="000000"/>
          <w:sz w:val="24"/>
          <w:szCs w:val="24"/>
          <w:lang w:val="fr-FR"/>
        </w:rPr>
        <w:t>nh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r</w:t>
      </w:r>
      <w:r w:rsidRPr="00A93363">
        <w:rPr>
          <w:color w:val="000000"/>
          <w:spacing w:val="1"/>
          <w:sz w:val="24"/>
          <w:szCs w:val="24"/>
          <w:lang w:val="fr-FR"/>
        </w:rPr>
        <w:t>ơ</w:t>
      </w:r>
      <w:r w:rsidRPr="00A93363">
        <w:rPr>
          <w:color w:val="000000"/>
          <w:sz w:val="24"/>
          <w:szCs w:val="24"/>
          <w:lang w:val="fr-FR"/>
        </w:rPr>
        <w:t>,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pacing w:val="-1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ho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Al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hụ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w w:val="99"/>
          <w:sz w:val="24"/>
          <w:szCs w:val="24"/>
          <w:lang w:val="fr-FR"/>
        </w:rPr>
        <w:t>độn</w:t>
      </w:r>
      <w:r w:rsidRPr="00A93363">
        <w:rPr>
          <w:color w:val="000000"/>
          <w:spacing w:val="-2"/>
          <w:w w:val="99"/>
          <w:sz w:val="24"/>
          <w:szCs w:val="24"/>
          <w:lang w:val="fr-FR"/>
        </w:rPr>
        <w:t>g</w:t>
      </w:r>
      <w:r w:rsidRPr="00A93363">
        <w:rPr>
          <w:color w:val="000000"/>
          <w:w w:val="99"/>
          <w:sz w:val="24"/>
          <w:szCs w:val="24"/>
          <w:lang w:val="fr-FR"/>
        </w:rPr>
        <w:t>.</w:t>
      </w:r>
      <w:r w:rsidRPr="00A93363">
        <w:rPr>
          <w:color w:val="000000"/>
          <w:spacing w:val="1"/>
          <w:sz w:val="24"/>
          <w:szCs w:val="24"/>
          <w:lang w:val="fr-FR"/>
        </w:rPr>
        <w:t>S</w:t>
      </w:r>
      <w:r w:rsidRPr="00A93363">
        <w:rPr>
          <w:color w:val="000000"/>
          <w:sz w:val="24"/>
          <w:szCs w:val="24"/>
          <w:lang w:val="fr-FR"/>
        </w:rPr>
        <w:t>ố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p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>á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bi</w:t>
      </w:r>
      <w:r w:rsidRPr="00A93363">
        <w:rPr>
          <w:color w:val="000000"/>
          <w:spacing w:val="-1"/>
          <w:sz w:val="24"/>
          <w:szCs w:val="24"/>
          <w:lang w:val="fr-FR"/>
        </w:rPr>
        <w:t>ể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đúng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4.                                 </w:t>
      </w:r>
      <w:r w:rsidRPr="00A93363">
        <w:rPr>
          <w:color w:val="000000"/>
          <w:spacing w:val="3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1.                                 </w:t>
      </w:r>
      <w:r w:rsidRPr="00A93363">
        <w:rPr>
          <w:color w:val="000000"/>
          <w:spacing w:val="5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2.                                 </w:t>
      </w:r>
      <w:r w:rsidRPr="00A93363">
        <w:rPr>
          <w:color w:val="000000"/>
          <w:spacing w:val="29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3.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z w:val="24"/>
          <w:szCs w:val="24"/>
          <w:lang w:val="fr-FR"/>
        </w:rPr>
        <w:t>Câu</w:t>
      </w:r>
      <w:r w:rsidRPr="00A93363">
        <w:rPr>
          <w:b/>
          <w:bCs/>
          <w:color w:val="000000"/>
          <w:spacing w:val="2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z w:val="24"/>
          <w:szCs w:val="24"/>
          <w:lang w:val="fr-FR"/>
        </w:rPr>
        <w:t>95</w:t>
      </w:r>
      <w:r w:rsidRPr="00A93363">
        <w:rPr>
          <w:b/>
          <w:bCs/>
          <w:color w:val="000000"/>
          <w:sz w:val="24"/>
          <w:szCs w:val="24"/>
          <w:lang w:val="fr-FR"/>
        </w:rPr>
        <w:t xml:space="preserve">: </w:t>
      </w:r>
      <w:r w:rsidRPr="00A93363">
        <w:rPr>
          <w:color w:val="000000"/>
          <w:spacing w:val="-7"/>
          <w:sz w:val="24"/>
          <w:szCs w:val="24"/>
          <w:lang w:val="fr-FR"/>
        </w:rPr>
        <w:t>Đ</w:t>
      </w:r>
      <w:r w:rsidRPr="00A93363">
        <w:rPr>
          <w:color w:val="000000"/>
          <w:sz w:val="24"/>
          <w:szCs w:val="24"/>
          <w:lang w:val="fr-FR"/>
        </w:rPr>
        <w:t>ể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đ</w:t>
      </w:r>
      <w:r w:rsidRPr="00A93363">
        <w:rPr>
          <w:color w:val="000000"/>
          <w:spacing w:val="-6"/>
          <w:sz w:val="24"/>
          <w:szCs w:val="24"/>
          <w:lang w:val="fr-FR"/>
        </w:rPr>
        <w:t>i</w:t>
      </w:r>
      <w:r w:rsidRPr="00A93363">
        <w:rPr>
          <w:color w:val="000000"/>
          <w:spacing w:val="-8"/>
          <w:sz w:val="24"/>
          <w:szCs w:val="24"/>
          <w:lang w:val="fr-FR"/>
        </w:rPr>
        <w:t>ề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ế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đ</w:t>
      </w:r>
      <w:r w:rsidRPr="00A93363">
        <w:rPr>
          <w:color w:val="000000"/>
          <w:spacing w:val="-10"/>
          <w:sz w:val="24"/>
          <w:szCs w:val="24"/>
          <w:lang w:val="fr-FR"/>
        </w:rPr>
        <w:t>ư</w:t>
      </w:r>
      <w:r w:rsidRPr="00A93363">
        <w:rPr>
          <w:color w:val="000000"/>
          <w:spacing w:val="-6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7</w:t>
      </w:r>
      <w:r w:rsidRPr="00A93363">
        <w:rPr>
          <w:color w:val="000000"/>
          <w:sz w:val="24"/>
          <w:szCs w:val="24"/>
          <w:lang w:val="fr-FR"/>
        </w:rPr>
        <w:t>8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g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cr</w:t>
      </w:r>
      <w:r w:rsidRPr="00A93363">
        <w:rPr>
          <w:color w:val="000000"/>
          <w:spacing w:val="-7"/>
          <w:sz w:val="24"/>
          <w:szCs w:val="24"/>
          <w:lang w:val="fr-FR"/>
        </w:rPr>
        <w:t>o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2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ừ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pacing w:val="-10"/>
          <w:sz w:val="24"/>
          <w:szCs w:val="24"/>
          <w:lang w:val="fr-FR"/>
        </w:rPr>
        <w:t>r</w:t>
      </w:r>
      <w:r w:rsidRPr="00A93363">
        <w:rPr>
          <w:color w:val="000000"/>
          <w:spacing w:val="-5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pacing w:val="-10"/>
          <w:sz w:val="24"/>
          <w:szCs w:val="24"/>
          <w:lang w:val="fr-FR"/>
        </w:rPr>
        <w:t>O</w:t>
      </w:r>
      <w:r w:rsidRPr="00A93363">
        <w:rPr>
          <w:color w:val="000000"/>
          <w:position w:val="-3"/>
          <w:sz w:val="16"/>
          <w:szCs w:val="16"/>
          <w:lang w:val="fr-FR"/>
        </w:rPr>
        <w:t>3</w:t>
      </w:r>
      <w:r w:rsidRPr="00A93363">
        <w:rPr>
          <w:color w:val="000000"/>
          <w:spacing w:val="2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b</w:t>
      </w:r>
      <w:r w:rsidRPr="00A93363">
        <w:rPr>
          <w:color w:val="000000"/>
          <w:spacing w:val="-8"/>
          <w:sz w:val="24"/>
          <w:szCs w:val="24"/>
          <w:lang w:val="fr-FR"/>
        </w:rPr>
        <w:t>ằ</w:t>
      </w:r>
      <w:r w:rsidRPr="00A93363">
        <w:rPr>
          <w:color w:val="000000"/>
          <w:spacing w:val="-7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phư</w:t>
      </w:r>
      <w:r w:rsidRPr="00A93363">
        <w:rPr>
          <w:color w:val="000000"/>
          <w:spacing w:val="-9"/>
          <w:sz w:val="24"/>
          <w:szCs w:val="24"/>
          <w:lang w:val="fr-FR"/>
        </w:rPr>
        <w:t>ơ</w:t>
      </w:r>
      <w:r w:rsidRPr="00A93363">
        <w:rPr>
          <w:color w:val="000000"/>
          <w:spacing w:val="-7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2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ph</w:t>
      </w:r>
      <w:r w:rsidRPr="00A93363">
        <w:rPr>
          <w:color w:val="000000"/>
          <w:spacing w:val="-10"/>
          <w:sz w:val="24"/>
          <w:szCs w:val="24"/>
          <w:lang w:val="fr-FR"/>
        </w:rPr>
        <w:t>á</w:t>
      </w:r>
      <w:r w:rsidRPr="00A93363">
        <w:rPr>
          <w:color w:val="000000"/>
          <w:sz w:val="24"/>
          <w:szCs w:val="24"/>
          <w:lang w:val="fr-FR"/>
        </w:rPr>
        <w:t>p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n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pacing w:val="-6"/>
          <w:sz w:val="24"/>
          <w:szCs w:val="24"/>
          <w:lang w:val="fr-FR"/>
        </w:rPr>
        <w:t>i</w:t>
      </w:r>
      <w:r w:rsidRPr="00A93363">
        <w:rPr>
          <w:color w:val="000000"/>
          <w:spacing w:val="-10"/>
          <w:sz w:val="24"/>
          <w:szCs w:val="24"/>
          <w:lang w:val="fr-FR"/>
        </w:rPr>
        <w:t>ệ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nh</w:t>
      </w:r>
      <w:r w:rsidRPr="00A93363">
        <w:rPr>
          <w:color w:val="000000"/>
          <w:spacing w:val="-9"/>
          <w:sz w:val="24"/>
          <w:szCs w:val="24"/>
          <w:lang w:val="fr-FR"/>
        </w:rPr>
        <w:t>ô</w:t>
      </w:r>
      <w:r w:rsidRPr="00A93363">
        <w:rPr>
          <w:color w:val="000000"/>
          <w:spacing w:val="-6"/>
          <w:sz w:val="24"/>
          <w:szCs w:val="24"/>
          <w:lang w:val="fr-FR"/>
        </w:rPr>
        <w:t>m</w:t>
      </w:r>
      <w:r w:rsidRPr="00A93363">
        <w:rPr>
          <w:color w:val="000000"/>
          <w:sz w:val="24"/>
          <w:szCs w:val="24"/>
          <w:lang w:val="fr-FR"/>
        </w:rPr>
        <w:t>,</w:t>
      </w:r>
      <w:r w:rsidRPr="00A93363">
        <w:rPr>
          <w:color w:val="000000"/>
          <w:spacing w:val="-2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n</w:t>
      </w:r>
      <w:r w:rsidRPr="00A93363">
        <w:rPr>
          <w:color w:val="000000"/>
          <w:spacing w:val="-8"/>
          <w:sz w:val="24"/>
          <w:szCs w:val="24"/>
          <w:lang w:val="fr-FR"/>
        </w:rPr>
        <w:t>ế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pacing w:val="-6"/>
          <w:sz w:val="24"/>
          <w:szCs w:val="24"/>
          <w:lang w:val="fr-FR"/>
        </w:rPr>
        <w:t>i</w:t>
      </w:r>
      <w:r w:rsidRPr="00A93363">
        <w:rPr>
          <w:color w:val="000000"/>
          <w:spacing w:val="-10"/>
          <w:sz w:val="24"/>
          <w:szCs w:val="24"/>
          <w:lang w:val="fr-FR"/>
        </w:rPr>
        <w:t>ệ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su</w:t>
      </w:r>
      <w:r w:rsidRPr="00A93363">
        <w:rPr>
          <w:color w:val="000000"/>
          <w:spacing w:val="-10"/>
          <w:sz w:val="24"/>
          <w:szCs w:val="24"/>
          <w:lang w:val="fr-FR"/>
        </w:rPr>
        <w:t>ấ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pacing w:val="-7"/>
          <w:sz w:val="24"/>
          <w:szCs w:val="24"/>
          <w:lang w:val="fr-FR"/>
        </w:rPr>
        <w:t>ủ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p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pacing w:val="-8"/>
          <w:sz w:val="24"/>
          <w:szCs w:val="24"/>
          <w:lang w:val="fr-FR"/>
        </w:rPr>
        <w:t>ả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ứn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ỉ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lastRenderedPageBreak/>
        <w:t>9</w:t>
      </w:r>
      <w:r w:rsidRPr="00A93363">
        <w:rPr>
          <w:color w:val="000000"/>
          <w:spacing w:val="-9"/>
          <w:sz w:val="24"/>
          <w:szCs w:val="24"/>
          <w:lang w:val="fr-FR"/>
        </w:rPr>
        <w:t>0</w:t>
      </w:r>
      <w:r w:rsidRPr="00A93363">
        <w:rPr>
          <w:color w:val="000000"/>
          <w:spacing w:val="-10"/>
          <w:sz w:val="24"/>
          <w:szCs w:val="24"/>
          <w:lang w:val="fr-FR"/>
        </w:rPr>
        <w:t>%</w:t>
      </w:r>
      <w:r w:rsidRPr="00A93363">
        <w:rPr>
          <w:color w:val="000000"/>
          <w:sz w:val="24"/>
          <w:szCs w:val="24"/>
          <w:lang w:val="fr-FR"/>
        </w:rPr>
        <w:t xml:space="preserve">, </w:t>
      </w:r>
      <w:r w:rsidRPr="00A93363">
        <w:rPr>
          <w:color w:val="000000"/>
          <w:spacing w:val="-6"/>
          <w:sz w:val="24"/>
          <w:szCs w:val="24"/>
          <w:lang w:val="fr-FR"/>
        </w:rPr>
        <w:t>t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ì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s</w:t>
      </w:r>
      <w:r w:rsidRPr="00A93363">
        <w:rPr>
          <w:color w:val="000000"/>
          <w:sz w:val="24"/>
          <w:szCs w:val="24"/>
          <w:lang w:val="fr-FR"/>
        </w:rPr>
        <w:t>ố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g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b</w:t>
      </w:r>
      <w:r w:rsidRPr="00A93363">
        <w:rPr>
          <w:color w:val="000000"/>
          <w:spacing w:val="-7"/>
          <w:sz w:val="24"/>
          <w:szCs w:val="24"/>
          <w:lang w:val="fr-FR"/>
        </w:rPr>
        <w:t>ộ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nh</w:t>
      </w:r>
      <w:r w:rsidRPr="00A93363">
        <w:rPr>
          <w:color w:val="000000"/>
          <w:spacing w:val="-9"/>
          <w:sz w:val="24"/>
          <w:szCs w:val="24"/>
          <w:lang w:val="fr-FR"/>
        </w:rPr>
        <w:t>ô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pacing w:val="-10"/>
          <w:sz w:val="24"/>
          <w:szCs w:val="24"/>
          <w:lang w:val="fr-FR"/>
        </w:rPr>
        <w:t>ầ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d</w:t>
      </w:r>
      <w:r w:rsidRPr="00A93363">
        <w:rPr>
          <w:color w:val="000000"/>
          <w:spacing w:val="-7"/>
          <w:sz w:val="24"/>
          <w:szCs w:val="24"/>
          <w:lang w:val="fr-FR"/>
        </w:rPr>
        <w:t>ùn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2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pacing w:val="-8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>: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5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8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40</w:t>
      </w:r>
      <w:r>
        <w:rPr>
          <w:color w:val="000000"/>
          <w:spacing w:val="-9"/>
          <w:sz w:val="24"/>
          <w:szCs w:val="24"/>
        </w:rPr>
        <w:t>,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9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96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Hò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to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9"/>
          <w:sz w:val="24"/>
          <w:szCs w:val="24"/>
        </w:rPr>
        <w:t>ợ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10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HN</w:t>
      </w:r>
      <w:r>
        <w:rPr>
          <w:color w:val="000000"/>
          <w:spacing w:val="-1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9"/>
          <w:position w:val="-3"/>
          <w:sz w:val="16"/>
          <w:szCs w:val="16"/>
        </w:rPr>
        <w:t xml:space="preserve">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ã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pacing w:val="-9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ỉ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10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9"/>
          <w:sz w:val="24"/>
          <w:szCs w:val="24"/>
        </w:rPr>
        <w:t xml:space="preserve"> g</w:t>
      </w:r>
      <w:r>
        <w:rPr>
          <w:color w:val="000000"/>
          <w:spacing w:val="-7"/>
          <w:sz w:val="24"/>
          <w:szCs w:val="24"/>
        </w:rPr>
        <w:t>ồ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0</w:t>
      </w:r>
      <w:r>
        <w:rPr>
          <w:color w:val="000000"/>
          <w:spacing w:val="-9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01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í </w:t>
      </w:r>
      <w:r>
        <w:rPr>
          <w:color w:val="000000"/>
          <w:spacing w:val="-7"/>
          <w:position w:val="1"/>
          <w:sz w:val="24"/>
          <w:szCs w:val="24"/>
        </w:rPr>
        <w:t>N</w:t>
      </w:r>
      <w:r>
        <w:rPr>
          <w:color w:val="000000"/>
          <w:spacing w:val="-5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2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v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9"/>
          <w:position w:val="1"/>
          <w:sz w:val="24"/>
          <w:szCs w:val="24"/>
        </w:rPr>
        <w:t>0</w:t>
      </w:r>
      <w:r>
        <w:rPr>
          <w:color w:val="000000"/>
          <w:spacing w:val="-7"/>
          <w:position w:val="1"/>
          <w:sz w:val="24"/>
          <w:szCs w:val="24"/>
        </w:rPr>
        <w:t>,0</w:t>
      </w:r>
      <w:r>
        <w:rPr>
          <w:color w:val="000000"/>
          <w:position w:val="1"/>
          <w:sz w:val="24"/>
          <w:szCs w:val="24"/>
        </w:rPr>
        <w:t>1</w:t>
      </w:r>
      <w:r>
        <w:rPr>
          <w:color w:val="000000"/>
          <w:spacing w:val="-20"/>
          <w:position w:val="1"/>
          <w:sz w:val="24"/>
          <w:szCs w:val="24"/>
        </w:rPr>
        <w:t xml:space="preserve"> </w:t>
      </w:r>
      <w:r>
        <w:rPr>
          <w:color w:val="000000"/>
          <w:spacing w:val="-8"/>
          <w:position w:val="1"/>
          <w:sz w:val="24"/>
          <w:szCs w:val="24"/>
        </w:rPr>
        <w:t>m</w:t>
      </w:r>
      <w:r>
        <w:rPr>
          <w:color w:val="000000"/>
          <w:spacing w:val="-7"/>
          <w:position w:val="1"/>
          <w:sz w:val="24"/>
          <w:szCs w:val="24"/>
        </w:rPr>
        <w:t>o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-20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k</w:t>
      </w:r>
      <w:r>
        <w:rPr>
          <w:color w:val="000000"/>
          <w:spacing w:val="-9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í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N</w:t>
      </w:r>
      <w:r>
        <w:rPr>
          <w:color w:val="000000"/>
          <w:spacing w:val="-10"/>
          <w:position w:val="1"/>
          <w:sz w:val="24"/>
          <w:szCs w:val="24"/>
        </w:rPr>
        <w:t>O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1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ô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spacing w:val="-10"/>
          <w:position w:val="1"/>
          <w:sz w:val="24"/>
          <w:szCs w:val="24"/>
        </w:rPr>
        <w:t>ạ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9"/>
          <w:position w:val="1"/>
          <w:sz w:val="24"/>
          <w:szCs w:val="24"/>
        </w:rPr>
        <w:t>u</w:t>
      </w:r>
      <w:r>
        <w:rPr>
          <w:color w:val="000000"/>
          <w:spacing w:val="-7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2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d</w:t>
      </w:r>
      <w:r>
        <w:rPr>
          <w:color w:val="000000"/>
          <w:spacing w:val="-6"/>
          <w:position w:val="1"/>
          <w:sz w:val="24"/>
          <w:szCs w:val="24"/>
        </w:rPr>
        <w:t>ị</w:t>
      </w:r>
      <w:r>
        <w:rPr>
          <w:color w:val="000000"/>
          <w:spacing w:val="-10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s</w:t>
      </w:r>
      <w:r>
        <w:rPr>
          <w:color w:val="000000"/>
          <w:spacing w:val="-10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9"/>
          <w:position w:val="1"/>
          <w:sz w:val="24"/>
          <w:szCs w:val="24"/>
        </w:rPr>
        <w:t>p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spacing w:val="-8"/>
          <w:position w:val="1"/>
          <w:sz w:val="24"/>
          <w:szCs w:val="24"/>
        </w:rPr>
        <w:t>ả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2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ứn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21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</w:t>
      </w:r>
      <w:r>
        <w:rPr>
          <w:color w:val="000000"/>
          <w:spacing w:val="-7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19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đ</w:t>
      </w:r>
      <w:r>
        <w:rPr>
          <w:color w:val="000000"/>
          <w:spacing w:val="-10"/>
          <w:position w:val="1"/>
          <w:sz w:val="24"/>
          <w:szCs w:val="24"/>
        </w:rPr>
        <w:t>ư</w:t>
      </w:r>
      <w:r>
        <w:rPr>
          <w:color w:val="000000"/>
          <w:spacing w:val="-6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20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9"/>
          <w:position w:val="1"/>
          <w:sz w:val="24"/>
          <w:szCs w:val="24"/>
        </w:rPr>
        <w:t>g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17"/>
          <w:position w:val="1"/>
          <w:sz w:val="24"/>
          <w:szCs w:val="24"/>
        </w:rPr>
        <w:t xml:space="preserve"> </w:t>
      </w:r>
      <w:r>
        <w:rPr>
          <w:color w:val="000000"/>
          <w:spacing w:val="-8"/>
          <w:position w:val="1"/>
          <w:sz w:val="24"/>
          <w:szCs w:val="24"/>
        </w:rPr>
        <w:t>m</w:t>
      </w:r>
      <w:r>
        <w:rPr>
          <w:color w:val="000000"/>
          <w:spacing w:val="-7"/>
          <w:position w:val="1"/>
          <w:sz w:val="24"/>
          <w:szCs w:val="24"/>
        </w:rPr>
        <w:t>u</w:t>
      </w:r>
      <w:r>
        <w:rPr>
          <w:color w:val="000000"/>
          <w:spacing w:val="-9"/>
          <w:position w:val="1"/>
          <w:sz w:val="24"/>
          <w:szCs w:val="24"/>
        </w:rPr>
        <w:t>ố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-21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kh</w:t>
      </w:r>
      <w:r>
        <w:rPr>
          <w:color w:val="000000"/>
          <w:spacing w:val="-8"/>
          <w:position w:val="1"/>
          <w:sz w:val="24"/>
          <w:szCs w:val="24"/>
        </w:rPr>
        <w:t>a</w:t>
      </w:r>
      <w:r>
        <w:rPr>
          <w:color w:val="000000"/>
          <w:spacing w:val="-7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22"/>
          <w:position w:val="1"/>
          <w:sz w:val="24"/>
          <w:szCs w:val="24"/>
        </w:rPr>
        <w:t xml:space="preserve"> </w:t>
      </w:r>
      <w:r>
        <w:rPr>
          <w:color w:val="000000"/>
          <w:spacing w:val="-7"/>
          <w:position w:val="1"/>
          <w:sz w:val="24"/>
          <w:szCs w:val="24"/>
        </w:rPr>
        <w:t>G</w:t>
      </w:r>
      <w:r>
        <w:rPr>
          <w:color w:val="000000"/>
          <w:spacing w:val="-6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á</w:t>
      </w:r>
      <w:r>
        <w:rPr>
          <w:color w:val="000000"/>
          <w:spacing w:val="-20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t</w:t>
      </w:r>
      <w:r>
        <w:rPr>
          <w:color w:val="000000"/>
          <w:spacing w:val="-10"/>
          <w:position w:val="1"/>
          <w:sz w:val="24"/>
          <w:szCs w:val="24"/>
        </w:rPr>
        <w:t>r</w:t>
      </w:r>
      <w:r>
        <w:rPr>
          <w:color w:val="000000"/>
          <w:position w:val="1"/>
          <w:sz w:val="24"/>
          <w:szCs w:val="24"/>
        </w:rPr>
        <w:t>ị</w:t>
      </w:r>
      <w:r>
        <w:rPr>
          <w:color w:val="000000"/>
          <w:spacing w:val="-16"/>
          <w:position w:val="1"/>
          <w:sz w:val="24"/>
          <w:szCs w:val="24"/>
        </w:rPr>
        <w:t xml:space="preserve"> </w:t>
      </w:r>
      <w:r>
        <w:rPr>
          <w:color w:val="000000"/>
          <w:spacing w:val="-8"/>
          <w:position w:val="1"/>
          <w:sz w:val="24"/>
          <w:szCs w:val="24"/>
        </w:rPr>
        <w:t>c</w:t>
      </w:r>
      <w:r>
        <w:rPr>
          <w:color w:val="000000"/>
          <w:spacing w:val="-7"/>
          <w:position w:val="1"/>
          <w:sz w:val="24"/>
          <w:szCs w:val="24"/>
        </w:rPr>
        <w:t>ủ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-20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18"/>
          <w:position w:val="1"/>
          <w:sz w:val="24"/>
          <w:szCs w:val="24"/>
        </w:rPr>
        <w:t xml:space="preserve"> </w:t>
      </w:r>
      <w:r>
        <w:rPr>
          <w:color w:val="000000"/>
          <w:spacing w:val="-6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9"/>
          <w:sz w:val="24"/>
          <w:szCs w:val="24"/>
        </w:rPr>
        <w:t>6</w:t>
      </w:r>
      <w:r>
        <w:rPr>
          <w:color w:val="000000"/>
          <w:spacing w:val="-7"/>
          <w:sz w:val="24"/>
          <w:szCs w:val="24"/>
        </w:rPr>
        <w:t>,5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15</w:t>
      </w:r>
      <w:r>
        <w:rPr>
          <w:color w:val="000000"/>
          <w:spacing w:val="-9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5,</w:t>
      </w:r>
      <w:r>
        <w:rPr>
          <w:color w:val="000000"/>
          <w:spacing w:val="-9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                            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9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,6</w:t>
      </w:r>
      <w:r>
        <w:rPr>
          <w:color w:val="000000"/>
          <w:spacing w:val="-9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>97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ộ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5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9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9"/>
          <w:sz w:val="24"/>
          <w:szCs w:val="24"/>
        </w:rPr>
        <w:t>,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Fe</w:t>
      </w:r>
      <w:r>
        <w:rPr>
          <w:color w:val="000000"/>
          <w:spacing w:val="-5"/>
          <w:position w:val="-3"/>
          <w:sz w:val="16"/>
          <w:szCs w:val="16"/>
        </w:rPr>
        <w:t>2</w:t>
      </w:r>
      <w:r>
        <w:rPr>
          <w:color w:val="000000"/>
          <w:spacing w:val="-1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-1"/>
          <w:position w:val="-3"/>
          <w:sz w:val="16"/>
          <w:szCs w:val="16"/>
        </w:rPr>
        <w:t xml:space="preserve"> 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ồ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nón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hự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ứn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nh</w:t>
      </w:r>
      <w:r>
        <w:rPr>
          <w:color w:val="000000"/>
          <w:spacing w:val="-9"/>
          <w:sz w:val="24"/>
          <w:szCs w:val="24"/>
        </w:rPr>
        <w:t>ô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ph</w:t>
      </w:r>
      <w:r>
        <w:rPr>
          <w:color w:val="000000"/>
          <w:spacing w:val="-8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ứn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9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6"/>
          <w:sz w:val="24"/>
          <w:szCs w:val="24"/>
        </w:rPr>
        <w:t>/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10"/>
          <w:sz w:val="24"/>
          <w:szCs w:val="24"/>
        </w:rPr>
        <w:t>ắ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th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10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ho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10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dư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Th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tí</w:t>
      </w:r>
      <w:r>
        <w:rPr>
          <w:color w:val="000000"/>
          <w:spacing w:val="-10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k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2"/>
          <w:position w:val="-3"/>
          <w:sz w:val="16"/>
          <w:szCs w:val="16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10"/>
          <w:sz w:val="24"/>
          <w:szCs w:val="24"/>
        </w:rPr>
        <w:t>ề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ê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hu</w:t>
      </w:r>
      <w:r>
        <w:rPr>
          <w:color w:val="000000"/>
          <w:spacing w:val="-8"/>
          <w:sz w:val="24"/>
          <w:szCs w:val="24"/>
        </w:rPr>
        <w:t>ẩ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9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7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ít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3,</w:t>
      </w:r>
      <w:r>
        <w:rPr>
          <w:color w:val="000000"/>
          <w:spacing w:val="-9"/>
          <w:sz w:val="24"/>
          <w:szCs w:val="24"/>
        </w:rPr>
        <w:t>3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lí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4,</w:t>
      </w:r>
      <w:r>
        <w:rPr>
          <w:color w:val="000000"/>
          <w:spacing w:val="-9"/>
          <w:sz w:val="24"/>
          <w:szCs w:val="24"/>
        </w:rPr>
        <w:t>4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lí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3</w:t>
      </w:r>
      <w:r>
        <w:rPr>
          <w:color w:val="000000"/>
          <w:spacing w:val="-9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02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í</w:t>
      </w:r>
      <w:r>
        <w:rPr>
          <w:color w:val="000000"/>
          <w:spacing w:val="-9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 98: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0,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>ồ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lo</w:t>
      </w:r>
      <w:r>
        <w:rPr>
          <w:color w:val="000000"/>
          <w:spacing w:val="-10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ề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nư</w:t>
      </w:r>
      <w:r>
        <w:rPr>
          <w:color w:val="000000"/>
          <w:spacing w:val="-6"/>
          <w:sz w:val="24"/>
          <w:szCs w:val="24"/>
        </w:rPr>
        <w:t>ớ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S</w:t>
      </w:r>
      <w:r>
        <w:rPr>
          <w:color w:val="000000"/>
          <w:spacing w:val="-10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ph</w:t>
      </w:r>
      <w:r>
        <w:rPr>
          <w:color w:val="000000"/>
          <w:spacing w:val="-10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ứ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10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5,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6"/>
          <w:sz w:val="24"/>
          <w:szCs w:val="24"/>
        </w:rPr>
        <w:t>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z w:val="24"/>
          <w:szCs w:val="24"/>
        </w:rPr>
        <w:t>í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(</w:t>
      </w:r>
      <w:r>
        <w:rPr>
          <w:color w:val="000000"/>
          <w:sz w:val="24"/>
          <w:szCs w:val="24"/>
        </w:rPr>
        <w:t>ở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pacing w:val="-9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>c</w:t>
      </w:r>
      <w:r>
        <w:rPr>
          <w:color w:val="000000"/>
          <w:spacing w:val="-8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ừ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ừ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un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10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8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ị</w:t>
      </w:r>
      <w:r>
        <w:rPr>
          <w:color w:val="000000"/>
          <w:spacing w:val="-10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đ</w:t>
      </w:r>
      <w:r>
        <w:rPr>
          <w:color w:val="000000"/>
          <w:spacing w:val="-10"/>
          <w:sz w:val="24"/>
          <w:szCs w:val="24"/>
        </w:rPr>
        <w:t>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>ộ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ư</w:t>
      </w:r>
      <w:r>
        <w:rPr>
          <w:color w:val="000000"/>
          <w:spacing w:val="-9"/>
          <w:sz w:val="24"/>
          <w:szCs w:val="24"/>
        </w:rPr>
        <w:t>ợ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9"/>
          <w:sz w:val="24"/>
          <w:szCs w:val="24"/>
        </w:rPr>
        <w:t>ớ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ấ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ọ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câ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8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đư</w:t>
      </w:r>
      <w:r>
        <w:rPr>
          <w:color w:val="000000"/>
          <w:spacing w:val="-6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7,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k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8"/>
          <w:sz w:val="24"/>
          <w:szCs w:val="24"/>
        </w:rPr>
        <w:t>ề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2"/>
          <w:sz w:val="24"/>
          <w:szCs w:val="24"/>
          <w:lang w:val="fr-FR"/>
        </w:rPr>
        <w:t>L</w:t>
      </w:r>
      <w:r w:rsidRPr="00A93363">
        <w:rPr>
          <w:color w:val="000000"/>
          <w:spacing w:val="-6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</w:t>
      </w:r>
      <w:r w:rsidRPr="00A93363">
        <w:rPr>
          <w:color w:val="000000"/>
          <w:spacing w:val="4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N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</w:t>
      </w:r>
      <w:r w:rsidRPr="00A93363">
        <w:rPr>
          <w:color w:val="000000"/>
          <w:spacing w:val="5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0"/>
          <w:sz w:val="24"/>
          <w:szCs w:val="24"/>
          <w:lang w:val="fr-FR"/>
        </w:rPr>
        <w:t>K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  </w:t>
      </w:r>
      <w:r w:rsidRPr="00A93363">
        <w:rPr>
          <w:color w:val="000000"/>
          <w:spacing w:val="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R</w:t>
      </w:r>
      <w:r w:rsidRPr="00A93363">
        <w:rPr>
          <w:color w:val="000000"/>
          <w:spacing w:val="-7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z w:val="24"/>
          <w:szCs w:val="24"/>
          <w:lang w:val="fr-FR"/>
        </w:rPr>
        <w:t>Câu</w:t>
      </w:r>
      <w:r w:rsidRPr="00A93363">
        <w:rPr>
          <w:b/>
          <w:bCs/>
          <w:color w:val="000000"/>
          <w:spacing w:val="4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z w:val="24"/>
          <w:szCs w:val="24"/>
          <w:lang w:val="fr-FR"/>
        </w:rPr>
        <w:t>99</w:t>
      </w:r>
      <w:r w:rsidRPr="00A93363">
        <w:rPr>
          <w:b/>
          <w:bCs/>
          <w:color w:val="000000"/>
          <w:sz w:val="24"/>
          <w:szCs w:val="24"/>
          <w:lang w:val="fr-FR"/>
        </w:rPr>
        <w:t>:</w:t>
      </w:r>
      <w:r w:rsidRPr="00A93363">
        <w:rPr>
          <w:b/>
          <w:bCs/>
          <w:color w:val="000000"/>
          <w:spacing w:val="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2</w:t>
      </w:r>
      <w:r w:rsidRPr="00A93363">
        <w:rPr>
          <w:color w:val="000000"/>
          <w:spacing w:val="-9"/>
          <w:sz w:val="24"/>
          <w:szCs w:val="24"/>
          <w:lang w:val="fr-FR"/>
        </w:rPr>
        <w:t>0</w:t>
      </w:r>
      <w:r w:rsidRPr="00A93363">
        <w:rPr>
          <w:color w:val="000000"/>
          <w:sz w:val="24"/>
          <w:szCs w:val="24"/>
          <w:lang w:val="fr-FR"/>
        </w:rPr>
        <w:t>0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m</w:t>
      </w:r>
      <w:r w:rsidRPr="00A93363">
        <w:rPr>
          <w:color w:val="000000"/>
          <w:sz w:val="24"/>
          <w:szCs w:val="24"/>
          <w:lang w:val="fr-FR"/>
        </w:rPr>
        <w:t>l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du</w:t>
      </w:r>
      <w:r w:rsidRPr="00A93363">
        <w:rPr>
          <w:color w:val="000000"/>
          <w:spacing w:val="-9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pacing w:val="-6"/>
          <w:sz w:val="24"/>
          <w:szCs w:val="24"/>
          <w:lang w:val="fr-FR"/>
        </w:rPr>
        <w:t>ị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0"/>
          <w:sz w:val="24"/>
          <w:szCs w:val="24"/>
          <w:lang w:val="fr-FR"/>
        </w:rPr>
        <w:t>A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pacing w:val="-9"/>
          <w:sz w:val="24"/>
          <w:szCs w:val="24"/>
          <w:lang w:val="fr-FR"/>
        </w:rPr>
        <w:t>l</w:t>
      </w:r>
      <w:r w:rsidRPr="00A93363">
        <w:rPr>
          <w:color w:val="000000"/>
          <w:position w:val="-3"/>
          <w:sz w:val="16"/>
          <w:szCs w:val="16"/>
          <w:lang w:val="fr-FR"/>
        </w:rPr>
        <w:t>3</w:t>
      </w:r>
      <w:r w:rsidRPr="00A93363">
        <w:rPr>
          <w:color w:val="000000"/>
          <w:spacing w:val="5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0,</w:t>
      </w:r>
      <w:r w:rsidRPr="00A93363">
        <w:rPr>
          <w:color w:val="000000"/>
          <w:spacing w:val="-9"/>
          <w:sz w:val="24"/>
          <w:szCs w:val="24"/>
          <w:lang w:val="fr-FR"/>
        </w:rPr>
        <w:t>7</w:t>
      </w:r>
      <w:r w:rsidRPr="00A93363">
        <w:rPr>
          <w:color w:val="000000"/>
          <w:spacing w:val="-7"/>
          <w:sz w:val="24"/>
          <w:szCs w:val="24"/>
          <w:lang w:val="fr-FR"/>
        </w:rPr>
        <w:t>5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t</w:t>
      </w:r>
      <w:r w:rsidRPr="00A93363">
        <w:rPr>
          <w:color w:val="000000"/>
          <w:spacing w:val="-8"/>
          <w:sz w:val="24"/>
          <w:szCs w:val="24"/>
          <w:lang w:val="fr-FR"/>
        </w:rPr>
        <w:t>á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dụ</w:t>
      </w:r>
      <w:r w:rsidRPr="00A93363">
        <w:rPr>
          <w:color w:val="000000"/>
          <w:spacing w:val="-7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v</w:t>
      </w:r>
      <w:r w:rsidRPr="00A93363">
        <w:rPr>
          <w:color w:val="000000"/>
          <w:spacing w:val="-9"/>
          <w:sz w:val="24"/>
          <w:szCs w:val="24"/>
          <w:lang w:val="fr-FR"/>
        </w:rPr>
        <w:t>ớ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80</w:t>
      </w:r>
      <w:r w:rsidRPr="00A93363">
        <w:rPr>
          <w:color w:val="000000"/>
          <w:sz w:val="24"/>
          <w:szCs w:val="24"/>
          <w:lang w:val="fr-FR"/>
        </w:rPr>
        <w:t>0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m</w:t>
      </w:r>
      <w:r w:rsidRPr="00A93363">
        <w:rPr>
          <w:color w:val="000000"/>
          <w:sz w:val="24"/>
          <w:szCs w:val="24"/>
          <w:lang w:val="fr-FR"/>
        </w:rPr>
        <w:t>l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d</w:t>
      </w:r>
      <w:r w:rsidRPr="00A93363">
        <w:rPr>
          <w:color w:val="000000"/>
          <w:spacing w:val="-7"/>
          <w:sz w:val="24"/>
          <w:szCs w:val="24"/>
          <w:lang w:val="fr-FR"/>
        </w:rPr>
        <w:t>un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d</w:t>
      </w:r>
      <w:r w:rsidRPr="00A93363">
        <w:rPr>
          <w:color w:val="000000"/>
          <w:spacing w:val="-6"/>
          <w:sz w:val="24"/>
          <w:szCs w:val="24"/>
          <w:lang w:val="fr-FR"/>
        </w:rPr>
        <w:t>ị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N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pacing w:val="-7"/>
          <w:sz w:val="24"/>
          <w:szCs w:val="24"/>
          <w:lang w:val="fr-FR"/>
        </w:rPr>
        <w:t>O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1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đư</w:t>
      </w:r>
      <w:r w:rsidRPr="00A93363">
        <w:rPr>
          <w:color w:val="000000"/>
          <w:spacing w:val="-6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d</w:t>
      </w:r>
      <w:r w:rsidRPr="00A93363">
        <w:rPr>
          <w:color w:val="000000"/>
          <w:spacing w:val="-7"/>
          <w:sz w:val="24"/>
          <w:szCs w:val="24"/>
          <w:lang w:val="fr-FR"/>
        </w:rPr>
        <w:t>un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d</w:t>
      </w:r>
      <w:r w:rsidRPr="00A93363">
        <w:rPr>
          <w:color w:val="000000"/>
          <w:spacing w:val="-6"/>
          <w:sz w:val="24"/>
          <w:szCs w:val="24"/>
          <w:lang w:val="fr-FR"/>
        </w:rPr>
        <w:t>ị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Y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pacing w:val="-8"/>
          <w:sz w:val="24"/>
          <w:szCs w:val="24"/>
          <w:lang w:val="fr-FR"/>
        </w:rPr>
        <w:t>ầ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ph</w:t>
      </w:r>
      <w:r w:rsidRPr="00A93363">
        <w:rPr>
          <w:color w:val="000000"/>
          <w:spacing w:val="-10"/>
          <w:sz w:val="24"/>
          <w:szCs w:val="24"/>
          <w:lang w:val="fr-FR"/>
        </w:rPr>
        <w:t>ả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 xml:space="preserve">o </w:t>
      </w:r>
      <w:r w:rsidRPr="00A93363">
        <w:rPr>
          <w:color w:val="000000"/>
          <w:spacing w:val="-7"/>
          <w:sz w:val="24"/>
          <w:szCs w:val="24"/>
          <w:lang w:val="fr-FR"/>
        </w:rPr>
        <w:t>v</w:t>
      </w:r>
      <w:r w:rsidRPr="00A93363">
        <w:rPr>
          <w:color w:val="000000"/>
          <w:spacing w:val="-8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d</w:t>
      </w:r>
      <w:r w:rsidRPr="00A93363">
        <w:rPr>
          <w:color w:val="000000"/>
          <w:spacing w:val="-7"/>
          <w:sz w:val="24"/>
          <w:szCs w:val="24"/>
          <w:lang w:val="fr-FR"/>
        </w:rPr>
        <w:t>un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2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pacing w:val="-6"/>
          <w:sz w:val="24"/>
          <w:szCs w:val="24"/>
          <w:lang w:val="fr-FR"/>
        </w:rPr>
        <w:t>ị</w:t>
      </w:r>
      <w:r w:rsidRPr="00A93363">
        <w:rPr>
          <w:color w:val="000000"/>
          <w:spacing w:val="-10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Y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b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n</w:t>
      </w:r>
      <w:r w:rsidRPr="00A93363">
        <w:rPr>
          <w:color w:val="000000"/>
          <w:spacing w:val="-9"/>
          <w:sz w:val="24"/>
          <w:szCs w:val="24"/>
          <w:lang w:val="fr-FR"/>
        </w:rPr>
        <w:t>h</w:t>
      </w:r>
      <w:r w:rsidRPr="00A93363">
        <w:rPr>
          <w:color w:val="000000"/>
          <w:spacing w:val="-6"/>
          <w:sz w:val="24"/>
          <w:szCs w:val="24"/>
          <w:lang w:val="fr-FR"/>
        </w:rPr>
        <w:t>i</w:t>
      </w:r>
      <w:r w:rsidRPr="00A93363">
        <w:rPr>
          <w:color w:val="000000"/>
          <w:spacing w:val="-8"/>
          <w:sz w:val="24"/>
          <w:szCs w:val="24"/>
          <w:lang w:val="fr-FR"/>
        </w:rPr>
        <w:t>ê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2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pacing w:val="-9"/>
          <w:sz w:val="24"/>
          <w:szCs w:val="24"/>
          <w:lang w:val="fr-FR"/>
        </w:rPr>
        <w:t>í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d</w:t>
      </w:r>
      <w:r w:rsidRPr="00A93363">
        <w:rPr>
          <w:color w:val="000000"/>
          <w:spacing w:val="-7"/>
          <w:sz w:val="24"/>
          <w:szCs w:val="24"/>
          <w:lang w:val="fr-FR"/>
        </w:rPr>
        <w:t>un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2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pacing w:val="-6"/>
          <w:sz w:val="24"/>
          <w:szCs w:val="24"/>
          <w:lang w:val="fr-FR"/>
        </w:rPr>
        <w:t>ị</w:t>
      </w:r>
      <w:r w:rsidRPr="00A93363">
        <w:rPr>
          <w:color w:val="000000"/>
          <w:spacing w:val="-10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0"/>
          <w:sz w:val="24"/>
          <w:szCs w:val="24"/>
          <w:lang w:val="fr-FR"/>
        </w:rPr>
        <w:t>H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l</w:t>
      </w:r>
      <w:r w:rsidRPr="00A93363">
        <w:rPr>
          <w:color w:val="000000"/>
          <w:spacing w:val="-2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1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đ</w:t>
      </w:r>
      <w:r w:rsidRPr="00A93363">
        <w:rPr>
          <w:color w:val="000000"/>
          <w:sz w:val="24"/>
          <w:szCs w:val="24"/>
          <w:lang w:val="fr-FR"/>
        </w:rPr>
        <w:t>ể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l</w:t>
      </w:r>
      <w:r w:rsidRPr="00A93363">
        <w:rPr>
          <w:color w:val="000000"/>
          <w:spacing w:val="-10"/>
          <w:sz w:val="24"/>
          <w:szCs w:val="24"/>
          <w:lang w:val="fr-FR"/>
        </w:rPr>
        <w:t>ư</w:t>
      </w:r>
      <w:r w:rsidRPr="00A93363">
        <w:rPr>
          <w:color w:val="000000"/>
          <w:spacing w:val="-6"/>
          <w:sz w:val="24"/>
          <w:szCs w:val="24"/>
          <w:lang w:val="fr-FR"/>
        </w:rPr>
        <w:t>ợ</w:t>
      </w:r>
      <w:r w:rsidRPr="00A93363">
        <w:rPr>
          <w:color w:val="000000"/>
          <w:spacing w:val="-7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2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k</w:t>
      </w:r>
      <w:r w:rsidRPr="00A93363">
        <w:rPr>
          <w:color w:val="000000"/>
          <w:spacing w:val="-8"/>
          <w:sz w:val="24"/>
          <w:szCs w:val="24"/>
          <w:lang w:val="fr-FR"/>
        </w:rPr>
        <w:t>ế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t</w:t>
      </w:r>
      <w:r w:rsidRPr="00A93363">
        <w:rPr>
          <w:color w:val="000000"/>
          <w:spacing w:val="-7"/>
          <w:sz w:val="24"/>
          <w:szCs w:val="24"/>
          <w:lang w:val="fr-FR"/>
        </w:rPr>
        <w:t>ủ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2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t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đư</w:t>
      </w:r>
      <w:r w:rsidRPr="00A93363">
        <w:rPr>
          <w:color w:val="000000"/>
          <w:spacing w:val="-6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2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pacing w:val="-7"/>
          <w:sz w:val="24"/>
          <w:szCs w:val="24"/>
          <w:lang w:val="fr-FR"/>
        </w:rPr>
        <w:t>ự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2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đ</w:t>
      </w:r>
      <w:r w:rsidRPr="00A93363">
        <w:rPr>
          <w:color w:val="000000"/>
          <w:spacing w:val="-8"/>
          <w:sz w:val="24"/>
          <w:szCs w:val="24"/>
          <w:lang w:val="fr-FR"/>
        </w:rPr>
        <w:t>ạ</w:t>
      </w:r>
      <w:r w:rsidRPr="00A93363">
        <w:rPr>
          <w:color w:val="000000"/>
          <w:spacing w:val="-9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?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0</w:t>
      </w:r>
      <w:r w:rsidRPr="00A93363">
        <w:rPr>
          <w:color w:val="000000"/>
          <w:spacing w:val="-9"/>
          <w:sz w:val="24"/>
          <w:szCs w:val="24"/>
          <w:lang w:val="fr-FR"/>
        </w:rPr>
        <w:t>,</w:t>
      </w:r>
      <w:r w:rsidRPr="00A93363">
        <w:rPr>
          <w:color w:val="000000"/>
          <w:sz w:val="24"/>
          <w:szCs w:val="24"/>
          <w:lang w:val="fr-FR"/>
        </w:rPr>
        <w:t>5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pacing w:val="-9"/>
          <w:sz w:val="24"/>
          <w:szCs w:val="24"/>
          <w:lang w:val="fr-FR"/>
        </w:rPr>
        <w:t>í</w:t>
      </w:r>
      <w:r w:rsidRPr="00A93363">
        <w:rPr>
          <w:color w:val="000000"/>
          <w:spacing w:val="-6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 xml:space="preserve">.                           </w:t>
      </w:r>
      <w:r w:rsidRPr="00A93363">
        <w:rPr>
          <w:color w:val="000000"/>
          <w:spacing w:val="3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0,</w:t>
      </w:r>
      <w:r w:rsidRPr="00A93363">
        <w:rPr>
          <w:color w:val="000000"/>
          <w:sz w:val="24"/>
          <w:szCs w:val="24"/>
          <w:lang w:val="fr-FR"/>
        </w:rPr>
        <w:t>4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l</w:t>
      </w:r>
      <w:r w:rsidRPr="00A93363">
        <w:rPr>
          <w:color w:val="000000"/>
          <w:spacing w:val="-6"/>
          <w:sz w:val="24"/>
          <w:szCs w:val="24"/>
          <w:lang w:val="fr-FR"/>
        </w:rPr>
        <w:t>í</w:t>
      </w:r>
      <w:r w:rsidRPr="00A93363">
        <w:rPr>
          <w:color w:val="000000"/>
          <w:spacing w:val="-9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 xml:space="preserve">.                           </w:t>
      </w:r>
      <w:r w:rsidRPr="00A93363">
        <w:rPr>
          <w:color w:val="000000"/>
          <w:spacing w:val="5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0,</w:t>
      </w:r>
      <w:r w:rsidRPr="00A93363">
        <w:rPr>
          <w:color w:val="000000"/>
          <w:spacing w:val="-9"/>
          <w:sz w:val="24"/>
          <w:szCs w:val="24"/>
          <w:lang w:val="fr-FR"/>
        </w:rPr>
        <w:t>3</w:t>
      </w:r>
      <w:r w:rsidRPr="00A93363">
        <w:rPr>
          <w:color w:val="000000"/>
          <w:sz w:val="24"/>
          <w:szCs w:val="24"/>
          <w:lang w:val="fr-FR"/>
        </w:rPr>
        <w:t>5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9"/>
          <w:sz w:val="24"/>
          <w:szCs w:val="24"/>
          <w:lang w:val="fr-FR"/>
        </w:rPr>
        <w:t>lí</w:t>
      </w:r>
      <w:r w:rsidRPr="00A93363">
        <w:rPr>
          <w:color w:val="000000"/>
          <w:spacing w:val="-6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 xml:space="preserve">.                         </w:t>
      </w:r>
      <w:r w:rsidRPr="00A93363">
        <w:rPr>
          <w:color w:val="000000"/>
          <w:spacing w:val="3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0</w:t>
      </w:r>
      <w:r w:rsidRPr="00A93363">
        <w:rPr>
          <w:color w:val="000000"/>
          <w:spacing w:val="-9"/>
          <w:sz w:val="24"/>
          <w:szCs w:val="24"/>
          <w:lang w:val="fr-FR"/>
        </w:rPr>
        <w:t>,</w:t>
      </w:r>
      <w:r w:rsidRPr="00A93363">
        <w:rPr>
          <w:color w:val="000000"/>
          <w:sz w:val="24"/>
          <w:szCs w:val="24"/>
          <w:lang w:val="fr-FR"/>
        </w:rPr>
        <w:t>2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pacing w:val="-9"/>
          <w:sz w:val="24"/>
          <w:szCs w:val="24"/>
          <w:lang w:val="fr-FR"/>
        </w:rPr>
        <w:t>í</w:t>
      </w:r>
      <w:r w:rsidRPr="00A93363">
        <w:rPr>
          <w:color w:val="000000"/>
          <w:spacing w:val="-6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pacing w:val="-7"/>
          <w:sz w:val="24"/>
          <w:szCs w:val="24"/>
          <w:lang w:val="fr-FR"/>
        </w:rPr>
        <w:t>Câ</w:t>
      </w:r>
      <w:r w:rsidRPr="00A93363">
        <w:rPr>
          <w:b/>
          <w:bCs/>
          <w:color w:val="000000"/>
          <w:sz w:val="24"/>
          <w:szCs w:val="24"/>
          <w:lang w:val="fr-FR"/>
        </w:rPr>
        <w:t>u</w:t>
      </w:r>
      <w:r w:rsidRPr="00A93363">
        <w:rPr>
          <w:b/>
          <w:bCs/>
          <w:color w:val="000000"/>
          <w:spacing w:val="14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pacing w:val="-7"/>
          <w:sz w:val="24"/>
          <w:szCs w:val="24"/>
          <w:lang w:val="fr-FR"/>
        </w:rPr>
        <w:t>100</w:t>
      </w:r>
      <w:r w:rsidRPr="00A93363">
        <w:rPr>
          <w:b/>
          <w:bCs/>
          <w:color w:val="000000"/>
          <w:sz w:val="24"/>
          <w:szCs w:val="24"/>
          <w:lang w:val="fr-FR"/>
        </w:rPr>
        <w:t>:</w:t>
      </w:r>
      <w:r w:rsidRPr="00A93363">
        <w:rPr>
          <w:b/>
          <w:bCs/>
          <w:color w:val="000000"/>
          <w:spacing w:val="1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ho</w:t>
      </w:r>
      <w:r w:rsidRPr="00A93363">
        <w:rPr>
          <w:color w:val="000000"/>
          <w:spacing w:val="18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2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2"/>
          <w:sz w:val="24"/>
          <w:szCs w:val="24"/>
          <w:lang w:val="fr-FR"/>
        </w:rPr>
        <w:t>g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2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hỗn</w:t>
      </w:r>
      <w:r w:rsidRPr="00A93363">
        <w:rPr>
          <w:color w:val="000000"/>
          <w:spacing w:val="20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1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p</w:t>
      </w:r>
      <w:r w:rsidRPr="00A93363">
        <w:rPr>
          <w:color w:val="000000"/>
          <w:spacing w:val="2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2"/>
          <w:sz w:val="24"/>
          <w:szCs w:val="24"/>
          <w:lang w:val="fr-FR"/>
        </w:rPr>
        <w:t>g</w:t>
      </w:r>
      <w:r w:rsidRPr="00A93363">
        <w:rPr>
          <w:color w:val="000000"/>
          <w:sz w:val="24"/>
          <w:szCs w:val="24"/>
          <w:lang w:val="fr-FR"/>
        </w:rPr>
        <w:t>ồm</w:t>
      </w:r>
      <w:r w:rsidRPr="00A93363">
        <w:rPr>
          <w:color w:val="000000"/>
          <w:spacing w:val="2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,</w:t>
      </w:r>
      <w:r w:rsidRPr="00A93363">
        <w:rPr>
          <w:color w:val="000000"/>
          <w:spacing w:val="2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pacing w:val="2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position w:val="-3"/>
          <w:sz w:val="16"/>
          <w:szCs w:val="16"/>
          <w:lang w:val="fr-FR"/>
        </w:rPr>
        <w:t>3</w:t>
      </w:r>
      <w:r w:rsidRPr="00A93363">
        <w:rPr>
          <w:color w:val="000000"/>
          <w:spacing w:val="38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pacing w:val="-2"/>
          <w:sz w:val="24"/>
          <w:szCs w:val="24"/>
          <w:lang w:val="fr-FR"/>
        </w:rPr>
        <w:t>t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2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ho</w:t>
      </w:r>
      <w:r w:rsidRPr="00A93363">
        <w:rPr>
          <w:color w:val="000000"/>
          <w:spacing w:val="-1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20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</w:t>
      </w:r>
      <w:r w:rsidRPr="00A93363">
        <w:rPr>
          <w:color w:val="000000"/>
          <w:spacing w:val="-1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2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dung</w:t>
      </w:r>
      <w:r w:rsidRPr="00A93363">
        <w:rPr>
          <w:color w:val="000000"/>
          <w:spacing w:val="19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</w:t>
      </w:r>
      <w:r w:rsidRPr="00A93363">
        <w:rPr>
          <w:color w:val="000000"/>
          <w:spacing w:val="1"/>
          <w:sz w:val="24"/>
          <w:szCs w:val="24"/>
          <w:lang w:val="fr-FR"/>
        </w:rPr>
        <w:t>ị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20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2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pacing w:val="1"/>
          <w:sz w:val="24"/>
          <w:szCs w:val="24"/>
          <w:lang w:val="fr-FR"/>
        </w:rPr>
        <w:t>S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position w:val="-3"/>
          <w:sz w:val="16"/>
          <w:szCs w:val="16"/>
          <w:lang w:val="fr-FR"/>
        </w:rPr>
        <w:t>4</w:t>
      </w:r>
      <w:r w:rsidRPr="00A93363">
        <w:rPr>
          <w:color w:val="000000"/>
          <w:spacing w:val="38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"/>
          <w:sz w:val="24"/>
          <w:szCs w:val="24"/>
          <w:lang w:val="fr-FR"/>
        </w:rPr>
        <w:t>ã</w:t>
      </w:r>
      <w:r w:rsidRPr="00A93363">
        <w:rPr>
          <w:color w:val="000000"/>
          <w:sz w:val="24"/>
          <w:szCs w:val="24"/>
          <w:lang w:val="fr-FR"/>
        </w:rPr>
        <w:t>ng</w:t>
      </w:r>
      <w:r w:rsidRPr="00A93363">
        <w:rPr>
          <w:color w:val="000000"/>
          <w:spacing w:val="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hu</w:t>
      </w:r>
      <w:r w:rsidRPr="00A93363">
        <w:rPr>
          <w:color w:val="000000"/>
          <w:spacing w:val="2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đư</w:t>
      </w:r>
      <w:r w:rsidRPr="00A93363">
        <w:rPr>
          <w:color w:val="000000"/>
          <w:spacing w:val="1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18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6,72</w:t>
      </w:r>
      <w:r w:rsidRPr="00A93363">
        <w:rPr>
          <w:color w:val="000000"/>
          <w:spacing w:val="2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lí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2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khí (đk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)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và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68,</w:t>
      </w:r>
      <w:r w:rsidRPr="00A93363">
        <w:rPr>
          <w:color w:val="000000"/>
          <w:spacing w:val="3"/>
          <w:sz w:val="24"/>
          <w:szCs w:val="24"/>
          <w:lang w:val="fr-FR"/>
        </w:rPr>
        <w:t>4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m</w:t>
      </w:r>
      <w:r w:rsidRPr="00A93363">
        <w:rPr>
          <w:color w:val="000000"/>
          <w:sz w:val="24"/>
          <w:szCs w:val="24"/>
          <w:lang w:val="fr-FR"/>
        </w:rPr>
        <w:t>uối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su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f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á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rị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c</w:t>
      </w:r>
      <w:r w:rsidRPr="00A93363">
        <w:rPr>
          <w:color w:val="000000"/>
          <w:spacing w:val="3"/>
          <w:sz w:val="24"/>
          <w:szCs w:val="24"/>
          <w:lang w:val="fr-FR"/>
        </w:rPr>
        <w:t>ủ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7,8.                              </w:t>
      </w:r>
      <w:r w:rsidRPr="00A93363">
        <w:rPr>
          <w:color w:val="000000"/>
          <w:spacing w:val="3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15,6.                            </w:t>
      </w:r>
      <w:r w:rsidRPr="00A93363">
        <w:rPr>
          <w:color w:val="000000"/>
          <w:spacing w:val="5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23,4.                            </w:t>
      </w:r>
      <w:r w:rsidRPr="00A93363">
        <w:rPr>
          <w:color w:val="000000"/>
          <w:spacing w:val="2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12,9.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pacing w:val="-7"/>
          <w:sz w:val="24"/>
          <w:szCs w:val="24"/>
          <w:lang w:val="fr-FR"/>
        </w:rPr>
        <w:t>Câ</w:t>
      </w:r>
      <w:r w:rsidRPr="00A93363">
        <w:rPr>
          <w:b/>
          <w:bCs/>
          <w:color w:val="000000"/>
          <w:sz w:val="24"/>
          <w:szCs w:val="24"/>
          <w:lang w:val="fr-FR"/>
        </w:rPr>
        <w:t>u</w:t>
      </w:r>
      <w:r w:rsidRPr="00A93363">
        <w:rPr>
          <w:b/>
          <w:bCs/>
          <w:color w:val="000000"/>
          <w:spacing w:val="4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pacing w:val="-7"/>
          <w:sz w:val="24"/>
          <w:szCs w:val="24"/>
          <w:lang w:val="fr-FR"/>
        </w:rPr>
        <w:t>101</w:t>
      </w:r>
      <w:r w:rsidRPr="00A93363">
        <w:rPr>
          <w:b/>
          <w:bCs/>
          <w:color w:val="000000"/>
          <w:sz w:val="24"/>
          <w:szCs w:val="24"/>
          <w:lang w:val="fr-FR"/>
        </w:rPr>
        <w:t>:</w:t>
      </w:r>
      <w:r w:rsidRPr="00A93363">
        <w:rPr>
          <w:b/>
          <w:bCs/>
          <w:color w:val="000000"/>
          <w:spacing w:val="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</w:t>
      </w:r>
      <w:r w:rsidRPr="00A93363">
        <w:rPr>
          <w:color w:val="000000"/>
          <w:spacing w:val="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pacing w:val="-6"/>
          <w:sz w:val="24"/>
          <w:szCs w:val="24"/>
          <w:lang w:val="fr-FR"/>
        </w:rPr>
        <w:t>í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d</w:t>
      </w:r>
      <w:r w:rsidRPr="00A93363">
        <w:rPr>
          <w:color w:val="000000"/>
          <w:spacing w:val="-7"/>
          <w:sz w:val="24"/>
          <w:szCs w:val="24"/>
          <w:lang w:val="fr-FR"/>
        </w:rPr>
        <w:t>u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 xml:space="preserve">g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pacing w:val="-4"/>
          <w:sz w:val="24"/>
          <w:szCs w:val="24"/>
          <w:lang w:val="fr-FR"/>
        </w:rPr>
        <w:t>ị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N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pacing w:val="-5"/>
          <w:sz w:val="24"/>
          <w:szCs w:val="24"/>
          <w:lang w:val="fr-FR"/>
        </w:rPr>
        <w:t>O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2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v</w:t>
      </w:r>
      <w:r w:rsidRPr="00A93363">
        <w:rPr>
          <w:color w:val="000000"/>
          <w:spacing w:val="-8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pacing w:val="-4"/>
          <w:sz w:val="24"/>
          <w:szCs w:val="24"/>
          <w:lang w:val="fr-FR"/>
        </w:rPr>
        <w:t>un</w:t>
      </w:r>
      <w:r w:rsidRPr="00A93363">
        <w:rPr>
          <w:color w:val="000000"/>
          <w:sz w:val="24"/>
          <w:szCs w:val="24"/>
          <w:lang w:val="fr-FR"/>
        </w:rPr>
        <w:t xml:space="preserve">g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pacing w:val="-4"/>
          <w:sz w:val="24"/>
          <w:szCs w:val="24"/>
          <w:lang w:val="fr-FR"/>
        </w:rPr>
        <w:t>ị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pacing w:val="-4"/>
          <w:sz w:val="24"/>
          <w:szCs w:val="24"/>
          <w:lang w:val="fr-FR"/>
        </w:rPr>
        <w:t>h</w:t>
      </w:r>
      <w:r w:rsidRPr="00A93363">
        <w:rPr>
          <w:color w:val="000000"/>
          <w:spacing w:val="-5"/>
          <w:sz w:val="24"/>
          <w:szCs w:val="24"/>
          <w:lang w:val="fr-FR"/>
        </w:rPr>
        <w:t>ứ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0</w:t>
      </w:r>
      <w:r w:rsidRPr="00A93363">
        <w:rPr>
          <w:color w:val="000000"/>
          <w:spacing w:val="-7"/>
          <w:sz w:val="24"/>
          <w:szCs w:val="24"/>
          <w:lang w:val="fr-FR"/>
        </w:rPr>
        <w:t>,</w:t>
      </w:r>
      <w:r w:rsidRPr="00A93363">
        <w:rPr>
          <w:color w:val="000000"/>
          <w:sz w:val="24"/>
          <w:szCs w:val="24"/>
          <w:lang w:val="fr-FR"/>
        </w:rPr>
        <w:t>1</w:t>
      </w:r>
      <w:r w:rsidRPr="00A93363">
        <w:rPr>
          <w:color w:val="000000"/>
          <w:spacing w:val="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m</w:t>
      </w:r>
      <w:r w:rsidRPr="00A93363">
        <w:rPr>
          <w:color w:val="000000"/>
          <w:spacing w:val="-7"/>
          <w:sz w:val="24"/>
          <w:szCs w:val="24"/>
          <w:lang w:val="fr-FR"/>
        </w:rPr>
        <w:t>o</w:t>
      </w:r>
      <w:r w:rsidRPr="00A93363">
        <w:rPr>
          <w:color w:val="000000"/>
          <w:sz w:val="24"/>
          <w:szCs w:val="24"/>
          <w:lang w:val="fr-FR"/>
        </w:rPr>
        <w:t>l</w:t>
      </w:r>
      <w:r w:rsidRPr="00A93363">
        <w:rPr>
          <w:color w:val="000000"/>
          <w:spacing w:val="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A</w:t>
      </w:r>
      <w:r w:rsidRPr="00A93363">
        <w:rPr>
          <w:color w:val="000000"/>
          <w:spacing w:val="-6"/>
          <w:sz w:val="24"/>
          <w:szCs w:val="24"/>
          <w:lang w:val="fr-FR"/>
        </w:rPr>
        <w:t>l</w:t>
      </w:r>
      <w:r w:rsidRPr="00A93363">
        <w:rPr>
          <w:color w:val="000000"/>
          <w:spacing w:val="-5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pacing w:val="-8"/>
          <w:sz w:val="24"/>
          <w:szCs w:val="24"/>
          <w:lang w:val="fr-FR"/>
        </w:rPr>
        <w:t>(</w:t>
      </w:r>
      <w:r w:rsidRPr="00A93363">
        <w:rPr>
          <w:color w:val="000000"/>
          <w:spacing w:val="-3"/>
          <w:sz w:val="24"/>
          <w:szCs w:val="24"/>
          <w:lang w:val="fr-FR"/>
        </w:rPr>
        <w:t>S</w:t>
      </w:r>
      <w:r w:rsidRPr="00A93363">
        <w:rPr>
          <w:color w:val="000000"/>
          <w:spacing w:val="-5"/>
          <w:sz w:val="24"/>
          <w:szCs w:val="24"/>
          <w:lang w:val="fr-FR"/>
        </w:rPr>
        <w:t>O</w:t>
      </w:r>
      <w:r w:rsidRPr="00A93363">
        <w:rPr>
          <w:color w:val="000000"/>
          <w:spacing w:val="-5"/>
          <w:position w:val="-3"/>
          <w:sz w:val="16"/>
          <w:szCs w:val="16"/>
          <w:lang w:val="fr-FR"/>
        </w:rPr>
        <w:t>4</w:t>
      </w:r>
      <w:r w:rsidRPr="00A93363">
        <w:rPr>
          <w:color w:val="000000"/>
          <w:spacing w:val="-8"/>
          <w:sz w:val="24"/>
          <w:szCs w:val="24"/>
          <w:lang w:val="fr-FR"/>
        </w:rPr>
        <w:t>)</w:t>
      </w:r>
      <w:r w:rsidRPr="00A93363">
        <w:rPr>
          <w:color w:val="000000"/>
          <w:position w:val="-3"/>
          <w:sz w:val="16"/>
          <w:szCs w:val="16"/>
          <w:lang w:val="fr-FR"/>
        </w:rPr>
        <w:t>3</w:t>
      </w:r>
      <w:r w:rsidRPr="00A93363">
        <w:rPr>
          <w:color w:val="000000"/>
          <w:spacing w:val="18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v</w:t>
      </w:r>
      <w:r w:rsidRPr="00A93363">
        <w:rPr>
          <w:color w:val="000000"/>
          <w:sz w:val="24"/>
          <w:szCs w:val="24"/>
          <w:lang w:val="fr-FR"/>
        </w:rPr>
        <w:t>à</w:t>
      </w:r>
      <w:r w:rsidRPr="00A93363">
        <w:rPr>
          <w:color w:val="000000"/>
          <w:spacing w:val="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0</w:t>
      </w:r>
      <w:r w:rsidRPr="00A93363">
        <w:rPr>
          <w:color w:val="000000"/>
          <w:spacing w:val="-5"/>
          <w:sz w:val="24"/>
          <w:szCs w:val="24"/>
          <w:lang w:val="fr-FR"/>
        </w:rPr>
        <w:t>,</w:t>
      </w:r>
      <w:r w:rsidRPr="00A93363">
        <w:rPr>
          <w:color w:val="000000"/>
          <w:sz w:val="24"/>
          <w:szCs w:val="24"/>
          <w:lang w:val="fr-FR"/>
        </w:rPr>
        <w:t>1</w:t>
      </w:r>
      <w:r w:rsidRPr="00A93363">
        <w:rPr>
          <w:color w:val="000000"/>
          <w:spacing w:val="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m</w:t>
      </w:r>
      <w:r w:rsidRPr="00A93363">
        <w:rPr>
          <w:color w:val="000000"/>
          <w:spacing w:val="-4"/>
          <w:sz w:val="24"/>
          <w:szCs w:val="24"/>
          <w:lang w:val="fr-FR"/>
        </w:rPr>
        <w:t>o</w:t>
      </w:r>
      <w:r w:rsidRPr="00A93363">
        <w:rPr>
          <w:color w:val="000000"/>
          <w:sz w:val="24"/>
          <w:szCs w:val="24"/>
          <w:lang w:val="fr-FR"/>
        </w:rPr>
        <w:t>l</w:t>
      </w:r>
      <w:r w:rsidRPr="00A93363">
        <w:rPr>
          <w:color w:val="000000"/>
          <w:spacing w:val="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pacing w:val="-5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pacing w:val="-3"/>
          <w:sz w:val="24"/>
          <w:szCs w:val="24"/>
          <w:lang w:val="fr-FR"/>
        </w:rPr>
        <w:t>S</w:t>
      </w:r>
      <w:r w:rsidRPr="00A93363">
        <w:rPr>
          <w:color w:val="000000"/>
          <w:spacing w:val="-7"/>
          <w:sz w:val="24"/>
          <w:szCs w:val="24"/>
          <w:lang w:val="fr-FR"/>
        </w:rPr>
        <w:t>O</w:t>
      </w:r>
      <w:r w:rsidRPr="00A93363">
        <w:rPr>
          <w:color w:val="000000"/>
          <w:position w:val="-3"/>
          <w:sz w:val="16"/>
          <w:szCs w:val="16"/>
          <w:lang w:val="fr-FR"/>
        </w:rPr>
        <w:t>4</w:t>
      </w:r>
      <w:r w:rsidRPr="00A93363">
        <w:rPr>
          <w:color w:val="000000"/>
          <w:spacing w:val="21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đ</w:t>
      </w:r>
      <w:r w:rsidRPr="00A93363">
        <w:rPr>
          <w:color w:val="000000"/>
          <w:spacing w:val="-8"/>
          <w:sz w:val="24"/>
          <w:szCs w:val="24"/>
          <w:lang w:val="fr-FR"/>
        </w:rPr>
        <w:t>ế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kh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p</w:t>
      </w:r>
      <w:r w:rsidRPr="00A93363">
        <w:rPr>
          <w:color w:val="000000"/>
          <w:spacing w:val="-4"/>
          <w:sz w:val="24"/>
          <w:szCs w:val="24"/>
          <w:lang w:val="fr-FR"/>
        </w:rPr>
        <w:t>h</w:t>
      </w:r>
      <w:r w:rsidRPr="00A93363">
        <w:rPr>
          <w:color w:val="000000"/>
          <w:spacing w:val="-8"/>
          <w:sz w:val="24"/>
          <w:szCs w:val="24"/>
          <w:lang w:val="fr-FR"/>
        </w:rPr>
        <w:t>ả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ứ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 xml:space="preserve">g 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pacing w:val="-4"/>
          <w:sz w:val="24"/>
          <w:szCs w:val="24"/>
          <w:lang w:val="fr-FR"/>
        </w:rPr>
        <w:t>o</w:t>
      </w:r>
      <w:r w:rsidRPr="00A93363">
        <w:rPr>
          <w:color w:val="000000"/>
          <w:spacing w:val="-8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to</w:t>
      </w:r>
      <w:r w:rsidRPr="00A93363">
        <w:rPr>
          <w:color w:val="000000"/>
          <w:spacing w:val="-8"/>
          <w:sz w:val="24"/>
          <w:szCs w:val="24"/>
          <w:lang w:val="fr-FR"/>
        </w:rPr>
        <w:t>à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,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đ</w:t>
      </w:r>
      <w:r w:rsidRPr="00A93363">
        <w:rPr>
          <w:color w:val="000000"/>
          <w:spacing w:val="-7"/>
          <w:sz w:val="24"/>
          <w:szCs w:val="24"/>
          <w:lang w:val="fr-FR"/>
        </w:rPr>
        <w:t>ư</w:t>
      </w:r>
      <w:r w:rsidRPr="00A93363">
        <w:rPr>
          <w:color w:val="000000"/>
          <w:spacing w:val="-4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7</w:t>
      </w:r>
      <w:r w:rsidRPr="00A93363">
        <w:rPr>
          <w:color w:val="000000"/>
          <w:spacing w:val="-7"/>
          <w:sz w:val="24"/>
          <w:szCs w:val="24"/>
          <w:lang w:val="fr-FR"/>
        </w:rPr>
        <w:t>,</w:t>
      </w:r>
      <w:r w:rsidRPr="00A93363">
        <w:rPr>
          <w:color w:val="000000"/>
          <w:sz w:val="24"/>
          <w:szCs w:val="24"/>
          <w:lang w:val="fr-FR"/>
        </w:rPr>
        <w:t>8</w:t>
      </w:r>
      <w:r w:rsidRPr="00A93363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g</w:t>
      </w:r>
      <w:r w:rsidRPr="00A93363">
        <w:rPr>
          <w:color w:val="000000"/>
          <w:spacing w:val="-5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k</w:t>
      </w:r>
      <w:r w:rsidRPr="00A93363">
        <w:rPr>
          <w:color w:val="000000"/>
          <w:spacing w:val="-8"/>
          <w:sz w:val="24"/>
          <w:szCs w:val="24"/>
          <w:lang w:val="fr-FR"/>
        </w:rPr>
        <w:t>ế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tủ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G</w:t>
      </w:r>
      <w:r w:rsidRPr="00A93363">
        <w:rPr>
          <w:color w:val="000000"/>
          <w:spacing w:val="-4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á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8"/>
          <w:sz w:val="24"/>
          <w:szCs w:val="24"/>
          <w:lang w:val="fr-FR"/>
        </w:rPr>
        <w:t>r</w:t>
      </w:r>
      <w:r w:rsidRPr="00A93363">
        <w:rPr>
          <w:color w:val="000000"/>
          <w:sz w:val="24"/>
          <w:szCs w:val="24"/>
          <w:lang w:val="fr-FR"/>
        </w:rPr>
        <w:t>ị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pacing w:val="-6"/>
          <w:sz w:val="24"/>
          <w:szCs w:val="24"/>
          <w:lang w:val="fr-FR"/>
        </w:rPr>
        <w:t>ớ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pacing w:val="-5"/>
          <w:sz w:val="24"/>
          <w:szCs w:val="24"/>
          <w:lang w:val="fr-FR"/>
        </w:rPr>
        <w:t>ấ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pacing w:val="-4"/>
          <w:sz w:val="24"/>
          <w:szCs w:val="24"/>
          <w:lang w:val="fr-FR"/>
        </w:rPr>
        <w:t>ủ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đ</w:t>
      </w:r>
      <w:r w:rsidRPr="00A93363">
        <w:rPr>
          <w:color w:val="000000"/>
          <w:sz w:val="24"/>
          <w:szCs w:val="24"/>
          <w:lang w:val="fr-FR"/>
        </w:rPr>
        <w:t>ể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đ</w:t>
      </w:r>
      <w:r w:rsidRPr="00A93363">
        <w:rPr>
          <w:color w:val="000000"/>
          <w:spacing w:val="-7"/>
          <w:sz w:val="24"/>
          <w:szCs w:val="24"/>
          <w:lang w:val="fr-FR"/>
        </w:rPr>
        <w:t>ư</w:t>
      </w:r>
      <w:r w:rsidRPr="00A93363">
        <w:rPr>
          <w:color w:val="000000"/>
          <w:spacing w:val="-4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pacing w:val="-7"/>
          <w:sz w:val="24"/>
          <w:szCs w:val="24"/>
          <w:lang w:val="fr-FR"/>
        </w:rPr>
        <w:t>ư</w:t>
      </w:r>
      <w:r w:rsidRPr="00A93363">
        <w:rPr>
          <w:color w:val="000000"/>
          <w:spacing w:val="-4"/>
          <w:sz w:val="24"/>
          <w:szCs w:val="24"/>
          <w:lang w:val="fr-FR"/>
        </w:rPr>
        <w:t>ợn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2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k</w:t>
      </w:r>
      <w:r w:rsidRPr="00A93363">
        <w:rPr>
          <w:color w:val="000000"/>
          <w:spacing w:val="-8"/>
          <w:sz w:val="24"/>
          <w:szCs w:val="24"/>
          <w:lang w:val="fr-FR"/>
        </w:rPr>
        <w:t>ế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t</w:t>
      </w:r>
      <w:r w:rsidRPr="00A93363">
        <w:rPr>
          <w:color w:val="000000"/>
          <w:spacing w:val="-4"/>
          <w:sz w:val="24"/>
          <w:szCs w:val="24"/>
          <w:lang w:val="fr-FR"/>
        </w:rPr>
        <w:t>ủ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5"/>
          <w:sz w:val="24"/>
          <w:szCs w:val="24"/>
          <w:lang w:val="fr-FR"/>
        </w:rPr>
        <w:t>r</w:t>
      </w:r>
      <w:r w:rsidRPr="00A93363">
        <w:rPr>
          <w:color w:val="000000"/>
          <w:spacing w:val="-8"/>
          <w:sz w:val="24"/>
          <w:szCs w:val="24"/>
          <w:lang w:val="fr-FR"/>
        </w:rPr>
        <w:t>ê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0</w:t>
      </w:r>
      <w:r w:rsidRPr="00A93363">
        <w:rPr>
          <w:color w:val="000000"/>
          <w:spacing w:val="-7"/>
          <w:sz w:val="24"/>
          <w:szCs w:val="24"/>
          <w:lang w:val="fr-FR"/>
        </w:rPr>
        <w:t>,</w:t>
      </w:r>
      <w:r w:rsidRPr="00A93363">
        <w:rPr>
          <w:color w:val="000000"/>
          <w:spacing w:val="-4"/>
          <w:sz w:val="24"/>
          <w:szCs w:val="24"/>
          <w:lang w:val="fr-FR"/>
        </w:rPr>
        <w:t>0</w:t>
      </w:r>
      <w:r w:rsidRPr="00A93363">
        <w:rPr>
          <w:color w:val="000000"/>
          <w:spacing w:val="-7"/>
          <w:sz w:val="24"/>
          <w:szCs w:val="24"/>
          <w:lang w:val="fr-FR"/>
        </w:rPr>
        <w:t>5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</w:t>
      </w:r>
      <w:r w:rsidRPr="00A93363">
        <w:rPr>
          <w:color w:val="000000"/>
          <w:spacing w:val="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0</w:t>
      </w:r>
      <w:r w:rsidRPr="00A93363">
        <w:rPr>
          <w:color w:val="000000"/>
          <w:spacing w:val="-5"/>
          <w:sz w:val="24"/>
          <w:szCs w:val="24"/>
          <w:lang w:val="fr-FR"/>
        </w:rPr>
        <w:t>,</w:t>
      </w:r>
      <w:r w:rsidRPr="00A93363">
        <w:rPr>
          <w:color w:val="000000"/>
          <w:spacing w:val="-7"/>
          <w:sz w:val="24"/>
          <w:szCs w:val="24"/>
          <w:lang w:val="fr-FR"/>
        </w:rPr>
        <w:t>4</w:t>
      </w:r>
      <w:r w:rsidRPr="00A93363">
        <w:rPr>
          <w:color w:val="000000"/>
          <w:spacing w:val="-4"/>
          <w:sz w:val="24"/>
          <w:szCs w:val="24"/>
          <w:lang w:val="fr-FR"/>
        </w:rPr>
        <w:t>5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</w:t>
      </w:r>
      <w:r w:rsidRPr="00A93363">
        <w:rPr>
          <w:color w:val="000000"/>
          <w:spacing w:val="3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0</w:t>
      </w:r>
      <w:r w:rsidRPr="00A93363">
        <w:rPr>
          <w:color w:val="000000"/>
          <w:spacing w:val="-5"/>
          <w:sz w:val="24"/>
          <w:szCs w:val="24"/>
          <w:lang w:val="fr-FR"/>
        </w:rPr>
        <w:t>,</w:t>
      </w:r>
      <w:r w:rsidRPr="00A93363">
        <w:rPr>
          <w:color w:val="000000"/>
          <w:spacing w:val="-7"/>
          <w:sz w:val="24"/>
          <w:szCs w:val="24"/>
          <w:lang w:val="fr-FR"/>
        </w:rPr>
        <w:t>2</w:t>
      </w:r>
      <w:r w:rsidRPr="00A93363">
        <w:rPr>
          <w:color w:val="000000"/>
          <w:spacing w:val="-4"/>
          <w:sz w:val="24"/>
          <w:szCs w:val="24"/>
          <w:lang w:val="fr-FR"/>
        </w:rPr>
        <w:t>5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</w:t>
      </w:r>
      <w:r w:rsidRPr="00A93363">
        <w:rPr>
          <w:color w:val="000000"/>
          <w:spacing w:val="1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0</w:t>
      </w:r>
      <w:r w:rsidRPr="00A93363">
        <w:rPr>
          <w:color w:val="000000"/>
          <w:spacing w:val="-7"/>
          <w:sz w:val="24"/>
          <w:szCs w:val="24"/>
          <w:lang w:val="fr-FR"/>
        </w:rPr>
        <w:t>,</w:t>
      </w:r>
      <w:r w:rsidRPr="00A93363">
        <w:rPr>
          <w:color w:val="000000"/>
          <w:spacing w:val="-4"/>
          <w:sz w:val="24"/>
          <w:szCs w:val="24"/>
          <w:lang w:val="fr-FR"/>
        </w:rPr>
        <w:t>3</w:t>
      </w:r>
      <w:r w:rsidRPr="00A93363">
        <w:rPr>
          <w:color w:val="000000"/>
          <w:spacing w:val="-7"/>
          <w:sz w:val="24"/>
          <w:szCs w:val="24"/>
          <w:lang w:val="fr-FR"/>
        </w:rPr>
        <w:t>5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pacing w:val="-7"/>
          <w:sz w:val="24"/>
          <w:szCs w:val="24"/>
          <w:lang w:val="fr-FR"/>
        </w:rPr>
        <w:t>Câ</w:t>
      </w:r>
      <w:r w:rsidRPr="00A93363">
        <w:rPr>
          <w:b/>
          <w:bCs/>
          <w:color w:val="000000"/>
          <w:sz w:val="24"/>
          <w:szCs w:val="24"/>
          <w:lang w:val="fr-FR"/>
        </w:rPr>
        <w:t>u</w:t>
      </w:r>
      <w:r w:rsidRPr="00A93363">
        <w:rPr>
          <w:b/>
          <w:bCs/>
          <w:color w:val="000000"/>
          <w:spacing w:val="-10"/>
          <w:sz w:val="24"/>
          <w:szCs w:val="24"/>
          <w:lang w:val="fr-FR"/>
        </w:rPr>
        <w:t xml:space="preserve"> </w:t>
      </w:r>
      <w:r w:rsidRPr="00A93363">
        <w:rPr>
          <w:b/>
          <w:bCs/>
          <w:color w:val="000000"/>
          <w:spacing w:val="-7"/>
          <w:sz w:val="24"/>
          <w:szCs w:val="24"/>
          <w:lang w:val="fr-FR"/>
        </w:rPr>
        <w:t>1</w:t>
      </w:r>
      <w:r>
        <w:rPr>
          <w:b/>
          <w:bCs/>
          <w:color w:val="000000"/>
          <w:spacing w:val="-9"/>
          <w:sz w:val="24"/>
          <w:szCs w:val="24"/>
          <w:lang w:val="fr-FR"/>
        </w:rPr>
        <w:t>02</w:t>
      </w:r>
      <w:r w:rsidRPr="00A93363">
        <w:rPr>
          <w:b/>
          <w:bCs/>
          <w:color w:val="000000"/>
          <w:sz w:val="24"/>
          <w:szCs w:val="24"/>
          <w:lang w:val="fr-FR"/>
        </w:rPr>
        <w:t>:</w:t>
      </w:r>
      <w:r w:rsidRPr="00A93363">
        <w:rPr>
          <w:b/>
          <w:bCs/>
          <w:color w:val="000000"/>
          <w:spacing w:val="-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pacing w:val="-4"/>
          <w:sz w:val="24"/>
          <w:szCs w:val="24"/>
          <w:lang w:val="fr-FR"/>
        </w:rPr>
        <w:t>ỗ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hợ</w:t>
      </w:r>
      <w:r w:rsidRPr="00A93363">
        <w:rPr>
          <w:color w:val="000000"/>
          <w:sz w:val="24"/>
          <w:szCs w:val="24"/>
          <w:lang w:val="fr-FR"/>
        </w:rPr>
        <w:t>p</w:t>
      </w:r>
      <w:r w:rsidRPr="00A93363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g</w:t>
      </w:r>
      <w:r w:rsidRPr="00A93363">
        <w:rPr>
          <w:color w:val="000000"/>
          <w:spacing w:val="-4"/>
          <w:sz w:val="24"/>
          <w:szCs w:val="24"/>
          <w:lang w:val="fr-FR"/>
        </w:rPr>
        <w:t>ồ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v</w:t>
      </w:r>
      <w:r w:rsidRPr="00A93363">
        <w:rPr>
          <w:color w:val="000000"/>
          <w:sz w:val="24"/>
          <w:szCs w:val="24"/>
          <w:lang w:val="fr-FR"/>
        </w:rPr>
        <w:t>à</w:t>
      </w:r>
      <w:r w:rsidRPr="00A93363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l</w:t>
      </w:r>
      <w:r w:rsidRPr="00A93363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ó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ỉ</w:t>
      </w:r>
      <w:r w:rsidRPr="00A93363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ệ</w:t>
      </w:r>
      <w:r w:rsidRPr="00A93363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s</w:t>
      </w:r>
      <w:r w:rsidRPr="00A93363">
        <w:rPr>
          <w:color w:val="000000"/>
          <w:sz w:val="24"/>
          <w:szCs w:val="24"/>
          <w:lang w:val="fr-FR"/>
        </w:rPr>
        <w:t>ố</w:t>
      </w:r>
      <w:r w:rsidRPr="00A93363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m</w:t>
      </w:r>
      <w:r w:rsidRPr="00A93363">
        <w:rPr>
          <w:color w:val="000000"/>
          <w:spacing w:val="-7"/>
          <w:sz w:val="24"/>
          <w:szCs w:val="24"/>
          <w:lang w:val="fr-FR"/>
        </w:rPr>
        <w:t>o</w:t>
      </w:r>
      <w:r w:rsidRPr="00A93363">
        <w:rPr>
          <w:color w:val="000000"/>
          <w:sz w:val="24"/>
          <w:szCs w:val="24"/>
          <w:lang w:val="fr-FR"/>
        </w:rPr>
        <w:t>l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t</w:t>
      </w:r>
      <w:r w:rsidRPr="00A93363">
        <w:rPr>
          <w:color w:val="000000"/>
          <w:spacing w:val="-7"/>
          <w:sz w:val="24"/>
          <w:szCs w:val="24"/>
          <w:lang w:val="fr-FR"/>
        </w:rPr>
        <w:t>ư</w:t>
      </w:r>
      <w:r w:rsidRPr="00A93363">
        <w:rPr>
          <w:color w:val="000000"/>
          <w:spacing w:val="-4"/>
          <w:sz w:val="24"/>
          <w:szCs w:val="24"/>
          <w:lang w:val="fr-FR"/>
        </w:rPr>
        <w:t>ơn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ứ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  <w:r w:rsidRPr="00A93363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1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:</w:t>
      </w:r>
      <w:r w:rsidRPr="00A93363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2</w:t>
      </w:r>
      <w:r w:rsidRPr="00A93363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v</w:t>
      </w:r>
      <w:r w:rsidRPr="00A93363">
        <w:rPr>
          <w:color w:val="000000"/>
          <w:spacing w:val="-8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pacing w:val="-7"/>
          <w:sz w:val="24"/>
          <w:szCs w:val="24"/>
          <w:lang w:val="fr-FR"/>
        </w:rPr>
        <w:t>ư</w:t>
      </w:r>
      <w:r w:rsidRPr="00A93363">
        <w:rPr>
          <w:color w:val="000000"/>
          <w:spacing w:val="-4"/>
          <w:sz w:val="24"/>
          <w:szCs w:val="24"/>
          <w:lang w:val="fr-FR"/>
        </w:rPr>
        <w:t>ớ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(</w:t>
      </w:r>
      <w:r w:rsidRPr="00A93363">
        <w:rPr>
          <w:color w:val="000000"/>
          <w:spacing w:val="-4"/>
          <w:sz w:val="24"/>
          <w:szCs w:val="24"/>
          <w:lang w:val="fr-FR"/>
        </w:rPr>
        <w:t>d</w:t>
      </w:r>
      <w:r w:rsidRPr="00A93363">
        <w:rPr>
          <w:color w:val="000000"/>
          <w:spacing w:val="-5"/>
          <w:sz w:val="24"/>
          <w:szCs w:val="24"/>
          <w:lang w:val="fr-FR"/>
        </w:rPr>
        <w:t>ư</w:t>
      </w:r>
      <w:r w:rsidRPr="00A93363">
        <w:rPr>
          <w:color w:val="000000"/>
          <w:spacing w:val="-8"/>
          <w:sz w:val="24"/>
          <w:szCs w:val="24"/>
          <w:lang w:val="fr-FR"/>
        </w:rPr>
        <w:t>)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3"/>
          <w:sz w:val="24"/>
          <w:szCs w:val="24"/>
          <w:lang w:val="fr-FR"/>
        </w:rPr>
        <w:t>S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k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cá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p</w:t>
      </w:r>
      <w:r w:rsidRPr="00A93363">
        <w:rPr>
          <w:color w:val="000000"/>
          <w:spacing w:val="-4"/>
          <w:sz w:val="24"/>
          <w:szCs w:val="24"/>
          <w:lang w:val="fr-FR"/>
        </w:rPr>
        <w:t>h</w:t>
      </w:r>
      <w:r w:rsidRPr="00A93363">
        <w:rPr>
          <w:color w:val="000000"/>
          <w:spacing w:val="-5"/>
          <w:sz w:val="24"/>
          <w:szCs w:val="24"/>
          <w:lang w:val="fr-FR"/>
        </w:rPr>
        <w:t>ả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ứ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2"/>
          <w:sz w:val="24"/>
          <w:szCs w:val="24"/>
          <w:lang w:val="fr-FR"/>
        </w:rPr>
        <w:t>x</w:t>
      </w:r>
      <w:r w:rsidRPr="00A93363">
        <w:rPr>
          <w:color w:val="000000"/>
          <w:spacing w:val="-3"/>
          <w:sz w:val="24"/>
          <w:szCs w:val="24"/>
          <w:lang w:val="fr-FR"/>
        </w:rPr>
        <w:t>ả</w:t>
      </w:r>
      <w:r w:rsidRPr="00A93363">
        <w:rPr>
          <w:color w:val="000000"/>
          <w:sz w:val="24"/>
          <w:szCs w:val="24"/>
          <w:lang w:val="fr-FR"/>
        </w:rPr>
        <w:t>y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r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pacing w:val="-4"/>
          <w:sz w:val="24"/>
          <w:szCs w:val="24"/>
          <w:lang w:val="fr-FR"/>
        </w:rPr>
        <w:t>o</w:t>
      </w:r>
      <w:r w:rsidRPr="00A93363">
        <w:rPr>
          <w:color w:val="000000"/>
          <w:spacing w:val="-5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 xml:space="preserve">n </w:t>
      </w:r>
      <w:r w:rsidRPr="00A93363">
        <w:rPr>
          <w:color w:val="000000"/>
          <w:spacing w:val="-6"/>
          <w:sz w:val="24"/>
          <w:szCs w:val="24"/>
          <w:lang w:val="fr-FR"/>
        </w:rPr>
        <w:t>t</w:t>
      </w:r>
      <w:r w:rsidRPr="00A93363">
        <w:rPr>
          <w:color w:val="000000"/>
          <w:spacing w:val="-4"/>
          <w:sz w:val="24"/>
          <w:szCs w:val="24"/>
          <w:lang w:val="fr-FR"/>
        </w:rPr>
        <w:t>o</w:t>
      </w:r>
      <w:r w:rsidRPr="00A93363">
        <w:rPr>
          <w:color w:val="000000"/>
          <w:spacing w:val="-8"/>
          <w:sz w:val="24"/>
          <w:szCs w:val="24"/>
          <w:lang w:val="fr-FR"/>
        </w:rPr>
        <w:t>à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,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đ</w:t>
      </w:r>
      <w:r w:rsidRPr="00A93363">
        <w:rPr>
          <w:color w:val="000000"/>
          <w:spacing w:val="-5"/>
          <w:sz w:val="24"/>
          <w:szCs w:val="24"/>
          <w:lang w:val="fr-FR"/>
        </w:rPr>
        <w:t>ư</w:t>
      </w:r>
      <w:r w:rsidRPr="00A93363">
        <w:rPr>
          <w:color w:val="000000"/>
          <w:spacing w:val="-6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8</w:t>
      </w:r>
      <w:r w:rsidRPr="00A93363">
        <w:rPr>
          <w:color w:val="000000"/>
          <w:spacing w:val="-7"/>
          <w:sz w:val="24"/>
          <w:szCs w:val="24"/>
          <w:lang w:val="fr-FR"/>
        </w:rPr>
        <w:t>,</w:t>
      </w:r>
      <w:r w:rsidRPr="00A93363">
        <w:rPr>
          <w:color w:val="000000"/>
          <w:spacing w:val="-4"/>
          <w:sz w:val="24"/>
          <w:szCs w:val="24"/>
          <w:lang w:val="fr-FR"/>
        </w:rPr>
        <w:t>9</w:t>
      </w:r>
      <w:r w:rsidRPr="00A93363">
        <w:rPr>
          <w:color w:val="000000"/>
          <w:sz w:val="24"/>
          <w:szCs w:val="24"/>
          <w:lang w:val="fr-FR"/>
        </w:rPr>
        <w:t>6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lí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k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í</w:t>
      </w:r>
      <w:r w:rsidRPr="00A93363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H</w:t>
      </w:r>
      <w:r w:rsidRPr="00A93363">
        <w:rPr>
          <w:color w:val="000000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pacing w:val="7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(</w:t>
      </w:r>
      <w:r w:rsidRPr="00A93363">
        <w:rPr>
          <w:color w:val="000000"/>
          <w:sz w:val="24"/>
          <w:szCs w:val="24"/>
          <w:lang w:val="fr-FR"/>
        </w:rPr>
        <w:t>ở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đ</w:t>
      </w:r>
      <w:r w:rsidRPr="00A93363">
        <w:rPr>
          <w:color w:val="000000"/>
          <w:spacing w:val="-7"/>
          <w:sz w:val="24"/>
          <w:szCs w:val="24"/>
          <w:lang w:val="fr-FR"/>
        </w:rPr>
        <w:t>k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5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)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v</w:t>
      </w:r>
      <w:r w:rsidRPr="00A93363">
        <w:rPr>
          <w:color w:val="000000"/>
          <w:sz w:val="24"/>
          <w:szCs w:val="24"/>
          <w:lang w:val="fr-FR"/>
        </w:rPr>
        <w:t>à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g</w:t>
      </w:r>
      <w:r w:rsidRPr="00A93363">
        <w:rPr>
          <w:color w:val="000000"/>
          <w:spacing w:val="-5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pacing w:val="-4"/>
          <w:sz w:val="24"/>
          <w:szCs w:val="24"/>
          <w:lang w:val="fr-FR"/>
        </w:rPr>
        <w:t>h</w:t>
      </w:r>
      <w:r w:rsidRPr="00A93363">
        <w:rPr>
          <w:color w:val="000000"/>
          <w:spacing w:val="-5"/>
          <w:sz w:val="24"/>
          <w:szCs w:val="24"/>
          <w:lang w:val="fr-FR"/>
        </w:rPr>
        <w:t>ấ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r</w:t>
      </w:r>
      <w:r w:rsidRPr="00A93363">
        <w:rPr>
          <w:color w:val="000000"/>
          <w:spacing w:val="-8"/>
          <w:sz w:val="24"/>
          <w:szCs w:val="24"/>
          <w:lang w:val="fr-FR"/>
        </w:rPr>
        <w:t>ắ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k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pacing w:val="-4"/>
          <w:sz w:val="24"/>
          <w:szCs w:val="24"/>
          <w:lang w:val="fr-FR"/>
        </w:rPr>
        <w:t>ôn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2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G</w:t>
      </w:r>
      <w:r w:rsidRPr="00A93363">
        <w:rPr>
          <w:color w:val="000000"/>
          <w:spacing w:val="-4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á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8"/>
          <w:sz w:val="24"/>
          <w:szCs w:val="24"/>
          <w:lang w:val="fr-FR"/>
        </w:rPr>
        <w:t>r</w:t>
      </w:r>
      <w:r w:rsidRPr="00A93363">
        <w:rPr>
          <w:color w:val="000000"/>
          <w:sz w:val="24"/>
          <w:szCs w:val="24"/>
          <w:lang w:val="fr-FR"/>
        </w:rPr>
        <w:t>ị</w:t>
      </w:r>
      <w:r w:rsidRPr="00A93363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pacing w:val="-4"/>
          <w:sz w:val="24"/>
          <w:szCs w:val="24"/>
          <w:lang w:val="fr-FR"/>
        </w:rPr>
        <w:t>ủ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1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5</w:t>
      </w:r>
      <w:r w:rsidRPr="00A93363">
        <w:rPr>
          <w:color w:val="000000"/>
          <w:spacing w:val="-7"/>
          <w:sz w:val="24"/>
          <w:szCs w:val="24"/>
          <w:lang w:val="fr-FR"/>
        </w:rPr>
        <w:t>,</w:t>
      </w:r>
      <w:r w:rsidRPr="00A93363">
        <w:rPr>
          <w:color w:val="000000"/>
          <w:spacing w:val="-4"/>
          <w:sz w:val="24"/>
          <w:szCs w:val="24"/>
          <w:lang w:val="fr-FR"/>
        </w:rPr>
        <w:t>4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</w:t>
      </w:r>
      <w:r w:rsidRPr="00A93363">
        <w:rPr>
          <w:color w:val="000000"/>
          <w:spacing w:val="1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7</w:t>
      </w:r>
      <w:r w:rsidRPr="00A93363">
        <w:rPr>
          <w:color w:val="000000"/>
          <w:spacing w:val="-5"/>
          <w:sz w:val="24"/>
          <w:szCs w:val="24"/>
          <w:lang w:val="fr-FR"/>
        </w:rPr>
        <w:t>,</w:t>
      </w:r>
      <w:r w:rsidRPr="00A93363">
        <w:rPr>
          <w:color w:val="000000"/>
          <w:spacing w:val="-7"/>
          <w:sz w:val="24"/>
          <w:szCs w:val="24"/>
          <w:lang w:val="fr-FR"/>
        </w:rPr>
        <w:t>8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  </w:t>
      </w:r>
      <w:r w:rsidRPr="00A93363">
        <w:rPr>
          <w:color w:val="000000"/>
          <w:spacing w:val="2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1</w:t>
      </w:r>
      <w:r w:rsidRPr="00A93363">
        <w:rPr>
          <w:color w:val="000000"/>
          <w:spacing w:val="-4"/>
          <w:sz w:val="24"/>
          <w:szCs w:val="24"/>
          <w:lang w:val="fr-FR"/>
        </w:rPr>
        <w:t>0</w:t>
      </w:r>
      <w:r w:rsidRPr="00A93363">
        <w:rPr>
          <w:color w:val="000000"/>
          <w:spacing w:val="-7"/>
          <w:sz w:val="24"/>
          <w:szCs w:val="24"/>
          <w:lang w:val="fr-FR"/>
        </w:rPr>
        <w:t>,</w:t>
      </w:r>
      <w:r w:rsidRPr="00A93363">
        <w:rPr>
          <w:color w:val="000000"/>
          <w:spacing w:val="-4"/>
          <w:sz w:val="24"/>
          <w:szCs w:val="24"/>
          <w:lang w:val="fr-FR"/>
        </w:rPr>
        <w:t>8</w:t>
      </w:r>
      <w:r w:rsidRPr="00A93363">
        <w:rPr>
          <w:color w:val="000000"/>
          <w:sz w:val="24"/>
          <w:szCs w:val="24"/>
          <w:lang w:val="fr-FR"/>
        </w:rPr>
        <w:t xml:space="preserve">.                             </w:t>
      </w:r>
      <w:r w:rsidRPr="00A93363">
        <w:rPr>
          <w:color w:val="000000"/>
          <w:spacing w:val="1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4</w:t>
      </w:r>
      <w:r w:rsidRPr="00A93363">
        <w:rPr>
          <w:color w:val="000000"/>
          <w:spacing w:val="-7"/>
          <w:sz w:val="24"/>
          <w:szCs w:val="24"/>
          <w:lang w:val="fr-FR"/>
        </w:rPr>
        <w:t>3</w:t>
      </w:r>
      <w:r w:rsidRPr="00A93363">
        <w:rPr>
          <w:color w:val="000000"/>
          <w:spacing w:val="-5"/>
          <w:sz w:val="24"/>
          <w:szCs w:val="24"/>
          <w:lang w:val="fr-FR"/>
        </w:rPr>
        <w:t>,</w:t>
      </w:r>
      <w:r w:rsidRPr="00A93363">
        <w:rPr>
          <w:color w:val="000000"/>
          <w:spacing w:val="-7"/>
          <w:sz w:val="24"/>
          <w:szCs w:val="24"/>
          <w:lang w:val="fr-FR"/>
        </w:rPr>
        <w:t>2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pacing w:val="-7"/>
          <w:sz w:val="24"/>
          <w:szCs w:val="24"/>
          <w:lang w:val="fr-FR"/>
        </w:rPr>
        <w:t>Câ</w:t>
      </w:r>
      <w:r w:rsidRPr="00A93363">
        <w:rPr>
          <w:b/>
          <w:bCs/>
          <w:color w:val="000000"/>
          <w:sz w:val="24"/>
          <w:szCs w:val="24"/>
          <w:lang w:val="fr-FR"/>
        </w:rPr>
        <w:t>u</w:t>
      </w:r>
      <w:r w:rsidRPr="00A93363">
        <w:rPr>
          <w:b/>
          <w:bCs/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b/>
          <w:bCs/>
          <w:color w:val="000000"/>
          <w:spacing w:val="-7"/>
          <w:sz w:val="24"/>
          <w:szCs w:val="24"/>
          <w:lang w:val="fr-FR"/>
        </w:rPr>
        <w:t>1</w:t>
      </w:r>
      <w:r>
        <w:rPr>
          <w:b/>
          <w:bCs/>
          <w:color w:val="000000"/>
          <w:spacing w:val="-9"/>
          <w:sz w:val="24"/>
          <w:szCs w:val="24"/>
          <w:lang w:val="fr-FR"/>
        </w:rPr>
        <w:t>03</w:t>
      </w:r>
      <w:r w:rsidRPr="00A93363">
        <w:rPr>
          <w:b/>
          <w:bCs/>
          <w:color w:val="000000"/>
          <w:sz w:val="24"/>
          <w:szCs w:val="24"/>
          <w:lang w:val="fr-FR"/>
        </w:rPr>
        <w:t>:</w:t>
      </w:r>
      <w:r w:rsidRPr="00A93363">
        <w:rPr>
          <w:b/>
          <w:bCs/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C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3</w:t>
      </w:r>
      <w:r w:rsidRPr="00A93363">
        <w:rPr>
          <w:color w:val="000000"/>
          <w:spacing w:val="-5"/>
          <w:sz w:val="24"/>
          <w:szCs w:val="24"/>
          <w:lang w:val="fr-FR"/>
        </w:rPr>
        <w:t>,</w:t>
      </w:r>
      <w:r w:rsidRPr="00A93363">
        <w:rPr>
          <w:color w:val="000000"/>
          <w:spacing w:val="-7"/>
          <w:sz w:val="24"/>
          <w:szCs w:val="24"/>
          <w:lang w:val="fr-FR"/>
        </w:rPr>
        <w:t>6</w:t>
      </w:r>
      <w:r w:rsidRPr="00A93363">
        <w:rPr>
          <w:color w:val="000000"/>
          <w:sz w:val="24"/>
          <w:szCs w:val="24"/>
          <w:lang w:val="fr-FR"/>
        </w:rPr>
        <w:t>8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g</w:t>
      </w:r>
      <w:r w:rsidRPr="00A93363">
        <w:rPr>
          <w:color w:val="000000"/>
          <w:spacing w:val="-8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h</w:t>
      </w:r>
      <w:r w:rsidRPr="00A93363">
        <w:rPr>
          <w:color w:val="000000"/>
          <w:spacing w:val="-7"/>
          <w:sz w:val="24"/>
          <w:szCs w:val="24"/>
          <w:lang w:val="fr-FR"/>
        </w:rPr>
        <w:t>ỗ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pacing w:val="-4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p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gồ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l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v</w:t>
      </w:r>
      <w:r w:rsidRPr="00A93363">
        <w:rPr>
          <w:color w:val="000000"/>
          <w:sz w:val="24"/>
          <w:szCs w:val="24"/>
          <w:lang w:val="fr-FR"/>
        </w:rPr>
        <w:t>à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Z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5"/>
          <w:sz w:val="24"/>
          <w:szCs w:val="24"/>
          <w:lang w:val="fr-FR"/>
        </w:rPr>
        <w:t>á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pacing w:val="-4"/>
          <w:sz w:val="24"/>
          <w:szCs w:val="24"/>
          <w:lang w:val="fr-FR"/>
        </w:rPr>
        <w:t>ụn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v</w:t>
      </w:r>
      <w:r w:rsidRPr="00A93363">
        <w:rPr>
          <w:color w:val="000000"/>
          <w:spacing w:val="-6"/>
          <w:sz w:val="24"/>
          <w:szCs w:val="24"/>
          <w:lang w:val="fr-FR"/>
        </w:rPr>
        <w:t>ớ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m</w:t>
      </w:r>
      <w:r w:rsidRPr="00A93363">
        <w:rPr>
          <w:color w:val="000000"/>
          <w:spacing w:val="-7"/>
          <w:sz w:val="24"/>
          <w:szCs w:val="24"/>
          <w:lang w:val="fr-FR"/>
        </w:rPr>
        <w:t>ộ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pacing w:val="-7"/>
          <w:sz w:val="24"/>
          <w:szCs w:val="24"/>
          <w:lang w:val="fr-FR"/>
        </w:rPr>
        <w:t>ư</w:t>
      </w:r>
      <w:r w:rsidRPr="00A93363">
        <w:rPr>
          <w:color w:val="000000"/>
          <w:spacing w:val="-4"/>
          <w:sz w:val="24"/>
          <w:szCs w:val="24"/>
          <w:lang w:val="fr-FR"/>
        </w:rPr>
        <w:t>ợn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v</w:t>
      </w:r>
      <w:r w:rsidRPr="00A93363">
        <w:rPr>
          <w:color w:val="000000"/>
          <w:spacing w:val="-5"/>
          <w:sz w:val="24"/>
          <w:szCs w:val="24"/>
          <w:lang w:val="fr-FR"/>
        </w:rPr>
        <w:t>ừ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-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đ</w:t>
      </w:r>
      <w:r w:rsidRPr="00A93363">
        <w:rPr>
          <w:color w:val="000000"/>
          <w:sz w:val="24"/>
          <w:szCs w:val="24"/>
          <w:lang w:val="fr-FR"/>
        </w:rPr>
        <w:t>ủ</w:t>
      </w:r>
      <w:r w:rsidRPr="00A93363">
        <w:rPr>
          <w:color w:val="000000"/>
          <w:spacing w:val="-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d</w:t>
      </w:r>
      <w:r w:rsidRPr="00A93363">
        <w:rPr>
          <w:color w:val="000000"/>
          <w:spacing w:val="-7"/>
          <w:sz w:val="24"/>
          <w:szCs w:val="24"/>
          <w:lang w:val="fr-FR"/>
        </w:rPr>
        <w:t>u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pacing w:val="-4"/>
          <w:sz w:val="24"/>
          <w:szCs w:val="24"/>
          <w:lang w:val="fr-FR"/>
        </w:rPr>
        <w:t>ị</w:t>
      </w:r>
      <w:r w:rsidRPr="00A93363">
        <w:rPr>
          <w:color w:val="000000"/>
          <w:spacing w:val="-8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pacing w:val="-5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pacing w:val="-3"/>
          <w:sz w:val="24"/>
          <w:szCs w:val="24"/>
          <w:lang w:val="fr-FR"/>
        </w:rPr>
        <w:t>S</w:t>
      </w:r>
      <w:r w:rsidRPr="00A93363">
        <w:rPr>
          <w:color w:val="000000"/>
          <w:spacing w:val="-7"/>
          <w:sz w:val="24"/>
          <w:szCs w:val="24"/>
          <w:lang w:val="fr-FR"/>
        </w:rPr>
        <w:t>O</w:t>
      </w:r>
      <w:r w:rsidRPr="00A93363">
        <w:rPr>
          <w:color w:val="000000"/>
          <w:position w:val="-3"/>
          <w:sz w:val="16"/>
          <w:szCs w:val="16"/>
          <w:lang w:val="fr-FR"/>
        </w:rPr>
        <w:t>4</w:t>
      </w:r>
      <w:r w:rsidRPr="00A93363">
        <w:rPr>
          <w:color w:val="000000"/>
          <w:spacing w:val="11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1</w:t>
      </w:r>
      <w:r w:rsidRPr="00A93363">
        <w:rPr>
          <w:color w:val="000000"/>
          <w:spacing w:val="-4"/>
          <w:sz w:val="24"/>
          <w:szCs w:val="24"/>
          <w:lang w:val="fr-FR"/>
        </w:rPr>
        <w:t>0</w:t>
      </w:r>
      <w:r w:rsidRPr="00A93363">
        <w:rPr>
          <w:color w:val="000000"/>
          <w:sz w:val="24"/>
          <w:szCs w:val="24"/>
          <w:lang w:val="fr-FR"/>
        </w:rPr>
        <w:t>%</w:t>
      </w:r>
      <w:r w:rsidRPr="00A93363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đ</w:t>
      </w:r>
      <w:r w:rsidRPr="00A93363">
        <w:rPr>
          <w:color w:val="000000"/>
          <w:spacing w:val="-5"/>
          <w:sz w:val="24"/>
          <w:szCs w:val="24"/>
          <w:lang w:val="fr-FR"/>
        </w:rPr>
        <w:t>ư</w:t>
      </w:r>
      <w:r w:rsidRPr="00A93363">
        <w:rPr>
          <w:color w:val="000000"/>
          <w:spacing w:val="-4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2</w:t>
      </w:r>
      <w:r w:rsidRPr="00A93363">
        <w:rPr>
          <w:color w:val="000000"/>
          <w:spacing w:val="-5"/>
          <w:sz w:val="24"/>
          <w:szCs w:val="24"/>
          <w:lang w:val="fr-FR"/>
        </w:rPr>
        <w:t>,</w:t>
      </w:r>
      <w:r w:rsidRPr="00A93363">
        <w:rPr>
          <w:color w:val="000000"/>
          <w:spacing w:val="-7"/>
          <w:sz w:val="24"/>
          <w:szCs w:val="24"/>
          <w:lang w:val="fr-FR"/>
        </w:rPr>
        <w:t>2</w:t>
      </w:r>
      <w:r w:rsidRPr="00A93363">
        <w:rPr>
          <w:color w:val="000000"/>
          <w:sz w:val="24"/>
          <w:szCs w:val="24"/>
          <w:lang w:val="fr-FR"/>
        </w:rPr>
        <w:t>4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6"/>
          <w:sz w:val="24"/>
          <w:szCs w:val="24"/>
          <w:lang w:val="fr-FR"/>
        </w:rPr>
        <w:t>lí</w:t>
      </w:r>
      <w:r w:rsidRPr="00A93363">
        <w:rPr>
          <w:color w:val="000000"/>
          <w:sz w:val="24"/>
          <w:szCs w:val="24"/>
          <w:lang w:val="fr-FR"/>
        </w:rPr>
        <w:t xml:space="preserve">t </w:t>
      </w:r>
      <w:r w:rsidRPr="00A93363">
        <w:rPr>
          <w:color w:val="000000"/>
          <w:spacing w:val="-7"/>
          <w:sz w:val="24"/>
          <w:szCs w:val="24"/>
          <w:lang w:val="fr-FR"/>
        </w:rPr>
        <w:t>kh</w:t>
      </w:r>
      <w:r w:rsidRPr="00A93363">
        <w:rPr>
          <w:color w:val="000000"/>
          <w:sz w:val="24"/>
          <w:szCs w:val="24"/>
          <w:lang w:val="fr-FR"/>
        </w:rPr>
        <w:t>í</w:t>
      </w:r>
      <w:r w:rsidRPr="00A93363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pacing w:val="7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pacing w:val="-8"/>
          <w:sz w:val="24"/>
          <w:szCs w:val="24"/>
          <w:lang w:val="fr-FR"/>
        </w:rPr>
        <w:t>(</w:t>
      </w:r>
      <w:r w:rsidRPr="00A93363">
        <w:rPr>
          <w:color w:val="000000"/>
          <w:sz w:val="24"/>
          <w:szCs w:val="24"/>
          <w:lang w:val="fr-FR"/>
        </w:rPr>
        <w:t>ở</w:t>
      </w:r>
      <w:r w:rsidRPr="00A93363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đ</w:t>
      </w:r>
      <w:r w:rsidRPr="00A93363">
        <w:rPr>
          <w:color w:val="000000"/>
          <w:spacing w:val="-7"/>
          <w:sz w:val="24"/>
          <w:szCs w:val="24"/>
          <w:lang w:val="fr-FR"/>
        </w:rPr>
        <w:t>k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5"/>
          <w:sz w:val="24"/>
          <w:szCs w:val="24"/>
          <w:lang w:val="fr-FR"/>
        </w:rPr>
        <w:t>c</w:t>
      </w:r>
      <w:r w:rsidRPr="00A93363">
        <w:rPr>
          <w:color w:val="000000"/>
          <w:spacing w:val="-8"/>
          <w:sz w:val="24"/>
          <w:szCs w:val="24"/>
          <w:lang w:val="fr-FR"/>
        </w:rPr>
        <w:t>)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K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pacing w:val="-4"/>
          <w:sz w:val="24"/>
          <w:szCs w:val="24"/>
          <w:lang w:val="fr-FR"/>
        </w:rPr>
        <w:t>ố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pacing w:val="-7"/>
          <w:sz w:val="24"/>
          <w:szCs w:val="24"/>
          <w:lang w:val="fr-FR"/>
        </w:rPr>
        <w:t>ư</w:t>
      </w:r>
      <w:r w:rsidRPr="00A93363">
        <w:rPr>
          <w:color w:val="000000"/>
          <w:spacing w:val="-4"/>
          <w:sz w:val="24"/>
          <w:szCs w:val="24"/>
          <w:lang w:val="fr-FR"/>
        </w:rPr>
        <w:t>ợn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pacing w:val="-4"/>
          <w:sz w:val="24"/>
          <w:szCs w:val="24"/>
          <w:lang w:val="fr-FR"/>
        </w:rPr>
        <w:t>un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d</w:t>
      </w:r>
      <w:r w:rsidRPr="00A93363">
        <w:rPr>
          <w:color w:val="000000"/>
          <w:spacing w:val="-4"/>
          <w:sz w:val="24"/>
          <w:szCs w:val="24"/>
          <w:lang w:val="fr-FR"/>
        </w:rPr>
        <w:t>ị</w:t>
      </w:r>
      <w:r w:rsidRPr="00A93363">
        <w:rPr>
          <w:color w:val="000000"/>
          <w:spacing w:val="-5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t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đ</w:t>
      </w:r>
      <w:r w:rsidRPr="00A93363">
        <w:rPr>
          <w:color w:val="000000"/>
          <w:spacing w:val="-5"/>
          <w:sz w:val="24"/>
          <w:szCs w:val="24"/>
          <w:lang w:val="fr-FR"/>
        </w:rPr>
        <w:t>ư</w:t>
      </w:r>
      <w:r w:rsidRPr="00A93363">
        <w:rPr>
          <w:color w:val="000000"/>
          <w:spacing w:val="-6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s</w:t>
      </w:r>
      <w:r w:rsidRPr="00A93363">
        <w:rPr>
          <w:color w:val="000000"/>
          <w:spacing w:val="-5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1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p</w:t>
      </w:r>
      <w:r w:rsidRPr="00A93363">
        <w:rPr>
          <w:color w:val="000000"/>
          <w:spacing w:val="-7"/>
          <w:sz w:val="24"/>
          <w:szCs w:val="24"/>
          <w:lang w:val="fr-FR"/>
        </w:rPr>
        <w:t>h</w:t>
      </w:r>
      <w:r w:rsidRPr="00A93363">
        <w:rPr>
          <w:color w:val="000000"/>
          <w:spacing w:val="-5"/>
          <w:sz w:val="24"/>
          <w:szCs w:val="24"/>
          <w:lang w:val="fr-FR"/>
        </w:rPr>
        <w:t>ả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5"/>
          <w:sz w:val="24"/>
          <w:szCs w:val="24"/>
          <w:lang w:val="fr-FR"/>
        </w:rPr>
        <w:t>ứ</w:t>
      </w:r>
      <w:r w:rsidRPr="00A93363">
        <w:rPr>
          <w:color w:val="000000"/>
          <w:spacing w:val="-4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8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 w:rsidRPr="00A93363">
        <w:rPr>
          <w:color w:val="000000"/>
          <w:spacing w:val="-7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4"/>
          <w:sz w:val="24"/>
          <w:szCs w:val="24"/>
          <w:lang w:val="fr-FR"/>
        </w:rPr>
        <w:t>1</w:t>
      </w:r>
      <w:r w:rsidRPr="00A93363">
        <w:rPr>
          <w:color w:val="000000"/>
          <w:spacing w:val="-7"/>
          <w:sz w:val="24"/>
          <w:szCs w:val="24"/>
          <w:lang w:val="fr-FR"/>
        </w:rPr>
        <w:t>0</w:t>
      </w:r>
      <w:r w:rsidRPr="00A93363">
        <w:rPr>
          <w:color w:val="000000"/>
          <w:spacing w:val="-4"/>
          <w:sz w:val="24"/>
          <w:szCs w:val="24"/>
          <w:lang w:val="fr-FR"/>
        </w:rPr>
        <w:t>1</w:t>
      </w:r>
      <w:r w:rsidRPr="00A93363">
        <w:rPr>
          <w:color w:val="000000"/>
          <w:spacing w:val="-7"/>
          <w:sz w:val="24"/>
          <w:szCs w:val="24"/>
          <w:lang w:val="fr-FR"/>
        </w:rPr>
        <w:t>,</w:t>
      </w:r>
      <w:r w:rsidRPr="00A93363">
        <w:rPr>
          <w:color w:val="000000"/>
          <w:spacing w:val="-4"/>
          <w:sz w:val="24"/>
          <w:szCs w:val="24"/>
          <w:lang w:val="fr-FR"/>
        </w:rPr>
        <w:t>4</w:t>
      </w:r>
      <w:r w:rsidRPr="00A93363">
        <w:rPr>
          <w:color w:val="000000"/>
          <w:sz w:val="24"/>
          <w:szCs w:val="24"/>
          <w:lang w:val="fr-FR"/>
        </w:rPr>
        <w:t>8</w:t>
      </w:r>
      <w:r w:rsidRPr="00A93363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7"/>
          <w:sz w:val="24"/>
          <w:szCs w:val="24"/>
          <w:lang w:val="fr-FR"/>
        </w:rPr>
        <w:t>g</w:t>
      </w:r>
      <w:r w:rsidRPr="00A93363">
        <w:rPr>
          <w:color w:val="000000"/>
          <w:spacing w:val="-5"/>
          <w:sz w:val="24"/>
          <w:szCs w:val="24"/>
          <w:lang w:val="fr-FR"/>
        </w:rPr>
        <w:t>a</w:t>
      </w:r>
      <w:r w:rsidRPr="00A93363">
        <w:rPr>
          <w:color w:val="000000"/>
          <w:spacing w:val="-6"/>
          <w:sz w:val="24"/>
          <w:szCs w:val="24"/>
          <w:lang w:val="fr-FR"/>
        </w:rPr>
        <w:t>m</w:t>
      </w:r>
      <w:r w:rsidRPr="00A93363">
        <w:rPr>
          <w:color w:val="000000"/>
          <w:sz w:val="24"/>
          <w:szCs w:val="24"/>
          <w:lang w:val="fr-FR"/>
        </w:rPr>
        <w:t xml:space="preserve">.                   </w:t>
      </w:r>
      <w:r>
        <w:rPr>
          <w:color w:val="000000"/>
          <w:spacing w:val="-6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6</w:t>
      </w:r>
      <w:r>
        <w:rPr>
          <w:color w:val="000000"/>
          <w:sz w:val="24"/>
          <w:szCs w:val="24"/>
        </w:rPr>
        <w:t>8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9</w:t>
      </w:r>
      <w:r>
        <w:rPr>
          <w:color w:val="000000"/>
          <w:spacing w:val="-4"/>
          <w:sz w:val="24"/>
          <w:szCs w:val="24"/>
        </w:rPr>
        <w:t>7</w:t>
      </w:r>
      <w:r>
        <w:rPr>
          <w:color w:val="000000"/>
          <w:spacing w:val="-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8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8</w:t>
      </w:r>
      <w:r>
        <w:rPr>
          <w:color w:val="000000"/>
          <w:spacing w:val="-7"/>
          <w:sz w:val="24"/>
          <w:szCs w:val="24"/>
        </w:rPr>
        <w:t>8</w:t>
      </w:r>
      <w:r>
        <w:rPr>
          <w:color w:val="000000"/>
          <w:spacing w:val="-5"/>
          <w:sz w:val="24"/>
          <w:szCs w:val="24"/>
        </w:rPr>
        <w:t>,</w:t>
      </w:r>
      <w:r>
        <w:rPr>
          <w:color w:val="000000"/>
          <w:spacing w:val="-7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1</w:t>
      </w:r>
      <w:r>
        <w:rPr>
          <w:b/>
          <w:bCs/>
          <w:color w:val="000000"/>
          <w:spacing w:val="-7"/>
          <w:sz w:val="24"/>
          <w:szCs w:val="24"/>
        </w:rPr>
        <w:t>04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X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ồ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dư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hỉ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12</w:t>
      </w:r>
      <w:r>
        <w:rPr>
          <w:color w:val="000000"/>
          <w:spacing w:val="3"/>
          <w:sz w:val="24"/>
          <w:szCs w:val="24"/>
        </w:rPr>
        <w:t>,</w:t>
      </w:r>
      <w:r>
        <w:rPr>
          <w:color w:val="000000"/>
          <w:sz w:val="24"/>
          <w:szCs w:val="24"/>
        </w:rPr>
        <w:t>32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9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(đk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).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position w:val="1"/>
          <w:sz w:val="24"/>
          <w:szCs w:val="24"/>
        </w:rPr>
        <w:t>-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1"/>
          <w:position w:val="1"/>
          <w:sz w:val="24"/>
          <w:szCs w:val="24"/>
        </w:rPr>
        <w:t>ế</w:t>
      </w:r>
      <w:r>
        <w:rPr>
          <w:color w:val="000000"/>
          <w:position w:val="1"/>
          <w:sz w:val="24"/>
          <w:szCs w:val="24"/>
        </w:rPr>
        <w:t>u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ho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hỗn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p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X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spacing w:val="-1"/>
          <w:position w:val="1"/>
          <w:sz w:val="24"/>
          <w:szCs w:val="24"/>
        </w:rPr>
        <w:t>á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dụ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v</w:t>
      </w:r>
      <w:r>
        <w:rPr>
          <w:color w:val="000000"/>
          <w:spacing w:val="1"/>
          <w:position w:val="1"/>
          <w:sz w:val="24"/>
          <w:szCs w:val="24"/>
        </w:rPr>
        <w:t>ớ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l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dư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hu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đư</w:t>
      </w:r>
      <w:r>
        <w:rPr>
          <w:color w:val="000000"/>
          <w:spacing w:val="1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Z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v</w:t>
      </w:r>
      <w:r>
        <w:rPr>
          <w:color w:val="000000"/>
          <w:position w:val="1"/>
          <w:sz w:val="24"/>
          <w:szCs w:val="24"/>
        </w:rPr>
        <w:t>à</w:t>
      </w:r>
      <w:r>
        <w:rPr>
          <w:color w:val="000000"/>
          <w:spacing w:val="58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2"/>
          <w:position w:val="-2"/>
          <w:sz w:val="16"/>
          <w:szCs w:val="16"/>
        </w:rPr>
        <w:t>2</w:t>
      </w:r>
      <w:r>
        <w:rPr>
          <w:color w:val="000000"/>
          <w:position w:val="1"/>
          <w:sz w:val="24"/>
          <w:szCs w:val="24"/>
        </w:rPr>
        <w:t>.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ô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spacing w:val="-1"/>
          <w:position w:val="1"/>
          <w:sz w:val="24"/>
          <w:szCs w:val="24"/>
        </w:rPr>
        <w:t>cạ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-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3"/>
          <w:position w:val="1"/>
          <w:sz w:val="24"/>
          <w:szCs w:val="24"/>
        </w:rPr>
        <w:t>u</w:t>
      </w:r>
      <w:r>
        <w:rPr>
          <w:color w:val="000000"/>
          <w:position w:val="1"/>
          <w:sz w:val="24"/>
          <w:szCs w:val="24"/>
        </w:rPr>
        <w:t>ng</w:t>
      </w:r>
      <w:r>
        <w:rPr>
          <w:color w:val="000000"/>
          <w:spacing w:val="-7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 xml:space="preserve">Z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66,1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uối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n.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rị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 w:right="-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36,56.                          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27,05.                          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24,68.                          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31,36.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-4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Câ</w:t>
      </w:r>
      <w:r>
        <w:rPr>
          <w:b/>
          <w:bCs/>
          <w:color w:val="000000"/>
          <w:sz w:val="24"/>
          <w:szCs w:val="24"/>
        </w:rPr>
        <w:t>u</w:t>
      </w:r>
      <w:r>
        <w:rPr>
          <w:b/>
          <w:bCs/>
          <w:color w:val="000000"/>
          <w:spacing w:val="-5"/>
          <w:sz w:val="24"/>
          <w:szCs w:val="24"/>
        </w:rPr>
        <w:t xml:space="preserve"> 1</w:t>
      </w:r>
      <w:r>
        <w:rPr>
          <w:b/>
          <w:bCs/>
          <w:color w:val="000000"/>
          <w:spacing w:val="-7"/>
          <w:sz w:val="24"/>
          <w:szCs w:val="24"/>
        </w:rPr>
        <w:t>05</w:t>
      </w:r>
      <w:r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250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ỗ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ồm H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0,5M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 A</w:t>
      </w:r>
      <w:r>
        <w:rPr>
          <w:color w:val="000000"/>
          <w:spacing w:val="1"/>
          <w:sz w:val="24"/>
          <w:szCs w:val="24"/>
        </w:rPr>
        <w:t>lCl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7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0,4M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3,995)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 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rị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A.7,728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12,788.      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.10,235.               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7,728.                          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10,235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10,304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66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106: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ốm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 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5,376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24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(đk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)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3,51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hóa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nhi</w:t>
      </w:r>
      <w:r>
        <w:rPr>
          <w:color w:val="000000"/>
          <w:spacing w:val="-1"/>
          <w:sz w:val="24"/>
          <w:szCs w:val="24"/>
        </w:rPr>
        <w:t>ê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9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(đk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)</w:t>
      </w:r>
      <w:r>
        <w:rPr>
          <w:color w:val="000000"/>
          <w:sz w:val="24"/>
          <w:szCs w:val="24"/>
        </w:rPr>
        <w:t>?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9,968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8,624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9,520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9,744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lít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7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107:</w:t>
      </w:r>
      <w:r>
        <w:rPr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7,872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 hỗn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X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ồm K và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 200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 dung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(</w:t>
      </w:r>
      <w:r>
        <w:rPr>
          <w:color w:val="000000"/>
          <w:sz w:val="24"/>
          <w:szCs w:val="24"/>
        </w:rPr>
        <w:t>NO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6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0,4M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 đư</w:t>
      </w:r>
      <w:r>
        <w:rPr>
          <w:color w:val="000000"/>
          <w:spacing w:val="-2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4,992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 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ă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số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rong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64" w:firstLine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46,3725%.                   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48,4375%.                   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54,1250%.                 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40,3625%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54,1</w:t>
      </w:r>
      <w:r>
        <w:rPr>
          <w:color w:val="000000"/>
          <w:spacing w:val="3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50%. 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64" w:firstLine="28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108:</w:t>
      </w:r>
      <w:r>
        <w:rPr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23,45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ồm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125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lCl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4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1M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position w:val="-3"/>
          <w:sz w:val="16"/>
          <w:szCs w:val="16"/>
        </w:rPr>
        <w:t xml:space="preserve">2 </w:t>
      </w:r>
      <w:r>
        <w:rPr>
          <w:color w:val="000000"/>
          <w:sz w:val="24"/>
          <w:szCs w:val="24"/>
        </w:rPr>
        <w:t>(đk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)</w:t>
      </w:r>
      <w:r>
        <w:rPr>
          <w:color w:val="000000"/>
          <w:sz w:val="24"/>
          <w:szCs w:val="24"/>
        </w:rPr>
        <w:t>; 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3,9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 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rị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10,08.                          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3,92.                            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5,04.                            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6,72.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6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109:</w:t>
      </w:r>
      <w:r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ê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 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 300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 dung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hứa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(O</w:t>
      </w:r>
      <w:r>
        <w:rPr>
          <w:color w:val="000000"/>
          <w:spacing w:val="-1"/>
          <w:sz w:val="24"/>
          <w:szCs w:val="24"/>
        </w:rPr>
        <w:t>H</w:t>
      </w:r>
      <w:r>
        <w:rPr>
          <w:color w:val="000000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35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0,1M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 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OH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0,1M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 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dị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ừ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ừ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pacing w:val="2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200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-8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0,1M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3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lastRenderedPageBreak/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lớ</w:t>
      </w:r>
      <w:r>
        <w:rPr>
          <w:color w:val="000000"/>
          <w:sz w:val="24"/>
          <w:szCs w:val="24"/>
        </w:rPr>
        <w:t>n nh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hì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rị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1,170.                          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1,248.                          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1,950.                          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1,560.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2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110:</w:t>
      </w:r>
      <w:r>
        <w:rPr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Hỗn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ồ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hòa</w:t>
      </w:r>
      <w:r>
        <w:rPr>
          <w:color w:val="000000"/>
          <w:spacing w:val="1"/>
          <w:sz w:val="24"/>
          <w:szCs w:val="24"/>
        </w:rPr>
        <w:t xml:space="preserve"> 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nư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>hỉ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3"/>
          <w:sz w:val="24"/>
          <w:szCs w:val="24"/>
        </w:rPr>
        <w:t xml:space="preserve"> 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3,36</w:t>
      </w:r>
      <w:r>
        <w:rPr>
          <w:color w:val="000000"/>
          <w:spacing w:val="1"/>
          <w:sz w:val="24"/>
          <w:szCs w:val="24"/>
        </w:rPr>
        <w:t xml:space="preserve"> 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khí </w:t>
      </w:r>
      <w:r>
        <w:rPr>
          <w:color w:val="000000"/>
          <w:spacing w:val="-2"/>
          <w:sz w:val="24"/>
          <w:szCs w:val="24"/>
        </w:rPr>
        <w:t>Z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Khối</w:t>
      </w:r>
      <w:r>
        <w:rPr>
          <w:color w:val="000000"/>
          <w:spacing w:val="1"/>
          <w:sz w:val="24"/>
          <w:szCs w:val="24"/>
        </w:rPr>
        <w:t xml:space="preserve"> 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Na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ối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ể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cầ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dù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0,15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2,76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0,69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4,02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25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111:</w:t>
      </w:r>
      <w:r>
        <w:rPr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200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8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dụng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1M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ờ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1"/>
          <w:sz w:val="24"/>
          <w:szCs w:val="24"/>
        </w:rPr>
        <w:t>ậ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ấ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dù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220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OH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dùng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60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OH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ê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hì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ẫ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ằ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u.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Nồ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độ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3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-1"/>
          <w:sz w:val="24"/>
          <w:szCs w:val="24"/>
        </w:rPr>
        <w:t>ầ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0,125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0,25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0,075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0,15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12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112:</w:t>
      </w:r>
      <w:r>
        <w:rPr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3,42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pacing w:val="-3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30"/>
          <w:position w:val="-3"/>
          <w:sz w:val="16"/>
          <w:szCs w:val="16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dụng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2</w:t>
      </w:r>
      <w:r>
        <w:rPr>
          <w:color w:val="000000"/>
          <w:sz w:val="24"/>
          <w:szCs w:val="24"/>
        </w:rPr>
        <w:t>5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OH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0,78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ủ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Nồ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độ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OH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đ</w:t>
      </w:r>
      <w:r>
        <w:rPr>
          <w:color w:val="000000"/>
          <w:sz w:val="24"/>
          <w:szCs w:val="24"/>
        </w:rPr>
        <w:t>ã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dù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1,2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                      </w:t>
      </w:r>
      <w:r>
        <w:rPr>
          <w:color w:val="000000"/>
          <w:spacing w:val="59"/>
          <w:sz w:val="24"/>
          <w:szCs w:val="24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2,8</w:t>
      </w:r>
      <w:r w:rsidRPr="00A93363">
        <w:rPr>
          <w:color w:val="000000"/>
          <w:spacing w:val="1"/>
          <w:sz w:val="24"/>
          <w:szCs w:val="24"/>
          <w:lang w:val="fr-FR"/>
        </w:rPr>
        <w:t>M</w:t>
      </w:r>
      <w:r w:rsidRPr="00A93363">
        <w:rPr>
          <w:color w:val="000000"/>
          <w:sz w:val="24"/>
          <w:szCs w:val="24"/>
          <w:lang w:val="fr-FR"/>
        </w:rPr>
        <w:t xml:space="preserve">.                           </w:t>
      </w:r>
      <w:r w:rsidRPr="00A93363">
        <w:rPr>
          <w:color w:val="000000"/>
          <w:spacing w:val="16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1,2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và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4</w:t>
      </w:r>
      <w:r w:rsidRPr="00A93363">
        <w:rPr>
          <w:color w:val="000000"/>
          <w:spacing w:val="1"/>
          <w:sz w:val="24"/>
          <w:szCs w:val="24"/>
          <w:lang w:val="fr-FR"/>
        </w:rPr>
        <w:t>M</w:t>
      </w:r>
      <w:r w:rsidRPr="00A93363">
        <w:rPr>
          <w:color w:val="000000"/>
          <w:sz w:val="24"/>
          <w:szCs w:val="24"/>
          <w:lang w:val="fr-FR"/>
        </w:rPr>
        <w:t xml:space="preserve">.              </w:t>
      </w:r>
      <w:r w:rsidRPr="00A93363">
        <w:rPr>
          <w:color w:val="000000"/>
          <w:spacing w:val="3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1,2M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ho</w:t>
      </w:r>
      <w:r w:rsidRPr="00A93363">
        <w:rPr>
          <w:color w:val="000000"/>
          <w:spacing w:val="-1"/>
          <w:sz w:val="24"/>
          <w:szCs w:val="24"/>
          <w:lang w:val="fr-FR"/>
        </w:rPr>
        <w:t>ặ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2,8</w:t>
      </w:r>
      <w:r w:rsidRPr="00A93363">
        <w:rPr>
          <w:color w:val="000000"/>
          <w:spacing w:val="1"/>
          <w:sz w:val="24"/>
          <w:szCs w:val="24"/>
          <w:lang w:val="fr-FR"/>
        </w:rPr>
        <w:t>M</w:t>
      </w:r>
      <w:r w:rsidRPr="00A93363">
        <w:rPr>
          <w:color w:val="000000"/>
          <w:sz w:val="24"/>
          <w:szCs w:val="24"/>
          <w:lang w:val="fr-FR"/>
        </w:rPr>
        <w:t>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126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z w:val="24"/>
          <w:szCs w:val="24"/>
          <w:lang w:val="fr-FR"/>
        </w:rPr>
        <w:t>Câu</w:t>
      </w:r>
      <w:r w:rsidRPr="00A93363">
        <w:rPr>
          <w:b/>
          <w:bCs/>
          <w:color w:val="000000"/>
          <w:spacing w:val="7"/>
          <w:sz w:val="24"/>
          <w:szCs w:val="24"/>
          <w:lang w:val="fr-FR"/>
        </w:rPr>
        <w:t xml:space="preserve"> </w:t>
      </w:r>
      <w:r w:rsidRPr="00A93363">
        <w:rPr>
          <w:b/>
          <w:bCs/>
          <w:color w:val="000000"/>
          <w:sz w:val="24"/>
          <w:szCs w:val="24"/>
          <w:lang w:val="fr-FR"/>
        </w:rPr>
        <w:t>1</w:t>
      </w:r>
      <w:r>
        <w:rPr>
          <w:b/>
          <w:bCs/>
          <w:color w:val="000000"/>
          <w:sz w:val="24"/>
          <w:szCs w:val="24"/>
          <w:lang w:val="fr-FR"/>
        </w:rPr>
        <w:t>13</w:t>
      </w:r>
      <w:r w:rsidRPr="00A93363">
        <w:rPr>
          <w:b/>
          <w:bCs/>
          <w:color w:val="000000"/>
          <w:sz w:val="24"/>
          <w:szCs w:val="24"/>
          <w:lang w:val="fr-FR"/>
        </w:rPr>
        <w:t>:</w:t>
      </w:r>
      <w:r w:rsidRPr="00A93363">
        <w:rPr>
          <w:b/>
          <w:bCs/>
          <w:color w:val="000000"/>
          <w:spacing w:val="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Hoà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n m</w:t>
      </w:r>
      <w:r w:rsidRPr="00A93363">
        <w:rPr>
          <w:color w:val="000000"/>
          <w:spacing w:val="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2"/>
          <w:sz w:val="24"/>
          <w:szCs w:val="24"/>
          <w:lang w:val="fr-FR"/>
        </w:rPr>
        <w:t>g</w:t>
      </w:r>
      <w:r w:rsidRPr="00A93363">
        <w:rPr>
          <w:color w:val="000000"/>
          <w:spacing w:val="2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m hỗn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1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p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ột k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 xml:space="preserve">m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1"/>
          <w:sz w:val="24"/>
          <w:szCs w:val="24"/>
          <w:lang w:val="fr-FR"/>
        </w:rPr>
        <w:t>ạ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2"/>
          <w:sz w:val="24"/>
          <w:szCs w:val="24"/>
          <w:lang w:val="fr-FR"/>
        </w:rPr>
        <w:t>g</w:t>
      </w:r>
      <w:r w:rsidRPr="00A93363">
        <w:rPr>
          <w:color w:val="000000"/>
          <w:sz w:val="24"/>
          <w:szCs w:val="24"/>
          <w:lang w:val="fr-FR"/>
        </w:rPr>
        <w:t xml:space="preserve">ồm </w:t>
      </w:r>
      <w:r w:rsidRPr="00A93363">
        <w:rPr>
          <w:color w:val="000000"/>
          <w:spacing w:val="1"/>
          <w:sz w:val="24"/>
          <w:szCs w:val="24"/>
          <w:lang w:val="fr-FR"/>
        </w:rPr>
        <w:t>M</w:t>
      </w:r>
      <w:r w:rsidRPr="00A93363">
        <w:rPr>
          <w:color w:val="000000"/>
          <w:spacing w:val="-2"/>
          <w:sz w:val="24"/>
          <w:szCs w:val="24"/>
          <w:lang w:val="fr-FR"/>
        </w:rPr>
        <w:t>g</w:t>
      </w:r>
      <w:r w:rsidRPr="00A93363">
        <w:rPr>
          <w:color w:val="000000"/>
          <w:sz w:val="24"/>
          <w:szCs w:val="24"/>
          <w:lang w:val="fr-FR"/>
        </w:rPr>
        <w:t>,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Al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b</w:t>
      </w:r>
      <w:r w:rsidRPr="00A93363">
        <w:rPr>
          <w:color w:val="000000"/>
          <w:spacing w:val="-1"/>
          <w:sz w:val="24"/>
          <w:szCs w:val="24"/>
          <w:lang w:val="fr-FR"/>
        </w:rPr>
        <w:t>ằ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du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</w:t>
      </w:r>
      <w:r w:rsidRPr="00A93363">
        <w:rPr>
          <w:color w:val="000000"/>
          <w:spacing w:val="3"/>
          <w:sz w:val="24"/>
          <w:szCs w:val="24"/>
          <w:lang w:val="fr-FR"/>
        </w:rPr>
        <w:t>ị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l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hu đư</w:t>
      </w:r>
      <w:r w:rsidRPr="00A93363">
        <w:rPr>
          <w:color w:val="000000"/>
          <w:spacing w:val="1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17,92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lí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khí H</w:t>
      </w:r>
      <w:r w:rsidRPr="00A93363">
        <w:rPr>
          <w:color w:val="000000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pacing w:val="22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(đk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 xml:space="preserve">).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ùng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ư</w:t>
      </w:r>
      <w:r w:rsidRPr="00A93363">
        <w:rPr>
          <w:color w:val="000000"/>
          <w:spacing w:val="1"/>
          <w:sz w:val="24"/>
          <w:szCs w:val="24"/>
          <w:lang w:val="fr-FR"/>
        </w:rPr>
        <w:t>ợ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8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hỗn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1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p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r</w:t>
      </w:r>
      <w:r w:rsidRPr="00A93363">
        <w:rPr>
          <w:color w:val="000000"/>
          <w:spacing w:val="-1"/>
          <w:sz w:val="24"/>
          <w:szCs w:val="24"/>
          <w:lang w:val="fr-FR"/>
        </w:rPr>
        <w:t>ê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hoà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ro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du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</w:t>
      </w:r>
      <w:r w:rsidRPr="00A93363">
        <w:rPr>
          <w:color w:val="000000"/>
          <w:spacing w:val="1"/>
          <w:sz w:val="24"/>
          <w:szCs w:val="24"/>
          <w:lang w:val="fr-FR"/>
        </w:rPr>
        <w:t>ị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OH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dư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hu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đư</w:t>
      </w:r>
      <w:r w:rsidRPr="00A93363">
        <w:rPr>
          <w:color w:val="000000"/>
          <w:spacing w:val="3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-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13,44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lí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khí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position w:val="-3"/>
          <w:sz w:val="16"/>
          <w:szCs w:val="16"/>
          <w:lang w:val="fr-FR"/>
        </w:rPr>
        <w:t>2</w:t>
      </w:r>
      <w:r w:rsidRPr="00A93363">
        <w:rPr>
          <w:color w:val="000000"/>
          <w:spacing w:val="19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(đk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).</w:t>
      </w:r>
      <w:r w:rsidRPr="00A93363">
        <w:rPr>
          <w:color w:val="000000"/>
          <w:spacing w:val="-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á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rị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c</w:t>
      </w:r>
      <w:r w:rsidRPr="00A93363">
        <w:rPr>
          <w:color w:val="000000"/>
          <w:sz w:val="24"/>
          <w:szCs w:val="24"/>
          <w:lang w:val="fr-FR"/>
        </w:rPr>
        <w:t>ủa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  <w:lang w:val="fr-FR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3,9.                              </w:t>
      </w:r>
      <w:r w:rsidRPr="00A93363">
        <w:rPr>
          <w:color w:val="000000"/>
          <w:spacing w:val="35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B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7,8.                              </w:t>
      </w:r>
      <w:r w:rsidRPr="00A93363">
        <w:rPr>
          <w:color w:val="000000"/>
          <w:spacing w:val="5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 xml:space="preserve">11,7.                            </w:t>
      </w:r>
      <w:r w:rsidRPr="00A93363">
        <w:rPr>
          <w:color w:val="000000"/>
          <w:spacing w:val="26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15,6.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  <w:lang w:val="fr-FR"/>
        </w:rPr>
      </w:pPr>
      <w:r w:rsidRPr="00A93363">
        <w:rPr>
          <w:b/>
          <w:bCs/>
          <w:color w:val="000000"/>
          <w:sz w:val="24"/>
          <w:szCs w:val="24"/>
          <w:lang w:val="fr-FR"/>
        </w:rPr>
        <w:t>Câu</w:t>
      </w:r>
      <w:r w:rsidRPr="00A93363">
        <w:rPr>
          <w:b/>
          <w:bCs/>
          <w:color w:val="000000"/>
          <w:spacing w:val="16"/>
          <w:sz w:val="24"/>
          <w:szCs w:val="24"/>
          <w:lang w:val="fr-FR"/>
        </w:rPr>
        <w:t xml:space="preserve"> </w:t>
      </w:r>
      <w:r>
        <w:rPr>
          <w:b/>
          <w:bCs/>
          <w:color w:val="000000"/>
          <w:sz w:val="24"/>
          <w:szCs w:val="24"/>
          <w:lang w:val="fr-FR"/>
        </w:rPr>
        <w:t>114</w:t>
      </w:r>
      <w:r w:rsidRPr="00A93363">
        <w:rPr>
          <w:b/>
          <w:bCs/>
          <w:color w:val="000000"/>
          <w:sz w:val="24"/>
          <w:szCs w:val="24"/>
          <w:lang w:val="fr-FR"/>
        </w:rPr>
        <w:t>:</w:t>
      </w:r>
      <w:r w:rsidRPr="00A93363">
        <w:rPr>
          <w:b/>
          <w:bCs/>
          <w:color w:val="000000"/>
          <w:spacing w:val="15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Hòa</w:t>
      </w:r>
      <w:r w:rsidRPr="00A93363">
        <w:rPr>
          <w:color w:val="000000"/>
          <w:spacing w:val="1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1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3,9</w:t>
      </w:r>
      <w:r w:rsidRPr="00A93363">
        <w:rPr>
          <w:color w:val="000000"/>
          <w:spacing w:val="1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1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A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(OH</w:t>
      </w:r>
      <w:r w:rsidRPr="00A93363">
        <w:rPr>
          <w:color w:val="000000"/>
          <w:spacing w:val="-1"/>
          <w:sz w:val="24"/>
          <w:szCs w:val="24"/>
          <w:lang w:val="fr-FR"/>
        </w:rPr>
        <w:t>)</w:t>
      </w:r>
      <w:r w:rsidRPr="00A93363">
        <w:rPr>
          <w:color w:val="000000"/>
          <w:position w:val="-3"/>
          <w:sz w:val="16"/>
          <w:szCs w:val="16"/>
          <w:lang w:val="fr-FR"/>
        </w:rPr>
        <w:t>3</w:t>
      </w:r>
      <w:r w:rsidRPr="00A93363">
        <w:rPr>
          <w:color w:val="000000"/>
          <w:spacing w:val="29"/>
          <w:position w:val="-3"/>
          <w:sz w:val="16"/>
          <w:szCs w:val="16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b</w:t>
      </w:r>
      <w:r w:rsidRPr="00A93363">
        <w:rPr>
          <w:color w:val="000000"/>
          <w:spacing w:val="-1"/>
          <w:sz w:val="24"/>
          <w:szCs w:val="24"/>
          <w:lang w:val="fr-FR"/>
        </w:rPr>
        <w:t>ằ</w:t>
      </w:r>
      <w:r w:rsidRPr="00A93363">
        <w:rPr>
          <w:color w:val="000000"/>
          <w:sz w:val="24"/>
          <w:szCs w:val="24"/>
          <w:lang w:val="fr-FR"/>
        </w:rPr>
        <w:t>ng</w:t>
      </w:r>
      <w:r w:rsidRPr="00A93363">
        <w:rPr>
          <w:color w:val="000000"/>
          <w:spacing w:val="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50</w:t>
      </w:r>
      <w:r w:rsidRPr="00A93363">
        <w:rPr>
          <w:color w:val="000000"/>
          <w:spacing w:val="1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m</w:t>
      </w:r>
      <w:r w:rsidRPr="00A93363">
        <w:rPr>
          <w:color w:val="000000"/>
          <w:sz w:val="24"/>
          <w:szCs w:val="24"/>
          <w:lang w:val="fr-FR"/>
        </w:rPr>
        <w:t>l</w:t>
      </w:r>
      <w:r w:rsidRPr="00A93363">
        <w:rPr>
          <w:color w:val="000000"/>
          <w:spacing w:val="1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OH</w:t>
      </w:r>
      <w:r w:rsidRPr="00A93363">
        <w:rPr>
          <w:color w:val="000000"/>
          <w:spacing w:val="8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3M</w:t>
      </w:r>
      <w:r w:rsidRPr="00A93363">
        <w:rPr>
          <w:color w:val="000000"/>
          <w:spacing w:val="1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đư</w:t>
      </w:r>
      <w:r w:rsidRPr="00A93363">
        <w:rPr>
          <w:color w:val="000000"/>
          <w:spacing w:val="1"/>
          <w:sz w:val="24"/>
          <w:szCs w:val="24"/>
          <w:lang w:val="fr-FR"/>
        </w:rPr>
        <w:t>ợ</w:t>
      </w:r>
      <w:r w:rsidRPr="00A93363">
        <w:rPr>
          <w:color w:val="000000"/>
          <w:sz w:val="24"/>
          <w:szCs w:val="24"/>
          <w:lang w:val="fr-FR"/>
        </w:rPr>
        <w:t>c</w:t>
      </w:r>
      <w:r w:rsidRPr="00A93363">
        <w:rPr>
          <w:color w:val="000000"/>
          <w:spacing w:val="9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dung</w:t>
      </w:r>
      <w:r w:rsidRPr="00A93363">
        <w:rPr>
          <w:color w:val="000000"/>
          <w:spacing w:val="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</w:t>
      </w:r>
      <w:r w:rsidRPr="00A93363">
        <w:rPr>
          <w:color w:val="000000"/>
          <w:spacing w:val="3"/>
          <w:sz w:val="24"/>
          <w:szCs w:val="24"/>
          <w:lang w:val="fr-FR"/>
        </w:rPr>
        <w:t>ị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1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X.</w:t>
      </w:r>
      <w:r w:rsidRPr="00A93363">
        <w:rPr>
          <w:color w:val="000000"/>
          <w:spacing w:val="1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Thể</w:t>
      </w:r>
      <w:r w:rsidRPr="00A93363">
        <w:rPr>
          <w:color w:val="000000"/>
          <w:spacing w:val="10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tí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1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dung</w:t>
      </w:r>
      <w:r w:rsidRPr="00A93363">
        <w:rPr>
          <w:color w:val="000000"/>
          <w:spacing w:val="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</w:t>
      </w:r>
      <w:r w:rsidRPr="00A93363">
        <w:rPr>
          <w:color w:val="000000"/>
          <w:spacing w:val="1"/>
          <w:sz w:val="24"/>
          <w:szCs w:val="24"/>
          <w:lang w:val="fr-FR"/>
        </w:rPr>
        <w:t>ị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1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(</w:t>
      </w:r>
      <w:r w:rsidRPr="00A93363">
        <w:rPr>
          <w:color w:val="000000"/>
          <w:spacing w:val="1"/>
          <w:sz w:val="24"/>
          <w:szCs w:val="24"/>
          <w:lang w:val="fr-FR"/>
        </w:rPr>
        <w:t>lít</w:t>
      </w:r>
      <w:r w:rsidRPr="00A93363">
        <w:rPr>
          <w:color w:val="000000"/>
          <w:sz w:val="24"/>
          <w:szCs w:val="24"/>
          <w:lang w:val="fr-FR"/>
        </w:rPr>
        <w:t>)</w:t>
      </w:r>
      <w:r w:rsidRPr="00A93363">
        <w:rPr>
          <w:color w:val="000000"/>
          <w:spacing w:val="10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l</w:t>
      </w:r>
      <w:r w:rsidRPr="00A93363">
        <w:rPr>
          <w:color w:val="000000"/>
          <w:spacing w:val="1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2"/>
          <w:sz w:val="24"/>
          <w:szCs w:val="24"/>
          <w:lang w:val="fr-FR"/>
        </w:rPr>
        <w:t>2</w:t>
      </w:r>
      <w:r w:rsidRPr="00A93363">
        <w:rPr>
          <w:color w:val="000000"/>
          <w:sz w:val="24"/>
          <w:szCs w:val="24"/>
          <w:lang w:val="fr-FR"/>
        </w:rPr>
        <w:t xml:space="preserve">M </w:t>
      </w:r>
      <w:r w:rsidRPr="00A93363">
        <w:rPr>
          <w:color w:val="000000"/>
          <w:spacing w:val="-1"/>
          <w:sz w:val="24"/>
          <w:szCs w:val="24"/>
          <w:lang w:val="fr-FR"/>
        </w:rPr>
        <w:t>cầ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ho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v</w:t>
      </w:r>
      <w:r w:rsidRPr="00A93363">
        <w:rPr>
          <w:color w:val="000000"/>
          <w:spacing w:val="-1"/>
          <w:sz w:val="24"/>
          <w:szCs w:val="24"/>
          <w:lang w:val="fr-FR"/>
        </w:rPr>
        <w:t>à</w:t>
      </w:r>
      <w:r w:rsidRPr="00A93363">
        <w:rPr>
          <w:color w:val="000000"/>
          <w:sz w:val="24"/>
          <w:szCs w:val="24"/>
          <w:lang w:val="fr-FR"/>
        </w:rPr>
        <w:t>o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du</w:t>
      </w:r>
      <w:r w:rsidRPr="00A93363">
        <w:rPr>
          <w:color w:val="000000"/>
          <w:spacing w:val="3"/>
          <w:sz w:val="24"/>
          <w:szCs w:val="24"/>
          <w:lang w:val="fr-FR"/>
        </w:rPr>
        <w:t>n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7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d</w:t>
      </w:r>
      <w:r w:rsidRPr="00A93363">
        <w:rPr>
          <w:color w:val="000000"/>
          <w:spacing w:val="1"/>
          <w:sz w:val="24"/>
          <w:szCs w:val="24"/>
          <w:lang w:val="fr-FR"/>
        </w:rPr>
        <w:t>ị</w:t>
      </w:r>
      <w:r w:rsidRPr="00A93363">
        <w:rPr>
          <w:color w:val="000000"/>
          <w:spacing w:val="-1"/>
          <w:sz w:val="24"/>
          <w:szCs w:val="24"/>
          <w:lang w:val="fr-FR"/>
        </w:rPr>
        <w:t>c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X để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x</w:t>
      </w:r>
      <w:r w:rsidRPr="00A93363">
        <w:rPr>
          <w:color w:val="000000"/>
          <w:sz w:val="24"/>
          <w:szCs w:val="24"/>
          <w:lang w:val="fr-FR"/>
        </w:rPr>
        <w:t>u</w:t>
      </w:r>
      <w:r w:rsidRPr="00A93363">
        <w:rPr>
          <w:color w:val="000000"/>
          <w:spacing w:val="-1"/>
          <w:sz w:val="24"/>
          <w:szCs w:val="24"/>
          <w:lang w:val="fr-FR"/>
        </w:rPr>
        <w:t>ấ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h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pacing w:val="-1"/>
          <w:sz w:val="24"/>
          <w:szCs w:val="24"/>
          <w:lang w:val="fr-FR"/>
        </w:rPr>
        <w:t>ệ</w:t>
      </w:r>
      <w:r w:rsidRPr="00A93363">
        <w:rPr>
          <w:color w:val="000000"/>
          <w:sz w:val="24"/>
          <w:szCs w:val="24"/>
          <w:lang w:val="fr-FR"/>
        </w:rPr>
        <w:t>n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rở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pacing w:val="-1"/>
          <w:sz w:val="24"/>
          <w:szCs w:val="24"/>
          <w:lang w:val="fr-FR"/>
        </w:rPr>
        <w:t>ạ</w:t>
      </w:r>
      <w:r w:rsidRPr="00A93363">
        <w:rPr>
          <w:color w:val="000000"/>
          <w:sz w:val="24"/>
          <w:szCs w:val="24"/>
          <w:lang w:val="fr-FR"/>
        </w:rPr>
        <w:t>i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1,56</w:t>
      </w:r>
      <w:r w:rsidRPr="00A93363">
        <w:rPr>
          <w:color w:val="000000"/>
          <w:spacing w:val="-4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3"/>
          <w:sz w:val="24"/>
          <w:szCs w:val="24"/>
          <w:lang w:val="fr-FR"/>
        </w:rPr>
        <w:t>g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3"/>
          <w:sz w:val="24"/>
          <w:szCs w:val="24"/>
          <w:lang w:val="fr-FR"/>
        </w:rPr>
        <w:t>k</w:t>
      </w:r>
      <w:r w:rsidRPr="00A93363">
        <w:rPr>
          <w:color w:val="000000"/>
          <w:spacing w:val="-1"/>
          <w:sz w:val="24"/>
          <w:szCs w:val="24"/>
          <w:lang w:val="fr-FR"/>
        </w:rPr>
        <w:t>ế</w:t>
      </w:r>
      <w:r w:rsidRPr="00A93363">
        <w:rPr>
          <w:color w:val="000000"/>
          <w:sz w:val="24"/>
          <w:szCs w:val="24"/>
          <w:lang w:val="fr-FR"/>
        </w:rPr>
        <w:t>t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ủa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0,02.                            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0,24.                            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0,06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0,12.           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0,02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1"/>
          <w:sz w:val="24"/>
          <w:szCs w:val="24"/>
        </w:rPr>
        <w:t>ặ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0,24.</w:t>
      </w:r>
    </w:p>
    <w:p w:rsidR="00433267" w:rsidRPr="00A93363" w:rsidRDefault="00433267" w:rsidP="00433267">
      <w:pPr>
        <w:widowControl w:val="0"/>
        <w:autoSpaceDE w:val="0"/>
        <w:autoSpaceDN w:val="0"/>
        <w:adjustRightInd w:val="0"/>
        <w:ind w:left="111" w:right="66"/>
        <w:jc w:val="both"/>
        <w:rPr>
          <w:color w:val="000000"/>
          <w:sz w:val="24"/>
          <w:szCs w:val="24"/>
          <w:lang w:val="fr-FR"/>
        </w:rPr>
      </w:pPr>
      <w:r w:rsidRPr="00997C3C">
        <w:rPr>
          <w:b/>
          <w:bCs/>
          <w:color w:val="000000"/>
          <w:sz w:val="24"/>
          <w:szCs w:val="24"/>
        </w:rPr>
        <w:t>Câu</w:t>
      </w:r>
      <w:r w:rsidRPr="00997C3C">
        <w:rPr>
          <w:b/>
          <w:bCs/>
          <w:color w:val="000000"/>
          <w:spacing w:val="24"/>
          <w:sz w:val="24"/>
          <w:szCs w:val="24"/>
        </w:rPr>
        <w:t xml:space="preserve"> </w:t>
      </w:r>
      <w:r w:rsidRPr="00997C3C"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15</w:t>
      </w:r>
      <w:r w:rsidRPr="00997C3C">
        <w:rPr>
          <w:b/>
          <w:bCs/>
          <w:color w:val="000000"/>
          <w:sz w:val="24"/>
          <w:szCs w:val="24"/>
        </w:rPr>
        <w:t>:</w:t>
      </w:r>
      <w:r w:rsidRPr="00997C3C">
        <w:rPr>
          <w:b/>
          <w:bCs/>
          <w:color w:val="000000"/>
          <w:spacing w:val="22"/>
          <w:sz w:val="24"/>
          <w:szCs w:val="24"/>
        </w:rPr>
        <w:t xml:space="preserve"> </w:t>
      </w:r>
      <w:r w:rsidRPr="00997C3C">
        <w:rPr>
          <w:color w:val="000000"/>
          <w:spacing w:val="1"/>
          <w:sz w:val="24"/>
          <w:szCs w:val="24"/>
        </w:rPr>
        <w:t>C</w:t>
      </w:r>
      <w:r w:rsidRPr="00997C3C">
        <w:rPr>
          <w:color w:val="000000"/>
          <w:sz w:val="24"/>
          <w:szCs w:val="24"/>
        </w:rPr>
        <w:t>ho</w:t>
      </w:r>
      <w:r w:rsidRPr="00997C3C">
        <w:rPr>
          <w:color w:val="000000"/>
          <w:spacing w:val="16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m</w:t>
      </w:r>
      <w:r w:rsidRPr="00997C3C">
        <w:rPr>
          <w:color w:val="000000"/>
          <w:spacing w:val="21"/>
          <w:sz w:val="24"/>
          <w:szCs w:val="24"/>
        </w:rPr>
        <w:t xml:space="preserve"> </w:t>
      </w:r>
      <w:r w:rsidRPr="00997C3C">
        <w:rPr>
          <w:color w:val="000000"/>
          <w:spacing w:val="-2"/>
          <w:sz w:val="24"/>
          <w:szCs w:val="24"/>
        </w:rPr>
        <w:t>g</w:t>
      </w:r>
      <w:r w:rsidRPr="00997C3C">
        <w:rPr>
          <w:color w:val="000000"/>
          <w:spacing w:val="-1"/>
          <w:sz w:val="24"/>
          <w:szCs w:val="24"/>
        </w:rPr>
        <w:t>a</w:t>
      </w:r>
      <w:r w:rsidRPr="00997C3C">
        <w:rPr>
          <w:color w:val="000000"/>
          <w:sz w:val="24"/>
          <w:szCs w:val="24"/>
        </w:rPr>
        <w:t>m</w:t>
      </w:r>
      <w:r w:rsidRPr="00997C3C">
        <w:rPr>
          <w:color w:val="000000"/>
          <w:spacing w:val="16"/>
          <w:sz w:val="24"/>
          <w:szCs w:val="24"/>
        </w:rPr>
        <w:t xml:space="preserve"> </w:t>
      </w:r>
      <w:r w:rsidRPr="00997C3C">
        <w:rPr>
          <w:color w:val="000000"/>
          <w:spacing w:val="3"/>
          <w:sz w:val="24"/>
          <w:szCs w:val="24"/>
        </w:rPr>
        <w:t>h</w:t>
      </w:r>
      <w:r w:rsidRPr="00997C3C">
        <w:rPr>
          <w:color w:val="000000"/>
          <w:sz w:val="24"/>
          <w:szCs w:val="24"/>
        </w:rPr>
        <w:t>ỗn</w:t>
      </w:r>
      <w:r w:rsidRPr="00997C3C">
        <w:rPr>
          <w:color w:val="000000"/>
          <w:spacing w:val="16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h</w:t>
      </w:r>
      <w:r w:rsidRPr="00997C3C">
        <w:rPr>
          <w:color w:val="000000"/>
          <w:spacing w:val="1"/>
          <w:sz w:val="24"/>
          <w:szCs w:val="24"/>
        </w:rPr>
        <w:t>ợ</w:t>
      </w:r>
      <w:r w:rsidRPr="00997C3C">
        <w:rPr>
          <w:color w:val="000000"/>
          <w:sz w:val="24"/>
          <w:szCs w:val="24"/>
        </w:rPr>
        <w:t>p</w:t>
      </w:r>
      <w:r w:rsidRPr="00997C3C">
        <w:rPr>
          <w:color w:val="000000"/>
          <w:spacing w:val="18"/>
          <w:sz w:val="24"/>
          <w:szCs w:val="24"/>
        </w:rPr>
        <w:t xml:space="preserve"> </w:t>
      </w:r>
      <w:r w:rsidRPr="00997C3C">
        <w:rPr>
          <w:color w:val="000000"/>
          <w:spacing w:val="-2"/>
          <w:sz w:val="24"/>
          <w:szCs w:val="24"/>
        </w:rPr>
        <w:t>g</w:t>
      </w:r>
      <w:r w:rsidRPr="00997C3C">
        <w:rPr>
          <w:color w:val="000000"/>
          <w:sz w:val="24"/>
          <w:szCs w:val="24"/>
        </w:rPr>
        <w:t>ồm</w:t>
      </w:r>
      <w:r w:rsidRPr="00997C3C">
        <w:rPr>
          <w:color w:val="000000"/>
          <w:spacing w:val="16"/>
          <w:sz w:val="24"/>
          <w:szCs w:val="24"/>
        </w:rPr>
        <w:t xml:space="preserve"> </w:t>
      </w:r>
      <w:r w:rsidRPr="00997C3C">
        <w:rPr>
          <w:color w:val="000000"/>
          <w:spacing w:val="3"/>
          <w:sz w:val="24"/>
          <w:szCs w:val="24"/>
        </w:rPr>
        <w:t>N</w:t>
      </w:r>
      <w:r w:rsidRPr="00997C3C">
        <w:rPr>
          <w:color w:val="000000"/>
          <w:spacing w:val="-1"/>
          <w:sz w:val="24"/>
          <w:szCs w:val="24"/>
        </w:rPr>
        <w:t>a</w:t>
      </w:r>
      <w:r w:rsidRPr="00997C3C">
        <w:rPr>
          <w:color w:val="000000"/>
          <w:spacing w:val="2"/>
          <w:position w:val="-3"/>
          <w:sz w:val="16"/>
          <w:szCs w:val="16"/>
        </w:rPr>
        <w:t>2</w:t>
      </w:r>
      <w:r w:rsidRPr="00997C3C">
        <w:rPr>
          <w:color w:val="000000"/>
          <w:sz w:val="24"/>
          <w:szCs w:val="24"/>
        </w:rPr>
        <w:t>O</w:t>
      </w:r>
      <w:r w:rsidRPr="00997C3C">
        <w:rPr>
          <w:color w:val="000000"/>
          <w:spacing w:val="14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và</w:t>
      </w:r>
      <w:r w:rsidRPr="00997C3C">
        <w:rPr>
          <w:color w:val="000000"/>
          <w:spacing w:val="19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A</w:t>
      </w:r>
      <w:r w:rsidRPr="00997C3C">
        <w:rPr>
          <w:color w:val="000000"/>
          <w:spacing w:val="1"/>
          <w:sz w:val="24"/>
          <w:szCs w:val="24"/>
        </w:rPr>
        <w:t>l</w:t>
      </w:r>
      <w:r w:rsidRPr="00997C3C">
        <w:rPr>
          <w:color w:val="000000"/>
          <w:spacing w:val="2"/>
          <w:position w:val="-3"/>
          <w:sz w:val="16"/>
          <w:szCs w:val="16"/>
        </w:rPr>
        <w:t>2</w:t>
      </w:r>
      <w:r w:rsidRPr="00997C3C">
        <w:rPr>
          <w:color w:val="000000"/>
          <w:sz w:val="24"/>
          <w:szCs w:val="24"/>
        </w:rPr>
        <w:t>O</w:t>
      </w:r>
      <w:r w:rsidRPr="00997C3C">
        <w:rPr>
          <w:color w:val="000000"/>
          <w:position w:val="-3"/>
          <w:sz w:val="16"/>
          <w:szCs w:val="16"/>
        </w:rPr>
        <w:t>3</w:t>
      </w:r>
      <w:r w:rsidRPr="00997C3C">
        <w:rPr>
          <w:color w:val="000000"/>
          <w:spacing w:val="35"/>
          <w:position w:val="-3"/>
          <w:sz w:val="16"/>
          <w:szCs w:val="16"/>
        </w:rPr>
        <w:t xml:space="preserve"> </w:t>
      </w:r>
      <w:r w:rsidRPr="00997C3C">
        <w:rPr>
          <w:color w:val="000000"/>
          <w:spacing w:val="1"/>
          <w:sz w:val="24"/>
          <w:szCs w:val="24"/>
        </w:rPr>
        <w:t>t</w:t>
      </w:r>
      <w:r w:rsidRPr="00997C3C">
        <w:rPr>
          <w:color w:val="000000"/>
          <w:spacing w:val="-1"/>
          <w:sz w:val="24"/>
          <w:szCs w:val="24"/>
        </w:rPr>
        <w:t>á</w:t>
      </w:r>
      <w:r w:rsidRPr="00997C3C">
        <w:rPr>
          <w:color w:val="000000"/>
          <w:sz w:val="24"/>
          <w:szCs w:val="24"/>
        </w:rPr>
        <w:t>c</w:t>
      </w:r>
      <w:r w:rsidRPr="00997C3C">
        <w:rPr>
          <w:color w:val="000000"/>
          <w:spacing w:val="16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v</w:t>
      </w:r>
      <w:r w:rsidRPr="00997C3C">
        <w:rPr>
          <w:color w:val="000000"/>
          <w:spacing w:val="-1"/>
          <w:sz w:val="24"/>
          <w:szCs w:val="24"/>
        </w:rPr>
        <w:t>à</w:t>
      </w:r>
      <w:r w:rsidRPr="00997C3C">
        <w:rPr>
          <w:color w:val="000000"/>
          <w:sz w:val="24"/>
          <w:szCs w:val="24"/>
        </w:rPr>
        <w:t>o</w:t>
      </w:r>
      <w:r w:rsidRPr="00997C3C">
        <w:rPr>
          <w:color w:val="000000"/>
          <w:spacing w:val="17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H</w:t>
      </w:r>
      <w:r w:rsidRPr="00997C3C">
        <w:rPr>
          <w:color w:val="000000"/>
          <w:spacing w:val="2"/>
          <w:position w:val="-3"/>
          <w:sz w:val="16"/>
          <w:szCs w:val="16"/>
        </w:rPr>
        <w:t>2</w:t>
      </w:r>
      <w:r w:rsidRPr="00997C3C">
        <w:rPr>
          <w:color w:val="000000"/>
          <w:sz w:val="24"/>
          <w:szCs w:val="24"/>
        </w:rPr>
        <w:t>O</w:t>
      </w:r>
      <w:r w:rsidRPr="00997C3C">
        <w:rPr>
          <w:color w:val="000000"/>
          <w:spacing w:val="15"/>
          <w:sz w:val="24"/>
          <w:szCs w:val="24"/>
        </w:rPr>
        <w:t xml:space="preserve"> </w:t>
      </w:r>
      <w:r w:rsidRPr="00997C3C">
        <w:rPr>
          <w:color w:val="000000"/>
          <w:spacing w:val="3"/>
          <w:sz w:val="24"/>
          <w:szCs w:val="24"/>
        </w:rPr>
        <w:t>d</w:t>
      </w:r>
      <w:r w:rsidRPr="00997C3C">
        <w:rPr>
          <w:color w:val="000000"/>
          <w:sz w:val="24"/>
          <w:szCs w:val="24"/>
        </w:rPr>
        <w:t>ư</w:t>
      </w:r>
      <w:r w:rsidRPr="00997C3C">
        <w:rPr>
          <w:color w:val="000000"/>
          <w:spacing w:val="16"/>
          <w:sz w:val="24"/>
          <w:szCs w:val="24"/>
        </w:rPr>
        <w:t xml:space="preserve"> </w:t>
      </w:r>
      <w:r w:rsidRPr="00997C3C">
        <w:rPr>
          <w:color w:val="000000"/>
          <w:spacing w:val="-1"/>
          <w:sz w:val="24"/>
          <w:szCs w:val="24"/>
        </w:rPr>
        <w:t>c</w:t>
      </w:r>
      <w:r w:rsidRPr="00997C3C">
        <w:rPr>
          <w:color w:val="000000"/>
          <w:sz w:val="24"/>
          <w:szCs w:val="24"/>
        </w:rPr>
        <w:t>ho</w:t>
      </w:r>
      <w:r w:rsidRPr="00997C3C">
        <w:rPr>
          <w:color w:val="000000"/>
          <w:spacing w:val="19"/>
          <w:sz w:val="24"/>
          <w:szCs w:val="24"/>
        </w:rPr>
        <w:t xml:space="preserve"> </w:t>
      </w:r>
      <w:r w:rsidRPr="00997C3C">
        <w:rPr>
          <w:color w:val="000000"/>
          <w:spacing w:val="1"/>
          <w:sz w:val="24"/>
          <w:szCs w:val="24"/>
        </w:rPr>
        <w:t>p</w:t>
      </w:r>
      <w:r w:rsidRPr="00997C3C">
        <w:rPr>
          <w:color w:val="000000"/>
          <w:sz w:val="24"/>
          <w:szCs w:val="24"/>
        </w:rPr>
        <w:t>h</w:t>
      </w:r>
      <w:r w:rsidRPr="00997C3C">
        <w:rPr>
          <w:color w:val="000000"/>
          <w:spacing w:val="-1"/>
          <w:sz w:val="24"/>
          <w:szCs w:val="24"/>
        </w:rPr>
        <w:t>ả</w:t>
      </w:r>
      <w:r w:rsidRPr="00997C3C">
        <w:rPr>
          <w:color w:val="000000"/>
          <w:sz w:val="24"/>
          <w:szCs w:val="24"/>
        </w:rPr>
        <w:t>n</w:t>
      </w:r>
      <w:r w:rsidRPr="00997C3C">
        <w:rPr>
          <w:color w:val="000000"/>
          <w:spacing w:val="15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ứ</w:t>
      </w:r>
      <w:r w:rsidRPr="00997C3C">
        <w:rPr>
          <w:color w:val="000000"/>
          <w:spacing w:val="3"/>
          <w:sz w:val="24"/>
          <w:szCs w:val="24"/>
        </w:rPr>
        <w:t>n</w:t>
      </w:r>
      <w:r w:rsidRPr="00997C3C">
        <w:rPr>
          <w:color w:val="000000"/>
          <w:sz w:val="24"/>
          <w:szCs w:val="24"/>
        </w:rPr>
        <w:t>g</w:t>
      </w:r>
      <w:r w:rsidRPr="00997C3C">
        <w:rPr>
          <w:color w:val="000000"/>
          <w:spacing w:val="16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ho</w:t>
      </w:r>
      <w:r w:rsidRPr="00997C3C">
        <w:rPr>
          <w:color w:val="000000"/>
          <w:spacing w:val="-1"/>
          <w:sz w:val="24"/>
          <w:szCs w:val="24"/>
        </w:rPr>
        <w:t>à</w:t>
      </w:r>
      <w:r w:rsidRPr="00997C3C">
        <w:rPr>
          <w:color w:val="000000"/>
          <w:sz w:val="24"/>
          <w:szCs w:val="24"/>
        </w:rPr>
        <w:t>n</w:t>
      </w:r>
      <w:r w:rsidRPr="00997C3C">
        <w:rPr>
          <w:color w:val="000000"/>
          <w:spacing w:val="17"/>
          <w:sz w:val="24"/>
          <w:szCs w:val="24"/>
        </w:rPr>
        <w:t xml:space="preserve"> </w:t>
      </w:r>
      <w:r w:rsidRPr="00997C3C">
        <w:rPr>
          <w:color w:val="000000"/>
          <w:spacing w:val="1"/>
          <w:sz w:val="24"/>
          <w:szCs w:val="24"/>
        </w:rPr>
        <w:t>t</w:t>
      </w:r>
      <w:r w:rsidRPr="00997C3C">
        <w:rPr>
          <w:color w:val="000000"/>
          <w:sz w:val="24"/>
          <w:szCs w:val="24"/>
        </w:rPr>
        <w:t>o</w:t>
      </w:r>
      <w:r w:rsidRPr="00997C3C">
        <w:rPr>
          <w:color w:val="000000"/>
          <w:spacing w:val="-1"/>
          <w:sz w:val="24"/>
          <w:szCs w:val="24"/>
        </w:rPr>
        <w:t>à</w:t>
      </w:r>
      <w:r w:rsidRPr="00997C3C">
        <w:rPr>
          <w:color w:val="000000"/>
          <w:sz w:val="24"/>
          <w:szCs w:val="24"/>
        </w:rPr>
        <w:t>n</w:t>
      </w:r>
      <w:r w:rsidRPr="00997C3C">
        <w:rPr>
          <w:color w:val="000000"/>
          <w:spacing w:val="16"/>
          <w:sz w:val="24"/>
          <w:szCs w:val="24"/>
        </w:rPr>
        <w:t xml:space="preserve"> </w:t>
      </w:r>
      <w:r w:rsidRPr="00997C3C">
        <w:rPr>
          <w:color w:val="000000"/>
          <w:spacing w:val="1"/>
          <w:sz w:val="24"/>
          <w:szCs w:val="24"/>
        </w:rPr>
        <w:t>t</w:t>
      </w:r>
      <w:r w:rsidRPr="00997C3C">
        <w:rPr>
          <w:color w:val="000000"/>
          <w:sz w:val="24"/>
          <w:szCs w:val="24"/>
        </w:rPr>
        <w:t>hu</w:t>
      </w:r>
      <w:r w:rsidRPr="00997C3C">
        <w:rPr>
          <w:color w:val="000000"/>
          <w:spacing w:val="19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đư</w:t>
      </w:r>
      <w:r w:rsidRPr="00997C3C">
        <w:rPr>
          <w:color w:val="000000"/>
          <w:spacing w:val="1"/>
          <w:sz w:val="24"/>
          <w:szCs w:val="24"/>
        </w:rPr>
        <w:t>ợ</w:t>
      </w:r>
      <w:r w:rsidRPr="00997C3C">
        <w:rPr>
          <w:color w:val="000000"/>
          <w:sz w:val="24"/>
          <w:szCs w:val="24"/>
        </w:rPr>
        <w:t>c</w:t>
      </w:r>
      <w:r w:rsidRPr="00997C3C">
        <w:rPr>
          <w:color w:val="000000"/>
          <w:spacing w:val="14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200</w:t>
      </w:r>
      <w:r w:rsidRPr="00997C3C">
        <w:rPr>
          <w:color w:val="000000"/>
          <w:spacing w:val="18"/>
          <w:sz w:val="24"/>
          <w:szCs w:val="24"/>
        </w:rPr>
        <w:t xml:space="preserve"> </w:t>
      </w:r>
      <w:r w:rsidRPr="00997C3C">
        <w:rPr>
          <w:color w:val="000000"/>
          <w:spacing w:val="1"/>
          <w:sz w:val="24"/>
          <w:szCs w:val="24"/>
        </w:rPr>
        <w:t>m</w:t>
      </w:r>
      <w:r w:rsidRPr="00997C3C">
        <w:rPr>
          <w:color w:val="000000"/>
          <w:sz w:val="24"/>
          <w:szCs w:val="24"/>
        </w:rPr>
        <w:t>l dung d</w:t>
      </w:r>
      <w:r w:rsidRPr="00997C3C">
        <w:rPr>
          <w:color w:val="000000"/>
          <w:spacing w:val="1"/>
          <w:sz w:val="24"/>
          <w:szCs w:val="24"/>
        </w:rPr>
        <w:t>ị</w:t>
      </w:r>
      <w:r w:rsidRPr="00997C3C">
        <w:rPr>
          <w:color w:val="000000"/>
          <w:spacing w:val="-1"/>
          <w:sz w:val="24"/>
          <w:szCs w:val="24"/>
        </w:rPr>
        <w:t>c</w:t>
      </w:r>
      <w:r w:rsidRPr="00997C3C">
        <w:rPr>
          <w:color w:val="000000"/>
          <w:sz w:val="24"/>
          <w:szCs w:val="24"/>
        </w:rPr>
        <w:t>h</w:t>
      </w:r>
      <w:r w:rsidRPr="00997C3C">
        <w:rPr>
          <w:color w:val="000000"/>
          <w:spacing w:val="4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X</w:t>
      </w:r>
      <w:r w:rsidRPr="00997C3C">
        <w:rPr>
          <w:color w:val="000000"/>
          <w:spacing w:val="5"/>
          <w:sz w:val="24"/>
          <w:szCs w:val="24"/>
        </w:rPr>
        <w:t xml:space="preserve"> </w:t>
      </w:r>
      <w:r w:rsidRPr="00997C3C">
        <w:rPr>
          <w:color w:val="000000"/>
          <w:spacing w:val="-1"/>
          <w:sz w:val="24"/>
          <w:szCs w:val="24"/>
        </w:rPr>
        <w:t>c</w:t>
      </w:r>
      <w:r w:rsidRPr="00997C3C">
        <w:rPr>
          <w:color w:val="000000"/>
          <w:sz w:val="24"/>
          <w:szCs w:val="24"/>
        </w:rPr>
        <w:t>hỉ</w:t>
      </w:r>
      <w:r w:rsidRPr="00997C3C">
        <w:rPr>
          <w:color w:val="000000"/>
          <w:spacing w:val="5"/>
          <w:sz w:val="24"/>
          <w:szCs w:val="24"/>
        </w:rPr>
        <w:t xml:space="preserve"> </w:t>
      </w:r>
      <w:r w:rsidRPr="00997C3C">
        <w:rPr>
          <w:color w:val="000000"/>
          <w:spacing w:val="-1"/>
          <w:sz w:val="24"/>
          <w:szCs w:val="24"/>
        </w:rPr>
        <w:t>c</w:t>
      </w:r>
      <w:r w:rsidRPr="00997C3C">
        <w:rPr>
          <w:color w:val="000000"/>
          <w:sz w:val="24"/>
          <w:szCs w:val="24"/>
        </w:rPr>
        <w:t>h</w:t>
      </w:r>
      <w:r w:rsidRPr="00997C3C">
        <w:rPr>
          <w:color w:val="000000"/>
          <w:spacing w:val="2"/>
          <w:sz w:val="24"/>
          <w:szCs w:val="24"/>
        </w:rPr>
        <w:t>ứ</w:t>
      </w:r>
      <w:r w:rsidRPr="00997C3C">
        <w:rPr>
          <w:color w:val="000000"/>
          <w:sz w:val="24"/>
          <w:szCs w:val="24"/>
        </w:rPr>
        <w:t>a</w:t>
      </w:r>
      <w:r w:rsidRPr="00997C3C">
        <w:rPr>
          <w:color w:val="000000"/>
          <w:spacing w:val="2"/>
          <w:sz w:val="24"/>
          <w:szCs w:val="24"/>
        </w:rPr>
        <w:t xml:space="preserve"> </w:t>
      </w:r>
      <w:r w:rsidRPr="00997C3C">
        <w:rPr>
          <w:color w:val="000000"/>
          <w:spacing w:val="1"/>
          <w:sz w:val="24"/>
          <w:szCs w:val="24"/>
        </w:rPr>
        <w:t>m</w:t>
      </w:r>
      <w:r w:rsidRPr="00997C3C">
        <w:rPr>
          <w:color w:val="000000"/>
          <w:sz w:val="24"/>
          <w:szCs w:val="24"/>
        </w:rPr>
        <w:t>ột</w:t>
      </w:r>
      <w:r w:rsidRPr="00997C3C">
        <w:rPr>
          <w:color w:val="000000"/>
          <w:spacing w:val="4"/>
          <w:sz w:val="24"/>
          <w:szCs w:val="24"/>
        </w:rPr>
        <w:t xml:space="preserve"> </w:t>
      </w:r>
      <w:r w:rsidRPr="00997C3C">
        <w:rPr>
          <w:color w:val="000000"/>
          <w:spacing w:val="-1"/>
          <w:sz w:val="24"/>
          <w:szCs w:val="24"/>
        </w:rPr>
        <w:t>c</w:t>
      </w:r>
      <w:r w:rsidRPr="00997C3C">
        <w:rPr>
          <w:color w:val="000000"/>
          <w:sz w:val="24"/>
          <w:szCs w:val="24"/>
        </w:rPr>
        <w:t>h</w:t>
      </w:r>
      <w:r w:rsidRPr="00997C3C">
        <w:rPr>
          <w:color w:val="000000"/>
          <w:spacing w:val="-1"/>
          <w:sz w:val="24"/>
          <w:szCs w:val="24"/>
        </w:rPr>
        <w:t>ấ</w:t>
      </w:r>
      <w:r w:rsidRPr="00997C3C">
        <w:rPr>
          <w:color w:val="000000"/>
          <w:sz w:val="24"/>
          <w:szCs w:val="24"/>
        </w:rPr>
        <w:t>t</w:t>
      </w:r>
      <w:r w:rsidRPr="00997C3C">
        <w:rPr>
          <w:color w:val="000000"/>
          <w:spacing w:val="4"/>
          <w:sz w:val="24"/>
          <w:szCs w:val="24"/>
        </w:rPr>
        <w:t xml:space="preserve"> </w:t>
      </w:r>
      <w:r w:rsidRPr="00997C3C">
        <w:rPr>
          <w:color w:val="000000"/>
          <w:spacing w:val="1"/>
          <w:sz w:val="24"/>
          <w:szCs w:val="24"/>
        </w:rPr>
        <w:t>t</w:t>
      </w:r>
      <w:r w:rsidRPr="00997C3C">
        <w:rPr>
          <w:color w:val="000000"/>
          <w:spacing w:val="-1"/>
          <w:sz w:val="24"/>
          <w:szCs w:val="24"/>
        </w:rPr>
        <w:t>a</w:t>
      </w:r>
      <w:r w:rsidRPr="00997C3C">
        <w:rPr>
          <w:color w:val="000000"/>
          <w:sz w:val="24"/>
          <w:szCs w:val="24"/>
        </w:rPr>
        <w:t>n</w:t>
      </w:r>
      <w:r w:rsidRPr="00997C3C">
        <w:rPr>
          <w:color w:val="000000"/>
          <w:spacing w:val="5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d</w:t>
      </w:r>
      <w:r w:rsidRPr="00997C3C">
        <w:rPr>
          <w:color w:val="000000"/>
          <w:spacing w:val="3"/>
          <w:sz w:val="24"/>
          <w:szCs w:val="24"/>
        </w:rPr>
        <w:t>u</w:t>
      </w:r>
      <w:r w:rsidRPr="00997C3C">
        <w:rPr>
          <w:color w:val="000000"/>
          <w:sz w:val="24"/>
          <w:szCs w:val="24"/>
        </w:rPr>
        <w:t>y</w:t>
      </w:r>
      <w:r w:rsidRPr="00997C3C">
        <w:rPr>
          <w:color w:val="000000"/>
          <w:spacing w:val="-1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nh</w:t>
      </w:r>
      <w:r w:rsidRPr="00997C3C">
        <w:rPr>
          <w:color w:val="000000"/>
          <w:spacing w:val="-1"/>
          <w:sz w:val="24"/>
          <w:szCs w:val="24"/>
        </w:rPr>
        <w:t>ấ</w:t>
      </w:r>
      <w:r w:rsidRPr="00997C3C">
        <w:rPr>
          <w:color w:val="000000"/>
          <w:sz w:val="24"/>
          <w:szCs w:val="24"/>
        </w:rPr>
        <w:t>t</w:t>
      </w:r>
      <w:r w:rsidRPr="00997C3C">
        <w:rPr>
          <w:color w:val="000000"/>
          <w:spacing w:val="4"/>
          <w:sz w:val="24"/>
          <w:szCs w:val="24"/>
        </w:rPr>
        <w:t xml:space="preserve"> </w:t>
      </w:r>
      <w:r w:rsidRPr="00997C3C">
        <w:rPr>
          <w:color w:val="000000"/>
          <w:spacing w:val="-1"/>
          <w:sz w:val="24"/>
          <w:szCs w:val="24"/>
        </w:rPr>
        <w:t>c</w:t>
      </w:r>
      <w:r w:rsidRPr="00997C3C">
        <w:rPr>
          <w:color w:val="000000"/>
          <w:sz w:val="24"/>
          <w:szCs w:val="24"/>
        </w:rPr>
        <w:t>ó</w:t>
      </w:r>
      <w:r w:rsidRPr="00997C3C">
        <w:rPr>
          <w:color w:val="000000"/>
          <w:spacing w:val="6"/>
          <w:sz w:val="24"/>
          <w:szCs w:val="24"/>
        </w:rPr>
        <w:t xml:space="preserve"> </w:t>
      </w:r>
      <w:r w:rsidRPr="00997C3C">
        <w:rPr>
          <w:color w:val="000000"/>
          <w:spacing w:val="3"/>
          <w:sz w:val="24"/>
          <w:szCs w:val="24"/>
        </w:rPr>
        <w:t>n</w:t>
      </w:r>
      <w:r w:rsidRPr="00997C3C">
        <w:rPr>
          <w:color w:val="000000"/>
          <w:sz w:val="24"/>
          <w:szCs w:val="24"/>
        </w:rPr>
        <w:t>ồng độ</w:t>
      </w:r>
      <w:r w:rsidRPr="00997C3C">
        <w:rPr>
          <w:color w:val="000000"/>
          <w:spacing w:val="6"/>
          <w:sz w:val="24"/>
          <w:szCs w:val="24"/>
        </w:rPr>
        <w:t xml:space="preserve"> </w:t>
      </w:r>
      <w:r w:rsidRPr="00997C3C">
        <w:rPr>
          <w:color w:val="000000"/>
          <w:sz w:val="24"/>
          <w:szCs w:val="24"/>
        </w:rPr>
        <w:t>0,5</w:t>
      </w:r>
      <w:r w:rsidRPr="00997C3C">
        <w:rPr>
          <w:color w:val="000000"/>
          <w:spacing w:val="1"/>
          <w:sz w:val="24"/>
          <w:szCs w:val="24"/>
        </w:rPr>
        <w:t>M</w:t>
      </w:r>
      <w:r w:rsidRPr="00997C3C">
        <w:rPr>
          <w:color w:val="000000"/>
          <w:sz w:val="24"/>
          <w:szCs w:val="24"/>
        </w:rPr>
        <w:t>.</w:t>
      </w:r>
      <w:r w:rsidRPr="00997C3C">
        <w:rPr>
          <w:color w:val="000000"/>
          <w:spacing w:val="1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Thổi</w:t>
      </w:r>
      <w:r w:rsidRPr="00D745D9">
        <w:rPr>
          <w:color w:val="000000"/>
          <w:spacing w:val="3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khí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pacing w:val="-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position w:val="-3"/>
          <w:sz w:val="16"/>
          <w:szCs w:val="16"/>
        </w:rPr>
        <w:t>2</w:t>
      </w:r>
      <w:r w:rsidRPr="00D745D9">
        <w:rPr>
          <w:color w:val="000000"/>
          <w:spacing w:val="25"/>
          <w:position w:val="-3"/>
          <w:sz w:val="16"/>
          <w:szCs w:val="16"/>
        </w:rPr>
        <w:t xml:space="preserve"> </w:t>
      </w:r>
      <w:r w:rsidRPr="00D745D9">
        <w:rPr>
          <w:color w:val="000000"/>
          <w:sz w:val="24"/>
          <w:szCs w:val="24"/>
        </w:rPr>
        <w:t>dư</w:t>
      </w:r>
      <w:r w:rsidRPr="00D745D9">
        <w:rPr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v</w:t>
      </w:r>
      <w:r w:rsidRPr="00D745D9">
        <w:rPr>
          <w:color w:val="000000"/>
          <w:spacing w:val="-1"/>
          <w:sz w:val="24"/>
          <w:szCs w:val="24"/>
        </w:rPr>
        <w:t>à</w:t>
      </w:r>
      <w:r w:rsidRPr="00D745D9">
        <w:rPr>
          <w:color w:val="000000"/>
          <w:sz w:val="24"/>
          <w:szCs w:val="24"/>
        </w:rPr>
        <w:t>o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dung d</w:t>
      </w:r>
      <w:r w:rsidRPr="00D745D9">
        <w:rPr>
          <w:color w:val="000000"/>
          <w:spacing w:val="1"/>
          <w:sz w:val="24"/>
          <w:szCs w:val="24"/>
        </w:rPr>
        <w:t>ị</w:t>
      </w:r>
      <w:r w:rsidRPr="00D745D9">
        <w:rPr>
          <w:color w:val="000000"/>
          <w:spacing w:val="-1"/>
          <w:sz w:val="24"/>
          <w:szCs w:val="24"/>
        </w:rPr>
        <w:t>c</w:t>
      </w:r>
      <w:r w:rsidRPr="00D745D9">
        <w:rPr>
          <w:color w:val="000000"/>
          <w:sz w:val="24"/>
          <w:szCs w:val="24"/>
        </w:rPr>
        <w:t>h</w:t>
      </w:r>
      <w:r w:rsidRPr="00D745D9">
        <w:rPr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X</w:t>
      </w:r>
      <w:r w:rsidRPr="00D745D9">
        <w:rPr>
          <w:color w:val="000000"/>
          <w:spacing w:val="5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đư</w:t>
      </w:r>
      <w:r w:rsidRPr="00D745D9">
        <w:rPr>
          <w:color w:val="000000"/>
          <w:spacing w:val="1"/>
          <w:sz w:val="24"/>
          <w:szCs w:val="24"/>
        </w:rPr>
        <w:t>ợ</w:t>
      </w:r>
      <w:r w:rsidRPr="00D745D9">
        <w:rPr>
          <w:color w:val="000000"/>
          <w:sz w:val="24"/>
          <w:szCs w:val="24"/>
        </w:rPr>
        <w:t>c</w:t>
      </w:r>
      <w:r w:rsidRPr="00D745D9">
        <w:rPr>
          <w:color w:val="000000"/>
          <w:spacing w:val="2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a</w:t>
      </w:r>
      <w:r w:rsidRPr="00D745D9">
        <w:rPr>
          <w:color w:val="000000"/>
          <w:spacing w:val="6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g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m</w:t>
      </w:r>
      <w:r w:rsidRPr="00D745D9">
        <w:rPr>
          <w:color w:val="000000"/>
          <w:spacing w:val="4"/>
          <w:sz w:val="24"/>
          <w:szCs w:val="24"/>
        </w:rPr>
        <w:t xml:space="preserve"> </w:t>
      </w:r>
      <w:r w:rsidRPr="00D745D9">
        <w:rPr>
          <w:color w:val="000000"/>
          <w:sz w:val="24"/>
          <w:szCs w:val="24"/>
        </w:rPr>
        <w:t>k</w:t>
      </w:r>
      <w:r w:rsidRPr="00D745D9">
        <w:rPr>
          <w:color w:val="000000"/>
          <w:spacing w:val="-1"/>
          <w:sz w:val="24"/>
          <w:szCs w:val="24"/>
        </w:rPr>
        <w:t>ế</w:t>
      </w:r>
      <w:r w:rsidRPr="00D745D9">
        <w:rPr>
          <w:color w:val="000000"/>
          <w:sz w:val="24"/>
          <w:szCs w:val="24"/>
        </w:rPr>
        <w:t xml:space="preserve">t </w:t>
      </w:r>
      <w:r w:rsidRPr="00D745D9">
        <w:rPr>
          <w:color w:val="000000"/>
          <w:spacing w:val="1"/>
          <w:sz w:val="24"/>
          <w:szCs w:val="24"/>
        </w:rPr>
        <w:t>t</w:t>
      </w:r>
      <w:r w:rsidRPr="00D745D9">
        <w:rPr>
          <w:color w:val="000000"/>
          <w:sz w:val="24"/>
          <w:szCs w:val="24"/>
        </w:rPr>
        <w:t>ủ</w:t>
      </w:r>
      <w:r w:rsidRPr="00D745D9">
        <w:rPr>
          <w:color w:val="000000"/>
          <w:spacing w:val="-1"/>
          <w:sz w:val="24"/>
          <w:szCs w:val="24"/>
        </w:rPr>
        <w:t>a</w:t>
      </w:r>
      <w:r w:rsidRPr="00D745D9">
        <w:rPr>
          <w:color w:val="000000"/>
          <w:sz w:val="24"/>
          <w:szCs w:val="24"/>
        </w:rPr>
        <w:t>.</w:t>
      </w:r>
      <w:r w:rsidRPr="00D745D9">
        <w:rPr>
          <w:color w:val="000000"/>
          <w:spacing w:val="-4"/>
          <w:sz w:val="24"/>
          <w:szCs w:val="24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1"/>
          <w:sz w:val="24"/>
          <w:szCs w:val="24"/>
          <w:lang w:val="fr-FR"/>
        </w:rPr>
        <w:t>i</w:t>
      </w:r>
      <w:r w:rsidRPr="00A93363">
        <w:rPr>
          <w:color w:val="000000"/>
          <w:sz w:val="24"/>
          <w:szCs w:val="24"/>
          <w:lang w:val="fr-FR"/>
        </w:rPr>
        <w:t>á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t</w:t>
      </w:r>
      <w:r w:rsidRPr="00A93363">
        <w:rPr>
          <w:color w:val="000000"/>
          <w:sz w:val="24"/>
          <w:szCs w:val="24"/>
          <w:lang w:val="fr-FR"/>
        </w:rPr>
        <w:t>rị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c</w:t>
      </w:r>
      <w:r w:rsidRPr="00A93363">
        <w:rPr>
          <w:color w:val="000000"/>
          <w:sz w:val="24"/>
          <w:szCs w:val="24"/>
          <w:lang w:val="fr-FR"/>
        </w:rPr>
        <w:t>ủa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và a</w:t>
      </w:r>
      <w:r w:rsidRPr="00A93363">
        <w:rPr>
          <w:color w:val="000000"/>
          <w:spacing w:val="-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1"/>
          <w:sz w:val="24"/>
          <w:szCs w:val="24"/>
          <w:lang w:val="fr-FR"/>
        </w:rPr>
        <w:t>l</w:t>
      </w:r>
      <w:r w:rsidRPr="00A93363">
        <w:rPr>
          <w:color w:val="000000"/>
          <w:sz w:val="24"/>
          <w:szCs w:val="24"/>
          <w:lang w:val="fr-FR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 w:rsidRPr="00A93363">
        <w:rPr>
          <w:color w:val="000000"/>
          <w:sz w:val="24"/>
          <w:szCs w:val="24"/>
          <w:lang w:val="fr-FR"/>
        </w:rPr>
        <w:t>A.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8,2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g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z w:val="24"/>
          <w:szCs w:val="24"/>
          <w:lang w:val="fr-FR"/>
        </w:rPr>
        <w:t>m</w:t>
      </w:r>
      <w:r w:rsidRPr="00A93363">
        <w:rPr>
          <w:color w:val="000000"/>
          <w:spacing w:val="-3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và</w:t>
      </w:r>
      <w:r w:rsidRPr="00A93363">
        <w:rPr>
          <w:color w:val="000000"/>
          <w:spacing w:val="-2"/>
          <w:sz w:val="24"/>
          <w:szCs w:val="24"/>
          <w:lang w:val="fr-FR"/>
        </w:rPr>
        <w:t xml:space="preserve"> </w:t>
      </w:r>
      <w:r w:rsidRPr="00A93363">
        <w:rPr>
          <w:color w:val="000000"/>
          <w:sz w:val="24"/>
          <w:szCs w:val="24"/>
          <w:lang w:val="fr-FR"/>
        </w:rPr>
        <w:t>78</w:t>
      </w:r>
      <w:r w:rsidRPr="00A93363">
        <w:rPr>
          <w:color w:val="000000"/>
          <w:spacing w:val="1"/>
          <w:sz w:val="24"/>
          <w:szCs w:val="24"/>
          <w:lang w:val="fr-FR"/>
        </w:rPr>
        <w:t xml:space="preserve"> </w:t>
      </w:r>
      <w:r w:rsidRPr="00A93363">
        <w:rPr>
          <w:color w:val="000000"/>
          <w:spacing w:val="-2"/>
          <w:sz w:val="24"/>
          <w:szCs w:val="24"/>
          <w:lang w:val="fr-FR"/>
        </w:rPr>
        <w:t>g</w:t>
      </w:r>
      <w:r w:rsidRPr="00A93363">
        <w:rPr>
          <w:color w:val="000000"/>
          <w:spacing w:val="-1"/>
          <w:sz w:val="24"/>
          <w:szCs w:val="24"/>
          <w:lang w:val="fr-FR"/>
        </w:rPr>
        <w:t>a</w:t>
      </w:r>
      <w:r w:rsidRPr="00A93363">
        <w:rPr>
          <w:color w:val="000000"/>
          <w:spacing w:val="1"/>
          <w:sz w:val="24"/>
          <w:szCs w:val="24"/>
          <w:lang w:val="fr-FR"/>
        </w:rPr>
        <w:t>m</w:t>
      </w:r>
      <w:r w:rsidRPr="00A93363">
        <w:rPr>
          <w:color w:val="000000"/>
          <w:sz w:val="24"/>
          <w:szCs w:val="24"/>
          <w:lang w:val="fr-FR"/>
        </w:rPr>
        <w:t xml:space="preserve">.     </w:t>
      </w:r>
      <w:r w:rsidRPr="00A93363">
        <w:rPr>
          <w:color w:val="000000"/>
          <w:spacing w:val="2"/>
          <w:sz w:val="24"/>
          <w:szCs w:val="24"/>
          <w:lang w:val="fr-FR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8,2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7,8 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82</w:t>
      </w:r>
      <w:r>
        <w:rPr>
          <w:color w:val="000000"/>
          <w:spacing w:val="-2"/>
          <w:sz w:val="24"/>
          <w:szCs w:val="24"/>
        </w:rPr>
        <w:t xml:space="preserve"> 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7,8 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   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82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78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7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116: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Hoà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0,24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Fe</w:t>
      </w:r>
      <w:r>
        <w:rPr>
          <w:color w:val="000000"/>
          <w:spacing w:val="1"/>
          <w:sz w:val="24"/>
          <w:szCs w:val="24"/>
        </w:rPr>
        <w:t>Cl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23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0,16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4</w:t>
      </w:r>
      <w:r>
        <w:rPr>
          <w:color w:val="000000"/>
          <w:spacing w:val="-3"/>
          <w:sz w:val="24"/>
          <w:szCs w:val="24"/>
        </w:rPr>
        <w:t>)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19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hứa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0,4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4</w:t>
      </w:r>
      <w:r>
        <w:rPr>
          <w:color w:val="000000"/>
          <w:spacing w:val="22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X.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z w:val="24"/>
          <w:szCs w:val="24"/>
        </w:rPr>
        <w:t>ứa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2,6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OH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3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ủ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rị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pacing w:val="3"/>
          <w:sz w:val="24"/>
          <w:szCs w:val="24"/>
        </w:rPr>
        <w:t>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15,6.                            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25,68.                          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41,28.                          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0,64.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6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117:</w:t>
      </w:r>
      <w:r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Thực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nhôm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ữa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</w:t>
      </w:r>
      <w:r>
        <w:rPr>
          <w:color w:val="000000"/>
          <w:spacing w:val="3"/>
          <w:sz w:val="24"/>
          <w:szCs w:val="24"/>
        </w:rPr>
        <w:t>,</w:t>
      </w:r>
      <w:r>
        <w:rPr>
          <w:color w:val="000000"/>
          <w:sz w:val="24"/>
          <w:szCs w:val="24"/>
        </w:rPr>
        <w:t>48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17,6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pacing w:val="-1"/>
          <w:sz w:val="24"/>
          <w:szCs w:val="24"/>
        </w:rPr>
        <w:t>Fe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hỉ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nhôm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khử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t 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ạ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Đ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hòa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nhôm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ằ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x</w:t>
      </w:r>
      <w:r>
        <w:rPr>
          <w:color w:val="000000"/>
          <w:sz w:val="24"/>
          <w:szCs w:val="24"/>
        </w:rPr>
        <w:t>út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dư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húc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1,3</w:t>
      </w:r>
      <w:r>
        <w:rPr>
          <w:color w:val="000000"/>
          <w:spacing w:val="3"/>
          <w:sz w:val="24"/>
          <w:szCs w:val="24"/>
        </w:rPr>
        <w:t>4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9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(đk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).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nhôm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493" w:right="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100%.                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90,9%.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83,3%.                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70%.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73"/>
        <w:jc w:val="both"/>
        <w:rPr>
          <w:color w:val="000000"/>
          <w:sz w:val="14"/>
          <w:szCs w:val="14"/>
        </w:rPr>
      </w:pPr>
      <w:r>
        <w:rPr>
          <w:b/>
          <w:bCs/>
          <w:color w:val="000000"/>
          <w:position w:val="1"/>
          <w:sz w:val="24"/>
          <w:szCs w:val="24"/>
        </w:rPr>
        <w:t>Câu</w:t>
      </w:r>
      <w:r>
        <w:rPr>
          <w:b/>
          <w:bCs/>
          <w:color w:val="000000"/>
          <w:spacing w:val="9"/>
          <w:position w:val="1"/>
          <w:sz w:val="24"/>
          <w:szCs w:val="24"/>
        </w:rPr>
        <w:t xml:space="preserve"> </w:t>
      </w:r>
      <w:r>
        <w:rPr>
          <w:b/>
          <w:bCs/>
          <w:color w:val="000000"/>
          <w:position w:val="1"/>
          <w:sz w:val="24"/>
          <w:szCs w:val="24"/>
        </w:rPr>
        <w:t>118:</w:t>
      </w:r>
      <w:r>
        <w:rPr>
          <w:b/>
          <w:bCs/>
          <w:color w:val="000000"/>
          <w:spacing w:val="8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 xml:space="preserve">Hòa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n</w:t>
      </w:r>
      <w:r>
        <w:rPr>
          <w:color w:val="000000"/>
          <w:spacing w:val="2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h</w:t>
      </w:r>
      <w:r>
        <w:rPr>
          <w:color w:val="000000"/>
          <w:spacing w:val="-1"/>
          <w:position w:val="1"/>
          <w:sz w:val="24"/>
          <w:szCs w:val="24"/>
        </w:rPr>
        <w:t>ế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6"/>
          <w:position w:val="1"/>
          <w:sz w:val="24"/>
          <w:szCs w:val="24"/>
        </w:rPr>
        <w:t xml:space="preserve"> </w:t>
      </w:r>
      <w:r>
        <w:rPr>
          <w:color w:val="000000"/>
          <w:spacing w:val="-2"/>
          <w:position w:val="1"/>
          <w:sz w:val="24"/>
          <w:szCs w:val="24"/>
        </w:rPr>
        <w:t>g</w:t>
      </w:r>
      <w:r>
        <w:rPr>
          <w:color w:val="000000"/>
          <w:spacing w:val="-1"/>
          <w:position w:val="1"/>
          <w:sz w:val="24"/>
          <w:szCs w:val="24"/>
        </w:rPr>
        <w:t>a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b</w:t>
      </w:r>
      <w:r>
        <w:rPr>
          <w:color w:val="000000"/>
          <w:position w:val="1"/>
          <w:sz w:val="24"/>
          <w:szCs w:val="24"/>
        </w:rPr>
        <w:t>ột</w:t>
      </w:r>
      <w:r>
        <w:rPr>
          <w:color w:val="000000"/>
          <w:spacing w:val="5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k</w:t>
      </w:r>
      <w:r>
        <w:rPr>
          <w:color w:val="000000"/>
          <w:spacing w:val="1"/>
          <w:position w:val="1"/>
          <w:sz w:val="24"/>
          <w:szCs w:val="24"/>
        </w:rPr>
        <w:t>i</w:t>
      </w:r>
      <w:r>
        <w:rPr>
          <w:color w:val="000000"/>
          <w:position w:val="1"/>
          <w:sz w:val="24"/>
          <w:szCs w:val="24"/>
        </w:rPr>
        <w:t>m</w:t>
      </w:r>
      <w:r>
        <w:rPr>
          <w:color w:val="000000"/>
          <w:spacing w:val="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l</w:t>
      </w:r>
      <w:r>
        <w:rPr>
          <w:color w:val="000000"/>
          <w:position w:val="1"/>
          <w:sz w:val="24"/>
          <w:szCs w:val="24"/>
        </w:rPr>
        <w:t>o</w:t>
      </w:r>
      <w:r>
        <w:rPr>
          <w:color w:val="000000"/>
          <w:spacing w:val="-1"/>
          <w:position w:val="1"/>
          <w:sz w:val="24"/>
          <w:szCs w:val="24"/>
        </w:rPr>
        <w:t>ạ</w:t>
      </w:r>
      <w:r>
        <w:rPr>
          <w:color w:val="000000"/>
          <w:position w:val="1"/>
          <w:sz w:val="24"/>
          <w:szCs w:val="24"/>
        </w:rPr>
        <w:t>i</w:t>
      </w:r>
      <w:r>
        <w:rPr>
          <w:color w:val="000000"/>
          <w:spacing w:val="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nhôm</w:t>
      </w:r>
      <w:r>
        <w:rPr>
          <w:color w:val="000000"/>
          <w:spacing w:val="1"/>
          <w:position w:val="1"/>
          <w:sz w:val="24"/>
          <w:szCs w:val="24"/>
        </w:rPr>
        <w:t xml:space="preserve"> t</w:t>
      </w:r>
      <w:r>
        <w:rPr>
          <w:color w:val="000000"/>
          <w:position w:val="1"/>
          <w:sz w:val="24"/>
          <w:szCs w:val="24"/>
        </w:rPr>
        <w:t>rong du</w:t>
      </w:r>
      <w:r>
        <w:rPr>
          <w:color w:val="000000"/>
          <w:spacing w:val="3"/>
          <w:position w:val="1"/>
          <w:sz w:val="24"/>
          <w:szCs w:val="24"/>
        </w:rPr>
        <w:t>n</w:t>
      </w:r>
      <w:r>
        <w:rPr>
          <w:color w:val="000000"/>
          <w:position w:val="1"/>
          <w:sz w:val="24"/>
          <w:szCs w:val="24"/>
        </w:rPr>
        <w:t>g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d</w:t>
      </w:r>
      <w:r>
        <w:rPr>
          <w:color w:val="000000"/>
          <w:spacing w:val="1"/>
          <w:position w:val="1"/>
          <w:sz w:val="24"/>
          <w:szCs w:val="24"/>
        </w:rPr>
        <w:t>ị</w:t>
      </w:r>
      <w:r>
        <w:rPr>
          <w:color w:val="000000"/>
          <w:spacing w:val="-1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3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HNO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position w:val="1"/>
          <w:sz w:val="24"/>
          <w:szCs w:val="24"/>
        </w:rPr>
        <w:t>,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position w:val="1"/>
          <w:sz w:val="24"/>
          <w:szCs w:val="24"/>
        </w:rPr>
        <w:t>hu</w:t>
      </w:r>
      <w:r>
        <w:rPr>
          <w:color w:val="000000"/>
          <w:spacing w:val="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đư</w:t>
      </w:r>
      <w:r>
        <w:rPr>
          <w:color w:val="000000"/>
          <w:spacing w:val="1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c</w:t>
      </w:r>
      <w:r>
        <w:rPr>
          <w:color w:val="000000"/>
          <w:spacing w:val="-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 xml:space="preserve">13,44 </w:t>
      </w:r>
      <w:r>
        <w:rPr>
          <w:color w:val="000000"/>
          <w:spacing w:val="1"/>
          <w:position w:val="1"/>
          <w:sz w:val="24"/>
          <w:szCs w:val="24"/>
        </w:rPr>
        <w:t>lí</w:t>
      </w:r>
      <w:r>
        <w:rPr>
          <w:color w:val="000000"/>
          <w:position w:val="1"/>
          <w:sz w:val="24"/>
          <w:szCs w:val="24"/>
        </w:rPr>
        <w:t>t</w:t>
      </w:r>
      <w:r>
        <w:rPr>
          <w:color w:val="000000"/>
          <w:spacing w:val="4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(đk</w:t>
      </w:r>
      <w:r>
        <w:rPr>
          <w:color w:val="000000"/>
          <w:spacing w:val="1"/>
          <w:position w:val="1"/>
          <w:sz w:val="24"/>
          <w:szCs w:val="24"/>
        </w:rPr>
        <w:t>t</w:t>
      </w:r>
      <w:r>
        <w:rPr>
          <w:color w:val="000000"/>
          <w:spacing w:val="2"/>
          <w:position w:val="1"/>
          <w:sz w:val="24"/>
          <w:szCs w:val="24"/>
        </w:rPr>
        <w:t>c</w:t>
      </w:r>
      <w:r>
        <w:rPr>
          <w:color w:val="000000"/>
          <w:position w:val="1"/>
          <w:sz w:val="24"/>
          <w:szCs w:val="24"/>
        </w:rPr>
        <w:t>)</w:t>
      </w:r>
      <w:r>
        <w:rPr>
          <w:color w:val="000000"/>
          <w:spacing w:val="-2"/>
          <w:position w:val="1"/>
          <w:sz w:val="24"/>
          <w:szCs w:val="24"/>
        </w:rPr>
        <w:t xml:space="preserve"> </w:t>
      </w:r>
      <w:r>
        <w:rPr>
          <w:color w:val="000000"/>
          <w:spacing w:val="3"/>
          <w:position w:val="1"/>
          <w:sz w:val="24"/>
          <w:szCs w:val="24"/>
        </w:rPr>
        <w:t>h</w:t>
      </w:r>
      <w:r>
        <w:rPr>
          <w:color w:val="000000"/>
          <w:position w:val="1"/>
          <w:sz w:val="24"/>
          <w:szCs w:val="24"/>
        </w:rPr>
        <w:t>ỗn</w:t>
      </w:r>
      <w:r>
        <w:rPr>
          <w:color w:val="000000"/>
          <w:spacing w:val="1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h</w:t>
      </w:r>
      <w:r>
        <w:rPr>
          <w:color w:val="000000"/>
          <w:spacing w:val="1"/>
          <w:position w:val="1"/>
          <w:sz w:val="24"/>
          <w:szCs w:val="24"/>
        </w:rPr>
        <w:t>ợ</w:t>
      </w:r>
      <w:r>
        <w:rPr>
          <w:color w:val="000000"/>
          <w:position w:val="1"/>
          <w:sz w:val="24"/>
          <w:szCs w:val="24"/>
        </w:rPr>
        <w:t>p</w:t>
      </w:r>
      <w:r>
        <w:rPr>
          <w:color w:val="000000"/>
          <w:spacing w:val="1"/>
          <w:position w:val="1"/>
          <w:sz w:val="24"/>
          <w:szCs w:val="24"/>
        </w:rPr>
        <w:t xml:space="preserve"> b</w:t>
      </w:r>
      <w:r>
        <w:rPr>
          <w:color w:val="000000"/>
          <w:position w:val="1"/>
          <w:sz w:val="24"/>
          <w:szCs w:val="24"/>
        </w:rPr>
        <w:t>a</w:t>
      </w:r>
      <w:r>
        <w:rPr>
          <w:color w:val="000000"/>
          <w:spacing w:val="2"/>
          <w:position w:val="1"/>
          <w:sz w:val="24"/>
          <w:szCs w:val="24"/>
        </w:rPr>
        <w:t xml:space="preserve"> </w:t>
      </w:r>
      <w:r>
        <w:rPr>
          <w:color w:val="000000"/>
          <w:position w:val="1"/>
          <w:sz w:val="24"/>
          <w:szCs w:val="24"/>
        </w:rPr>
        <w:t>khí</w: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58A14BA" wp14:editId="4D4A16E2">
                <wp:simplePos x="0" y="0"/>
                <wp:positionH relativeFrom="page">
                  <wp:posOffset>2749550</wp:posOffset>
                </wp:positionH>
                <wp:positionV relativeFrom="paragraph">
                  <wp:posOffset>161925</wp:posOffset>
                </wp:positionV>
                <wp:extent cx="377825" cy="63500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267" w:rsidRDefault="00433267" w:rsidP="004332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00" w:lineRule="exact"/>
                              <w:ind w:right="-3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2                  </w:t>
                            </w:r>
                            <w:r>
                              <w:rPr>
                                <w:spacing w:val="2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6" type="#_x0000_t202" style="position:absolute;left:0;text-align:left;margin-left:216.5pt;margin-top:12.75pt;width:29.75pt;height: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" o:allowincell="f" filled="f" stroked="f">
                <v:textbox inset="0,0,0,0">
                  <w:txbxContent>
                    <w:p w:rsidR="00433267" w:rsidRDefault="00433267" w:rsidP="004332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00" w:lineRule="exact"/>
                        <w:ind w:right="-3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2                  </w:t>
                      </w:r>
                      <w:r>
                        <w:rPr>
                          <w:spacing w:val="2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E5CCAEC" wp14:editId="38E18C03">
                <wp:simplePos x="0" y="0"/>
                <wp:positionH relativeFrom="page">
                  <wp:posOffset>5403850</wp:posOffset>
                </wp:positionH>
                <wp:positionV relativeFrom="paragraph">
                  <wp:posOffset>161925</wp:posOffset>
                </wp:positionV>
                <wp:extent cx="377825" cy="63500"/>
                <wp:effectExtent l="3175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267" w:rsidRDefault="00433267" w:rsidP="004332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00" w:lineRule="exact"/>
                              <w:ind w:right="-3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2                  </w:t>
                            </w:r>
                            <w:r>
                              <w:rPr>
                                <w:spacing w:val="2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7" type="#_x0000_t202" style="position:absolute;left:0;text-align:left;margin-left:425.5pt;margin-top:12.75pt;width:29.75pt;height: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0zswIAAK8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" o:allowincell="f" filled="f" stroked="f">
                <v:textbox inset="0,0,0,0">
                  <w:txbxContent>
                    <w:p w:rsidR="00433267" w:rsidRDefault="00433267" w:rsidP="004332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00" w:lineRule="exact"/>
                        <w:ind w:right="-3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2                  </w:t>
                      </w:r>
                      <w:r>
                        <w:rPr>
                          <w:spacing w:val="2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position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NO,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và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Tỉ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ệ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tí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V</w:t>
      </w:r>
      <w:r>
        <w:rPr>
          <w:color w:val="000000"/>
          <w:spacing w:val="1"/>
          <w:position w:val="-6"/>
          <w:sz w:val="14"/>
          <w:szCs w:val="14"/>
        </w:rPr>
        <w:t>N</w:t>
      </w:r>
      <w:r>
        <w:rPr>
          <w:color w:val="000000"/>
          <w:position w:val="-6"/>
          <w:sz w:val="14"/>
          <w:szCs w:val="14"/>
        </w:rPr>
        <w:t>O</w:t>
      </w:r>
      <w:r>
        <w:rPr>
          <w:color w:val="000000"/>
          <w:spacing w:val="22"/>
          <w:position w:val="-6"/>
          <w:sz w:val="14"/>
          <w:szCs w:val="14"/>
        </w:rPr>
        <w:t xml:space="preserve"> </w:t>
      </w:r>
      <w:r>
        <w:rPr>
          <w:color w:val="000000"/>
          <w:w w:val="99"/>
          <w:sz w:val="24"/>
          <w:szCs w:val="24"/>
        </w:rPr>
        <w:t>:</w:t>
      </w:r>
      <w:r>
        <w:rPr>
          <w:color w:val="000000"/>
          <w:spacing w:val="-45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V</w:t>
      </w:r>
      <w:r>
        <w:rPr>
          <w:color w:val="000000"/>
          <w:position w:val="-6"/>
          <w:sz w:val="14"/>
          <w:szCs w:val="14"/>
        </w:rPr>
        <w:t>N</w:t>
      </w:r>
      <w:r>
        <w:rPr>
          <w:color w:val="000000"/>
          <w:spacing w:val="24"/>
          <w:position w:val="-6"/>
          <w:sz w:val="14"/>
          <w:szCs w:val="14"/>
        </w:rPr>
        <w:t xml:space="preserve"> </w:t>
      </w:r>
      <w:r>
        <w:rPr>
          <w:color w:val="000000"/>
          <w:position w:val="-6"/>
          <w:sz w:val="14"/>
          <w:szCs w:val="14"/>
        </w:rPr>
        <w:t>O</w:t>
      </w:r>
      <w:r>
        <w:rPr>
          <w:color w:val="000000"/>
          <w:spacing w:val="5"/>
          <w:position w:val="-6"/>
          <w:sz w:val="14"/>
          <w:szCs w:val="14"/>
        </w:rPr>
        <w:t xml:space="preserve"> </w:t>
      </w:r>
      <w:r>
        <w:rPr>
          <w:color w:val="000000"/>
          <w:w w:val="99"/>
          <w:sz w:val="24"/>
          <w:szCs w:val="24"/>
        </w:rPr>
        <w:t>:</w:t>
      </w:r>
      <w:r>
        <w:rPr>
          <w:color w:val="000000"/>
          <w:spacing w:val="-45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V</w:t>
      </w:r>
      <w:r>
        <w:rPr>
          <w:color w:val="000000"/>
          <w:position w:val="-6"/>
          <w:sz w:val="14"/>
          <w:szCs w:val="14"/>
        </w:rPr>
        <w:t xml:space="preserve">N  </w:t>
      </w:r>
      <w:r>
        <w:rPr>
          <w:color w:val="000000"/>
          <w:spacing w:val="7"/>
          <w:position w:val="-6"/>
          <w:sz w:val="14"/>
          <w:szCs w:val="14"/>
        </w:rPr>
        <w:t xml:space="preserve"> </w:t>
      </w:r>
      <w:r>
        <w:rPr>
          <w:color w:val="000000"/>
          <w:sz w:val="24"/>
          <w:szCs w:val="24"/>
        </w:rPr>
        <w:t>=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 2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 1.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á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rị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z w:val="24"/>
          <w:szCs w:val="24"/>
        </w:rPr>
        <w:t>ủa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-14"/>
          <w:sz w:val="24"/>
          <w:szCs w:val="24"/>
        </w:rPr>
        <w:t>V</w:t>
      </w:r>
      <w:r>
        <w:rPr>
          <w:color w:val="000000"/>
          <w:spacing w:val="1"/>
          <w:position w:val="-6"/>
          <w:sz w:val="14"/>
          <w:szCs w:val="14"/>
        </w:rPr>
        <w:t>N</w:t>
      </w:r>
      <w:r>
        <w:rPr>
          <w:color w:val="000000"/>
          <w:position w:val="-6"/>
          <w:sz w:val="14"/>
          <w:szCs w:val="14"/>
        </w:rPr>
        <w:t>O</w:t>
      </w:r>
      <w:r>
        <w:rPr>
          <w:color w:val="000000"/>
          <w:spacing w:val="22"/>
          <w:position w:val="-6"/>
          <w:sz w:val="14"/>
          <w:szCs w:val="14"/>
        </w:rPr>
        <w:t xml:space="preserve"> </w:t>
      </w:r>
      <w:r>
        <w:rPr>
          <w:color w:val="000000"/>
          <w:w w:val="99"/>
          <w:sz w:val="24"/>
          <w:szCs w:val="24"/>
        </w:rPr>
        <w:t>:</w:t>
      </w:r>
      <w:r>
        <w:rPr>
          <w:color w:val="000000"/>
          <w:spacing w:val="-45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V</w:t>
      </w:r>
      <w:r>
        <w:rPr>
          <w:color w:val="000000"/>
          <w:position w:val="-6"/>
          <w:sz w:val="14"/>
          <w:szCs w:val="14"/>
        </w:rPr>
        <w:t>N</w:t>
      </w:r>
      <w:r>
        <w:rPr>
          <w:color w:val="000000"/>
          <w:spacing w:val="24"/>
          <w:position w:val="-6"/>
          <w:sz w:val="14"/>
          <w:szCs w:val="14"/>
        </w:rPr>
        <w:t xml:space="preserve"> </w:t>
      </w:r>
      <w:r>
        <w:rPr>
          <w:color w:val="000000"/>
          <w:position w:val="-6"/>
          <w:sz w:val="14"/>
          <w:szCs w:val="14"/>
        </w:rPr>
        <w:t>O</w:t>
      </w:r>
      <w:r>
        <w:rPr>
          <w:color w:val="000000"/>
          <w:spacing w:val="5"/>
          <w:position w:val="-6"/>
          <w:sz w:val="14"/>
          <w:szCs w:val="14"/>
        </w:rPr>
        <w:t xml:space="preserve"> </w:t>
      </w:r>
      <w:r>
        <w:rPr>
          <w:color w:val="000000"/>
          <w:w w:val="99"/>
          <w:sz w:val="24"/>
          <w:szCs w:val="24"/>
        </w:rPr>
        <w:t>:</w:t>
      </w:r>
      <w:r>
        <w:rPr>
          <w:color w:val="000000"/>
          <w:spacing w:val="-45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V</w:t>
      </w:r>
      <w:r>
        <w:rPr>
          <w:color w:val="000000"/>
          <w:position w:val="-6"/>
          <w:sz w:val="14"/>
          <w:szCs w:val="14"/>
        </w:rPr>
        <w:t>N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32,4.                            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31,5.                            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40,5.                            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24,3.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 w:right="65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119:</w:t>
      </w:r>
      <w:r>
        <w:rPr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100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l/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à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hứa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0,02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position w:val="-3"/>
          <w:sz w:val="16"/>
          <w:szCs w:val="16"/>
        </w:rPr>
        <w:t>2</w:t>
      </w:r>
      <w:r>
        <w:rPr>
          <w:color w:val="000000"/>
          <w:spacing w:val="19"/>
          <w:position w:val="-3"/>
          <w:sz w:val="16"/>
          <w:szCs w:val="16"/>
        </w:rPr>
        <w:t xml:space="preserve"> </w:t>
      </w:r>
      <w:r>
        <w:rPr>
          <w:color w:val="000000"/>
          <w:spacing w:val="3"/>
          <w:sz w:val="24"/>
          <w:szCs w:val="24"/>
        </w:rPr>
        <w:t>v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0,02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ol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lCl</w:t>
      </w:r>
      <w:r>
        <w:rPr>
          <w:color w:val="000000"/>
          <w:spacing w:val="2"/>
          <w:position w:val="-3"/>
          <w:sz w:val="16"/>
          <w:szCs w:val="16"/>
        </w:rPr>
        <w:t>3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>ọ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ấ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7"/>
          <w:sz w:val="24"/>
          <w:szCs w:val="24"/>
        </w:rPr>
        <w:t>k</w:t>
      </w:r>
      <w:r>
        <w:rPr>
          <w:color w:val="000000"/>
          <w:spacing w:val="-5"/>
          <w:sz w:val="24"/>
          <w:szCs w:val="24"/>
        </w:rPr>
        <w:t>ế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tủ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</w:t>
      </w:r>
      <w:r>
        <w:rPr>
          <w:color w:val="000000"/>
          <w:spacing w:val="-1"/>
          <w:sz w:val="24"/>
          <w:szCs w:val="24"/>
        </w:rPr>
        <w:t>ế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khối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ư</w:t>
      </w:r>
      <w:r>
        <w:rPr>
          <w:color w:val="000000"/>
          <w:spacing w:val="3"/>
          <w:sz w:val="24"/>
          <w:szCs w:val="24"/>
        </w:rPr>
        <w:t>ợ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khô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đổi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z w:val="24"/>
          <w:szCs w:val="24"/>
        </w:rPr>
        <w:t>n.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Đ</w:t>
      </w:r>
      <w:r>
        <w:rPr>
          <w:color w:val="000000"/>
          <w:sz w:val="24"/>
          <w:szCs w:val="24"/>
        </w:rPr>
        <w:t>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nhỏ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hì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ằ</w:t>
      </w:r>
      <w:r>
        <w:rPr>
          <w:color w:val="000000"/>
          <w:sz w:val="24"/>
          <w:szCs w:val="24"/>
        </w:rPr>
        <w:t>ng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0,8.                              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1,0.                              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1,2.                              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0,6.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1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Câu</w:t>
      </w:r>
      <w:r>
        <w:rPr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120:</w:t>
      </w:r>
      <w:r>
        <w:rPr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Trộn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0,81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3,2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Fe</w:t>
      </w:r>
      <w:r>
        <w:rPr>
          <w:color w:val="000000"/>
          <w:spacing w:val="2"/>
          <w:position w:val="-3"/>
          <w:sz w:val="16"/>
          <w:szCs w:val="16"/>
        </w:rPr>
        <w:t>2</w:t>
      </w:r>
      <w:r>
        <w:rPr>
          <w:color w:val="000000"/>
          <w:sz w:val="24"/>
          <w:szCs w:val="24"/>
        </w:rPr>
        <w:t>O</w:t>
      </w:r>
      <w:r>
        <w:rPr>
          <w:color w:val="000000"/>
          <w:position w:val="-3"/>
          <w:sz w:val="16"/>
          <w:szCs w:val="16"/>
        </w:rPr>
        <w:t>3</w:t>
      </w:r>
      <w:r>
        <w:rPr>
          <w:color w:val="000000"/>
          <w:spacing w:val="31"/>
          <w:position w:val="-3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rồi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hực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ứng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nhôm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ắ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X.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ho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X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á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dụ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ớ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dung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ị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OH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dư,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đư</w:t>
      </w:r>
      <w:r>
        <w:rPr>
          <w:color w:val="000000"/>
          <w:spacing w:val="1"/>
          <w:sz w:val="24"/>
          <w:szCs w:val="24"/>
        </w:rPr>
        <w:t>ợ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0,672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lí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khí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(đk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).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</w:t>
      </w:r>
      <w:r>
        <w:rPr>
          <w:color w:val="000000"/>
          <w:spacing w:val="-1"/>
          <w:sz w:val="24"/>
          <w:szCs w:val="24"/>
        </w:rPr>
        <w:t>ấ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ả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ứ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ệ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nhôm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à</w:t>
      </w:r>
    </w:p>
    <w:p w:rsidR="00433267" w:rsidRDefault="00433267" w:rsidP="00433267">
      <w:pPr>
        <w:widowControl w:val="0"/>
        <w:autoSpaceDE w:val="0"/>
        <w:autoSpaceDN w:val="0"/>
        <w:adjustRightInd w:val="0"/>
        <w:ind w:left="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75%.                           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50%.                            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40,5%.                        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33,33%.</w:t>
      </w:r>
    </w:p>
    <w:p w:rsidR="00E12F77" w:rsidRDefault="00433267"/>
    <w:sectPr w:rsidR="00E12F77" w:rsidSect="00433267">
      <w:pgSz w:w="12240" w:h="15840"/>
      <w:pgMar w:top="72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Arial Narrow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03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clip_image001"/>
      </v:shape>
    </w:pict>
  </w:numPicBullet>
  <w:abstractNum w:abstractNumId="0">
    <w:nsid w:val="FFFFFF81"/>
    <w:multiLevelType w:val="singleLevel"/>
    <w:tmpl w:val="18F857E0"/>
    <w:lvl w:ilvl="0">
      <w:start w:val="1"/>
      <w:numFmt w:val="bullet"/>
      <w:pStyle w:val="DocumentMap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0000005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00000008"/>
    <w:multiLevelType w:val="multilevel"/>
    <w:tmpl w:val="00000008"/>
    <w:lvl w:ilvl="0">
      <w:start w:val="1"/>
      <w:numFmt w:val="lowerLetter"/>
      <w:pStyle w:val="ListBullet4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%2- "/>
      <w:lvlJc w:val="left"/>
      <w:pPr>
        <w:tabs>
          <w:tab w:val="num" w:pos="142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9"/>
    <w:multiLevelType w:val="multilevel"/>
    <w:tmpl w:val="00000009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C"/>
    <w:multiLevelType w:val="multilevel"/>
    <w:tmpl w:val="0000000C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%2- "/>
      <w:lvlJc w:val="left"/>
      <w:pPr>
        <w:tabs>
          <w:tab w:val="num" w:pos="142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/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3">
      <w:start w:val="1"/>
      <w:numFmt w:val="none"/>
      <w:lvlText w:val="%4- "/>
      <w:lvlJc w:val="left"/>
      <w:pPr>
        <w:tabs>
          <w:tab w:val="num" w:pos="2860"/>
        </w:tabs>
        <w:ind w:left="2520" w:firstLine="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5"/>
    <w:multiLevelType w:val="singleLevel"/>
    <w:tmpl w:val="00000015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00000016"/>
    <w:multiLevelType w:val="singleLevel"/>
    <w:tmpl w:val="00000016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00000021"/>
    <w:multiLevelType w:val="multilevel"/>
    <w:tmpl w:val="00000021"/>
    <w:lvl w:ilvl="0">
      <w:start w:val="1"/>
      <w:numFmt w:val="none"/>
      <w:lvlText w:val="%1- "/>
      <w:lvlJc w:val="left"/>
      <w:pPr>
        <w:tabs>
          <w:tab w:val="num" w:pos="1420"/>
        </w:tabs>
        <w:ind w:left="1294" w:hanging="21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08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20"/>
        </w:tabs>
        <w:ind w:left="1980" w:firstLine="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28"/>
    <w:multiLevelType w:val="multilevel"/>
    <w:tmpl w:val="00000028"/>
    <w:lvl w:ilvl="0">
      <w:start w:val="1"/>
      <w:numFmt w:val="none"/>
      <w:lvlText w:val="%1- "/>
      <w:lvlJc w:val="left"/>
      <w:pPr>
        <w:tabs>
          <w:tab w:val="num" w:pos="1134"/>
        </w:tabs>
        <w:ind w:left="794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08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207"/>
        </w:tabs>
        <w:ind w:left="1980" w:firstLine="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2C"/>
    <w:multiLevelType w:val="multilevel"/>
    <w:tmpl w:val="0000002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.VnTime" w:eastAsia="Times New Roman" w:hAnsi=".VnTime" w:cs="Aria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07BC5D22"/>
    <w:multiLevelType w:val="hybridMultilevel"/>
    <w:tmpl w:val="705C020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6D45AD"/>
    <w:multiLevelType w:val="hybridMultilevel"/>
    <w:tmpl w:val="A4025BD4"/>
    <w:lvl w:ilvl="0" w:tplc="DDA8FF06">
      <w:start w:val="1"/>
      <w:numFmt w:val="decimal"/>
      <w:lvlText w:val="Câu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2"/>
        <w:u w:val="single"/>
      </w:rPr>
    </w:lvl>
    <w:lvl w:ilvl="1" w:tplc="4DA05BBE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>
    <w:nsid w:val="09E00420"/>
    <w:multiLevelType w:val="hybridMultilevel"/>
    <w:tmpl w:val="D57C9046"/>
    <w:lvl w:ilvl="0" w:tplc="6C187694">
      <w:start w:val="1"/>
      <w:numFmt w:val="upperLetter"/>
      <w:pStyle w:val="Heading8"/>
      <w:lvlText w:val="%1."/>
      <w:lvlJc w:val="left"/>
      <w:pPr>
        <w:tabs>
          <w:tab w:val="num" w:pos="2160"/>
        </w:tabs>
        <w:ind w:left="2160" w:hanging="360"/>
      </w:pPr>
      <w:rPr>
        <w:rFonts w:ascii="VNI-Times" w:hAnsi="VNI-Times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A3C5D3F"/>
    <w:multiLevelType w:val="hybridMultilevel"/>
    <w:tmpl w:val="FA9859F6"/>
    <w:lvl w:ilvl="0" w:tplc="BAFE3B0E">
      <w:start w:val="1"/>
      <w:numFmt w:val="decimal"/>
      <w:lvlText w:val="Caâu%1."/>
      <w:lvlJc w:val="left"/>
      <w:pPr>
        <w:tabs>
          <w:tab w:val="num" w:pos="720"/>
        </w:tabs>
        <w:ind w:left="0" w:firstLine="0"/>
      </w:pPr>
      <w:rPr>
        <w:rFonts w:ascii="VNI-Times" w:hAnsi="VNI-Times" w:hint="default"/>
        <w:b w:val="0"/>
        <w:i w:val="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670041"/>
    <w:multiLevelType w:val="hybridMultilevel"/>
    <w:tmpl w:val="3A900F54"/>
    <w:lvl w:ilvl="0" w:tplc="ECBC85D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2E5D62"/>
    <w:multiLevelType w:val="multilevel"/>
    <w:tmpl w:val="8B744B90"/>
    <w:lvl w:ilvl="0">
      <w:start w:val="1"/>
      <w:numFmt w:val="decimal"/>
      <w:lvlText w:val="Câu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2"/>
        <w:u w:val="single"/>
      </w:rPr>
    </w:lvl>
    <w:lvl w:ilvl="1">
      <w:start w:val="1"/>
      <w:numFmt w:val="upperLetter"/>
      <w:lvlText w:val="%2."/>
      <w:lvlJc w:val="left"/>
      <w:pPr>
        <w:ind w:left="13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abstractNum w:abstractNumId="17">
    <w:nsid w:val="231179AA"/>
    <w:multiLevelType w:val="hybridMultilevel"/>
    <w:tmpl w:val="002E678C"/>
    <w:lvl w:ilvl="0" w:tplc="E58A5B80">
      <w:start w:val="1"/>
      <w:numFmt w:val="decimal"/>
      <w:lvlText w:val="Caâu%1."/>
      <w:lvlJc w:val="left"/>
      <w:pPr>
        <w:tabs>
          <w:tab w:val="num" w:pos="720"/>
        </w:tabs>
        <w:ind w:left="0" w:firstLine="0"/>
      </w:pPr>
      <w:rPr>
        <w:rFonts w:ascii="VNI-Times" w:hAnsi="VNI-Times" w:hint="default"/>
        <w:b w:val="0"/>
        <w:i w:val="0"/>
        <w:sz w:val="22"/>
        <w:szCs w:val="22"/>
        <w:u w:val="single"/>
      </w:rPr>
    </w:lvl>
    <w:lvl w:ilvl="1" w:tplc="A6C0BFF8">
      <w:start w:val="1"/>
      <w:numFmt w:val="bullet"/>
      <w:lvlText w:val=""/>
      <w:lvlJc w:val="left"/>
      <w:pPr>
        <w:tabs>
          <w:tab w:val="num" w:pos="763"/>
        </w:tabs>
        <w:ind w:left="0" w:firstLine="576"/>
      </w:pPr>
      <w:rPr>
        <w:rFonts w:ascii="Wingdings" w:hAnsi="Wingdings" w:hint="default"/>
        <w:b w:val="0"/>
        <w:i w:val="0"/>
        <w:sz w:val="24"/>
        <w:szCs w:val="24"/>
        <w:u w:val="none"/>
      </w:rPr>
    </w:lvl>
    <w:lvl w:ilvl="2" w:tplc="FA82F2E6">
      <w:start w:val="1"/>
      <w:numFmt w:val="decimal"/>
      <w:lvlText w:val="Caâu%3."/>
      <w:lvlJc w:val="left"/>
      <w:pPr>
        <w:tabs>
          <w:tab w:val="num" w:pos="720"/>
        </w:tabs>
        <w:ind w:left="0" w:firstLine="0"/>
      </w:pPr>
      <w:rPr>
        <w:rFonts w:ascii="VNI-Times" w:hAnsi="VNI-Times" w:hint="default"/>
        <w:b w:val="0"/>
        <w:i w:val="0"/>
        <w:sz w:val="20"/>
        <w:szCs w:val="22"/>
        <w:u w:val="single"/>
      </w:rPr>
    </w:lvl>
    <w:lvl w:ilvl="3" w:tplc="39AAAF28">
      <w:start w:val="1"/>
      <w:numFmt w:val="bullet"/>
      <w:lvlText w:val=""/>
      <w:lvlJc w:val="left"/>
      <w:pPr>
        <w:tabs>
          <w:tab w:val="num" w:pos="720"/>
        </w:tabs>
        <w:ind w:left="0" w:firstLine="432"/>
      </w:pPr>
      <w:rPr>
        <w:rFonts w:ascii="Wingdings" w:hAnsi="Wingdings" w:hint="default"/>
        <w:b w:val="0"/>
        <w:i w:val="0"/>
        <w:sz w:val="24"/>
        <w:szCs w:val="24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6D16B9"/>
    <w:multiLevelType w:val="multilevel"/>
    <w:tmpl w:val="002E678C"/>
    <w:lvl w:ilvl="0">
      <w:start w:val="1"/>
      <w:numFmt w:val="decimal"/>
      <w:lvlText w:val="Caâu%1."/>
      <w:lvlJc w:val="left"/>
      <w:pPr>
        <w:tabs>
          <w:tab w:val="num" w:pos="720"/>
        </w:tabs>
        <w:ind w:left="0" w:firstLine="0"/>
      </w:pPr>
      <w:rPr>
        <w:rFonts w:ascii="VNI-Times" w:hAnsi="VNI-Times" w:hint="default"/>
        <w:b w:val="0"/>
        <w:i w:val="0"/>
        <w:sz w:val="22"/>
        <w:szCs w:val="22"/>
        <w:u w:val="single"/>
      </w:rPr>
    </w:lvl>
    <w:lvl w:ilvl="1">
      <w:start w:val="1"/>
      <w:numFmt w:val="bullet"/>
      <w:lvlText w:val=""/>
      <w:lvlJc w:val="left"/>
      <w:pPr>
        <w:tabs>
          <w:tab w:val="num" w:pos="763"/>
        </w:tabs>
        <w:ind w:left="0" w:firstLine="576"/>
      </w:pPr>
      <w:rPr>
        <w:rFonts w:ascii="Wingdings" w:hAnsi="Wingdings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Caâu%3."/>
      <w:lvlJc w:val="left"/>
      <w:pPr>
        <w:tabs>
          <w:tab w:val="num" w:pos="720"/>
        </w:tabs>
        <w:ind w:left="0" w:firstLine="0"/>
      </w:pPr>
      <w:rPr>
        <w:rFonts w:ascii="VNI-Times" w:hAnsi="VNI-Times" w:hint="default"/>
        <w:b w:val="0"/>
        <w:i w:val="0"/>
        <w:sz w:val="20"/>
        <w:szCs w:val="22"/>
        <w:u w:val="single"/>
      </w:rPr>
    </w:lvl>
    <w:lvl w:ilvl="3">
      <w:start w:val="1"/>
      <w:numFmt w:val="bullet"/>
      <w:lvlText w:val=""/>
      <w:lvlJc w:val="left"/>
      <w:pPr>
        <w:tabs>
          <w:tab w:val="num" w:pos="720"/>
        </w:tabs>
        <w:ind w:left="0" w:firstLine="432"/>
      </w:pPr>
      <w:rPr>
        <w:rFonts w:ascii="Wingdings" w:hAnsi="Wingdings" w:hint="default"/>
        <w:b w:val="0"/>
        <w:i w:val="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AF42FA"/>
    <w:multiLevelType w:val="hybridMultilevel"/>
    <w:tmpl w:val="6BF4F1F8"/>
    <w:lvl w:ilvl="0" w:tplc="27D69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31FA2"/>
    <w:multiLevelType w:val="hybridMultilevel"/>
    <w:tmpl w:val="910CEC30"/>
    <w:lvl w:ilvl="0" w:tplc="F2D6A952">
      <w:start w:val="1"/>
      <w:numFmt w:val="decimal"/>
      <w:lvlText w:val="Caâu%1."/>
      <w:lvlJc w:val="left"/>
      <w:pPr>
        <w:tabs>
          <w:tab w:val="num" w:pos="720"/>
        </w:tabs>
        <w:ind w:left="0" w:firstLine="0"/>
      </w:pPr>
      <w:rPr>
        <w:rFonts w:ascii="VNI-Times" w:hAnsi="VNI-Times" w:hint="default"/>
        <w:b w:val="0"/>
        <w:i w:val="0"/>
        <w:sz w:val="20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794B23"/>
    <w:multiLevelType w:val="hybridMultilevel"/>
    <w:tmpl w:val="FB465E6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AE05FC"/>
    <w:multiLevelType w:val="multilevel"/>
    <w:tmpl w:val="B212FDA2"/>
    <w:lvl w:ilvl="0">
      <w:start w:val="1"/>
      <w:numFmt w:val="decimal"/>
      <w:lvlText w:val="Câu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D32999"/>
    <w:multiLevelType w:val="hybridMultilevel"/>
    <w:tmpl w:val="50EA9A54"/>
    <w:lvl w:ilvl="0" w:tplc="FFFFFFFF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VNI-Times" w:hAnsi="VNI-Times" w:hint="default"/>
        <w:sz w:val="24"/>
      </w:rPr>
    </w:lvl>
    <w:lvl w:ilvl="1" w:tplc="FFFFFFFF">
      <w:start w:val="3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7E737EC"/>
    <w:multiLevelType w:val="hybridMultilevel"/>
    <w:tmpl w:val="966656D2"/>
    <w:lvl w:ilvl="0" w:tplc="72CA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8D3A5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58B557AE"/>
    <w:multiLevelType w:val="multilevel"/>
    <w:tmpl w:val="8B744B90"/>
    <w:lvl w:ilvl="0">
      <w:start w:val="1"/>
      <w:numFmt w:val="decimal"/>
      <w:lvlText w:val="Câu%1."/>
      <w:lvlJc w:val="left"/>
      <w:pPr>
        <w:tabs>
          <w:tab w:val="num" w:pos="1080"/>
        </w:tabs>
        <w:ind w:left="360" w:firstLine="0"/>
      </w:pPr>
      <w:rPr>
        <w:rFonts w:ascii="Times New Roman" w:hAnsi="Times New Roman" w:hint="default"/>
        <w:b w:val="0"/>
        <w:i w:val="0"/>
        <w:sz w:val="24"/>
        <w:szCs w:val="22"/>
        <w:u w:val="singl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557E6"/>
    <w:multiLevelType w:val="multilevel"/>
    <w:tmpl w:val="71703040"/>
    <w:lvl w:ilvl="0">
      <w:start w:val="1"/>
      <w:numFmt w:val="decimal"/>
      <w:lvlText w:val="Câu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784485"/>
    <w:multiLevelType w:val="hybridMultilevel"/>
    <w:tmpl w:val="BA18C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601C8D74">
      <w:start w:val="1"/>
      <w:numFmt w:val="upperLetter"/>
      <w:lvlText w:val="%2."/>
      <w:lvlJc w:val="left"/>
      <w:pPr>
        <w:ind w:left="1350" w:hanging="360"/>
      </w:pPr>
      <w:rPr>
        <w:rFonts w:hint="default"/>
      </w:rPr>
    </w:lvl>
    <w:lvl w:ilvl="2" w:tplc="9864A04A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C42AB"/>
    <w:multiLevelType w:val="hybridMultilevel"/>
    <w:tmpl w:val="D9924B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E522E3"/>
    <w:multiLevelType w:val="hybridMultilevel"/>
    <w:tmpl w:val="169CACCE"/>
    <w:lvl w:ilvl="0" w:tplc="6A023140">
      <w:start w:val="1"/>
      <w:numFmt w:val="upperLetter"/>
      <w:pStyle w:val="Heading6"/>
      <w:lvlText w:val="%1."/>
      <w:lvlJc w:val="left"/>
      <w:pPr>
        <w:tabs>
          <w:tab w:val="num" w:pos="1080"/>
        </w:tabs>
        <w:ind w:left="1080" w:hanging="360"/>
      </w:pPr>
    </w:lvl>
    <w:lvl w:ilvl="1" w:tplc="22E4D91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7AC7F47"/>
    <w:multiLevelType w:val="hybridMultilevel"/>
    <w:tmpl w:val="D226AAD8"/>
    <w:lvl w:ilvl="0" w:tplc="308A858C">
      <w:start w:val="1"/>
      <w:numFmt w:val="upperLetter"/>
      <w:lvlText w:val="%1."/>
      <w:lvlJc w:val="left"/>
      <w:pPr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3">
    <w:nsid w:val="67F90DE8"/>
    <w:multiLevelType w:val="hybridMultilevel"/>
    <w:tmpl w:val="854EAB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2F6627"/>
    <w:multiLevelType w:val="hybridMultilevel"/>
    <w:tmpl w:val="6D5AB7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2F16C8"/>
    <w:multiLevelType w:val="hybridMultilevel"/>
    <w:tmpl w:val="71703040"/>
    <w:lvl w:ilvl="0" w:tplc="1EEEFC6C">
      <w:start w:val="1"/>
      <w:numFmt w:val="decimal"/>
      <w:lvlText w:val="Câu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2"/>
        <w:u w:val="single"/>
      </w:rPr>
    </w:lvl>
    <w:lvl w:ilvl="1" w:tplc="8E34FF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940A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A0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7C6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CC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AE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69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7C4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AC55BF"/>
    <w:multiLevelType w:val="hybridMultilevel"/>
    <w:tmpl w:val="89C81F8A"/>
    <w:lvl w:ilvl="0" w:tplc="04DA7AA4">
      <w:start w:val="1"/>
      <w:numFmt w:val="decimal"/>
      <w:lvlText w:val="Caâu %1."/>
      <w:lvlJc w:val="left"/>
      <w:pPr>
        <w:tabs>
          <w:tab w:val="num" w:pos="720"/>
        </w:tabs>
        <w:ind w:left="0" w:firstLine="0"/>
      </w:pPr>
      <w:rPr>
        <w:rFonts w:ascii="VNI-Times" w:hAnsi="VNI-Times" w:hint="default"/>
        <w:b w:val="0"/>
        <w:i w:val="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AB335A"/>
    <w:multiLevelType w:val="hybridMultilevel"/>
    <w:tmpl w:val="65D064F4"/>
    <w:lvl w:ilvl="0" w:tplc="CE20209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VNI-Times" w:hAnsi="VNI-Times" w:hint="default"/>
        <w:sz w:val="24"/>
      </w:rPr>
    </w:lvl>
    <w:lvl w:ilvl="1" w:tplc="04090019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35"/>
  </w:num>
  <w:num w:numId="5">
    <w:abstractNumId w:val="17"/>
  </w:num>
  <w:num w:numId="6">
    <w:abstractNumId w:val="20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  <w:num w:numId="12">
    <w:abstractNumId w:val="9"/>
  </w:num>
  <w:num w:numId="13">
    <w:abstractNumId w:val="4"/>
  </w:num>
  <w:num w:numId="14">
    <w:abstractNumId w:val="5"/>
  </w:num>
  <w:num w:numId="15">
    <w:abstractNumId w:val="12"/>
  </w:num>
  <w:num w:numId="16">
    <w:abstractNumId w:val="29"/>
  </w:num>
  <w:num w:numId="17">
    <w:abstractNumId w:val="27"/>
  </w:num>
  <w:num w:numId="18">
    <w:abstractNumId w:val="24"/>
  </w:num>
  <w:num w:numId="19">
    <w:abstractNumId w:val="19"/>
  </w:num>
  <w:num w:numId="20">
    <w:abstractNumId w:val="22"/>
  </w:num>
  <w:num w:numId="21">
    <w:abstractNumId w:val="28"/>
  </w:num>
  <w:num w:numId="22">
    <w:abstractNumId w:val="16"/>
  </w:num>
  <w:num w:numId="23">
    <w:abstractNumId w:val="14"/>
  </w:num>
  <w:num w:numId="24">
    <w:abstractNumId w:val="0"/>
  </w:num>
  <w:num w:numId="25">
    <w:abstractNumId w:val="18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1"/>
  </w:num>
  <w:num w:numId="34">
    <w:abstractNumId w:val="21"/>
  </w:num>
  <w:num w:numId="35">
    <w:abstractNumId w:val="34"/>
  </w:num>
  <w:num w:numId="36">
    <w:abstractNumId w:val="30"/>
  </w:num>
  <w:num w:numId="37">
    <w:abstractNumId w:val="2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67"/>
    <w:rsid w:val="00236BA5"/>
    <w:rsid w:val="00433267"/>
    <w:rsid w:val="00F4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Outline List 2" w:uiPriority="0"/>
    <w:lsdException w:name="Table List 4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33267"/>
    <w:pPr>
      <w:keepNext/>
      <w:jc w:val="both"/>
      <w:outlineLvl w:val="0"/>
    </w:pPr>
    <w:rPr>
      <w:rFonts w:ascii="VNI-Times" w:hAnsi="VNI-Times"/>
      <w:b/>
      <w:bCs/>
      <w:color w:val="000000"/>
      <w:sz w:val="22"/>
      <w:szCs w:val="24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33267"/>
    <w:pPr>
      <w:keepNext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3326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433267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4332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33267"/>
    <w:pPr>
      <w:keepNext/>
      <w:numPr>
        <w:numId w:val="29"/>
      </w:numPr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33267"/>
    <w:pPr>
      <w:keepNext/>
      <w:jc w:val="center"/>
      <w:outlineLvl w:val="6"/>
    </w:pPr>
    <w:rPr>
      <w:rFonts w:ascii="VNI-Times" w:hAnsi="VNI-Times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33267"/>
    <w:pPr>
      <w:keepNext/>
      <w:numPr>
        <w:numId w:val="30"/>
      </w:numPr>
      <w:tabs>
        <w:tab w:val="num" w:pos="1440"/>
      </w:tabs>
      <w:ind w:hanging="1080"/>
      <w:outlineLvl w:val="7"/>
    </w:pPr>
    <w:rPr>
      <w:rFonts w:ascii="VNI-Times" w:hAnsi="VNI-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267"/>
    <w:rPr>
      <w:rFonts w:ascii="VNI-Times" w:eastAsia="Times New Roman" w:hAnsi="VNI-Times" w:cs="Times New Roman"/>
      <w:b/>
      <w:bCs/>
      <w:color w:val="000000"/>
      <w:szCs w:val="24"/>
      <w:u w:val="single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433267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433267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43326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43326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4332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33267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33267"/>
    <w:rPr>
      <w:rFonts w:ascii="VNI-Times" w:eastAsia="Times New Roman" w:hAnsi="VNI-Times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43326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3326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433267"/>
  </w:style>
  <w:style w:type="paragraph" w:styleId="BodyText">
    <w:name w:val="Body Text"/>
    <w:basedOn w:val="Normal"/>
    <w:link w:val="BodyTextChar"/>
    <w:rsid w:val="00433267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33267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Normal"/>
    <w:autoRedefine/>
    <w:rsid w:val="0043326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Default">
    <w:name w:val="Default"/>
    <w:rsid w:val="00433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433267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3267"/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433267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33267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3326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43326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rsid w:val="0043326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433267"/>
    <w:rPr>
      <w:i/>
      <w:iCs/>
    </w:rPr>
  </w:style>
  <w:style w:type="character" w:styleId="Strong">
    <w:name w:val="Strong"/>
    <w:qFormat/>
    <w:rsid w:val="00433267"/>
    <w:rPr>
      <w:b/>
      <w:bCs/>
    </w:rPr>
  </w:style>
  <w:style w:type="paragraph" w:customStyle="1" w:styleId="2">
    <w:name w:val="2"/>
    <w:basedOn w:val="Normal"/>
    <w:rsid w:val="00433267"/>
    <w:pPr>
      <w:spacing w:before="120" w:line="312" w:lineRule="auto"/>
      <w:jc w:val="both"/>
    </w:pPr>
    <w:rPr>
      <w:rFonts w:ascii=".VnTimeH" w:hAnsi=".VnTimeH"/>
      <w:b/>
      <w:sz w:val="24"/>
    </w:rPr>
  </w:style>
  <w:style w:type="paragraph" w:customStyle="1" w:styleId="3">
    <w:name w:val="3"/>
    <w:basedOn w:val="Normal"/>
    <w:rsid w:val="00433267"/>
    <w:pPr>
      <w:spacing w:before="120" w:line="312" w:lineRule="auto"/>
      <w:jc w:val="both"/>
    </w:pPr>
    <w:rPr>
      <w:rFonts w:ascii=".VnTime" w:hAnsi=".VnTime"/>
      <w:b/>
    </w:rPr>
  </w:style>
  <w:style w:type="paragraph" w:styleId="BodyTextIndent2">
    <w:name w:val="Body Text Indent 2"/>
    <w:basedOn w:val="Normal"/>
    <w:link w:val="BodyTextIndent2Char"/>
    <w:rsid w:val="00433267"/>
    <w:pPr>
      <w:autoSpaceDE w:val="0"/>
      <w:autoSpaceDN w:val="0"/>
      <w:spacing w:line="360" w:lineRule="auto"/>
      <w:ind w:firstLine="567"/>
      <w:jc w:val="both"/>
    </w:pPr>
    <w:rPr>
      <w:rFonts w:ascii=".VnTime" w:hAnsi=".VnTime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33267"/>
    <w:rPr>
      <w:rFonts w:ascii=".VnTime" w:eastAsia="Times New Roman" w:hAnsi=".VnTime" w:cs="Times New Roman"/>
      <w:sz w:val="28"/>
      <w:szCs w:val="28"/>
      <w:lang w:val="x-none" w:eastAsia="x-none"/>
    </w:rPr>
  </w:style>
  <w:style w:type="character" w:customStyle="1" w:styleId="STTChar">
    <w:name w:val="STT Char"/>
    <w:link w:val="STT"/>
    <w:rsid w:val="00433267"/>
    <w:rPr>
      <w:rFonts w:ascii=".VnArial Narrow" w:hAnsi=".VnArial Narrow"/>
      <w:b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433267"/>
    <w:pPr>
      <w:spacing w:before="60" w:after="60" w:line="288" w:lineRule="auto"/>
      <w:ind w:left="567" w:hanging="567"/>
      <w:jc w:val="both"/>
    </w:pPr>
    <w:rPr>
      <w:rFonts w:ascii=".VnArial Narrow" w:eastAsiaTheme="minorHAnsi" w:hAnsi=".VnArial Narrow" w:cstheme="minorBidi"/>
      <w:b/>
      <w:spacing w:val="4"/>
      <w:sz w:val="24"/>
      <w:szCs w:val="24"/>
    </w:rPr>
  </w:style>
  <w:style w:type="paragraph" w:customStyle="1" w:styleId="12">
    <w:name w:val="1.2..."/>
    <w:basedOn w:val="Normal"/>
    <w:link w:val="12Char"/>
    <w:rsid w:val="00433267"/>
    <w:pPr>
      <w:spacing w:after="60" w:line="288" w:lineRule="auto"/>
      <w:ind w:left="397" w:hanging="397"/>
      <w:jc w:val="both"/>
    </w:pPr>
    <w:rPr>
      <w:rFonts w:ascii=".VnTime" w:hAnsi=".VnTime"/>
      <w:sz w:val="24"/>
      <w:szCs w:val="20"/>
      <w:lang w:val="fr-FR" w:eastAsia="x-none"/>
    </w:rPr>
  </w:style>
  <w:style w:type="character" w:customStyle="1" w:styleId="12Char">
    <w:name w:val="1.2... Char"/>
    <w:link w:val="12"/>
    <w:rsid w:val="00433267"/>
    <w:rPr>
      <w:rFonts w:ascii=".VnTime" w:eastAsia="Times New Roman" w:hAnsi=".VnTime" w:cs="Times New Roman"/>
      <w:sz w:val="24"/>
      <w:szCs w:val="20"/>
      <w:lang w:val="fr-FR" w:eastAsia="x-none"/>
    </w:rPr>
  </w:style>
  <w:style w:type="paragraph" w:customStyle="1" w:styleId="dthut">
    <w:name w:val="dthut.."/>
    <w:basedOn w:val="Normal"/>
    <w:link w:val="dthutChar"/>
    <w:rsid w:val="00433267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 w:val="24"/>
      <w:szCs w:val="20"/>
      <w:lang w:val="pt-BR" w:eastAsia="x-none"/>
    </w:rPr>
  </w:style>
  <w:style w:type="character" w:customStyle="1" w:styleId="dthutChar">
    <w:name w:val="dthut.. Char"/>
    <w:link w:val="dthut"/>
    <w:rsid w:val="00433267"/>
    <w:rPr>
      <w:rFonts w:ascii=".VnTime" w:eastAsia="Times New Roman" w:hAnsi=".VnTime" w:cs="Times New Roman"/>
      <w:sz w:val="24"/>
      <w:szCs w:val="20"/>
      <w:lang w:val="pt-BR" w:eastAsia="x-none"/>
    </w:rPr>
  </w:style>
  <w:style w:type="paragraph" w:customStyle="1" w:styleId="chisoduoi">
    <w:name w:val="chisoduoi"/>
    <w:basedOn w:val="dthut"/>
    <w:link w:val="chisoduoiChar"/>
    <w:rsid w:val="00433267"/>
    <w:rPr>
      <w:sz w:val="30"/>
      <w:szCs w:val="24"/>
      <w:vertAlign w:val="subscript"/>
    </w:rPr>
  </w:style>
  <w:style w:type="character" w:customStyle="1" w:styleId="chisoduoiChar">
    <w:name w:val="chisoduoi Char"/>
    <w:link w:val="chisoduoi"/>
    <w:rsid w:val="00433267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styleId="BodyText2">
    <w:name w:val="Body Text 2"/>
    <w:basedOn w:val="Normal"/>
    <w:link w:val="BodyText2Char"/>
    <w:rsid w:val="0043326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33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-LG">
    <w:name w:val="text-LG"/>
    <w:basedOn w:val="Normal"/>
    <w:rsid w:val="00433267"/>
    <w:pPr>
      <w:spacing w:before="120"/>
      <w:ind w:left="737"/>
      <w:jc w:val="both"/>
    </w:pPr>
    <w:rPr>
      <w:sz w:val="24"/>
      <w:szCs w:val="24"/>
    </w:rPr>
  </w:style>
  <w:style w:type="paragraph" w:customStyle="1" w:styleId="daubang">
    <w:name w:val="daubang"/>
    <w:basedOn w:val="Normal"/>
    <w:rsid w:val="00433267"/>
    <w:pPr>
      <w:spacing w:before="60" w:after="60" w:line="288" w:lineRule="auto"/>
      <w:jc w:val="center"/>
    </w:pPr>
    <w:rPr>
      <w:rFonts w:ascii=".VnArial Narrow" w:hAnsi=".VnArial Narrow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433267"/>
    <w:rPr>
      <w:sz w:val="30"/>
      <w:szCs w:val="30"/>
      <w:vertAlign w:val="superscript"/>
    </w:rPr>
  </w:style>
  <w:style w:type="character" w:customStyle="1" w:styleId="chisotrenCharChar">
    <w:name w:val="chisotren Char Char"/>
    <w:link w:val="chisotren"/>
    <w:rsid w:val="00433267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Title">
    <w:name w:val="Title"/>
    <w:basedOn w:val="Normal"/>
    <w:link w:val="TitleChar"/>
    <w:qFormat/>
    <w:rsid w:val="00433267"/>
    <w:pPr>
      <w:jc w:val="center"/>
    </w:pPr>
    <w:rPr>
      <w:b/>
      <w:bCs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3326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Subtitle">
    <w:name w:val="Subtitle"/>
    <w:basedOn w:val="Normal"/>
    <w:link w:val="SubtitleChar"/>
    <w:qFormat/>
    <w:rsid w:val="00433267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4332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433267"/>
    <w:pPr>
      <w:ind w:left="-720"/>
    </w:pPr>
    <w:rPr>
      <w:rFonts w:ascii="VNI-Times" w:hAnsi="VNI-Times"/>
      <w:sz w:val="24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33267"/>
    <w:rPr>
      <w:rFonts w:ascii="VNI-Times" w:eastAsia="Times New Roman" w:hAnsi="VNI-Times" w:cs="Times New Roman"/>
      <w:sz w:val="24"/>
      <w:szCs w:val="24"/>
      <w:lang w:val="x-none" w:eastAsia="x-none"/>
    </w:rPr>
  </w:style>
  <w:style w:type="paragraph" w:styleId="BlockText">
    <w:name w:val="Block Text"/>
    <w:basedOn w:val="Normal"/>
    <w:rsid w:val="00433267"/>
    <w:pPr>
      <w:ind w:left="-720" w:right="-1440"/>
    </w:pPr>
    <w:rPr>
      <w:rFonts w:ascii="VNI-Times" w:hAnsi="VNI-Times"/>
      <w:sz w:val="24"/>
      <w:szCs w:val="24"/>
    </w:rPr>
  </w:style>
  <w:style w:type="paragraph" w:styleId="DocumentMap">
    <w:name w:val="Document Map"/>
    <w:basedOn w:val="Normal"/>
    <w:link w:val="DocumentMapChar"/>
    <w:rsid w:val="00433267"/>
    <w:pPr>
      <w:numPr>
        <w:numId w:val="24"/>
      </w:numPr>
      <w:shd w:val="clear" w:color="auto" w:fill="000080"/>
      <w:tabs>
        <w:tab w:val="clear" w:pos="1440"/>
      </w:tabs>
      <w:ind w:left="0" w:firstLine="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433267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ListBullet4">
    <w:name w:val="List Bullet 4"/>
    <w:basedOn w:val="Normal"/>
    <w:autoRedefine/>
    <w:rsid w:val="00433267"/>
    <w:pPr>
      <w:numPr>
        <w:numId w:val="1"/>
      </w:numPr>
      <w:jc w:val="both"/>
    </w:pPr>
    <w:rPr>
      <w:color w:val="000000"/>
      <w:sz w:val="26"/>
      <w:szCs w:val="24"/>
    </w:rPr>
  </w:style>
  <w:style w:type="character" w:customStyle="1" w:styleId="a">
    <w:name w:val="a"/>
    <w:basedOn w:val="DefaultParagraphFont"/>
    <w:rsid w:val="00433267"/>
  </w:style>
  <w:style w:type="character" w:customStyle="1" w:styleId="l7">
    <w:name w:val="l7"/>
    <w:basedOn w:val="DefaultParagraphFont"/>
    <w:rsid w:val="00433267"/>
  </w:style>
  <w:style w:type="character" w:styleId="Hyperlink">
    <w:name w:val="Hyperlink"/>
    <w:rsid w:val="00433267"/>
    <w:rPr>
      <w:color w:val="0000FF"/>
      <w:u w:val="single"/>
    </w:rPr>
  </w:style>
  <w:style w:type="character" w:customStyle="1" w:styleId="mi">
    <w:name w:val="mi"/>
    <w:basedOn w:val="DefaultParagraphFont"/>
    <w:rsid w:val="00433267"/>
  </w:style>
  <w:style w:type="character" w:customStyle="1" w:styleId="mo">
    <w:name w:val="mo"/>
    <w:basedOn w:val="DefaultParagraphFont"/>
    <w:rsid w:val="00433267"/>
  </w:style>
  <w:style w:type="character" w:customStyle="1" w:styleId="mn">
    <w:name w:val="mn"/>
    <w:basedOn w:val="DefaultParagraphFont"/>
    <w:rsid w:val="00433267"/>
  </w:style>
  <w:style w:type="paragraph" w:customStyle="1" w:styleId="Style1">
    <w:name w:val="Style1"/>
    <w:basedOn w:val="Normal"/>
    <w:rsid w:val="00433267"/>
    <w:pPr>
      <w:spacing w:after="60" w:line="320" w:lineRule="exact"/>
      <w:ind w:firstLine="284"/>
      <w:jc w:val="both"/>
    </w:pPr>
    <w:rPr>
      <w:rFonts w:ascii=".VnTime" w:hAnsi=".VnTime"/>
      <w:sz w:val="24"/>
      <w:szCs w:val="24"/>
    </w:rPr>
  </w:style>
  <w:style w:type="paragraph" w:customStyle="1" w:styleId="NormalVNI-Times">
    <w:name w:val="Normal + VNI-Times"/>
    <w:aliases w:val="Bold"/>
    <w:basedOn w:val="Normal"/>
    <w:rsid w:val="00433267"/>
    <w:rPr>
      <w:rFonts w:ascii="VNI-Times" w:hAnsi="VNI-Times"/>
      <w:b/>
      <w:sz w:val="24"/>
      <w:szCs w:val="24"/>
      <w:lang w:val="pt-BR"/>
    </w:rPr>
  </w:style>
  <w:style w:type="paragraph" w:customStyle="1" w:styleId="I">
    <w:name w:val="I"/>
    <w:basedOn w:val="Normal"/>
    <w:rsid w:val="004332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hAnsi=".VnArialH" w:cs="Arial"/>
      <w:b/>
      <w:spacing w:val="4"/>
      <w:szCs w:val="26"/>
    </w:rPr>
  </w:style>
  <w:style w:type="paragraph" w:customStyle="1" w:styleId="baiten">
    <w:name w:val="baiten"/>
    <w:basedOn w:val="I"/>
    <w:rsid w:val="0043326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paragraph" w:customStyle="1" w:styleId="giua">
    <w:name w:val="giua"/>
    <w:basedOn w:val="Normal"/>
    <w:rsid w:val="00433267"/>
    <w:pPr>
      <w:spacing w:after="80" w:line="252" w:lineRule="auto"/>
      <w:jc w:val="center"/>
    </w:pPr>
    <w:rPr>
      <w:rFonts w:ascii=".VnTime" w:hAnsi=".VnTime"/>
      <w:sz w:val="24"/>
      <w:szCs w:val="20"/>
    </w:rPr>
  </w:style>
  <w:style w:type="paragraph" w:customStyle="1" w:styleId="111">
    <w:name w:val="1.1.1"/>
    <w:basedOn w:val="Normal"/>
    <w:link w:val="111Char1"/>
    <w:rsid w:val="00433267"/>
    <w:pPr>
      <w:spacing w:before="240" w:after="120" w:line="280" w:lineRule="atLeast"/>
      <w:jc w:val="both"/>
    </w:pPr>
    <w:rPr>
      <w:rFonts w:ascii=".VnArial" w:hAnsi=".VnArial"/>
      <w:b/>
      <w:w w:val="90"/>
      <w:sz w:val="26"/>
      <w:szCs w:val="20"/>
      <w:lang w:val="x-none" w:eastAsia="x-none"/>
    </w:rPr>
  </w:style>
  <w:style w:type="character" w:customStyle="1" w:styleId="111Char1">
    <w:name w:val="1.1.1 Char1"/>
    <w:link w:val="111"/>
    <w:rsid w:val="00433267"/>
    <w:rPr>
      <w:rFonts w:ascii=".VnArial" w:eastAsia="Times New Roman" w:hAnsi=".VnArial" w:cs="Times New Roman"/>
      <w:b/>
      <w:w w:val="90"/>
      <w:sz w:val="26"/>
      <w:szCs w:val="20"/>
      <w:lang w:val="x-none" w:eastAsia="x-none"/>
    </w:rPr>
  </w:style>
  <w:style w:type="character" w:customStyle="1" w:styleId="style62">
    <w:name w:val="style62"/>
    <w:basedOn w:val="DefaultParagraphFont"/>
    <w:rsid w:val="00433267"/>
  </w:style>
  <w:style w:type="character" w:customStyle="1" w:styleId="style63">
    <w:name w:val="style63"/>
    <w:basedOn w:val="DefaultParagraphFont"/>
    <w:rsid w:val="00433267"/>
  </w:style>
  <w:style w:type="character" w:customStyle="1" w:styleId="chu1">
    <w:name w:val="chu1"/>
    <w:basedOn w:val="DefaultParagraphFont"/>
    <w:rsid w:val="00433267"/>
  </w:style>
  <w:style w:type="character" w:customStyle="1" w:styleId="apple-style-span">
    <w:name w:val="apple-style-span"/>
    <w:basedOn w:val="DefaultParagraphFont"/>
    <w:rsid w:val="00433267"/>
  </w:style>
  <w:style w:type="character" w:customStyle="1" w:styleId="apple-converted-space">
    <w:name w:val="apple-converted-space"/>
    <w:basedOn w:val="DefaultParagraphFont"/>
    <w:rsid w:val="00433267"/>
  </w:style>
  <w:style w:type="paragraph" w:customStyle="1" w:styleId="DefaultParagraphFontParaCharCharCharCharChar">
    <w:name w:val="Default Paragraph Font Para Char Char Char Char Char"/>
    <w:autoRedefine/>
    <w:rsid w:val="0043326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33267"/>
    <w:rPr>
      <w:color w:val="800080" w:themeColor="followedHyperlink"/>
      <w:u w:val="single"/>
    </w:rPr>
  </w:style>
  <w:style w:type="paragraph" w:styleId="EnvelopeAddress">
    <w:name w:val="envelope address"/>
    <w:basedOn w:val="Normal"/>
    <w:semiHidden/>
    <w:unhideWhenUsed/>
    <w:rsid w:val="00433267"/>
    <w:pPr>
      <w:framePr w:w="7920" w:h="1980" w:hSpace="180" w:wrap="auto" w:hAnchor="page" w:xAlign="center" w:yAlign="bottom"/>
      <w:ind w:left="2880"/>
    </w:pPr>
    <w:rPr>
      <w:rFonts w:ascii=".VnTimeH" w:hAnsi=".VnTimeH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433267"/>
    <w:pPr>
      <w:spacing w:line="480" w:lineRule="auto"/>
      <w:jc w:val="both"/>
    </w:pPr>
    <w:rPr>
      <w:rFonts w:ascii=".VnTime" w:hAnsi=".VnTime"/>
      <w:bCs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433267"/>
    <w:rPr>
      <w:rFonts w:ascii=".VnTime" w:eastAsia="Times New Roman" w:hAnsi=".VnTime" w:cs="Times New Roman"/>
      <w:bCs/>
      <w:sz w:val="2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33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3267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locked/>
    <w:rsid w:val="00433267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433267"/>
    <w:pPr>
      <w:spacing w:after="200" w:line="20" w:lineRule="atLeast"/>
      <w:ind w:left="720"/>
      <w:contextualSpacing/>
    </w:pPr>
    <w:rPr>
      <w:rFonts w:eastAsia="Calibri"/>
      <w:szCs w:val="32"/>
    </w:rPr>
  </w:style>
  <w:style w:type="paragraph" w:customStyle="1" w:styleId="Style3">
    <w:name w:val="Style3"/>
    <w:basedOn w:val="Normal"/>
    <w:rsid w:val="00433267"/>
    <w:rPr>
      <w:szCs w:val="24"/>
    </w:rPr>
  </w:style>
  <w:style w:type="paragraph" w:customStyle="1" w:styleId="Style2">
    <w:name w:val="Style2"/>
    <w:basedOn w:val="Normal"/>
    <w:autoRedefine/>
    <w:rsid w:val="00433267"/>
    <w:rPr>
      <w:rFonts w:ascii=".VnTimeH" w:hAnsi=".VnTimeH"/>
      <w:color w:val="0000FF"/>
      <w:sz w:val="40"/>
      <w:szCs w:val="40"/>
    </w:rPr>
  </w:style>
  <w:style w:type="paragraph" w:customStyle="1" w:styleId="1T">
    <w:name w:val="1 T"/>
    <w:basedOn w:val="Normal"/>
    <w:rsid w:val="00433267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1chinhtrang">
    <w:name w:val="1 chinh trang"/>
    <w:basedOn w:val="Normal"/>
    <w:rsid w:val="00433267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co10bt">
    <w:name w:val="co10bt"/>
    <w:basedOn w:val="Normal"/>
    <w:rsid w:val="00433267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paragraph" w:customStyle="1" w:styleId="thutbt">
    <w:name w:val="thutbt"/>
    <w:basedOn w:val="Normal"/>
    <w:rsid w:val="00433267"/>
    <w:pPr>
      <w:spacing w:after="80" w:line="252" w:lineRule="auto"/>
      <w:ind w:left="284" w:hanging="284"/>
      <w:jc w:val="both"/>
    </w:pPr>
    <w:rPr>
      <w:rFonts w:ascii=".VnTime" w:hAnsi=".VnTime"/>
      <w:sz w:val="24"/>
      <w:szCs w:val="20"/>
    </w:rPr>
  </w:style>
  <w:style w:type="paragraph" w:customStyle="1" w:styleId="baitap">
    <w:name w:val="baitap"/>
    <w:basedOn w:val="Heading1"/>
    <w:rsid w:val="00433267"/>
    <w:pPr>
      <w:spacing w:before="480" w:after="160" w:line="264" w:lineRule="auto"/>
    </w:pPr>
    <w:rPr>
      <w:rFonts w:ascii=".VnArialH" w:hAnsi=".VnArialH"/>
      <w:b w:val="0"/>
      <w:bCs w:val="0"/>
      <w:color w:val="auto"/>
      <w:spacing w:val="4"/>
      <w:sz w:val="28"/>
      <w:szCs w:val="28"/>
      <w:u w:val="none"/>
      <w:lang w:val="en-US" w:eastAsia="en-US"/>
    </w:rPr>
  </w:style>
  <w:style w:type="paragraph" w:customStyle="1" w:styleId="VD">
    <w:name w:val="VD"/>
    <w:basedOn w:val="Normal"/>
    <w:rsid w:val="00433267"/>
    <w:pPr>
      <w:spacing w:before="180" w:after="80" w:line="264" w:lineRule="auto"/>
      <w:ind w:left="907" w:hanging="907"/>
      <w:jc w:val="both"/>
    </w:pPr>
    <w:rPr>
      <w:bCs/>
      <w:noProof/>
      <w:sz w:val="24"/>
      <w:szCs w:val="24"/>
    </w:rPr>
  </w:style>
  <w:style w:type="character" w:customStyle="1" w:styleId="CauChar">
    <w:name w:val="Cau Char"/>
    <w:basedOn w:val="DefaultParagraphFont"/>
    <w:link w:val="Cau"/>
    <w:locked/>
    <w:rsid w:val="00433267"/>
    <w:rPr>
      <w:sz w:val="24"/>
      <w:szCs w:val="24"/>
    </w:rPr>
  </w:style>
  <w:style w:type="paragraph" w:customStyle="1" w:styleId="Cau">
    <w:name w:val="Cau"/>
    <w:basedOn w:val="Normal"/>
    <w:link w:val="CauChar"/>
    <w:rsid w:val="00433267"/>
    <w:pPr>
      <w:numPr>
        <w:numId w:val="31"/>
      </w:numPr>
      <w:tabs>
        <w:tab w:val="num" w:pos="340"/>
      </w:tabs>
      <w:spacing w:before="120" w:after="80" w:line="264" w:lineRule="auto"/>
      <w:ind w:left="340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NormalTimesNewRomans">
    <w:name w:val="Normal + Times New Romans"/>
    <w:basedOn w:val="Normal"/>
    <w:rsid w:val="00433267"/>
    <w:pPr>
      <w:autoSpaceDE w:val="0"/>
      <w:autoSpaceDN w:val="0"/>
      <w:adjustRightInd w:val="0"/>
      <w:jc w:val="both"/>
    </w:pPr>
    <w:rPr>
      <w:b/>
      <w:sz w:val="24"/>
      <w:szCs w:val="24"/>
    </w:rPr>
  </w:style>
  <w:style w:type="paragraph" w:customStyle="1" w:styleId="Char">
    <w:name w:val="Char"/>
    <w:basedOn w:val="Normal"/>
    <w:semiHidden/>
    <w:rsid w:val="00433267"/>
    <w:pPr>
      <w:spacing w:after="160" w:line="240" w:lineRule="exact"/>
      <w:jc w:val="both"/>
    </w:pPr>
    <w:rPr>
      <w:rFonts w:ascii="Arial" w:hAnsi="Arial" w:cs="Arial"/>
      <w:sz w:val="24"/>
      <w:szCs w:val="24"/>
    </w:rPr>
  </w:style>
  <w:style w:type="character" w:customStyle="1" w:styleId="CharChar2">
    <w:name w:val="Char Char2"/>
    <w:basedOn w:val="DefaultParagraphFont"/>
    <w:rsid w:val="00433267"/>
  </w:style>
  <w:style w:type="character" w:customStyle="1" w:styleId="CharChar1">
    <w:name w:val="Char Char1"/>
    <w:basedOn w:val="DefaultParagraphFont"/>
    <w:locked/>
    <w:rsid w:val="00433267"/>
    <w:rPr>
      <w:sz w:val="28"/>
      <w:szCs w:val="28"/>
      <w:lang w:val="en-US" w:eastAsia="en-US" w:bidi="ar-SA"/>
    </w:rPr>
  </w:style>
  <w:style w:type="table" w:styleId="TableList4">
    <w:name w:val="Table List 4"/>
    <w:basedOn w:val="TableNormal"/>
    <w:semiHidden/>
    <w:unhideWhenUsed/>
    <w:rsid w:val="00433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Grid">
    <w:name w:val="Table Grid"/>
    <w:basedOn w:val="TableNormal"/>
    <w:rsid w:val="00433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NoList"/>
    <w:semiHidden/>
    <w:unhideWhenUsed/>
    <w:rsid w:val="00433267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Outline List 2" w:uiPriority="0"/>
    <w:lsdException w:name="Table List 4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33267"/>
    <w:pPr>
      <w:keepNext/>
      <w:jc w:val="both"/>
      <w:outlineLvl w:val="0"/>
    </w:pPr>
    <w:rPr>
      <w:rFonts w:ascii="VNI-Times" w:hAnsi="VNI-Times"/>
      <w:b/>
      <w:bCs/>
      <w:color w:val="000000"/>
      <w:sz w:val="22"/>
      <w:szCs w:val="24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33267"/>
    <w:pPr>
      <w:keepNext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3326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433267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4332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33267"/>
    <w:pPr>
      <w:keepNext/>
      <w:numPr>
        <w:numId w:val="29"/>
      </w:numPr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33267"/>
    <w:pPr>
      <w:keepNext/>
      <w:jc w:val="center"/>
      <w:outlineLvl w:val="6"/>
    </w:pPr>
    <w:rPr>
      <w:rFonts w:ascii="VNI-Times" w:hAnsi="VNI-Times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33267"/>
    <w:pPr>
      <w:keepNext/>
      <w:numPr>
        <w:numId w:val="30"/>
      </w:numPr>
      <w:tabs>
        <w:tab w:val="num" w:pos="1440"/>
      </w:tabs>
      <w:ind w:hanging="1080"/>
      <w:outlineLvl w:val="7"/>
    </w:pPr>
    <w:rPr>
      <w:rFonts w:ascii="VNI-Times" w:hAnsi="VNI-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267"/>
    <w:rPr>
      <w:rFonts w:ascii="VNI-Times" w:eastAsia="Times New Roman" w:hAnsi="VNI-Times" w:cs="Times New Roman"/>
      <w:b/>
      <w:bCs/>
      <w:color w:val="000000"/>
      <w:szCs w:val="24"/>
      <w:u w:val="single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433267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433267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43326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43326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4332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33267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33267"/>
    <w:rPr>
      <w:rFonts w:ascii="VNI-Times" w:eastAsia="Times New Roman" w:hAnsi="VNI-Times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43326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3326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433267"/>
  </w:style>
  <w:style w:type="paragraph" w:styleId="BodyText">
    <w:name w:val="Body Text"/>
    <w:basedOn w:val="Normal"/>
    <w:link w:val="BodyTextChar"/>
    <w:rsid w:val="00433267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33267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Normal"/>
    <w:autoRedefine/>
    <w:rsid w:val="0043326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Default">
    <w:name w:val="Default"/>
    <w:rsid w:val="00433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433267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3267"/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433267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33267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3326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43326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rsid w:val="0043326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433267"/>
    <w:rPr>
      <w:i/>
      <w:iCs/>
    </w:rPr>
  </w:style>
  <w:style w:type="character" w:styleId="Strong">
    <w:name w:val="Strong"/>
    <w:qFormat/>
    <w:rsid w:val="00433267"/>
    <w:rPr>
      <w:b/>
      <w:bCs/>
    </w:rPr>
  </w:style>
  <w:style w:type="paragraph" w:customStyle="1" w:styleId="2">
    <w:name w:val="2"/>
    <w:basedOn w:val="Normal"/>
    <w:rsid w:val="00433267"/>
    <w:pPr>
      <w:spacing w:before="120" w:line="312" w:lineRule="auto"/>
      <w:jc w:val="both"/>
    </w:pPr>
    <w:rPr>
      <w:rFonts w:ascii=".VnTimeH" w:hAnsi=".VnTimeH"/>
      <w:b/>
      <w:sz w:val="24"/>
    </w:rPr>
  </w:style>
  <w:style w:type="paragraph" w:customStyle="1" w:styleId="3">
    <w:name w:val="3"/>
    <w:basedOn w:val="Normal"/>
    <w:rsid w:val="00433267"/>
    <w:pPr>
      <w:spacing w:before="120" w:line="312" w:lineRule="auto"/>
      <w:jc w:val="both"/>
    </w:pPr>
    <w:rPr>
      <w:rFonts w:ascii=".VnTime" w:hAnsi=".VnTime"/>
      <w:b/>
    </w:rPr>
  </w:style>
  <w:style w:type="paragraph" w:styleId="BodyTextIndent2">
    <w:name w:val="Body Text Indent 2"/>
    <w:basedOn w:val="Normal"/>
    <w:link w:val="BodyTextIndent2Char"/>
    <w:rsid w:val="00433267"/>
    <w:pPr>
      <w:autoSpaceDE w:val="0"/>
      <w:autoSpaceDN w:val="0"/>
      <w:spacing w:line="360" w:lineRule="auto"/>
      <w:ind w:firstLine="567"/>
      <w:jc w:val="both"/>
    </w:pPr>
    <w:rPr>
      <w:rFonts w:ascii=".VnTime" w:hAnsi=".VnTime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33267"/>
    <w:rPr>
      <w:rFonts w:ascii=".VnTime" w:eastAsia="Times New Roman" w:hAnsi=".VnTime" w:cs="Times New Roman"/>
      <w:sz w:val="28"/>
      <w:szCs w:val="28"/>
      <w:lang w:val="x-none" w:eastAsia="x-none"/>
    </w:rPr>
  </w:style>
  <w:style w:type="character" w:customStyle="1" w:styleId="STTChar">
    <w:name w:val="STT Char"/>
    <w:link w:val="STT"/>
    <w:rsid w:val="00433267"/>
    <w:rPr>
      <w:rFonts w:ascii=".VnArial Narrow" w:hAnsi=".VnArial Narrow"/>
      <w:b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433267"/>
    <w:pPr>
      <w:spacing w:before="60" w:after="60" w:line="288" w:lineRule="auto"/>
      <w:ind w:left="567" w:hanging="567"/>
      <w:jc w:val="both"/>
    </w:pPr>
    <w:rPr>
      <w:rFonts w:ascii=".VnArial Narrow" w:eastAsiaTheme="minorHAnsi" w:hAnsi=".VnArial Narrow" w:cstheme="minorBidi"/>
      <w:b/>
      <w:spacing w:val="4"/>
      <w:sz w:val="24"/>
      <w:szCs w:val="24"/>
    </w:rPr>
  </w:style>
  <w:style w:type="paragraph" w:customStyle="1" w:styleId="12">
    <w:name w:val="1.2..."/>
    <w:basedOn w:val="Normal"/>
    <w:link w:val="12Char"/>
    <w:rsid w:val="00433267"/>
    <w:pPr>
      <w:spacing w:after="60" w:line="288" w:lineRule="auto"/>
      <w:ind w:left="397" w:hanging="397"/>
      <w:jc w:val="both"/>
    </w:pPr>
    <w:rPr>
      <w:rFonts w:ascii=".VnTime" w:hAnsi=".VnTime"/>
      <w:sz w:val="24"/>
      <w:szCs w:val="20"/>
      <w:lang w:val="fr-FR" w:eastAsia="x-none"/>
    </w:rPr>
  </w:style>
  <w:style w:type="character" w:customStyle="1" w:styleId="12Char">
    <w:name w:val="1.2... Char"/>
    <w:link w:val="12"/>
    <w:rsid w:val="00433267"/>
    <w:rPr>
      <w:rFonts w:ascii=".VnTime" w:eastAsia="Times New Roman" w:hAnsi=".VnTime" w:cs="Times New Roman"/>
      <w:sz w:val="24"/>
      <w:szCs w:val="20"/>
      <w:lang w:val="fr-FR" w:eastAsia="x-none"/>
    </w:rPr>
  </w:style>
  <w:style w:type="paragraph" w:customStyle="1" w:styleId="dthut">
    <w:name w:val="dthut.."/>
    <w:basedOn w:val="Normal"/>
    <w:link w:val="dthutChar"/>
    <w:rsid w:val="00433267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 w:val="24"/>
      <w:szCs w:val="20"/>
      <w:lang w:val="pt-BR" w:eastAsia="x-none"/>
    </w:rPr>
  </w:style>
  <w:style w:type="character" w:customStyle="1" w:styleId="dthutChar">
    <w:name w:val="dthut.. Char"/>
    <w:link w:val="dthut"/>
    <w:rsid w:val="00433267"/>
    <w:rPr>
      <w:rFonts w:ascii=".VnTime" w:eastAsia="Times New Roman" w:hAnsi=".VnTime" w:cs="Times New Roman"/>
      <w:sz w:val="24"/>
      <w:szCs w:val="20"/>
      <w:lang w:val="pt-BR" w:eastAsia="x-none"/>
    </w:rPr>
  </w:style>
  <w:style w:type="paragraph" w:customStyle="1" w:styleId="chisoduoi">
    <w:name w:val="chisoduoi"/>
    <w:basedOn w:val="dthut"/>
    <w:link w:val="chisoduoiChar"/>
    <w:rsid w:val="00433267"/>
    <w:rPr>
      <w:sz w:val="30"/>
      <w:szCs w:val="24"/>
      <w:vertAlign w:val="subscript"/>
    </w:rPr>
  </w:style>
  <w:style w:type="character" w:customStyle="1" w:styleId="chisoduoiChar">
    <w:name w:val="chisoduoi Char"/>
    <w:link w:val="chisoduoi"/>
    <w:rsid w:val="00433267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styleId="BodyText2">
    <w:name w:val="Body Text 2"/>
    <w:basedOn w:val="Normal"/>
    <w:link w:val="BodyText2Char"/>
    <w:rsid w:val="0043326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33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-LG">
    <w:name w:val="text-LG"/>
    <w:basedOn w:val="Normal"/>
    <w:rsid w:val="00433267"/>
    <w:pPr>
      <w:spacing w:before="120"/>
      <w:ind w:left="737"/>
      <w:jc w:val="both"/>
    </w:pPr>
    <w:rPr>
      <w:sz w:val="24"/>
      <w:szCs w:val="24"/>
    </w:rPr>
  </w:style>
  <w:style w:type="paragraph" w:customStyle="1" w:styleId="daubang">
    <w:name w:val="daubang"/>
    <w:basedOn w:val="Normal"/>
    <w:rsid w:val="00433267"/>
    <w:pPr>
      <w:spacing w:before="60" w:after="60" w:line="288" w:lineRule="auto"/>
      <w:jc w:val="center"/>
    </w:pPr>
    <w:rPr>
      <w:rFonts w:ascii=".VnArial Narrow" w:hAnsi=".VnArial Narrow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433267"/>
    <w:rPr>
      <w:sz w:val="30"/>
      <w:szCs w:val="30"/>
      <w:vertAlign w:val="superscript"/>
    </w:rPr>
  </w:style>
  <w:style w:type="character" w:customStyle="1" w:styleId="chisotrenCharChar">
    <w:name w:val="chisotren Char Char"/>
    <w:link w:val="chisotren"/>
    <w:rsid w:val="00433267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Title">
    <w:name w:val="Title"/>
    <w:basedOn w:val="Normal"/>
    <w:link w:val="TitleChar"/>
    <w:qFormat/>
    <w:rsid w:val="00433267"/>
    <w:pPr>
      <w:jc w:val="center"/>
    </w:pPr>
    <w:rPr>
      <w:b/>
      <w:bCs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3326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Subtitle">
    <w:name w:val="Subtitle"/>
    <w:basedOn w:val="Normal"/>
    <w:link w:val="SubtitleChar"/>
    <w:qFormat/>
    <w:rsid w:val="00433267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4332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433267"/>
    <w:pPr>
      <w:ind w:left="-720"/>
    </w:pPr>
    <w:rPr>
      <w:rFonts w:ascii="VNI-Times" w:hAnsi="VNI-Times"/>
      <w:sz w:val="24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33267"/>
    <w:rPr>
      <w:rFonts w:ascii="VNI-Times" w:eastAsia="Times New Roman" w:hAnsi="VNI-Times" w:cs="Times New Roman"/>
      <w:sz w:val="24"/>
      <w:szCs w:val="24"/>
      <w:lang w:val="x-none" w:eastAsia="x-none"/>
    </w:rPr>
  </w:style>
  <w:style w:type="paragraph" w:styleId="BlockText">
    <w:name w:val="Block Text"/>
    <w:basedOn w:val="Normal"/>
    <w:rsid w:val="00433267"/>
    <w:pPr>
      <w:ind w:left="-720" w:right="-1440"/>
    </w:pPr>
    <w:rPr>
      <w:rFonts w:ascii="VNI-Times" w:hAnsi="VNI-Times"/>
      <w:sz w:val="24"/>
      <w:szCs w:val="24"/>
    </w:rPr>
  </w:style>
  <w:style w:type="paragraph" w:styleId="DocumentMap">
    <w:name w:val="Document Map"/>
    <w:basedOn w:val="Normal"/>
    <w:link w:val="DocumentMapChar"/>
    <w:rsid w:val="00433267"/>
    <w:pPr>
      <w:numPr>
        <w:numId w:val="24"/>
      </w:numPr>
      <w:shd w:val="clear" w:color="auto" w:fill="000080"/>
      <w:tabs>
        <w:tab w:val="clear" w:pos="1440"/>
      </w:tabs>
      <w:ind w:left="0" w:firstLine="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433267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ListBullet4">
    <w:name w:val="List Bullet 4"/>
    <w:basedOn w:val="Normal"/>
    <w:autoRedefine/>
    <w:rsid w:val="00433267"/>
    <w:pPr>
      <w:numPr>
        <w:numId w:val="1"/>
      </w:numPr>
      <w:jc w:val="both"/>
    </w:pPr>
    <w:rPr>
      <w:color w:val="000000"/>
      <w:sz w:val="26"/>
      <w:szCs w:val="24"/>
    </w:rPr>
  </w:style>
  <w:style w:type="character" w:customStyle="1" w:styleId="a">
    <w:name w:val="a"/>
    <w:basedOn w:val="DefaultParagraphFont"/>
    <w:rsid w:val="00433267"/>
  </w:style>
  <w:style w:type="character" w:customStyle="1" w:styleId="l7">
    <w:name w:val="l7"/>
    <w:basedOn w:val="DefaultParagraphFont"/>
    <w:rsid w:val="00433267"/>
  </w:style>
  <w:style w:type="character" w:styleId="Hyperlink">
    <w:name w:val="Hyperlink"/>
    <w:rsid w:val="00433267"/>
    <w:rPr>
      <w:color w:val="0000FF"/>
      <w:u w:val="single"/>
    </w:rPr>
  </w:style>
  <w:style w:type="character" w:customStyle="1" w:styleId="mi">
    <w:name w:val="mi"/>
    <w:basedOn w:val="DefaultParagraphFont"/>
    <w:rsid w:val="00433267"/>
  </w:style>
  <w:style w:type="character" w:customStyle="1" w:styleId="mo">
    <w:name w:val="mo"/>
    <w:basedOn w:val="DefaultParagraphFont"/>
    <w:rsid w:val="00433267"/>
  </w:style>
  <w:style w:type="character" w:customStyle="1" w:styleId="mn">
    <w:name w:val="mn"/>
    <w:basedOn w:val="DefaultParagraphFont"/>
    <w:rsid w:val="00433267"/>
  </w:style>
  <w:style w:type="paragraph" w:customStyle="1" w:styleId="Style1">
    <w:name w:val="Style1"/>
    <w:basedOn w:val="Normal"/>
    <w:rsid w:val="00433267"/>
    <w:pPr>
      <w:spacing w:after="60" w:line="320" w:lineRule="exact"/>
      <w:ind w:firstLine="284"/>
      <w:jc w:val="both"/>
    </w:pPr>
    <w:rPr>
      <w:rFonts w:ascii=".VnTime" w:hAnsi=".VnTime"/>
      <w:sz w:val="24"/>
      <w:szCs w:val="24"/>
    </w:rPr>
  </w:style>
  <w:style w:type="paragraph" w:customStyle="1" w:styleId="NormalVNI-Times">
    <w:name w:val="Normal + VNI-Times"/>
    <w:aliases w:val="Bold"/>
    <w:basedOn w:val="Normal"/>
    <w:rsid w:val="00433267"/>
    <w:rPr>
      <w:rFonts w:ascii="VNI-Times" w:hAnsi="VNI-Times"/>
      <w:b/>
      <w:sz w:val="24"/>
      <w:szCs w:val="24"/>
      <w:lang w:val="pt-BR"/>
    </w:rPr>
  </w:style>
  <w:style w:type="paragraph" w:customStyle="1" w:styleId="I">
    <w:name w:val="I"/>
    <w:basedOn w:val="Normal"/>
    <w:rsid w:val="004332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hAnsi=".VnArialH" w:cs="Arial"/>
      <w:b/>
      <w:spacing w:val="4"/>
      <w:szCs w:val="26"/>
    </w:rPr>
  </w:style>
  <w:style w:type="paragraph" w:customStyle="1" w:styleId="baiten">
    <w:name w:val="baiten"/>
    <w:basedOn w:val="I"/>
    <w:rsid w:val="0043326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paragraph" w:customStyle="1" w:styleId="giua">
    <w:name w:val="giua"/>
    <w:basedOn w:val="Normal"/>
    <w:rsid w:val="00433267"/>
    <w:pPr>
      <w:spacing w:after="80" w:line="252" w:lineRule="auto"/>
      <w:jc w:val="center"/>
    </w:pPr>
    <w:rPr>
      <w:rFonts w:ascii=".VnTime" w:hAnsi=".VnTime"/>
      <w:sz w:val="24"/>
      <w:szCs w:val="20"/>
    </w:rPr>
  </w:style>
  <w:style w:type="paragraph" w:customStyle="1" w:styleId="111">
    <w:name w:val="1.1.1"/>
    <w:basedOn w:val="Normal"/>
    <w:link w:val="111Char1"/>
    <w:rsid w:val="00433267"/>
    <w:pPr>
      <w:spacing w:before="240" w:after="120" w:line="280" w:lineRule="atLeast"/>
      <w:jc w:val="both"/>
    </w:pPr>
    <w:rPr>
      <w:rFonts w:ascii=".VnArial" w:hAnsi=".VnArial"/>
      <w:b/>
      <w:w w:val="90"/>
      <w:sz w:val="26"/>
      <w:szCs w:val="20"/>
      <w:lang w:val="x-none" w:eastAsia="x-none"/>
    </w:rPr>
  </w:style>
  <w:style w:type="character" w:customStyle="1" w:styleId="111Char1">
    <w:name w:val="1.1.1 Char1"/>
    <w:link w:val="111"/>
    <w:rsid w:val="00433267"/>
    <w:rPr>
      <w:rFonts w:ascii=".VnArial" w:eastAsia="Times New Roman" w:hAnsi=".VnArial" w:cs="Times New Roman"/>
      <w:b/>
      <w:w w:val="90"/>
      <w:sz w:val="26"/>
      <w:szCs w:val="20"/>
      <w:lang w:val="x-none" w:eastAsia="x-none"/>
    </w:rPr>
  </w:style>
  <w:style w:type="character" w:customStyle="1" w:styleId="style62">
    <w:name w:val="style62"/>
    <w:basedOn w:val="DefaultParagraphFont"/>
    <w:rsid w:val="00433267"/>
  </w:style>
  <w:style w:type="character" w:customStyle="1" w:styleId="style63">
    <w:name w:val="style63"/>
    <w:basedOn w:val="DefaultParagraphFont"/>
    <w:rsid w:val="00433267"/>
  </w:style>
  <w:style w:type="character" w:customStyle="1" w:styleId="chu1">
    <w:name w:val="chu1"/>
    <w:basedOn w:val="DefaultParagraphFont"/>
    <w:rsid w:val="00433267"/>
  </w:style>
  <w:style w:type="character" w:customStyle="1" w:styleId="apple-style-span">
    <w:name w:val="apple-style-span"/>
    <w:basedOn w:val="DefaultParagraphFont"/>
    <w:rsid w:val="00433267"/>
  </w:style>
  <w:style w:type="character" w:customStyle="1" w:styleId="apple-converted-space">
    <w:name w:val="apple-converted-space"/>
    <w:basedOn w:val="DefaultParagraphFont"/>
    <w:rsid w:val="00433267"/>
  </w:style>
  <w:style w:type="paragraph" w:customStyle="1" w:styleId="DefaultParagraphFontParaCharCharCharCharChar">
    <w:name w:val="Default Paragraph Font Para Char Char Char Char Char"/>
    <w:autoRedefine/>
    <w:rsid w:val="0043326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33267"/>
    <w:rPr>
      <w:color w:val="800080" w:themeColor="followedHyperlink"/>
      <w:u w:val="single"/>
    </w:rPr>
  </w:style>
  <w:style w:type="paragraph" w:styleId="EnvelopeAddress">
    <w:name w:val="envelope address"/>
    <w:basedOn w:val="Normal"/>
    <w:semiHidden/>
    <w:unhideWhenUsed/>
    <w:rsid w:val="00433267"/>
    <w:pPr>
      <w:framePr w:w="7920" w:h="1980" w:hSpace="180" w:wrap="auto" w:hAnchor="page" w:xAlign="center" w:yAlign="bottom"/>
      <w:ind w:left="2880"/>
    </w:pPr>
    <w:rPr>
      <w:rFonts w:ascii=".VnTimeH" w:hAnsi=".VnTimeH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433267"/>
    <w:pPr>
      <w:spacing w:line="480" w:lineRule="auto"/>
      <w:jc w:val="both"/>
    </w:pPr>
    <w:rPr>
      <w:rFonts w:ascii=".VnTime" w:hAnsi=".VnTime"/>
      <w:bCs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433267"/>
    <w:rPr>
      <w:rFonts w:ascii=".VnTime" w:eastAsia="Times New Roman" w:hAnsi=".VnTime" w:cs="Times New Roman"/>
      <w:bCs/>
      <w:sz w:val="2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33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3267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locked/>
    <w:rsid w:val="00433267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433267"/>
    <w:pPr>
      <w:spacing w:after="200" w:line="20" w:lineRule="atLeast"/>
      <w:ind w:left="720"/>
      <w:contextualSpacing/>
    </w:pPr>
    <w:rPr>
      <w:rFonts w:eastAsia="Calibri"/>
      <w:szCs w:val="32"/>
    </w:rPr>
  </w:style>
  <w:style w:type="paragraph" w:customStyle="1" w:styleId="Style3">
    <w:name w:val="Style3"/>
    <w:basedOn w:val="Normal"/>
    <w:rsid w:val="00433267"/>
    <w:rPr>
      <w:szCs w:val="24"/>
    </w:rPr>
  </w:style>
  <w:style w:type="paragraph" w:customStyle="1" w:styleId="Style2">
    <w:name w:val="Style2"/>
    <w:basedOn w:val="Normal"/>
    <w:autoRedefine/>
    <w:rsid w:val="00433267"/>
    <w:rPr>
      <w:rFonts w:ascii=".VnTimeH" w:hAnsi=".VnTimeH"/>
      <w:color w:val="0000FF"/>
      <w:sz w:val="40"/>
      <w:szCs w:val="40"/>
    </w:rPr>
  </w:style>
  <w:style w:type="paragraph" w:customStyle="1" w:styleId="1T">
    <w:name w:val="1 T"/>
    <w:basedOn w:val="Normal"/>
    <w:rsid w:val="00433267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1chinhtrang">
    <w:name w:val="1 chinh trang"/>
    <w:basedOn w:val="Normal"/>
    <w:rsid w:val="00433267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co10bt">
    <w:name w:val="co10bt"/>
    <w:basedOn w:val="Normal"/>
    <w:rsid w:val="00433267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paragraph" w:customStyle="1" w:styleId="thutbt">
    <w:name w:val="thutbt"/>
    <w:basedOn w:val="Normal"/>
    <w:rsid w:val="00433267"/>
    <w:pPr>
      <w:spacing w:after="80" w:line="252" w:lineRule="auto"/>
      <w:ind w:left="284" w:hanging="284"/>
      <w:jc w:val="both"/>
    </w:pPr>
    <w:rPr>
      <w:rFonts w:ascii=".VnTime" w:hAnsi=".VnTime"/>
      <w:sz w:val="24"/>
      <w:szCs w:val="20"/>
    </w:rPr>
  </w:style>
  <w:style w:type="paragraph" w:customStyle="1" w:styleId="baitap">
    <w:name w:val="baitap"/>
    <w:basedOn w:val="Heading1"/>
    <w:rsid w:val="00433267"/>
    <w:pPr>
      <w:spacing w:before="480" w:after="160" w:line="264" w:lineRule="auto"/>
    </w:pPr>
    <w:rPr>
      <w:rFonts w:ascii=".VnArialH" w:hAnsi=".VnArialH"/>
      <w:b w:val="0"/>
      <w:bCs w:val="0"/>
      <w:color w:val="auto"/>
      <w:spacing w:val="4"/>
      <w:sz w:val="28"/>
      <w:szCs w:val="28"/>
      <w:u w:val="none"/>
      <w:lang w:val="en-US" w:eastAsia="en-US"/>
    </w:rPr>
  </w:style>
  <w:style w:type="paragraph" w:customStyle="1" w:styleId="VD">
    <w:name w:val="VD"/>
    <w:basedOn w:val="Normal"/>
    <w:rsid w:val="00433267"/>
    <w:pPr>
      <w:spacing w:before="180" w:after="80" w:line="264" w:lineRule="auto"/>
      <w:ind w:left="907" w:hanging="907"/>
      <w:jc w:val="both"/>
    </w:pPr>
    <w:rPr>
      <w:bCs/>
      <w:noProof/>
      <w:sz w:val="24"/>
      <w:szCs w:val="24"/>
    </w:rPr>
  </w:style>
  <w:style w:type="character" w:customStyle="1" w:styleId="CauChar">
    <w:name w:val="Cau Char"/>
    <w:basedOn w:val="DefaultParagraphFont"/>
    <w:link w:val="Cau"/>
    <w:locked/>
    <w:rsid w:val="00433267"/>
    <w:rPr>
      <w:sz w:val="24"/>
      <w:szCs w:val="24"/>
    </w:rPr>
  </w:style>
  <w:style w:type="paragraph" w:customStyle="1" w:styleId="Cau">
    <w:name w:val="Cau"/>
    <w:basedOn w:val="Normal"/>
    <w:link w:val="CauChar"/>
    <w:rsid w:val="00433267"/>
    <w:pPr>
      <w:numPr>
        <w:numId w:val="31"/>
      </w:numPr>
      <w:tabs>
        <w:tab w:val="num" w:pos="340"/>
      </w:tabs>
      <w:spacing w:before="120" w:after="80" w:line="264" w:lineRule="auto"/>
      <w:ind w:left="340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NormalTimesNewRomans">
    <w:name w:val="Normal + Times New Romans"/>
    <w:basedOn w:val="Normal"/>
    <w:rsid w:val="00433267"/>
    <w:pPr>
      <w:autoSpaceDE w:val="0"/>
      <w:autoSpaceDN w:val="0"/>
      <w:adjustRightInd w:val="0"/>
      <w:jc w:val="both"/>
    </w:pPr>
    <w:rPr>
      <w:b/>
      <w:sz w:val="24"/>
      <w:szCs w:val="24"/>
    </w:rPr>
  </w:style>
  <w:style w:type="paragraph" w:customStyle="1" w:styleId="Char">
    <w:name w:val="Char"/>
    <w:basedOn w:val="Normal"/>
    <w:semiHidden/>
    <w:rsid w:val="00433267"/>
    <w:pPr>
      <w:spacing w:after="160" w:line="240" w:lineRule="exact"/>
      <w:jc w:val="both"/>
    </w:pPr>
    <w:rPr>
      <w:rFonts w:ascii="Arial" w:hAnsi="Arial" w:cs="Arial"/>
      <w:sz w:val="24"/>
      <w:szCs w:val="24"/>
    </w:rPr>
  </w:style>
  <w:style w:type="character" w:customStyle="1" w:styleId="CharChar2">
    <w:name w:val="Char Char2"/>
    <w:basedOn w:val="DefaultParagraphFont"/>
    <w:rsid w:val="00433267"/>
  </w:style>
  <w:style w:type="character" w:customStyle="1" w:styleId="CharChar1">
    <w:name w:val="Char Char1"/>
    <w:basedOn w:val="DefaultParagraphFont"/>
    <w:locked/>
    <w:rsid w:val="00433267"/>
    <w:rPr>
      <w:sz w:val="28"/>
      <w:szCs w:val="28"/>
      <w:lang w:val="en-US" w:eastAsia="en-US" w:bidi="ar-SA"/>
    </w:rPr>
  </w:style>
  <w:style w:type="table" w:styleId="TableList4">
    <w:name w:val="Table List 4"/>
    <w:basedOn w:val="TableNormal"/>
    <w:semiHidden/>
    <w:unhideWhenUsed/>
    <w:rsid w:val="00433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Grid">
    <w:name w:val="Table Grid"/>
    <w:basedOn w:val="TableNormal"/>
    <w:rsid w:val="00433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NoList"/>
    <w:semiHidden/>
    <w:unhideWhenUsed/>
    <w:rsid w:val="00433267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9503</Words>
  <Characters>54169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</dc:creator>
  <cp:lastModifiedBy>Tho</cp:lastModifiedBy>
  <cp:revision>1</cp:revision>
  <dcterms:created xsi:type="dcterms:W3CDTF">2022-03-11T08:24:00Z</dcterms:created>
  <dcterms:modified xsi:type="dcterms:W3CDTF">2022-03-11T08:27:00Z</dcterms:modified>
</cp:coreProperties>
</file>