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42EC7" w14:textId="42B495A1" w:rsidR="00D80E4D" w:rsidRDefault="00D80E4D" w:rsidP="00106900">
      <w:pPr>
        <w:jc w:val="center"/>
        <w:rPr>
          <w:rFonts w:ascii="Times New Roman" w:hAnsi="Times New Roman"/>
          <w:b/>
          <w:i/>
          <w:sz w:val="32"/>
          <w:szCs w:val="32"/>
          <w:u w:val="single"/>
          <w:lang w:val="vi-VN"/>
        </w:rPr>
      </w:pPr>
      <w:bookmarkStart w:id="0" w:name="_GoBack"/>
      <w:bookmarkEnd w:id="0"/>
      <w:r>
        <w:rPr>
          <w:rFonts w:ascii="Times New Roman" w:hAnsi="Times New Roman"/>
          <w:b/>
          <w:i/>
          <w:sz w:val="32"/>
          <w:szCs w:val="32"/>
          <w:u w:val="single"/>
          <w:lang w:val="vi-VN"/>
        </w:rPr>
        <w:t>Tuần 6</w:t>
      </w:r>
    </w:p>
    <w:p w14:paraId="326D4ABF" w14:textId="77777777" w:rsidR="00106900" w:rsidRDefault="00106900" w:rsidP="00106900">
      <w:pPr>
        <w:jc w:val="center"/>
        <w:rPr>
          <w:rFonts w:ascii="Times New Roman" w:hAnsi="Times New Roman"/>
          <w:b/>
          <w:sz w:val="32"/>
          <w:szCs w:val="32"/>
        </w:rPr>
      </w:pPr>
      <w:r>
        <w:rPr>
          <w:rFonts w:ascii="Times New Roman" w:hAnsi="Times New Roman"/>
          <w:b/>
          <w:i/>
          <w:sz w:val="32"/>
          <w:szCs w:val="32"/>
          <w:u w:val="single"/>
        </w:rPr>
        <w:t>PHẦN SÁU</w:t>
      </w:r>
      <w:r>
        <w:rPr>
          <w:rFonts w:ascii="Times New Roman" w:hAnsi="Times New Roman"/>
          <w:b/>
          <w:sz w:val="32"/>
          <w:szCs w:val="32"/>
        </w:rPr>
        <w:t xml:space="preserve">: </w:t>
      </w:r>
      <w:r>
        <w:rPr>
          <w:rFonts w:ascii="Times New Roman" w:hAnsi="Times New Roman"/>
          <w:b/>
          <w:sz w:val="32"/>
          <w:szCs w:val="32"/>
        </w:rPr>
        <w:tab/>
        <w:t>TIẾN HÓA</w:t>
      </w:r>
    </w:p>
    <w:p w14:paraId="25D946C6" w14:textId="77777777" w:rsidR="00106900" w:rsidRDefault="00106900" w:rsidP="00106900">
      <w:pPr>
        <w:ind w:left="720" w:firstLine="720"/>
        <w:rPr>
          <w:rFonts w:ascii="Times New Roman" w:hAnsi="Times New Roman"/>
          <w:b/>
          <w:sz w:val="32"/>
          <w:szCs w:val="32"/>
          <w:u w:val="single"/>
        </w:rPr>
      </w:pPr>
    </w:p>
    <w:p w14:paraId="1B7CD50D" w14:textId="77777777" w:rsidR="00106900" w:rsidRDefault="00106900" w:rsidP="00106900">
      <w:pPr>
        <w:ind w:left="720" w:firstLine="720"/>
        <w:rPr>
          <w:rFonts w:ascii="Times New Roman" w:hAnsi="Times New Roman"/>
          <w:b/>
          <w:sz w:val="32"/>
          <w:szCs w:val="32"/>
        </w:rPr>
      </w:pPr>
      <w:r>
        <w:rPr>
          <w:rFonts w:ascii="Times New Roman" w:hAnsi="Times New Roman"/>
          <w:b/>
          <w:sz w:val="32"/>
          <w:szCs w:val="32"/>
          <w:u w:val="single"/>
        </w:rPr>
        <w:t>Chương I</w:t>
      </w:r>
      <w:r>
        <w:rPr>
          <w:rFonts w:ascii="Times New Roman" w:hAnsi="Times New Roman"/>
          <w:b/>
          <w:sz w:val="32"/>
          <w:szCs w:val="32"/>
        </w:rPr>
        <w:t>:</w:t>
      </w:r>
      <w:r>
        <w:rPr>
          <w:rFonts w:ascii="Times New Roman" w:hAnsi="Times New Roman"/>
          <w:b/>
          <w:sz w:val="32"/>
          <w:szCs w:val="32"/>
        </w:rPr>
        <w:tab/>
        <w:t>BẰNG CHỨNG VÀ CƠ CHẾ TIẾN HÓA</w:t>
      </w:r>
    </w:p>
    <w:p w14:paraId="1F061344" w14:textId="77777777" w:rsidR="00106900" w:rsidRDefault="00106900" w:rsidP="00106900">
      <w:pPr>
        <w:ind w:left="720" w:firstLine="720"/>
        <w:rPr>
          <w:rFonts w:ascii="Times New Roman" w:hAnsi="Times New Roman"/>
          <w:b/>
          <w:u w:val="single"/>
        </w:rPr>
      </w:pPr>
    </w:p>
    <w:p w14:paraId="471DCC61" w14:textId="1AC1E6DB" w:rsidR="00106900" w:rsidRDefault="00106900" w:rsidP="00106900">
      <w:pPr>
        <w:ind w:left="720" w:firstLine="720"/>
        <w:rPr>
          <w:rFonts w:ascii="Times New Roman" w:hAnsi="Times New Roman"/>
          <w:b/>
          <w:sz w:val="32"/>
          <w:szCs w:val="32"/>
        </w:rPr>
      </w:pPr>
      <w:r>
        <w:rPr>
          <w:rFonts w:ascii="Times New Roman" w:hAnsi="Times New Roman"/>
          <w:b/>
          <w:sz w:val="28"/>
          <w:szCs w:val="28"/>
          <w:u w:val="single"/>
        </w:rPr>
        <w:t>Bài 24</w:t>
      </w:r>
      <w:r>
        <w:rPr>
          <w:rFonts w:ascii="Times New Roman" w:hAnsi="Times New Roman"/>
          <w:b/>
          <w:sz w:val="28"/>
          <w:szCs w:val="28"/>
        </w:rPr>
        <w:t>:</w:t>
      </w:r>
      <w:r>
        <w:rPr>
          <w:rFonts w:ascii="Times New Roman" w:hAnsi="Times New Roman"/>
          <w:b/>
          <w:sz w:val="28"/>
          <w:szCs w:val="28"/>
        </w:rPr>
        <w:tab/>
      </w:r>
      <w:r>
        <w:rPr>
          <w:rFonts w:ascii="Times New Roman" w:hAnsi="Times New Roman"/>
          <w:b/>
          <w:sz w:val="32"/>
          <w:szCs w:val="32"/>
        </w:rPr>
        <w:t>CÁC BẰNG CHỨNG TIẾN HÓA</w:t>
      </w:r>
    </w:p>
    <w:p w14:paraId="1BC21B0E" w14:textId="0BDB3B90" w:rsidR="00106900" w:rsidRPr="00106900" w:rsidRDefault="00106900" w:rsidP="00106900">
      <w:pPr>
        <w:ind w:left="720" w:firstLine="720"/>
        <w:rPr>
          <w:rFonts w:ascii="Times New Roman" w:hAnsi="Times New Roman"/>
          <w:b/>
          <w:sz w:val="32"/>
          <w:szCs w:val="32"/>
          <w:lang w:val="vi-VN"/>
        </w:rPr>
      </w:pPr>
      <w:r>
        <w:rPr>
          <w:rFonts w:ascii="Times New Roman" w:hAnsi="Times New Roman"/>
          <w:b/>
          <w:sz w:val="32"/>
          <w:szCs w:val="32"/>
          <w:lang w:val="vi-VN"/>
        </w:rPr>
        <w:t xml:space="preserve">( </w:t>
      </w:r>
      <w:hyperlink r:id="rId7" w:history="1">
        <w:r w:rsidRPr="00AA008A">
          <w:rPr>
            <w:rStyle w:val="Hyperlink"/>
            <w:rFonts w:ascii="Times New Roman" w:hAnsi="Times New Roman"/>
            <w:b/>
            <w:sz w:val="32"/>
            <w:szCs w:val="32"/>
          </w:rPr>
          <w:t>https://www.youtube.com/watch?v=iAh85Xt9tF8</w:t>
        </w:r>
      </w:hyperlink>
      <w:r>
        <w:rPr>
          <w:rFonts w:ascii="Times New Roman" w:hAnsi="Times New Roman"/>
          <w:b/>
          <w:sz w:val="32"/>
          <w:szCs w:val="32"/>
          <w:lang w:val="vi-VN"/>
        </w:rPr>
        <w:t xml:space="preserve"> )</w:t>
      </w:r>
    </w:p>
    <w:p w14:paraId="5D367350" w14:textId="77777777" w:rsidR="00106900" w:rsidRDefault="00106900" w:rsidP="00106900">
      <w:pPr>
        <w:jc w:val="center"/>
        <w:rPr>
          <w:rFonts w:ascii="Times New Roman" w:hAnsi="Times New Roman"/>
          <w:b/>
          <w:sz w:val="26"/>
        </w:rPr>
      </w:pPr>
    </w:p>
    <w:p w14:paraId="0CF2A83F" w14:textId="77777777" w:rsidR="00106900" w:rsidRDefault="00106900" w:rsidP="00612B08">
      <w:pPr>
        <w:numPr>
          <w:ilvl w:val="0"/>
          <w:numId w:val="3"/>
        </w:numPr>
        <w:tabs>
          <w:tab w:val="left" w:pos="1080"/>
        </w:tabs>
        <w:rPr>
          <w:rFonts w:ascii="Times New Roman" w:hAnsi="Times New Roman"/>
          <w:b/>
          <w:u w:val="single"/>
        </w:rPr>
      </w:pPr>
      <w:r>
        <w:rPr>
          <w:rFonts w:ascii="Times New Roman" w:hAnsi="Times New Roman"/>
          <w:b/>
          <w:u w:val="single"/>
        </w:rPr>
        <w:t>Bằng chứng giải phẫu so sánh:</w:t>
      </w:r>
    </w:p>
    <w:p w14:paraId="542D26BE" w14:textId="77777777" w:rsidR="00106900" w:rsidRDefault="00106900" w:rsidP="00612B08">
      <w:pPr>
        <w:numPr>
          <w:ilvl w:val="0"/>
          <w:numId w:val="4"/>
        </w:numPr>
        <w:tabs>
          <w:tab w:val="left" w:pos="1080"/>
        </w:tabs>
        <w:rPr>
          <w:rFonts w:ascii="Times New Roman" w:hAnsi="Times New Roman"/>
        </w:rPr>
      </w:pPr>
      <w:r>
        <w:rPr>
          <w:rFonts w:ascii="Times New Roman" w:hAnsi="Times New Roman"/>
          <w:b/>
          <w:u w:val="single"/>
        </w:rPr>
        <w:t>Cơ quan tương đồng</w:t>
      </w:r>
      <w:r>
        <w:rPr>
          <w:rFonts w:ascii="Times New Roman" w:hAnsi="Times New Roman"/>
        </w:rPr>
        <w:t xml:space="preserve">: là những </w:t>
      </w:r>
      <w:r>
        <w:rPr>
          <w:rFonts w:ascii="Times New Roman" w:hAnsi="Times New Roman"/>
          <w:b/>
        </w:rPr>
        <w:t>cơ quan tương ứng</w:t>
      </w:r>
      <w:r>
        <w:rPr>
          <w:rFonts w:ascii="Times New Roman" w:hAnsi="Times New Roman"/>
        </w:rPr>
        <w:t xml:space="preserve"> trên cơ thể, </w:t>
      </w:r>
      <w:r>
        <w:rPr>
          <w:rFonts w:ascii="Times New Roman" w:hAnsi="Times New Roman"/>
          <w:b/>
        </w:rPr>
        <w:t xml:space="preserve">có cùng nguồn gốc từ 1 cơ quan </w:t>
      </w:r>
      <w:r>
        <w:rPr>
          <w:rFonts w:ascii="Times New Roman" w:hAnsi="Times New Roman"/>
        </w:rPr>
        <w:t xml:space="preserve">ở loài tổ tiên, ở các loài khác nhau có thể thực hiện các </w:t>
      </w:r>
      <w:r>
        <w:rPr>
          <w:rFonts w:ascii="Times New Roman" w:hAnsi="Times New Roman"/>
          <w:b/>
        </w:rPr>
        <w:t>chức năng khác nhau</w:t>
      </w:r>
      <w:r>
        <w:rPr>
          <w:rFonts w:ascii="Times New Roman" w:hAnsi="Times New Roman"/>
        </w:rPr>
        <w:t>.</w:t>
      </w:r>
    </w:p>
    <w:p w14:paraId="63342728" w14:textId="77777777" w:rsidR="00106900" w:rsidRDefault="00106900" w:rsidP="00106900">
      <w:pPr>
        <w:ind w:left="720"/>
        <w:rPr>
          <w:rFonts w:ascii="Times New Roman" w:hAnsi="Times New Roman"/>
        </w:rPr>
      </w:pPr>
      <w:r>
        <w:rPr>
          <w:rFonts w:ascii="Times New Roman" w:hAnsi="Times New Roman"/>
          <w:i/>
          <w:u w:val="single"/>
        </w:rPr>
        <w:t xml:space="preserve">VD </w:t>
      </w:r>
      <w:r>
        <w:rPr>
          <w:rFonts w:ascii="Times New Roman" w:hAnsi="Times New Roman"/>
        </w:rPr>
        <w:t xml:space="preserve">: </w:t>
      </w:r>
      <w:r>
        <w:rPr>
          <w:rFonts w:ascii="Times New Roman" w:hAnsi="Times New Roman"/>
        </w:rPr>
        <w:tab/>
        <w:t>*  Chân mèo, vây cá voi, cánh dơi, tay người đều có nguồn gốc từ chi trước.</w:t>
      </w:r>
    </w:p>
    <w:p w14:paraId="62CF0518" w14:textId="77777777" w:rsidR="00106900" w:rsidRDefault="00106900" w:rsidP="00106900">
      <w:pPr>
        <w:ind w:left="720"/>
        <w:rPr>
          <w:rFonts w:ascii="Times New Roman" w:hAnsi="Times New Roman"/>
          <w:lang w:val="vi-VN"/>
        </w:rPr>
      </w:pPr>
      <w:r>
        <w:rPr>
          <w:rFonts w:ascii="Times New Roman" w:hAnsi="Times New Roman"/>
        </w:rPr>
        <w:tab/>
        <w:t>*  Gai xương rồng, tua cuốn đậu Hà lan có nguồn gốc từ lá.</w:t>
      </w:r>
    </w:p>
    <w:p w14:paraId="3B034236" w14:textId="77777777" w:rsidR="00106900" w:rsidRDefault="00106900" w:rsidP="00106900">
      <w:pPr>
        <w:ind w:left="720"/>
        <w:rPr>
          <w:rFonts w:ascii="Times New Roman" w:hAnsi="Times New Roman"/>
          <w:lang w:val="vi-VN"/>
        </w:rPr>
      </w:pPr>
    </w:p>
    <w:p w14:paraId="070FD8F4" w14:textId="77777777" w:rsidR="00106900" w:rsidRDefault="00106900" w:rsidP="00612B08">
      <w:pPr>
        <w:numPr>
          <w:ilvl w:val="0"/>
          <w:numId w:val="4"/>
        </w:numPr>
        <w:tabs>
          <w:tab w:val="left" w:pos="1080"/>
        </w:tabs>
        <w:rPr>
          <w:rFonts w:ascii="Times New Roman" w:hAnsi="Times New Roman"/>
          <w:lang w:val="vi-VN"/>
        </w:rPr>
      </w:pPr>
      <w:r>
        <w:rPr>
          <w:rFonts w:ascii="Times New Roman" w:hAnsi="Times New Roman"/>
          <w:b/>
          <w:u w:val="single"/>
          <w:lang w:val="vi-VN"/>
        </w:rPr>
        <w:t>Cơ quan thoái hóa</w:t>
      </w:r>
      <w:r>
        <w:rPr>
          <w:rFonts w:ascii="Times New Roman" w:hAnsi="Times New Roman"/>
          <w:lang w:val="vi-VN"/>
        </w:rPr>
        <w:t xml:space="preserve">: </w:t>
      </w:r>
      <w:r>
        <w:rPr>
          <w:rFonts w:ascii="Times New Roman" w:hAnsi="Times New Roman"/>
          <w:b/>
          <w:lang w:val="vi-VN"/>
        </w:rPr>
        <w:t>cũng là cơ quan tương đồng</w:t>
      </w:r>
      <w:r>
        <w:rPr>
          <w:rFonts w:ascii="Times New Roman" w:hAnsi="Times New Roman"/>
          <w:lang w:val="vi-VN"/>
        </w:rPr>
        <w:t xml:space="preserve"> nhưng nay </w:t>
      </w:r>
      <w:r>
        <w:rPr>
          <w:rFonts w:ascii="Times New Roman" w:hAnsi="Times New Roman"/>
          <w:b/>
          <w:lang w:val="vi-VN"/>
        </w:rPr>
        <w:t>không còn chức năng</w:t>
      </w:r>
      <w:r>
        <w:rPr>
          <w:rFonts w:ascii="Times New Roman" w:hAnsi="Times New Roman"/>
          <w:lang w:val="vi-VN"/>
        </w:rPr>
        <w:t xml:space="preserve"> hoặc </w:t>
      </w:r>
      <w:r>
        <w:rPr>
          <w:rFonts w:ascii="Times New Roman" w:hAnsi="Times New Roman"/>
          <w:b/>
          <w:lang w:val="vi-VN"/>
        </w:rPr>
        <w:t>chức năng bị tiêu giảm</w:t>
      </w:r>
      <w:r>
        <w:rPr>
          <w:rFonts w:ascii="Times New Roman" w:hAnsi="Times New Roman"/>
          <w:lang w:val="vi-VN"/>
        </w:rPr>
        <w:t>.</w:t>
      </w:r>
    </w:p>
    <w:p w14:paraId="0602B920" w14:textId="77777777" w:rsidR="00106900" w:rsidRDefault="00106900" w:rsidP="00106900">
      <w:pPr>
        <w:ind w:left="720"/>
        <w:rPr>
          <w:rFonts w:ascii="Times New Roman" w:hAnsi="Times New Roman"/>
        </w:rPr>
      </w:pPr>
      <w:r>
        <w:rPr>
          <w:rFonts w:ascii="Times New Roman" w:hAnsi="Times New Roman"/>
          <w:i/>
          <w:u w:val="single"/>
        </w:rPr>
        <w:t>VD</w:t>
      </w:r>
      <w:r>
        <w:rPr>
          <w:rFonts w:ascii="Times New Roman" w:hAnsi="Times New Roman"/>
        </w:rPr>
        <w:t>:</w:t>
      </w:r>
      <w:r>
        <w:rPr>
          <w:rFonts w:ascii="Times New Roman" w:hAnsi="Times New Roman"/>
        </w:rPr>
        <w:tab/>
        <w:t>*  Ruột thừa người có nguồn gốc từ ruột tịt ở động vật ăn cỏ.</w:t>
      </w:r>
    </w:p>
    <w:p w14:paraId="3184A1BF" w14:textId="77777777" w:rsidR="00106900" w:rsidRDefault="00106900" w:rsidP="00106900">
      <w:pPr>
        <w:ind w:left="720"/>
        <w:rPr>
          <w:rFonts w:ascii="Times New Roman" w:hAnsi="Times New Roman"/>
        </w:rPr>
      </w:pPr>
      <w:r>
        <w:rPr>
          <w:rFonts w:ascii="Times New Roman" w:hAnsi="Times New Roman"/>
        </w:rPr>
        <w:tab/>
        <w:t>*  Nếp thịt nhỏ ở mắt người có nguồn gốc từ mí mắt thứ 3 ở chim bồ câu.</w:t>
      </w:r>
    </w:p>
    <w:p w14:paraId="483DDACD" w14:textId="77777777" w:rsidR="00106900" w:rsidRDefault="00106900" w:rsidP="00106900">
      <w:pPr>
        <w:ind w:left="720"/>
        <w:rPr>
          <w:rFonts w:ascii="Times New Roman" w:hAnsi="Times New Roman"/>
          <w:lang w:val="vi-VN"/>
        </w:rPr>
      </w:pPr>
      <w:r>
        <w:rPr>
          <w:rFonts w:ascii="Times New Roman" w:hAnsi="Times New Roman"/>
        </w:rPr>
        <w:tab/>
        <w:t>*  Xương cùng, răng khôn.</w:t>
      </w:r>
    </w:p>
    <w:p w14:paraId="07FFD014" w14:textId="77777777" w:rsidR="00106900" w:rsidRDefault="00106900" w:rsidP="00106900">
      <w:pPr>
        <w:ind w:left="720"/>
        <w:rPr>
          <w:rFonts w:ascii="Times New Roman" w:hAnsi="Times New Roman"/>
          <w:lang w:val="vi-VN"/>
        </w:rPr>
      </w:pPr>
    </w:p>
    <w:p w14:paraId="7BDE4E6D" w14:textId="77777777" w:rsidR="00106900" w:rsidRDefault="00106900" w:rsidP="00612B08">
      <w:pPr>
        <w:numPr>
          <w:ilvl w:val="0"/>
          <w:numId w:val="4"/>
        </w:numPr>
        <w:tabs>
          <w:tab w:val="left" w:pos="1080"/>
        </w:tabs>
        <w:rPr>
          <w:rFonts w:ascii="Times New Roman" w:hAnsi="Times New Roman"/>
        </w:rPr>
      </w:pPr>
      <w:r>
        <w:rPr>
          <w:rFonts w:ascii="Times New Roman" w:hAnsi="Times New Roman"/>
          <w:b/>
          <w:u w:val="single"/>
        </w:rPr>
        <w:t>Cơ quan tương tự</w:t>
      </w:r>
      <w:r>
        <w:rPr>
          <w:rFonts w:ascii="Times New Roman" w:hAnsi="Times New Roman"/>
        </w:rPr>
        <w:t xml:space="preserve">: là những cơ quan </w:t>
      </w:r>
      <w:r>
        <w:rPr>
          <w:rFonts w:ascii="Times New Roman" w:hAnsi="Times New Roman"/>
          <w:b/>
        </w:rPr>
        <w:t>khác nguồn gốc</w:t>
      </w:r>
      <w:r>
        <w:rPr>
          <w:rFonts w:ascii="Times New Roman" w:hAnsi="Times New Roman"/>
        </w:rPr>
        <w:t xml:space="preserve"> nhưng cùng chức năng.</w:t>
      </w:r>
    </w:p>
    <w:p w14:paraId="1A73B086" w14:textId="77777777" w:rsidR="00106900" w:rsidRDefault="00106900" w:rsidP="00106900">
      <w:pPr>
        <w:ind w:left="720"/>
        <w:rPr>
          <w:rFonts w:ascii="Times New Roman" w:hAnsi="Times New Roman"/>
        </w:rPr>
      </w:pPr>
      <w:r>
        <w:rPr>
          <w:rFonts w:ascii="Times New Roman" w:hAnsi="Times New Roman"/>
          <w:i/>
          <w:u w:val="single"/>
        </w:rPr>
        <w:t>VD</w:t>
      </w:r>
      <w:r>
        <w:rPr>
          <w:rFonts w:ascii="Times New Roman" w:hAnsi="Times New Roman"/>
        </w:rPr>
        <w:t xml:space="preserve"> : </w:t>
      </w:r>
      <w:r>
        <w:rPr>
          <w:rFonts w:ascii="Times New Roman" w:hAnsi="Times New Roman"/>
        </w:rPr>
        <w:tab/>
        <w:t>*  Gai xương rồng → từ lá , gai hoa hồng → từ biểu bì.</w:t>
      </w:r>
    </w:p>
    <w:p w14:paraId="6347C125" w14:textId="77777777" w:rsidR="00106900" w:rsidRDefault="00106900" w:rsidP="00106900">
      <w:pPr>
        <w:ind w:left="720"/>
        <w:rPr>
          <w:rFonts w:ascii="Times New Roman" w:hAnsi="Times New Roman"/>
          <w:lang w:val="vi-VN"/>
        </w:rPr>
      </w:pPr>
      <w:r>
        <w:rPr>
          <w:rFonts w:ascii="Times New Roman" w:hAnsi="Times New Roman"/>
        </w:rPr>
        <w:tab/>
        <w:t>*  Cánh ong → từ phần ngực, cánh chim → từ chi trước.</w:t>
      </w:r>
    </w:p>
    <w:p w14:paraId="52C998AF" w14:textId="77777777" w:rsidR="00106900" w:rsidRDefault="00106900" w:rsidP="00106900">
      <w:pPr>
        <w:ind w:left="720"/>
        <w:rPr>
          <w:rFonts w:ascii="Times New Roman" w:hAnsi="Times New Roman"/>
          <w:lang w:val="vi-VN"/>
        </w:rPr>
      </w:pPr>
    </w:p>
    <w:p w14:paraId="1AF34F2A" w14:textId="5CF0FE59" w:rsidR="00106900" w:rsidRDefault="009F4DEB" w:rsidP="00106900">
      <w:pPr>
        <w:ind w:left="1080" w:hanging="360"/>
        <w:rPr>
          <w:rFonts w:ascii="Times New Roman" w:hAnsi="Times New Roman"/>
          <w:lang w:val="vi-VN"/>
        </w:rPr>
      </w:pPr>
      <w:r>
        <w:rPr>
          <w:rFonts w:ascii="Times New Roman" w:hAnsi="Times New Roman"/>
          <w:noProof/>
          <w:position w:val="-1"/>
          <w:lang w:eastAsia="en-US"/>
        </w:rPr>
        <w:drawing>
          <wp:inline distT="0" distB="0" distL="0" distR="0" wp14:anchorId="26488DCE" wp14:editId="33D0664A">
            <wp:extent cx="114300" cy="161925"/>
            <wp:effectExtent l="0" t="0" r="0" b="9525"/>
            <wp:docPr id="115"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solidFill>
                      <a:srgbClr val="FFFFFF"/>
                    </a:solidFill>
                    <a:ln>
                      <a:noFill/>
                    </a:ln>
                  </pic:spPr>
                </pic:pic>
              </a:graphicData>
            </a:graphic>
          </wp:inline>
        </w:drawing>
      </w:r>
      <w:r w:rsidR="00106900">
        <w:rPr>
          <w:rFonts w:ascii="Times New Roman" w:hAnsi="Times New Roman"/>
          <w:lang w:val="vi-VN"/>
        </w:rPr>
        <w:t xml:space="preserve">   </w:t>
      </w:r>
      <w:r w:rsidR="00106900">
        <w:rPr>
          <w:rFonts w:ascii="Times New Roman" w:hAnsi="Times New Roman"/>
          <w:b/>
          <w:i/>
          <w:u w:val="single"/>
          <w:lang w:val="vi-VN"/>
        </w:rPr>
        <w:t>Kết luận</w:t>
      </w:r>
      <w:r w:rsidR="00106900">
        <w:rPr>
          <w:rFonts w:ascii="Times New Roman" w:hAnsi="Times New Roman"/>
          <w:b/>
          <w:i/>
          <w:lang w:val="vi-VN"/>
        </w:rPr>
        <w:t>:</w:t>
      </w:r>
      <w:r w:rsidR="00106900">
        <w:rPr>
          <w:rFonts w:ascii="Times New Roman" w:hAnsi="Times New Roman"/>
          <w:lang w:val="vi-VN"/>
        </w:rPr>
        <w:t xml:space="preserve"> sự tương đồng về 1 số đặc điểm giải phẫu giữa các loài là bằng chứng cho thấy chúng được tiến hóa từ 1 loài tổ tiên.</w:t>
      </w:r>
    </w:p>
    <w:p w14:paraId="0330ACB8" w14:textId="77777777" w:rsidR="00106900" w:rsidRDefault="00106900" w:rsidP="00106900">
      <w:pPr>
        <w:ind w:left="1080" w:hanging="360"/>
        <w:rPr>
          <w:rFonts w:ascii="Times New Roman" w:hAnsi="Times New Roman"/>
          <w:lang w:val="vi-VN"/>
        </w:rPr>
      </w:pPr>
    </w:p>
    <w:p w14:paraId="7D5EB3A1" w14:textId="77777777" w:rsidR="00106900" w:rsidRDefault="00106900" w:rsidP="00612B08">
      <w:pPr>
        <w:numPr>
          <w:ilvl w:val="0"/>
          <w:numId w:val="3"/>
        </w:numPr>
        <w:tabs>
          <w:tab w:val="left" w:pos="1080"/>
        </w:tabs>
        <w:rPr>
          <w:rFonts w:ascii="Times New Roman" w:hAnsi="Times New Roman"/>
          <w:b/>
          <w:u w:val="single"/>
        </w:rPr>
      </w:pPr>
      <w:r>
        <w:rPr>
          <w:rFonts w:ascii="Times New Roman" w:hAnsi="Times New Roman"/>
          <w:b/>
          <w:u w:val="single"/>
        </w:rPr>
        <w:t>Bằng chứng tế bào học và sinh học phân tử:</w:t>
      </w:r>
    </w:p>
    <w:p w14:paraId="351E2ED0" w14:textId="77777777" w:rsidR="00106900" w:rsidRDefault="00106900" w:rsidP="00612B08">
      <w:pPr>
        <w:numPr>
          <w:ilvl w:val="0"/>
          <w:numId w:val="4"/>
        </w:numPr>
        <w:tabs>
          <w:tab w:val="left" w:pos="1080"/>
        </w:tabs>
        <w:rPr>
          <w:rFonts w:ascii="Times New Roman" w:hAnsi="Times New Roman"/>
        </w:rPr>
      </w:pPr>
      <w:r>
        <w:rPr>
          <w:rFonts w:ascii="Times New Roman" w:hAnsi="Times New Roman"/>
        </w:rPr>
        <w:t>Các loài đều có cơ sở vật chất chủ yếu là axit nuclêic ( gồm ADN và ARN ) và protein.</w:t>
      </w:r>
    </w:p>
    <w:p w14:paraId="61F6ADC3" w14:textId="77777777" w:rsidR="00106900" w:rsidRDefault="00106900" w:rsidP="00612B08">
      <w:pPr>
        <w:numPr>
          <w:ilvl w:val="0"/>
          <w:numId w:val="4"/>
        </w:numPr>
        <w:tabs>
          <w:tab w:val="left" w:pos="1080"/>
        </w:tabs>
        <w:rPr>
          <w:rFonts w:ascii="Times New Roman" w:hAnsi="Times New Roman"/>
        </w:rPr>
      </w:pPr>
      <w:r>
        <w:rPr>
          <w:rFonts w:ascii="Times New Roman" w:hAnsi="Times New Roman"/>
        </w:rPr>
        <w:t>ADN đều cấu tạo từ 4 loại nuclêôtit A, T, G, X.</w:t>
      </w:r>
    </w:p>
    <w:p w14:paraId="4F7507A0" w14:textId="77777777" w:rsidR="00106900" w:rsidRDefault="00106900" w:rsidP="00612B08">
      <w:pPr>
        <w:numPr>
          <w:ilvl w:val="0"/>
          <w:numId w:val="4"/>
        </w:numPr>
        <w:tabs>
          <w:tab w:val="left" w:pos="1080"/>
        </w:tabs>
        <w:rPr>
          <w:rFonts w:ascii="Times New Roman" w:hAnsi="Times New Roman"/>
        </w:rPr>
      </w:pPr>
      <w:r>
        <w:rPr>
          <w:rFonts w:ascii="Times New Roman" w:hAnsi="Times New Roman"/>
        </w:rPr>
        <w:t>Protein đều cấu tạo từ hơn 20 loại axit amin khác nhau.</w:t>
      </w:r>
    </w:p>
    <w:p w14:paraId="57B273A5" w14:textId="77777777" w:rsidR="00106900" w:rsidRDefault="00106900" w:rsidP="00612B08">
      <w:pPr>
        <w:numPr>
          <w:ilvl w:val="0"/>
          <w:numId w:val="4"/>
        </w:numPr>
        <w:tabs>
          <w:tab w:val="left" w:pos="1080"/>
        </w:tabs>
        <w:rPr>
          <w:rFonts w:ascii="Times New Roman" w:hAnsi="Times New Roman"/>
        </w:rPr>
      </w:pPr>
      <w:r>
        <w:rPr>
          <w:rFonts w:ascii="Times New Roman" w:hAnsi="Times New Roman"/>
        </w:rPr>
        <w:t>Các loài sinh vật đều sử dụng chung 1 mã di truyền.</w:t>
      </w:r>
    </w:p>
    <w:p w14:paraId="740B57B5" w14:textId="77777777" w:rsidR="00106900" w:rsidRDefault="00106900" w:rsidP="00612B08">
      <w:pPr>
        <w:numPr>
          <w:ilvl w:val="1"/>
          <w:numId w:val="4"/>
        </w:numPr>
        <w:tabs>
          <w:tab w:val="left" w:pos="1800"/>
        </w:tabs>
        <w:ind w:left="1080" w:firstLine="0"/>
        <w:rPr>
          <w:rFonts w:ascii="Times New Roman" w:hAnsi="Times New Roman"/>
          <w:b/>
          <w:i/>
        </w:rPr>
      </w:pPr>
      <w:r>
        <w:rPr>
          <w:rFonts w:ascii="Times New Roman" w:hAnsi="Times New Roman"/>
          <w:b/>
          <w:i/>
        </w:rPr>
        <w:t>Phân tích trình tự các axit amin  của cùng 1 loại protein hay trình tự các Nu trong cùng1 gen ở các loài khác nhau có thể cho ta biết mối quan hệ họ hàng giữa các loài.</w:t>
      </w:r>
    </w:p>
    <w:p w14:paraId="7230A1A1" w14:textId="26577573" w:rsidR="00106900" w:rsidRDefault="009F4DEB" w:rsidP="00106900">
      <w:pPr>
        <w:ind w:left="720"/>
        <w:rPr>
          <w:rFonts w:ascii="Times New Roman" w:hAnsi="Times New Roman"/>
          <w:b/>
        </w:rPr>
      </w:pPr>
      <w:r>
        <w:rPr>
          <w:rFonts w:ascii="Times New Roman" w:hAnsi="Times New Roman"/>
          <w:noProof/>
          <w:position w:val="-1"/>
          <w:lang w:eastAsia="en-US"/>
        </w:rPr>
        <w:drawing>
          <wp:inline distT="0" distB="0" distL="0" distR="0" wp14:anchorId="4874CF22" wp14:editId="29F7E6A1">
            <wp:extent cx="114300" cy="161925"/>
            <wp:effectExtent l="0" t="0" r="0" b="9525"/>
            <wp:docPr id="11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solidFill>
                      <a:srgbClr val="FFFFFF"/>
                    </a:solidFill>
                    <a:ln>
                      <a:noFill/>
                    </a:ln>
                  </pic:spPr>
                </pic:pic>
              </a:graphicData>
            </a:graphic>
          </wp:inline>
        </w:drawing>
      </w:r>
      <w:r w:rsidR="00106900">
        <w:rPr>
          <w:rFonts w:ascii="Times New Roman" w:hAnsi="Times New Roman"/>
          <w:b/>
        </w:rPr>
        <w:t xml:space="preserve">   Sự tương đồng về nhiều đặc điểm ở cấp phân tử và tế bào cũng cho thấy các loài trên Trái đất đều có </w:t>
      </w:r>
      <w:r w:rsidR="00106900">
        <w:rPr>
          <w:rFonts w:ascii="Times New Roman" w:hAnsi="Times New Roman"/>
          <w:b/>
          <w:u w:val="single"/>
        </w:rPr>
        <w:t>chung tổ tiên</w:t>
      </w:r>
      <w:r w:rsidR="00106900">
        <w:rPr>
          <w:rFonts w:ascii="Times New Roman" w:hAnsi="Times New Roman"/>
          <w:b/>
        </w:rPr>
        <w:t>.</w:t>
      </w:r>
    </w:p>
    <w:p w14:paraId="4EB58676" w14:textId="77777777" w:rsidR="00106900" w:rsidRDefault="00106900" w:rsidP="00106900">
      <w:pPr>
        <w:tabs>
          <w:tab w:val="left" w:pos="3540"/>
        </w:tabs>
        <w:jc w:val="center"/>
        <w:rPr>
          <w:rFonts w:ascii="Times New Roman" w:hAnsi="Times New Roman"/>
          <w:b/>
        </w:rPr>
      </w:pPr>
      <w:r>
        <w:rPr>
          <w:rFonts w:ascii="Times New Roman" w:hAnsi="Times New Roman"/>
          <w:b/>
        </w:rPr>
        <w:t>-------------------</w:t>
      </w:r>
    </w:p>
    <w:p w14:paraId="24F44924" w14:textId="77777777" w:rsidR="00106900" w:rsidRDefault="00106900" w:rsidP="00106900">
      <w:pPr>
        <w:ind w:left="720" w:firstLine="720"/>
        <w:rPr>
          <w:rFonts w:ascii="Times New Roman" w:hAnsi="Times New Roman"/>
          <w:b/>
          <w:sz w:val="32"/>
          <w:szCs w:val="32"/>
          <w:u w:val="single"/>
          <w:lang w:val="vi-VN"/>
        </w:rPr>
      </w:pPr>
    </w:p>
    <w:p w14:paraId="4AA6AF9C" w14:textId="7488BC54" w:rsidR="00106900" w:rsidRDefault="00106900" w:rsidP="00106900">
      <w:pPr>
        <w:ind w:left="720" w:firstLine="720"/>
        <w:rPr>
          <w:rFonts w:ascii="Times New Roman" w:hAnsi="Times New Roman"/>
          <w:b/>
          <w:sz w:val="32"/>
          <w:szCs w:val="32"/>
          <w:lang w:val="vi-VN"/>
        </w:rPr>
      </w:pPr>
      <w:r>
        <w:rPr>
          <w:rFonts w:ascii="Times New Roman" w:hAnsi="Times New Roman"/>
          <w:b/>
          <w:sz w:val="32"/>
          <w:szCs w:val="32"/>
          <w:u w:val="single"/>
          <w:lang w:val="vi-VN"/>
        </w:rPr>
        <w:t>Bài 25:</w:t>
      </w:r>
      <w:r>
        <w:rPr>
          <w:rFonts w:ascii="Times New Roman" w:hAnsi="Times New Roman"/>
          <w:b/>
          <w:sz w:val="32"/>
          <w:szCs w:val="32"/>
          <w:lang w:val="vi-VN"/>
        </w:rPr>
        <w:tab/>
      </w:r>
      <w:r>
        <w:rPr>
          <w:rFonts w:ascii="Times New Roman" w:hAnsi="Times New Roman"/>
          <w:b/>
          <w:sz w:val="32"/>
          <w:szCs w:val="32"/>
          <w:lang w:val="vi-VN"/>
        </w:rPr>
        <w:tab/>
        <w:t>HỌC THUYẾT ĐACUYN</w:t>
      </w:r>
    </w:p>
    <w:p w14:paraId="3CADEB7C" w14:textId="34959DCE" w:rsidR="00106900" w:rsidRDefault="00106900" w:rsidP="00106900">
      <w:pPr>
        <w:spacing w:before="240"/>
        <w:ind w:left="720" w:firstLine="720"/>
        <w:rPr>
          <w:rFonts w:ascii="Times New Roman" w:hAnsi="Times New Roman"/>
          <w:b/>
          <w:sz w:val="32"/>
          <w:szCs w:val="32"/>
          <w:lang w:val="vi-VN"/>
        </w:rPr>
      </w:pPr>
      <w:r>
        <w:rPr>
          <w:rFonts w:ascii="Times New Roman" w:hAnsi="Times New Roman"/>
          <w:b/>
          <w:sz w:val="32"/>
          <w:szCs w:val="32"/>
          <w:lang w:val="vi-VN"/>
        </w:rPr>
        <w:t xml:space="preserve">( </w:t>
      </w:r>
      <w:hyperlink r:id="rId9" w:history="1">
        <w:r w:rsidRPr="00AA008A">
          <w:rPr>
            <w:rStyle w:val="Hyperlink"/>
            <w:rFonts w:ascii="Times New Roman" w:hAnsi="Times New Roman"/>
            <w:b/>
            <w:sz w:val="32"/>
            <w:szCs w:val="32"/>
            <w:lang w:val="vi-VN"/>
          </w:rPr>
          <w:t>https://www.youtube.com/watch?v=_nds-UYUVZw</w:t>
        </w:r>
      </w:hyperlink>
      <w:r>
        <w:rPr>
          <w:rFonts w:ascii="Times New Roman" w:hAnsi="Times New Roman"/>
          <w:b/>
          <w:sz w:val="32"/>
          <w:szCs w:val="32"/>
          <w:lang w:val="vi-VN"/>
        </w:rPr>
        <w:t xml:space="preserve"> )</w:t>
      </w:r>
    </w:p>
    <w:p w14:paraId="77ABE316" w14:textId="77777777" w:rsidR="00106900" w:rsidRDefault="00106900" w:rsidP="00106900">
      <w:pPr>
        <w:ind w:left="360"/>
        <w:rPr>
          <w:rFonts w:ascii="Times New Roman" w:hAnsi="Times New Roman"/>
          <w:b/>
          <w:lang w:val="vi-VN"/>
        </w:rPr>
      </w:pPr>
    </w:p>
    <w:p w14:paraId="1833C705" w14:textId="77777777" w:rsidR="00106900" w:rsidRDefault="00106900" w:rsidP="00106900">
      <w:pPr>
        <w:ind w:left="720" w:firstLine="360"/>
        <w:rPr>
          <w:rFonts w:ascii="Times New Roman" w:hAnsi="Times New Roman"/>
        </w:rPr>
      </w:pPr>
    </w:p>
    <w:p w14:paraId="1566C065" w14:textId="77777777" w:rsidR="00106900" w:rsidRDefault="00106900" w:rsidP="00106900">
      <w:pPr>
        <w:ind w:left="360" w:right="-504"/>
        <w:rPr>
          <w:rFonts w:ascii="Times New Roman" w:hAnsi="Times New Roman"/>
        </w:rPr>
      </w:pPr>
      <w:r>
        <w:rPr>
          <w:rFonts w:ascii="Times New Roman" w:hAnsi="Times New Roman"/>
          <w:b/>
        </w:rPr>
        <w:t>II.</w:t>
      </w:r>
      <w:r>
        <w:rPr>
          <w:rFonts w:ascii="Times New Roman" w:hAnsi="Times New Roman"/>
          <w:b/>
          <w:u w:val="single"/>
        </w:rPr>
        <w:t xml:space="preserve"> Học thuyết tiến hóa Đacuyn:</w:t>
      </w:r>
      <w:r>
        <w:rPr>
          <w:rFonts w:ascii="Times New Roman" w:hAnsi="Times New Roman"/>
          <w:b/>
        </w:rPr>
        <w:t xml:space="preserve"> ( 1859 )</w:t>
      </w:r>
      <w:r>
        <w:rPr>
          <w:rFonts w:ascii="Times New Roman" w:hAnsi="Times New Roman"/>
        </w:rPr>
        <w:t xml:space="preserve">  Tác giả của  “ Nguồn gốc các loài “</w:t>
      </w:r>
    </w:p>
    <w:p w14:paraId="21EF914D" w14:textId="77777777" w:rsidR="00106900" w:rsidRDefault="00106900" w:rsidP="00106900">
      <w:pPr>
        <w:ind w:left="1080" w:right="-504" w:firstLine="360"/>
        <w:rPr>
          <w:rFonts w:ascii="Times New Roman" w:hAnsi="Times New Roman"/>
          <w:b/>
          <w:i/>
        </w:rPr>
      </w:pPr>
      <w:r>
        <w:rPr>
          <w:rFonts w:ascii="Times New Roman" w:hAnsi="Times New Roman"/>
          <w:b/>
          <w:i/>
        </w:rPr>
        <w:t>Giải thích sự hình thành các loài từ 1 tổ tiên chung bằng cơ chế CLTN.</w:t>
      </w:r>
    </w:p>
    <w:p w14:paraId="7EA5E9B2" w14:textId="77777777" w:rsidR="00106900" w:rsidRDefault="00106900" w:rsidP="00106900">
      <w:pPr>
        <w:ind w:left="720"/>
        <w:rPr>
          <w:rFonts w:ascii="Times New Roman" w:hAnsi="Times New Roman"/>
          <w:b/>
          <w:u w:val="single"/>
        </w:rPr>
      </w:pPr>
      <w:r>
        <w:rPr>
          <w:rFonts w:ascii="Times New Roman" w:hAnsi="Times New Roman"/>
        </w:rPr>
        <w:t xml:space="preserve">* </w:t>
      </w:r>
      <w:r>
        <w:rPr>
          <w:rFonts w:ascii="Times New Roman" w:hAnsi="Times New Roman"/>
        </w:rPr>
        <w:tab/>
      </w:r>
      <w:r>
        <w:rPr>
          <w:rFonts w:ascii="Times New Roman" w:hAnsi="Times New Roman"/>
          <w:b/>
          <w:u w:val="single"/>
        </w:rPr>
        <w:t>Đacuyn quan sát:</w:t>
      </w:r>
    </w:p>
    <w:p w14:paraId="3E0350BE" w14:textId="77777777" w:rsidR="00106900" w:rsidRDefault="00106900" w:rsidP="00612B08">
      <w:pPr>
        <w:numPr>
          <w:ilvl w:val="0"/>
          <w:numId w:val="5"/>
        </w:numPr>
        <w:tabs>
          <w:tab w:val="left" w:pos="1080"/>
        </w:tabs>
        <w:rPr>
          <w:rFonts w:ascii="Times New Roman" w:hAnsi="Times New Roman"/>
        </w:rPr>
      </w:pPr>
      <w:r>
        <w:rPr>
          <w:rFonts w:ascii="Times New Roman" w:hAnsi="Times New Roman"/>
        </w:rPr>
        <w:t>Số lượng con sinh ra nhiều hơn so với số lượng con sống sót đến tuổi sinh sản.</w:t>
      </w:r>
    </w:p>
    <w:p w14:paraId="203D6543" w14:textId="77777777" w:rsidR="00106900" w:rsidRDefault="00106900" w:rsidP="00612B08">
      <w:pPr>
        <w:numPr>
          <w:ilvl w:val="0"/>
          <w:numId w:val="5"/>
        </w:numPr>
        <w:tabs>
          <w:tab w:val="left" w:pos="1080"/>
        </w:tabs>
        <w:ind w:left="0" w:right="-396" w:firstLine="0"/>
        <w:rPr>
          <w:rFonts w:ascii="Times New Roman" w:hAnsi="Times New Roman"/>
        </w:rPr>
      </w:pPr>
      <w:r>
        <w:rPr>
          <w:rFonts w:ascii="Times New Roman" w:hAnsi="Times New Roman"/>
        </w:rPr>
        <w:t>Quần thể SV có xu hướng duy trì kích thước không đổi, trừ khi môi trường biến đổi bất thường.</w:t>
      </w:r>
    </w:p>
    <w:p w14:paraId="6E6285D1" w14:textId="77777777" w:rsidR="00106900" w:rsidRDefault="00106900" w:rsidP="00612B08">
      <w:pPr>
        <w:numPr>
          <w:ilvl w:val="0"/>
          <w:numId w:val="5"/>
        </w:numPr>
        <w:tabs>
          <w:tab w:val="left" w:pos="1080"/>
        </w:tabs>
        <w:rPr>
          <w:rFonts w:ascii="Times New Roman" w:hAnsi="Times New Roman"/>
        </w:rPr>
      </w:pPr>
      <w:r>
        <w:rPr>
          <w:rFonts w:ascii="Times New Roman" w:hAnsi="Times New Roman"/>
        </w:rPr>
        <w:t xml:space="preserve">Con cái giống bố mẹ  nhưng vẫn khác biệt nhau nhiều đặc điểm gọi là </w:t>
      </w:r>
      <w:r>
        <w:rPr>
          <w:rFonts w:ascii="Times New Roman" w:hAnsi="Times New Roman"/>
          <w:b/>
        </w:rPr>
        <w:t>biến dị cá thể</w:t>
      </w:r>
      <w:r>
        <w:rPr>
          <w:rFonts w:ascii="Times New Roman" w:hAnsi="Times New Roman"/>
        </w:rPr>
        <w:t xml:space="preserve"> </w:t>
      </w:r>
    </w:p>
    <w:p w14:paraId="54B491E5" w14:textId="4D6EF63F" w:rsidR="00106900" w:rsidRDefault="009F4DEB" w:rsidP="00106900">
      <w:pPr>
        <w:ind w:left="720" w:firstLine="720"/>
        <w:rPr>
          <w:rFonts w:ascii="Times New Roman" w:hAnsi="Times New Roman"/>
          <w:lang w:val="vi-VN"/>
        </w:rPr>
      </w:pPr>
      <w:r>
        <w:rPr>
          <w:rFonts w:ascii="Times New Roman" w:hAnsi="Times New Roman"/>
          <w:noProof/>
          <w:lang w:eastAsia="en-US"/>
        </w:rPr>
        <w:drawing>
          <wp:inline distT="0" distB="0" distL="0" distR="0" wp14:anchorId="443B2724" wp14:editId="2930BA7C">
            <wp:extent cx="200025" cy="152400"/>
            <wp:effectExtent l="0" t="0" r="9525" b="0"/>
            <wp:docPr id="113"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sidR="00106900">
        <w:rPr>
          <w:rFonts w:ascii="Times New Roman" w:hAnsi="Times New Roman"/>
        </w:rPr>
        <w:t xml:space="preserve"> biến dị này được di truyền cho thế hệ sau.</w:t>
      </w:r>
    </w:p>
    <w:p w14:paraId="2E4DD87B" w14:textId="77777777" w:rsidR="00106900" w:rsidRDefault="00106900" w:rsidP="00106900">
      <w:pPr>
        <w:rPr>
          <w:rFonts w:ascii="Times New Roman" w:hAnsi="Times New Roman"/>
          <w:lang w:val="vi-VN"/>
        </w:rPr>
      </w:pPr>
    </w:p>
    <w:p w14:paraId="7B76BBCD" w14:textId="77777777" w:rsidR="00106900" w:rsidRDefault="00106900" w:rsidP="00106900">
      <w:pPr>
        <w:ind w:left="720" w:right="-576"/>
        <w:rPr>
          <w:rFonts w:ascii="Times New Roman" w:hAnsi="Times New Roman"/>
          <w:lang w:val="vi-VN"/>
        </w:rPr>
      </w:pPr>
      <w:r>
        <w:rPr>
          <w:rFonts w:ascii="Times New Roman" w:hAnsi="Times New Roman"/>
          <w:lang w:val="vi-VN"/>
        </w:rPr>
        <w:t xml:space="preserve">* </w:t>
      </w:r>
      <w:r>
        <w:rPr>
          <w:rFonts w:ascii="Times New Roman" w:hAnsi="Times New Roman"/>
          <w:b/>
          <w:u w:val="single"/>
          <w:lang w:val="vi-VN"/>
        </w:rPr>
        <w:t>Đacuyn suy ra:</w:t>
      </w:r>
      <w:r>
        <w:rPr>
          <w:rFonts w:ascii="Times New Roman" w:hAnsi="Times New Roman"/>
          <w:b/>
          <w:lang w:val="vi-VN"/>
        </w:rPr>
        <w:t xml:space="preserve">  </w:t>
      </w:r>
      <w:r>
        <w:rPr>
          <w:rFonts w:ascii="Times New Roman" w:hAnsi="Times New Roman"/>
          <w:lang w:val="vi-VN"/>
        </w:rPr>
        <w:t>Sinh vật luôn đấu tranh sinh tồn → chỉ còn 1 số ít cá thể sống sót qua mỗi thế hệ.</w:t>
      </w:r>
    </w:p>
    <w:p w14:paraId="150F8E81" w14:textId="77777777" w:rsidR="00106900" w:rsidRDefault="00106900" w:rsidP="00612B08">
      <w:pPr>
        <w:numPr>
          <w:ilvl w:val="0"/>
          <w:numId w:val="5"/>
        </w:numPr>
        <w:tabs>
          <w:tab w:val="left" w:pos="1080"/>
        </w:tabs>
        <w:ind w:left="0" w:right="-504" w:firstLine="0"/>
        <w:rPr>
          <w:rFonts w:ascii="Times New Roman" w:hAnsi="Times New Roman"/>
        </w:rPr>
      </w:pPr>
      <w:r>
        <w:rPr>
          <w:rFonts w:ascii="Times New Roman" w:hAnsi="Times New Roman"/>
          <w:b/>
          <w:u w:val="single"/>
        </w:rPr>
        <w:t>Quá trình chọn lọc tự nhiên</w:t>
      </w:r>
      <w:r>
        <w:rPr>
          <w:rFonts w:ascii="Times New Roman" w:hAnsi="Times New Roman"/>
        </w:rPr>
        <w:t xml:space="preserve">: </w:t>
      </w:r>
      <w:r>
        <w:rPr>
          <w:rFonts w:ascii="Times New Roman" w:hAnsi="Times New Roman"/>
          <w:b/>
          <w:i/>
        </w:rPr>
        <w:t>là sự phân hóa về khả năng sống sót của cá thể trong quần thể</w:t>
      </w:r>
      <w:r>
        <w:rPr>
          <w:rFonts w:ascii="Times New Roman" w:hAnsi="Times New Roman"/>
        </w:rPr>
        <w:t>.</w:t>
      </w:r>
    </w:p>
    <w:p w14:paraId="10DA950D" w14:textId="77777777" w:rsidR="00106900" w:rsidRDefault="00106900" w:rsidP="00612B08">
      <w:pPr>
        <w:numPr>
          <w:ilvl w:val="0"/>
          <w:numId w:val="6"/>
        </w:numPr>
        <w:tabs>
          <w:tab w:val="left" w:pos="1440"/>
        </w:tabs>
        <w:rPr>
          <w:rFonts w:ascii="Times New Roman" w:hAnsi="Times New Roman"/>
        </w:rPr>
      </w:pPr>
      <w:r>
        <w:rPr>
          <w:rFonts w:ascii="Times New Roman" w:hAnsi="Times New Roman"/>
        </w:rPr>
        <w:t xml:space="preserve">Cá thể có </w:t>
      </w:r>
      <w:r>
        <w:rPr>
          <w:rFonts w:ascii="Times New Roman" w:hAnsi="Times New Roman"/>
          <w:b/>
        </w:rPr>
        <w:t>biến dị thích nghi tốt</w:t>
      </w:r>
      <w:r>
        <w:rPr>
          <w:rFonts w:ascii="Times New Roman" w:hAnsi="Times New Roman"/>
        </w:rPr>
        <w:t xml:space="preserve"> </w:t>
      </w:r>
      <w:r>
        <w:rPr>
          <w:rFonts w:ascii="Times New Roman" w:hAnsi="Times New Roman"/>
          <w:b/>
        </w:rPr>
        <w:t xml:space="preserve">sẽ </w:t>
      </w:r>
      <w:r>
        <w:rPr>
          <w:rFonts w:ascii="Times New Roman" w:hAnsi="Times New Roman"/>
        </w:rPr>
        <w:t xml:space="preserve">có khả năng </w:t>
      </w:r>
      <w:r>
        <w:rPr>
          <w:rFonts w:ascii="Times New Roman" w:hAnsi="Times New Roman"/>
          <w:b/>
        </w:rPr>
        <w:t>sống sót và sinh sản cao</w:t>
      </w:r>
      <w:r>
        <w:rPr>
          <w:rFonts w:ascii="Times New Roman" w:hAnsi="Times New Roman"/>
        </w:rPr>
        <w:t xml:space="preserve"> hơn, để lại nhiều con hơn cho quần thể → </w:t>
      </w:r>
      <w:r>
        <w:rPr>
          <w:rFonts w:ascii="Times New Roman" w:hAnsi="Times New Roman"/>
          <w:b/>
        </w:rPr>
        <w:t>số lượng tăng</w:t>
      </w:r>
      <w:r>
        <w:rPr>
          <w:rFonts w:ascii="Times New Roman" w:hAnsi="Times New Roman"/>
        </w:rPr>
        <w:t>.</w:t>
      </w:r>
    </w:p>
    <w:p w14:paraId="2C94D151" w14:textId="77777777" w:rsidR="00106900" w:rsidRDefault="00106900" w:rsidP="00612B08">
      <w:pPr>
        <w:numPr>
          <w:ilvl w:val="0"/>
          <w:numId w:val="6"/>
        </w:numPr>
        <w:tabs>
          <w:tab w:val="left" w:pos="1440"/>
        </w:tabs>
        <w:rPr>
          <w:rFonts w:ascii="Times New Roman" w:hAnsi="Times New Roman"/>
        </w:rPr>
      </w:pPr>
      <w:r>
        <w:rPr>
          <w:rFonts w:ascii="Times New Roman" w:hAnsi="Times New Roman"/>
        </w:rPr>
        <w:t xml:space="preserve">Cá thể có </w:t>
      </w:r>
      <w:r>
        <w:rPr>
          <w:rFonts w:ascii="Times New Roman" w:hAnsi="Times New Roman"/>
          <w:b/>
        </w:rPr>
        <w:t>biến dị không thích nghi</w:t>
      </w:r>
      <w:r>
        <w:rPr>
          <w:rFonts w:ascii="Times New Roman" w:hAnsi="Times New Roman"/>
        </w:rPr>
        <w:t xml:space="preserve"> → </w:t>
      </w:r>
      <w:r>
        <w:rPr>
          <w:rFonts w:ascii="Times New Roman" w:hAnsi="Times New Roman"/>
          <w:b/>
        </w:rPr>
        <w:t>số lượng giảm</w:t>
      </w:r>
      <w:r>
        <w:rPr>
          <w:rFonts w:ascii="Times New Roman" w:hAnsi="Times New Roman"/>
        </w:rPr>
        <w:t>.</w:t>
      </w:r>
    </w:p>
    <w:p w14:paraId="642ECFBD" w14:textId="77777777" w:rsidR="00106900" w:rsidRDefault="00106900" w:rsidP="00106900">
      <w:pPr>
        <w:ind w:left="1080"/>
        <w:rPr>
          <w:rFonts w:ascii="Times New Roman" w:hAnsi="Times New Roman"/>
        </w:rPr>
      </w:pPr>
    </w:p>
    <w:p w14:paraId="72E47227" w14:textId="77777777" w:rsidR="00106900" w:rsidRDefault="00106900" w:rsidP="00612B08">
      <w:pPr>
        <w:numPr>
          <w:ilvl w:val="0"/>
          <w:numId w:val="5"/>
        </w:numPr>
        <w:tabs>
          <w:tab w:val="left" w:pos="1080"/>
        </w:tabs>
        <w:rPr>
          <w:rFonts w:ascii="Times New Roman" w:hAnsi="Times New Roman"/>
        </w:rPr>
      </w:pPr>
      <w:r>
        <w:rPr>
          <w:rFonts w:ascii="Times New Roman" w:hAnsi="Times New Roman"/>
          <w:b/>
          <w:u w:val="single"/>
        </w:rPr>
        <w:t>Chọn lọc nhân tạo :</w:t>
      </w:r>
      <w:r>
        <w:rPr>
          <w:rFonts w:ascii="Times New Roman" w:hAnsi="Times New Roman"/>
        </w:rPr>
        <w:t xml:space="preserve"> ( chọn giống vật nuôi và cây trồng ) </w:t>
      </w:r>
    </w:p>
    <w:p w14:paraId="40FC42F8" w14:textId="77777777" w:rsidR="00106900" w:rsidRDefault="00106900" w:rsidP="00612B08">
      <w:pPr>
        <w:numPr>
          <w:ilvl w:val="0"/>
          <w:numId w:val="7"/>
        </w:numPr>
        <w:tabs>
          <w:tab w:val="left" w:pos="1440"/>
        </w:tabs>
        <w:rPr>
          <w:rFonts w:ascii="Times New Roman" w:hAnsi="Times New Roman"/>
          <w:b/>
        </w:rPr>
      </w:pPr>
      <w:r>
        <w:rPr>
          <w:rFonts w:ascii="Times New Roman" w:hAnsi="Times New Roman"/>
          <w:b/>
        </w:rPr>
        <w:t>con người</w:t>
      </w:r>
      <w:r>
        <w:rPr>
          <w:rFonts w:ascii="Times New Roman" w:hAnsi="Times New Roman"/>
        </w:rPr>
        <w:t xml:space="preserve"> chủ động </w:t>
      </w:r>
      <w:r>
        <w:rPr>
          <w:rFonts w:ascii="Times New Roman" w:hAnsi="Times New Roman"/>
          <w:b/>
        </w:rPr>
        <w:t>chọn</w:t>
      </w:r>
      <w:r>
        <w:rPr>
          <w:rFonts w:ascii="Times New Roman" w:hAnsi="Times New Roman"/>
        </w:rPr>
        <w:t xml:space="preserve"> ra những cá thể có các </w:t>
      </w:r>
      <w:r>
        <w:rPr>
          <w:rFonts w:ascii="Times New Roman" w:hAnsi="Times New Roman"/>
          <w:b/>
        </w:rPr>
        <w:t>biến dị mong muốn</w:t>
      </w:r>
    </w:p>
    <w:p w14:paraId="28A2073A" w14:textId="77777777" w:rsidR="00106900" w:rsidRDefault="00106900" w:rsidP="00612B08">
      <w:pPr>
        <w:numPr>
          <w:ilvl w:val="0"/>
          <w:numId w:val="7"/>
        </w:numPr>
        <w:tabs>
          <w:tab w:val="left" w:pos="1440"/>
        </w:tabs>
        <w:rPr>
          <w:rFonts w:ascii="Times New Roman" w:hAnsi="Times New Roman"/>
          <w:b/>
        </w:rPr>
      </w:pPr>
      <w:r>
        <w:rPr>
          <w:rFonts w:ascii="Times New Roman" w:hAnsi="Times New Roman"/>
          <w:b/>
        </w:rPr>
        <w:t>cho giao phối</w:t>
      </w:r>
      <w:r>
        <w:rPr>
          <w:rFonts w:ascii="Times New Roman" w:hAnsi="Times New Roman"/>
        </w:rPr>
        <w:t xml:space="preserve"> để </w:t>
      </w:r>
      <w:r>
        <w:rPr>
          <w:rFonts w:ascii="Times New Roman" w:hAnsi="Times New Roman"/>
          <w:b/>
        </w:rPr>
        <w:t>tạo</w:t>
      </w:r>
      <w:r>
        <w:rPr>
          <w:rFonts w:ascii="Times New Roman" w:hAnsi="Times New Roman"/>
        </w:rPr>
        <w:t xml:space="preserve"> nên </w:t>
      </w:r>
      <w:r>
        <w:rPr>
          <w:rFonts w:ascii="Times New Roman" w:hAnsi="Times New Roman"/>
          <w:b/>
        </w:rPr>
        <w:t>giống mới</w:t>
      </w:r>
    </w:p>
    <w:p w14:paraId="6AFBFB75" w14:textId="77777777" w:rsidR="00106900" w:rsidRDefault="00106900" w:rsidP="00612B08">
      <w:pPr>
        <w:numPr>
          <w:ilvl w:val="0"/>
          <w:numId w:val="7"/>
        </w:numPr>
        <w:tabs>
          <w:tab w:val="left" w:pos="1440"/>
        </w:tabs>
        <w:rPr>
          <w:rFonts w:ascii="Times New Roman" w:hAnsi="Times New Roman"/>
        </w:rPr>
      </w:pPr>
      <w:r>
        <w:rPr>
          <w:rFonts w:ascii="Times New Roman" w:hAnsi="Times New Roman"/>
          <w:b/>
        </w:rPr>
        <w:t>loại bỏ</w:t>
      </w:r>
      <w:r>
        <w:rPr>
          <w:rFonts w:ascii="Times New Roman" w:hAnsi="Times New Roman"/>
        </w:rPr>
        <w:t xml:space="preserve"> những cá thể có </w:t>
      </w:r>
      <w:r>
        <w:rPr>
          <w:rFonts w:ascii="Times New Roman" w:hAnsi="Times New Roman"/>
          <w:b/>
        </w:rPr>
        <w:t>biến dị không mong muốn</w:t>
      </w:r>
      <w:r>
        <w:rPr>
          <w:rFonts w:ascii="Times New Roman" w:hAnsi="Times New Roman"/>
        </w:rPr>
        <w:t xml:space="preserve"> </w:t>
      </w:r>
    </w:p>
    <w:p w14:paraId="5FEAAAF7" w14:textId="0574E6DF" w:rsidR="00106900" w:rsidRDefault="009F4DEB" w:rsidP="00106900">
      <w:pPr>
        <w:ind w:left="720"/>
        <w:rPr>
          <w:rFonts w:ascii="Times New Roman" w:hAnsi="Times New Roman"/>
          <w:b/>
          <w:i/>
        </w:rPr>
      </w:pPr>
      <w:r>
        <w:rPr>
          <w:rFonts w:ascii="Times New Roman" w:hAnsi="Times New Roman"/>
          <w:noProof/>
          <w:lang w:eastAsia="en-US"/>
        </w:rPr>
        <w:drawing>
          <wp:inline distT="0" distB="0" distL="0" distR="0" wp14:anchorId="2C59571D" wp14:editId="3CA44842">
            <wp:extent cx="200025" cy="152400"/>
            <wp:effectExtent l="0" t="0" r="9525" b="0"/>
            <wp:docPr id="112"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sidR="00106900">
        <w:rPr>
          <w:rFonts w:ascii="Times New Roman" w:hAnsi="Times New Roman"/>
          <w:b/>
          <w:i/>
        </w:rPr>
        <w:t xml:space="preserve"> tạo ra nhiều loài vật nuôi và cây trồng từ 1 số ít loài tổ tiên ban đầu.</w:t>
      </w:r>
    </w:p>
    <w:p w14:paraId="48ADC27C" w14:textId="0CD6CD6E" w:rsidR="00106900" w:rsidRDefault="009F4DEB" w:rsidP="00106900">
      <w:pPr>
        <w:ind w:left="1080" w:hanging="360"/>
        <w:rPr>
          <w:rFonts w:ascii="Times New Roman" w:hAnsi="Times New Roman"/>
          <w:b/>
          <w:u w:val="single"/>
        </w:rPr>
      </w:pPr>
      <w:r>
        <w:rPr>
          <w:rFonts w:ascii="Times New Roman" w:hAnsi="Times New Roman"/>
          <w:noProof/>
          <w:position w:val="-1"/>
          <w:lang w:eastAsia="en-US"/>
        </w:rPr>
        <w:drawing>
          <wp:inline distT="0" distB="0" distL="0" distR="0" wp14:anchorId="7A6FAE80" wp14:editId="491A3101">
            <wp:extent cx="114300" cy="161925"/>
            <wp:effectExtent l="0" t="0" r="0" b="9525"/>
            <wp:docPr id="111"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solidFill>
                      <a:srgbClr val="FFFFFF"/>
                    </a:solidFill>
                    <a:ln>
                      <a:noFill/>
                    </a:ln>
                  </pic:spPr>
                </pic:pic>
              </a:graphicData>
            </a:graphic>
          </wp:inline>
        </w:drawing>
      </w:r>
      <w:r w:rsidR="00106900">
        <w:rPr>
          <w:rFonts w:ascii="Times New Roman" w:hAnsi="Times New Roman"/>
          <w:b/>
        </w:rPr>
        <w:t xml:space="preserve">   </w:t>
      </w:r>
      <w:r w:rsidR="00106900">
        <w:rPr>
          <w:rFonts w:ascii="Times New Roman" w:hAnsi="Times New Roman"/>
          <w:b/>
          <w:u w:val="single"/>
        </w:rPr>
        <w:t xml:space="preserve">Với chọn lọc tự nhiên, Đacuyn đã giải thích : </w:t>
      </w:r>
    </w:p>
    <w:p w14:paraId="4D0AF972" w14:textId="77777777" w:rsidR="00106900" w:rsidRDefault="00106900" w:rsidP="00106900">
      <w:pPr>
        <w:ind w:left="1080" w:hanging="360"/>
        <w:rPr>
          <w:rFonts w:ascii="Times New Roman" w:hAnsi="Times New Roman"/>
          <w:b/>
        </w:rPr>
      </w:pPr>
      <w:r>
        <w:rPr>
          <w:rFonts w:ascii="Times New Roman" w:hAnsi="Times New Roman"/>
        </w:rPr>
        <w:t xml:space="preserve">- Các loài sinh vật đều được tiến hóa từ 1 tổ tiên chung→ </w:t>
      </w:r>
      <w:r>
        <w:rPr>
          <w:rFonts w:ascii="Times New Roman" w:hAnsi="Times New Roman"/>
          <w:b/>
        </w:rPr>
        <w:t xml:space="preserve">sự thống nhất </w:t>
      </w:r>
    </w:p>
    <w:p w14:paraId="3910618E" w14:textId="77777777" w:rsidR="00106900" w:rsidRDefault="00106900" w:rsidP="00106900">
      <w:pPr>
        <w:ind w:left="1080" w:hanging="360"/>
        <w:rPr>
          <w:rFonts w:ascii="Times New Roman" w:hAnsi="Times New Roman"/>
          <w:b/>
        </w:rPr>
      </w:pPr>
      <w:r>
        <w:rPr>
          <w:rFonts w:ascii="Times New Roman" w:hAnsi="Times New Roman"/>
        </w:rPr>
        <w:t xml:space="preserve">- Tích lũy các đặc điểm thích nghi với các môi trường khác nhau qua hàng triệu năm tiến hóa →  </w:t>
      </w:r>
      <w:r>
        <w:rPr>
          <w:rFonts w:ascii="Times New Roman" w:hAnsi="Times New Roman"/>
          <w:b/>
        </w:rPr>
        <w:t>sự đa dạng của các loài.</w:t>
      </w:r>
    </w:p>
    <w:p w14:paraId="447B67F1" w14:textId="77777777" w:rsidR="00106900" w:rsidRDefault="00106900" w:rsidP="00106900">
      <w:pPr>
        <w:ind w:left="1080"/>
        <w:rPr>
          <w:rFonts w:ascii="Times New Roman" w:hAnsi="Times New Roman"/>
          <w:b/>
          <w:i/>
          <w:u w:val="single"/>
        </w:rPr>
      </w:pPr>
    </w:p>
    <w:p w14:paraId="4D4F5CD8" w14:textId="77777777" w:rsidR="00106900" w:rsidRDefault="00106900" w:rsidP="00612B08">
      <w:pPr>
        <w:numPr>
          <w:ilvl w:val="0"/>
          <w:numId w:val="8"/>
        </w:numPr>
        <w:tabs>
          <w:tab w:val="left" w:pos="1440"/>
        </w:tabs>
        <w:rPr>
          <w:rFonts w:ascii="Times New Roman" w:hAnsi="Times New Roman"/>
          <w:b/>
          <w:i/>
          <w:u w:val="single"/>
        </w:rPr>
      </w:pPr>
      <w:r>
        <w:rPr>
          <w:rFonts w:ascii="Times New Roman" w:hAnsi="Times New Roman"/>
          <w:b/>
          <w:i/>
          <w:u w:val="single"/>
        </w:rPr>
        <w:t>So sánh học thuyết Lamac và học thuyết Đacuyn:</w:t>
      </w:r>
    </w:p>
    <w:tbl>
      <w:tblPr>
        <w:tblW w:w="10630" w:type="dxa"/>
        <w:tblInd w:w="468" w:type="dxa"/>
        <w:tblLayout w:type="fixed"/>
        <w:tblLook w:val="0000" w:firstRow="0" w:lastRow="0" w:firstColumn="0" w:lastColumn="0" w:noHBand="0" w:noVBand="0"/>
      </w:tblPr>
      <w:tblGrid>
        <w:gridCol w:w="1800"/>
        <w:gridCol w:w="8820"/>
        <w:gridCol w:w="10"/>
      </w:tblGrid>
      <w:tr w:rsidR="00106900" w14:paraId="31F518A0" w14:textId="77777777" w:rsidTr="00780C7E">
        <w:trPr>
          <w:gridAfter w:val="1"/>
          <w:wAfter w:w="10" w:type="dxa"/>
        </w:trPr>
        <w:tc>
          <w:tcPr>
            <w:tcW w:w="1800" w:type="dxa"/>
            <w:tcBorders>
              <w:top w:val="single" w:sz="4" w:space="0" w:color="000000"/>
              <w:left w:val="single" w:sz="4" w:space="0" w:color="000000"/>
              <w:bottom w:val="single" w:sz="4" w:space="0" w:color="000000"/>
            </w:tcBorders>
          </w:tcPr>
          <w:p w14:paraId="78A9B191" w14:textId="77777777" w:rsidR="00106900" w:rsidRDefault="00106900" w:rsidP="00780C7E">
            <w:pPr>
              <w:tabs>
                <w:tab w:val="left" w:pos="3540"/>
              </w:tabs>
              <w:snapToGrid w:val="0"/>
              <w:jc w:val="center"/>
              <w:rPr>
                <w:rFonts w:ascii="Times New Roman" w:hAnsi="Times New Roman"/>
                <w:b/>
              </w:rPr>
            </w:pPr>
          </w:p>
        </w:tc>
        <w:tc>
          <w:tcPr>
            <w:tcW w:w="8820" w:type="dxa"/>
            <w:tcBorders>
              <w:top w:val="single" w:sz="4" w:space="0" w:color="000000"/>
              <w:left w:val="single" w:sz="4" w:space="0" w:color="000000"/>
              <w:bottom w:val="single" w:sz="4" w:space="0" w:color="000000"/>
              <w:right w:val="single" w:sz="4" w:space="0" w:color="000000"/>
            </w:tcBorders>
          </w:tcPr>
          <w:p w14:paraId="210E057C" w14:textId="77777777" w:rsidR="00106900" w:rsidRDefault="00106900" w:rsidP="00780C7E">
            <w:pPr>
              <w:snapToGrid w:val="0"/>
              <w:jc w:val="center"/>
              <w:rPr>
                <w:rFonts w:ascii="Times New Roman" w:hAnsi="Times New Roman"/>
                <w:b/>
              </w:rPr>
            </w:pPr>
            <w:r>
              <w:rPr>
                <w:rFonts w:ascii="Times New Roman" w:hAnsi="Times New Roman"/>
                <w:b/>
              </w:rPr>
              <w:t>Đacuyn</w:t>
            </w:r>
          </w:p>
        </w:tc>
      </w:tr>
      <w:tr w:rsidR="00106900" w14:paraId="75C5A8C8" w14:textId="77777777" w:rsidTr="00780C7E">
        <w:trPr>
          <w:gridAfter w:val="1"/>
          <w:wAfter w:w="10" w:type="dxa"/>
        </w:trPr>
        <w:tc>
          <w:tcPr>
            <w:tcW w:w="1800" w:type="dxa"/>
            <w:tcBorders>
              <w:top w:val="single" w:sz="4" w:space="0" w:color="000000"/>
              <w:left w:val="single" w:sz="4" w:space="0" w:color="000000"/>
              <w:bottom w:val="single" w:sz="4" w:space="0" w:color="000000"/>
            </w:tcBorders>
          </w:tcPr>
          <w:p w14:paraId="22BE7CE8" w14:textId="77777777" w:rsidR="00106900" w:rsidRDefault="00106900" w:rsidP="00780C7E">
            <w:pPr>
              <w:snapToGrid w:val="0"/>
              <w:jc w:val="center"/>
              <w:rPr>
                <w:rFonts w:ascii="Times New Roman" w:hAnsi="Times New Roman"/>
                <w:b/>
              </w:rPr>
            </w:pPr>
            <w:r>
              <w:rPr>
                <w:rFonts w:ascii="Times New Roman" w:hAnsi="Times New Roman"/>
                <w:b/>
              </w:rPr>
              <w:t>Nguyên nhân tiến hoá</w:t>
            </w:r>
          </w:p>
        </w:tc>
        <w:tc>
          <w:tcPr>
            <w:tcW w:w="8820" w:type="dxa"/>
            <w:tcBorders>
              <w:top w:val="single" w:sz="4" w:space="0" w:color="000000"/>
              <w:left w:val="single" w:sz="4" w:space="0" w:color="000000"/>
              <w:bottom w:val="single" w:sz="4" w:space="0" w:color="000000"/>
              <w:right w:val="single" w:sz="4" w:space="0" w:color="000000"/>
            </w:tcBorders>
          </w:tcPr>
          <w:p w14:paraId="00CA8E67" w14:textId="77777777" w:rsidR="00106900" w:rsidRDefault="00106900" w:rsidP="00780C7E">
            <w:pPr>
              <w:tabs>
                <w:tab w:val="left" w:pos="3540"/>
              </w:tabs>
              <w:snapToGrid w:val="0"/>
              <w:rPr>
                <w:rFonts w:ascii="Times New Roman" w:hAnsi="Times New Roman"/>
              </w:rPr>
            </w:pPr>
            <w:r>
              <w:rPr>
                <w:rFonts w:ascii="Times New Roman" w:hAnsi="Times New Roman"/>
              </w:rPr>
              <w:t>- CLTN tác động thông qua biến dị và di truyền.</w:t>
            </w:r>
          </w:p>
        </w:tc>
      </w:tr>
      <w:tr w:rsidR="00106900" w14:paraId="78E1F06E" w14:textId="77777777" w:rsidTr="00780C7E">
        <w:trPr>
          <w:gridAfter w:val="1"/>
          <w:wAfter w:w="10" w:type="dxa"/>
        </w:trPr>
        <w:tc>
          <w:tcPr>
            <w:tcW w:w="1800" w:type="dxa"/>
            <w:tcBorders>
              <w:top w:val="single" w:sz="4" w:space="0" w:color="000000"/>
              <w:left w:val="single" w:sz="4" w:space="0" w:color="000000"/>
              <w:bottom w:val="single" w:sz="4" w:space="0" w:color="000000"/>
            </w:tcBorders>
          </w:tcPr>
          <w:p w14:paraId="3AE8F6AC" w14:textId="77777777" w:rsidR="00106900" w:rsidRDefault="00106900" w:rsidP="00780C7E">
            <w:pPr>
              <w:snapToGrid w:val="0"/>
              <w:jc w:val="center"/>
              <w:rPr>
                <w:rFonts w:ascii="Times New Roman" w:hAnsi="Times New Roman"/>
                <w:b/>
              </w:rPr>
            </w:pPr>
            <w:r>
              <w:rPr>
                <w:rFonts w:ascii="Times New Roman" w:hAnsi="Times New Roman"/>
                <w:b/>
              </w:rPr>
              <w:t>Cơ chế tiến hoá</w:t>
            </w:r>
          </w:p>
        </w:tc>
        <w:tc>
          <w:tcPr>
            <w:tcW w:w="8820" w:type="dxa"/>
            <w:tcBorders>
              <w:top w:val="single" w:sz="4" w:space="0" w:color="000000"/>
              <w:left w:val="single" w:sz="4" w:space="0" w:color="000000"/>
              <w:bottom w:val="single" w:sz="4" w:space="0" w:color="000000"/>
              <w:right w:val="single" w:sz="4" w:space="0" w:color="000000"/>
            </w:tcBorders>
          </w:tcPr>
          <w:p w14:paraId="164BE6CC" w14:textId="77777777" w:rsidR="00106900" w:rsidRDefault="00106900" w:rsidP="00780C7E">
            <w:pPr>
              <w:tabs>
                <w:tab w:val="left" w:pos="3540"/>
              </w:tabs>
              <w:snapToGrid w:val="0"/>
              <w:rPr>
                <w:rFonts w:ascii="Times New Roman" w:hAnsi="Times New Roman"/>
              </w:rPr>
            </w:pPr>
            <w:r>
              <w:rPr>
                <w:rFonts w:ascii="Times New Roman" w:hAnsi="Times New Roman"/>
              </w:rPr>
              <w:t>- Tích luỹ các biến dị có lợi, đào thải các biến dị có hại dưới tác động của CLTN.</w:t>
            </w:r>
          </w:p>
        </w:tc>
      </w:tr>
      <w:tr w:rsidR="00106900" w14:paraId="60BDB51C" w14:textId="77777777" w:rsidTr="00780C7E">
        <w:trPr>
          <w:gridAfter w:val="1"/>
          <w:wAfter w:w="10" w:type="dxa"/>
        </w:trPr>
        <w:tc>
          <w:tcPr>
            <w:tcW w:w="1800" w:type="dxa"/>
            <w:tcBorders>
              <w:top w:val="single" w:sz="4" w:space="0" w:color="000000"/>
              <w:left w:val="single" w:sz="4" w:space="0" w:color="000000"/>
              <w:bottom w:val="single" w:sz="4" w:space="0" w:color="000000"/>
            </w:tcBorders>
          </w:tcPr>
          <w:p w14:paraId="0ED1A160" w14:textId="77777777" w:rsidR="00106900" w:rsidRDefault="00106900" w:rsidP="00780C7E">
            <w:pPr>
              <w:snapToGrid w:val="0"/>
              <w:jc w:val="center"/>
              <w:rPr>
                <w:rFonts w:ascii="Times New Roman" w:hAnsi="Times New Roman"/>
                <w:b/>
              </w:rPr>
            </w:pPr>
            <w:r>
              <w:rPr>
                <w:rFonts w:ascii="Times New Roman" w:hAnsi="Times New Roman"/>
                <w:b/>
              </w:rPr>
              <w:t>Thích nghi</w:t>
            </w:r>
          </w:p>
        </w:tc>
        <w:tc>
          <w:tcPr>
            <w:tcW w:w="8820" w:type="dxa"/>
            <w:tcBorders>
              <w:top w:val="single" w:sz="4" w:space="0" w:color="000000"/>
              <w:left w:val="single" w:sz="4" w:space="0" w:color="000000"/>
              <w:bottom w:val="single" w:sz="4" w:space="0" w:color="000000"/>
              <w:right w:val="single" w:sz="4" w:space="0" w:color="000000"/>
            </w:tcBorders>
          </w:tcPr>
          <w:p w14:paraId="1B28ABA1" w14:textId="77777777" w:rsidR="00106900" w:rsidRDefault="00106900" w:rsidP="00780C7E">
            <w:pPr>
              <w:tabs>
                <w:tab w:val="left" w:pos="3540"/>
              </w:tabs>
              <w:snapToGrid w:val="0"/>
              <w:rPr>
                <w:rFonts w:ascii="Times New Roman" w:hAnsi="Times New Roman"/>
              </w:rPr>
            </w:pPr>
            <w:r>
              <w:rPr>
                <w:rFonts w:ascii="Times New Roman" w:hAnsi="Times New Roman"/>
              </w:rPr>
              <w:t>- Biến dị phát sinh vô hướng.</w:t>
            </w:r>
          </w:p>
          <w:p w14:paraId="024D0B78" w14:textId="77777777" w:rsidR="00106900" w:rsidRDefault="00106900" w:rsidP="00780C7E">
            <w:pPr>
              <w:tabs>
                <w:tab w:val="left" w:pos="3540"/>
              </w:tabs>
              <w:rPr>
                <w:rFonts w:ascii="Times New Roman" w:hAnsi="Times New Roman"/>
              </w:rPr>
            </w:pPr>
            <w:r>
              <w:rPr>
                <w:rFonts w:ascii="Times New Roman" w:hAnsi="Times New Roman"/>
              </w:rPr>
              <w:t>- Sự thích nghi hợp lý được hình thành thông qua sự đào thải các dạng kém thích nghi.</w:t>
            </w:r>
          </w:p>
        </w:tc>
      </w:tr>
      <w:tr w:rsidR="00106900" w14:paraId="742D9D4E" w14:textId="77777777" w:rsidTr="00780C7E">
        <w:trPr>
          <w:gridAfter w:val="1"/>
          <w:wAfter w:w="10" w:type="dxa"/>
        </w:trPr>
        <w:tc>
          <w:tcPr>
            <w:tcW w:w="1800" w:type="dxa"/>
            <w:tcBorders>
              <w:top w:val="single" w:sz="4" w:space="0" w:color="000000"/>
              <w:left w:val="single" w:sz="4" w:space="0" w:color="000000"/>
              <w:bottom w:val="single" w:sz="4" w:space="0" w:color="000000"/>
            </w:tcBorders>
          </w:tcPr>
          <w:p w14:paraId="68D9EE0E" w14:textId="77777777" w:rsidR="00106900" w:rsidRDefault="00106900" w:rsidP="00780C7E">
            <w:pPr>
              <w:snapToGrid w:val="0"/>
              <w:jc w:val="center"/>
              <w:rPr>
                <w:rFonts w:ascii="Times New Roman" w:hAnsi="Times New Roman"/>
                <w:b/>
              </w:rPr>
            </w:pPr>
            <w:r>
              <w:rPr>
                <w:rFonts w:ascii="Times New Roman" w:hAnsi="Times New Roman"/>
                <w:b/>
              </w:rPr>
              <w:t>Hình thành loài mới</w:t>
            </w:r>
          </w:p>
        </w:tc>
        <w:tc>
          <w:tcPr>
            <w:tcW w:w="8820" w:type="dxa"/>
            <w:tcBorders>
              <w:top w:val="single" w:sz="4" w:space="0" w:color="000000"/>
              <w:left w:val="single" w:sz="4" w:space="0" w:color="000000"/>
              <w:bottom w:val="single" w:sz="4" w:space="0" w:color="000000"/>
              <w:right w:val="single" w:sz="4" w:space="0" w:color="000000"/>
            </w:tcBorders>
          </w:tcPr>
          <w:p w14:paraId="0B8E7BBC" w14:textId="77777777" w:rsidR="00106900" w:rsidRDefault="00106900" w:rsidP="00780C7E">
            <w:pPr>
              <w:tabs>
                <w:tab w:val="left" w:pos="3540"/>
              </w:tabs>
              <w:snapToGrid w:val="0"/>
              <w:rPr>
                <w:rFonts w:ascii="Times New Roman" w:hAnsi="Times New Roman"/>
              </w:rPr>
            </w:pPr>
            <w:r>
              <w:rPr>
                <w:rFonts w:ascii="Times New Roman" w:hAnsi="Times New Roman"/>
              </w:rPr>
              <w:t>- Loài mới được hình thành thông qua nhiều dạng trung gian dưới tác động của CLTN theo con đường phân ly tính trạng.</w:t>
            </w:r>
          </w:p>
        </w:tc>
      </w:tr>
      <w:tr w:rsidR="00106900" w14:paraId="1F9ABDEF" w14:textId="77777777" w:rsidTr="00780C7E">
        <w:tc>
          <w:tcPr>
            <w:tcW w:w="1800" w:type="dxa"/>
            <w:tcBorders>
              <w:top w:val="single" w:sz="4" w:space="0" w:color="000000"/>
              <w:left w:val="single" w:sz="4" w:space="0" w:color="000000"/>
              <w:bottom w:val="single" w:sz="4" w:space="0" w:color="000000"/>
            </w:tcBorders>
          </w:tcPr>
          <w:p w14:paraId="14F8BA84" w14:textId="77777777" w:rsidR="00106900" w:rsidRDefault="00106900" w:rsidP="00780C7E">
            <w:pPr>
              <w:tabs>
                <w:tab w:val="left" w:pos="3540"/>
              </w:tabs>
              <w:snapToGrid w:val="0"/>
              <w:jc w:val="center"/>
              <w:rPr>
                <w:rFonts w:ascii="Times New Roman" w:hAnsi="Times New Roman"/>
                <w:b/>
              </w:rPr>
            </w:pPr>
            <w:r>
              <w:rPr>
                <w:rFonts w:ascii="Times New Roman" w:hAnsi="Times New Roman"/>
                <w:b/>
              </w:rPr>
              <w:t>Tồn tại chung</w:t>
            </w:r>
          </w:p>
        </w:tc>
        <w:tc>
          <w:tcPr>
            <w:tcW w:w="8830" w:type="dxa"/>
            <w:gridSpan w:val="2"/>
            <w:tcBorders>
              <w:top w:val="single" w:sz="4" w:space="0" w:color="000000"/>
              <w:left w:val="single" w:sz="4" w:space="0" w:color="000000"/>
              <w:bottom w:val="single" w:sz="4" w:space="0" w:color="000000"/>
              <w:right w:val="single" w:sz="4" w:space="0" w:color="000000"/>
            </w:tcBorders>
          </w:tcPr>
          <w:p w14:paraId="25181320" w14:textId="77777777" w:rsidR="00106900" w:rsidRDefault="00106900" w:rsidP="00612B08">
            <w:pPr>
              <w:numPr>
                <w:ilvl w:val="0"/>
                <w:numId w:val="5"/>
              </w:numPr>
              <w:tabs>
                <w:tab w:val="left" w:pos="1080"/>
                <w:tab w:val="left" w:pos="3540"/>
              </w:tabs>
              <w:snapToGrid w:val="0"/>
              <w:rPr>
                <w:rFonts w:ascii="Times New Roman" w:hAnsi="Times New Roman"/>
              </w:rPr>
            </w:pPr>
            <w:r>
              <w:rPr>
                <w:rFonts w:ascii="Times New Roman" w:hAnsi="Times New Roman"/>
              </w:rPr>
              <w:t>Chưa phân biệt được biến dị di truyền và biến dị không di truyền.</w:t>
            </w:r>
          </w:p>
          <w:p w14:paraId="27A27CCE" w14:textId="77777777" w:rsidR="00106900" w:rsidRDefault="00106900" w:rsidP="00612B08">
            <w:pPr>
              <w:numPr>
                <w:ilvl w:val="0"/>
                <w:numId w:val="5"/>
              </w:numPr>
              <w:tabs>
                <w:tab w:val="left" w:pos="1080"/>
                <w:tab w:val="left" w:pos="3540"/>
              </w:tabs>
              <w:rPr>
                <w:rFonts w:ascii="Times New Roman" w:hAnsi="Times New Roman"/>
              </w:rPr>
            </w:pPr>
            <w:r>
              <w:rPr>
                <w:rFonts w:ascii="Times New Roman" w:hAnsi="Times New Roman"/>
              </w:rPr>
              <w:t>Chưa hiểu nguyên nhân gây biến dị và cơ chế di truyền biến dị.</w:t>
            </w:r>
          </w:p>
        </w:tc>
      </w:tr>
    </w:tbl>
    <w:p w14:paraId="0E753E2A" w14:textId="77777777" w:rsidR="00106900" w:rsidRDefault="00106900" w:rsidP="00106900">
      <w:pPr>
        <w:ind w:left="360" w:firstLine="720"/>
        <w:rPr>
          <w:rFonts w:ascii="Times New Roman" w:hAnsi="Times New Roman"/>
          <w:b/>
          <w:sz w:val="32"/>
          <w:szCs w:val="32"/>
          <w:u w:val="single"/>
          <w:lang w:val="vi-VN"/>
        </w:rPr>
      </w:pPr>
    </w:p>
    <w:p w14:paraId="42DE778C" w14:textId="77777777" w:rsidR="00106900" w:rsidRDefault="00106900" w:rsidP="00106900">
      <w:pPr>
        <w:ind w:left="360" w:hanging="76"/>
        <w:jc w:val="center"/>
        <w:rPr>
          <w:rFonts w:ascii="Times New Roman" w:hAnsi="Times New Roman"/>
          <w:b/>
          <w:sz w:val="32"/>
          <w:szCs w:val="32"/>
          <w:lang w:val="vi-VN"/>
        </w:rPr>
      </w:pPr>
      <w:r>
        <w:rPr>
          <w:rFonts w:ascii="Times New Roman" w:hAnsi="Times New Roman"/>
          <w:b/>
          <w:sz w:val="32"/>
          <w:szCs w:val="32"/>
          <w:lang w:val="vi-VN"/>
        </w:rPr>
        <w:t>-------------------------------------</w:t>
      </w:r>
    </w:p>
    <w:p w14:paraId="53E9CC32" w14:textId="77777777" w:rsidR="00D80E4D" w:rsidRDefault="00106900" w:rsidP="00106900">
      <w:pPr>
        <w:ind w:left="360" w:firstLine="720"/>
        <w:rPr>
          <w:rFonts w:ascii="Times New Roman" w:hAnsi="Times New Roman"/>
          <w:b/>
          <w:sz w:val="32"/>
          <w:szCs w:val="32"/>
          <w:u w:val="single"/>
          <w:lang w:val="vi-VN"/>
        </w:rPr>
      </w:pPr>
      <w:r>
        <w:rPr>
          <w:rFonts w:ascii="Times New Roman" w:hAnsi="Times New Roman"/>
          <w:b/>
          <w:sz w:val="32"/>
          <w:szCs w:val="32"/>
          <w:u w:val="single"/>
          <w:lang w:val="vi-VN"/>
        </w:rPr>
        <w:br w:type="page"/>
      </w:r>
    </w:p>
    <w:p w14:paraId="2B3A9EAE" w14:textId="0BD007B5" w:rsidR="00D80E4D" w:rsidRDefault="00D80E4D" w:rsidP="00D80E4D">
      <w:pPr>
        <w:ind w:left="360" w:firstLine="720"/>
        <w:jc w:val="center"/>
        <w:rPr>
          <w:rFonts w:ascii="Times New Roman" w:hAnsi="Times New Roman"/>
          <w:b/>
          <w:sz w:val="32"/>
          <w:szCs w:val="32"/>
          <w:u w:val="single"/>
          <w:lang w:val="vi-VN"/>
        </w:rPr>
      </w:pPr>
      <w:r>
        <w:rPr>
          <w:rFonts w:ascii="Times New Roman" w:hAnsi="Times New Roman"/>
          <w:b/>
          <w:i/>
          <w:sz w:val="32"/>
          <w:szCs w:val="32"/>
          <w:u w:val="single"/>
          <w:lang w:val="vi-VN"/>
        </w:rPr>
        <w:lastRenderedPageBreak/>
        <w:t>Tuần 7</w:t>
      </w:r>
    </w:p>
    <w:p w14:paraId="6B9D08BA" w14:textId="4B4B8503" w:rsidR="00106900" w:rsidRDefault="00106900" w:rsidP="00106900">
      <w:pPr>
        <w:ind w:left="360" w:firstLine="720"/>
        <w:rPr>
          <w:rFonts w:ascii="Times New Roman" w:hAnsi="Times New Roman"/>
          <w:b/>
          <w:sz w:val="32"/>
          <w:szCs w:val="32"/>
          <w:lang w:val="vi-VN"/>
        </w:rPr>
      </w:pPr>
      <w:r>
        <w:rPr>
          <w:rFonts w:ascii="Times New Roman" w:hAnsi="Times New Roman"/>
          <w:b/>
          <w:sz w:val="32"/>
          <w:szCs w:val="32"/>
          <w:u w:val="single"/>
          <w:lang w:val="vi-VN"/>
        </w:rPr>
        <w:t>Bài 26</w:t>
      </w:r>
      <w:r>
        <w:rPr>
          <w:rFonts w:ascii="Times New Roman" w:hAnsi="Times New Roman"/>
          <w:b/>
          <w:sz w:val="32"/>
          <w:szCs w:val="32"/>
          <w:lang w:val="vi-VN"/>
        </w:rPr>
        <w:t>:</w:t>
      </w:r>
      <w:r>
        <w:rPr>
          <w:rFonts w:ascii="Times New Roman" w:hAnsi="Times New Roman"/>
          <w:b/>
          <w:sz w:val="32"/>
          <w:szCs w:val="32"/>
          <w:lang w:val="vi-VN"/>
        </w:rPr>
        <w:tab/>
      </w:r>
      <w:r>
        <w:rPr>
          <w:rFonts w:ascii="Times New Roman" w:hAnsi="Times New Roman"/>
          <w:b/>
          <w:sz w:val="32"/>
          <w:szCs w:val="32"/>
          <w:lang w:val="vi-VN"/>
        </w:rPr>
        <w:tab/>
        <w:t>HỌC THUYẾT TIẾN HÓA TỔNG HỢP HIỆN ĐẠI</w:t>
      </w:r>
    </w:p>
    <w:p w14:paraId="55FF5AF2" w14:textId="07412BC9" w:rsidR="00106900" w:rsidRDefault="00106900" w:rsidP="00B632F0">
      <w:pPr>
        <w:ind w:left="360" w:firstLine="720"/>
        <w:jc w:val="center"/>
        <w:rPr>
          <w:rFonts w:ascii="Times New Roman" w:hAnsi="Times New Roman"/>
          <w:b/>
          <w:sz w:val="32"/>
          <w:szCs w:val="32"/>
          <w:lang w:val="vi-VN"/>
        </w:rPr>
      </w:pPr>
      <w:r>
        <w:rPr>
          <w:rFonts w:ascii="Times New Roman" w:hAnsi="Times New Roman"/>
          <w:b/>
          <w:sz w:val="32"/>
          <w:szCs w:val="32"/>
          <w:lang w:val="vi-VN"/>
        </w:rPr>
        <w:t xml:space="preserve">( </w:t>
      </w:r>
      <w:hyperlink r:id="rId11" w:history="1">
        <w:r w:rsidR="00B632F0" w:rsidRPr="00AA008A">
          <w:rPr>
            <w:rStyle w:val="Hyperlink"/>
            <w:rFonts w:ascii="Times New Roman" w:hAnsi="Times New Roman"/>
            <w:b/>
            <w:sz w:val="32"/>
            <w:szCs w:val="32"/>
            <w:lang w:val="vi-VN"/>
          </w:rPr>
          <w:t>https://www.youtube.com/watch?v=SjhrUVM3URI</w:t>
        </w:r>
      </w:hyperlink>
      <w:r w:rsidR="00B632F0">
        <w:rPr>
          <w:rFonts w:ascii="Times New Roman" w:hAnsi="Times New Roman"/>
          <w:b/>
          <w:sz w:val="32"/>
          <w:szCs w:val="32"/>
          <w:lang w:val="vi-VN"/>
        </w:rPr>
        <w:t xml:space="preserve"> )</w:t>
      </w:r>
    </w:p>
    <w:p w14:paraId="0264C3BB" w14:textId="77777777" w:rsidR="00106900" w:rsidRDefault="00106900" w:rsidP="00106900">
      <w:pPr>
        <w:jc w:val="center"/>
        <w:rPr>
          <w:rFonts w:ascii="Times New Roman" w:hAnsi="Times New Roman"/>
          <w:b/>
          <w:sz w:val="26"/>
          <w:lang w:val="vi-VN"/>
        </w:rPr>
      </w:pPr>
    </w:p>
    <w:p w14:paraId="6EB58FA8" w14:textId="77777777" w:rsidR="00106900" w:rsidRDefault="00106900" w:rsidP="00612B08">
      <w:pPr>
        <w:numPr>
          <w:ilvl w:val="0"/>
          <w:numId w:val="9"/>
        </w:numPr>
        <w:tabs>
          <w:tab w:val="left" w:pos="1080"/>
        </w:tabs>
        <w:rPr>
          <w:rFonts w:ascii="Times New Roman" w:hAnsi="Times New Roman"/>
          <w:b/>
          <w:u w:val="single"/>
        </w:rPr>
      </w:pPr>
      <w:r>
        <w:rPr>
          <w:rFonts w:ascii="Times New Roman" w:hAnsi="Times New Roman"/>
          <w:b/>
          <w:u w:val="single"/>
        </w:rPr>
        <w:t>Quan niệm tiến hóa và nguồn nguyên liệu tiến hóa :</w:t>
      </w:r>
    </w:p>
    <w:p w14:paraId="46551F1D" w14:textId="77777777" w:rsidR="00106900" w:rsidRDefault="00106900" w:rsidP="00612B08">
      <w:pPr>
        <w:numPr>
          <w:ilvl w:val="0"/>
          <w:numId w:val="10"/>
        </w:numPr>
        <w:tabs>
          <w:tab w:val="clear" w:pos="1080"/>
        </w:tabs>
        <w:ind w:left="720"/>
        <w:rPr>
          <w:rFonts w:ascii="Times New Roman" w:hAnsi="Times New Roman"/>
        </w:rPr>
      </w:pPr>
      <w:r>
        <w:rPr>
          <w:rFonts w:ascii="Times New Roman" w:hAnsi="Times New Roman"/>
        </w:rPr>
        <w:t>Thuyết tổng hợp là học thuyết kết hợp cơ chế tiến hóa bằng chọn lọc tự nhiên của Đacuyn với các thành tựu của di truyền học, đặc biệt là di truyền học quần thể.</w:t>
      </w:r>
    </w:p>
    <w:p w14:paraId="4A97687C" w14:textId="77777777" w:rsidR="00106900" w:rsidRDefault="00106900" w:rsidP="00612B08">
      <w:pPr>
        <w:numPr>
          <w:ilvl w:val="0"/>
          <w:numId w:val="10"/>
        </w:numPr>
        <w:tabs>
          <w:tab w:val="clear" w:pos="1080"/>
        </w:tabs>
        <w:ind w:left="720"/>
        <w:rPr>
          <w:rFonts w:ascii="Times New Roman" w:hAnsi="Times New Roman"/>
        </w:rPr>
      </w:pPr>
      <w:r>
        <w:rPr>
          <w:rFonts w:ascii="Times New Roman" w:hAnsi="Times New Roman"/>
        </w:rPr>
        <w:t>Gồm 2 quá trình : tiến hóa nhỏ và tiến hóa lớn.</w:t>
      </w:r>
    </w:p>
    <w:p w14:paraId="2D904BCB" w14:textId="77777777" w:rsidR="00106900" w:rsidRDefault="00106900" w:rsidP="00612B08">
      <w:pPr>
        <w:numPr>
          <w:ilvl w:val="0"/>
          <w:numId w:val="11"/>
        </w:numPr>
        <w:tabs>
          <w:tab w:val="left" w:pos="1080"/>
        </w:tabs>
        <w:rPr>
          <w:rFonts w:ascii="Times New Roman" w:hAnsi="Times New Roman"/>
          <w:b/>
          <w:i/>
          <w:u w:val="single"/>
        </w:rPr>
      </w:pPr>
      <w:r>
        <w:rPr>
          <w:rFonts w:ascii="Times New Roman" w:hAnsi="Times New Roman"/>
          <w:b/>
          <w:i/>
          <w:u w:val="single"/>
        </w:rPr>
        <w:t>Tiến hóa nhỏ và tiến hóa lớn:</w:t>
      </w:r>
    </w:p>
    <w:p w14:paraId="13B8700F" w14:textId="77777777" w:rsidR="00106900" w:rsidRDefault="00106900" w:rsidP="00612B08">
      <w:pPr>
        <w:numPr>
          <w:ilvl w:val="0"/>
          <w:numId w:val="12"/>
        </w:numPr>
        <w:tabs>
          <w:tab w:val="left" w:pos="1440"/>
        </w:tabs>
        <w:rPr>
          <w:rFonts w:ascii="Times New Roman" w:hAnsi="Times New Roman"/>
          <w:b/>
          <w:i/>
          <w:u w:val="single"/>
        </w:rPr>
      </w:pPr>
      <w:r>
        <w:rPr>
          <w:rFonts w:ascii="Times New Roman" w:hAnsi="Times New Roman"/>
          <w:b/>
          <w:i/>
          <w:u w:val="single"/>
        </w:rPr>
        <w:t>Tiến hóa nhỏ:</w:t>
      </w:r>
    </w:p>
    <w:p w14:paraId="25AFA39A" w14:textId="0DC436BF" w:rsidR="00106900" w:rsidRDefault="00106900" w:rsidP="00612B08">
      <w:pPr>
        <w:numPr>
          <w:ilvl w:val="1"/>
          <w:numId w:val="13"/>
        </w:numPr>
        <w:tabs>
          <w:tab w:val="clear" w:pos="1800"/>
        </w:tabs>
        <w:ind w:left="720"/>
        <w:rPr>
          <w:rFonts w:ascii="Times New Roman" w:hAnsi="Times New Roman"/>
        </w:rPr>
      </w:pPr>
      <w:r>
        <w:rPr>
          <w:rFonts w:ascii="Times New Roman" w:hAnsi="Times New Roman"/>
        </w:rPr>
        <w:t xml:space="preserve">Là quá trình làm </w:t>
      </w:r>
      <w:r>
        <w:rPr>
          <w:rFonts w:ascii="Times New Roman" w:hAnsi="Times New Roman"/>
          <w:b/>
        </w:rPr>
        <w:t>biến đổi cấu trúc di truyền của quần thể</w:t>
      </w:r>
      <w:r>
        <w:rPr>
          <w:rFonts w:ascii="Times New Roman" w:hAnsi="Times New Roman"/>
        </w:rPr>
        <w:t xml:space="preserve"> ( biến đổi tần số alen và thành phần kiểu gen của quần thể ), dưới </w:t>
      </w:r>
      <w:r>
        <w:rPr>
          <w:rFonts w:ascii="Times New Roman" w:hAnsi="Times New Roman"/>
          <w:b/>
        </w:rPr>
        <w:t>tác động của các nhân tố tiến hóa</w:t>
      </w:r>
      <w:r>
        <w:rPr>
          <w:rFonts w:ascii="Times New Roman" w:hAnsi="Times New Roman"/>
        </w:rPr>
        <w:t xml:space="preserve"> làm </w:t>
      </w:r>
      <w:r>
        <w:rPr>
          <w:rFonts w:ascii="Times New Roman" w:hAnsi="Times New Roman"/>
          <w:b/>
        </w:rPr>
        <w:t>xuất hiện sự cách li sinh sản</w:t>
      </w:r>
      <w:r>
        <w:rPr>
          <w:rFonts w:ascii="Times New Roman" w:hAnsi="Times New Roman"/>
        </w:rPr>
        <w:t xml:space="preserve"> với quần thể gốc </w:t>
      </w:r>
      <w:r w:rsidR="009F4DEB">
        <w:rPr>
          <w:rFonts w:ascii="Times New Roman" w:hAnsi="Times New Roman"/>
          <w:noProof/>
          <w:lang w:eastAsia="en-US"/>
        </w:rPr>
        <w:drawing>
          <wp:inline distT="0" distB="0" distL="0" distR="0" wp14:anchorId="298662D5" wp14:editId="140E9058">
            <wp:extent cx="200025" cy="152400"/>
            <wp:effectExtent l="0" t="0" r="9525" b="0"/>
            <wp:docPr id="110"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rPr>
        <w:t xml:space="preserve"> hình thành </w:t>
      </w:r>
      <w:r>
        <w:rPr>
          <w:rFonts w:ascii="Times New Roman" w:hAnsi="Times New Roman"/>
          <w:b/>
        </w:rPr>
        <w:t>loài mới</w:t>
      </w:r>
      <w:r>
        <w:rPr>
          <w:rFonts w:ascii="Times New Roman" w:hAnsi="Times New Roman"/>
        </w:rPr>
        <w:t>.</w:t>
      </w:r>
    </w:p>
    <w:p w14:paraId="5E240E9B" w14:textId="77777777" w:rsidR="00106900" w:rsidRDefault="00106900" w:rsidP="00106900">
      <w:pPr>
        <w:ind w:left="360"/>
        <w:rPr>
          <w:rFonts w:ascii="Times New Roman" w:hAnsi="Times New Roman"/>
        </w:rPr>
      </w:pPr>
    </w:p>
    <w:p w14:paraId="28512AF9" w14:textId="77777777" w:rsidR="00106900" w:rsidRDefault="00106900" w:rsidP="00612B08">
      <w:pPr>
        <w:numPr>
          <w:ilvl w:val="0"/>
          <w:numId w:val="12"/>
        </w:numPr>
        <w:tabs>
          <w:tab w:val="left" w:pos="1440"/>
        </w:tabs>
        <w:rPr>
          <w:rFonts w:ascii="Times New Roman" w:hAnsi="Times New Roman"/>
          <w:b/>
          <w:i/>
          <w:u w:val="single"/>
        </w:rPr>
      </w:pPr>
      <w:r>
        <w:rPr>
          <w:rFonts w:ascii="Times New Roman" w:hAnsi="Times New Roman"/>
          <w:b/>
          <w:i/>
          <w:u w:val="single"/>
        </w:rPr>
        <w:t>Tiến hóa lớn:</w:t>
      </w:r>
    </w:p>
    <w:p w14:paraId="4CEA640E" w14:textId="77777777" w:rsidR="00106900" w:rsidRDefault="00106900" w:rsidP="00612B08">
      <w:pPr>
        <w:numPr>
          <w:ilvl w:val="1"/>
          <w:numId w:val="13"/>
        </w:numPr>
        <w:tabs>
          <w:tab w:val="clear" w:pos="1800"/>
        </w:tabs>
        <w:ind w:left="720"/>
        <w:rPr>
          <w:rFonts w:ascii="Times New Roman" w:hAnsi="Times New Roman"/>
        </w:rPr>
      </w:pPr>
      <w:r>
        <w:rPr>
          <w:rFonts w:ascii="Times New Roman" w:hAnsi="Times New Roman"/>
        </w:rPr>
        <w:t xml:space="preserve">Là quá trình </w:t>
      </w:r>
      <w:r>
        <w:rPr>
          <w:rFonts w:ascii="Times New Roman" w:hAnsi="Times New Roman"/>
          <w:b/>
        </w:rPr>
        <w:t>biến đổi trên quy mô lớn</w:t>
      </w:r>
      <w:r>
        <w:rPr>
          <w:rFonts w:ascii="Times New Roman" w:hAnsi="Times New Roman"/>
        </w:rPr>
        <w:t xml:space="preserve">, trải qua </w:t>
      </w:r>
      <w:r>
        <w:rPr>
          <w:rFonts w:ascii="Times New Roman" w:hAnsi="Times New Roman"/>
          <w:b/>
        </w:rPr>
        <w:t>hàng triệu năm</w:t>
      </w:r>
      <w:r>
        <w:rPr>
          <w:rFonts w:ascii="Times New Roman" w:hAnsi="Times New Roman"/>
        </w:rPr>
        <w:t xml:space="preserve"> làm </w:t>
      </w:r>
      <w:r>
        <w:rPr>
          <w:rFonts w:ascii="Times New Roman" w:hAnsi="Times New Roman"/>
          <w:b/>
        </w:rPr>
        <w:t>xuất hiện các đơn vị phân loại trên loài</w:t>
      </w:r>
      <w:r>
        <w:rPr>
          <w:rFonts w:ascii="Times New Roman" w:hAnsi="Times New Roman"/>
        </w:rPr>
        <w:t xml:space="preserve"> ( chi, ho, bộ, lớp, ngành )</w:t>
      </w:r>
    </w:p>
    <w:p w14:paraId="570D3F82" w14:textId="77777777" w:rsidR="00106900" w:rsidRDefault="00106900" w:rsidP="00106900">
      <w:pPr>
        <w:ind w:left="360"/>
        <w:rPr>
          <w:rFonts w:ascii="Times New Roman" w:hAnsi="Times New Roman"/>
        </w:rPr>
      </w:pPr>
    </w:p>
    <w:p w14:paraId="324A3093" w14:textId="77777777" w:rsidR="00106900" w:rsidRDefault="00106900" w:rsidP="00612B08">
      <w:pPr>
        <w:numPr>
          <w:ilvl w:val="0"/>
          <w:numId w:val="11"/>
        </w:numPr>
        <w:tabs>
          <w:tab w:val="left" w:pos="1080"/>
        </w:tabs>
        <w:rPr>
          <w:rFonts w:ascii="Times New Roman" w:hAnsi="Times New Roman"/>
          <w:b/>
          <w:i/>
          <w:u w:val="single"/>
        </w:rPr>
      </w:pPr>
      <w:r>
        <w:rPr>
          <w:rFonts w:ascii="Times New Roman" w:hAnsi="Times New Roman"/>
          <w:b/>
          <w:i/>
          <w:u w:val="single"/>
        </w:rPr>
        <w:t>Nguồn  biến dị di truyền của quần thể:</w:t>
      </w:r>
    </w:p>
    <w:p w14:paraId="633642C7" w14:textId="77777777" w:rsidR="00106900" w:rsidRDefault="00106900" w:rsidP="00612B08">
      <w:pPr>
        <w:numPr>
          <w:ilvl w:val="1"/>
          <w:numId w:val="13"/>
        </w:numPr>
        <w:tabs>
          <w:tab w:val="clear" w:pos="1800"/>
        </w:tabs>
        <w:ind w:left="720"/>
        <w:rPr>
          <w:rFonts w:ascii="Times New Roman" w:hAnsi="Times New Roman"/>
        </w:rPr>
      </w:pPr>
      <w:r>
        <w:rPr>
          <w:rFonts w:ascii="Times New Roman" w:hAnsi="Times New Roman"/>
        </w:rPr>
        <w:t>Tiến hóa không thể xảy ra nếu quần thể không có các biến dị di truyền.</w:t>
      </w:r>
    </w:p>
    <w:p w14:paraId="33ACC228" w14:textId="77777777" w:rsidR="00106900" w:rsidRDefault="00106900" w:rsidP="00612B08">
      <w:pPr>
        <w:numPr>
          <w:ilvl w:val="1"/>
          <w:numId w:val="13"/>
        </w:numPr>
        <w:tabs>
          <w:tab w:val="clear" w:pos="1800"/>
        </w:tabs>
        <w:ind w:left="720" w:right="-396"/>
        <w:rPr>
          <w:rFonts w:ascii="Times New Roman" w:hAnsi="Times New Roman"/>
        </w:rPr>
      </w:pPr>
      <w:r>
        <w:rPr>
          <w:rFonts w:ascii="Times New Roman" w:hAnsi="Times New Roman"/>
        </w:rPr>
        <w:t xml:space="preserve">Mọi biến dị trong quần thể đều được phát sinh do </w:t>
      </w:r>
      <w:r>
        <w:rPr>
          <w:rFonts w:ascii="Times New Roman" w:hAnsi="Times New Roman"/>
          <w:b/>
        </w:rPr>
        <w:t>đột biến</w:t>
      </w:r>
      <w:r>
        <w:rPr>
          <w:rFonts w:ascii="Times New Roman" w:hAnsi="Times New Roman"/>
        </w:rPr>
        <w:t xml:space="preserve"> ( </w:t>
      </w:r>
      <w:r>
        <w:rPr>
          <w:rFonts w:ascii="Times New Roman" w:hAnsi="Times New Roman"/>
          <w:b/>
        </w:rPr>
        <w:t>biến dị sơ cấp</w:t>
      </w:r>
      <w:r>
        <w:rPr>
          <w:rFonts w:ascii="Times New Roman" w:hAnsi="Times New Roman"/>
        </w:rPr>
        <w:t xml:space="preserve"> ), sau đó các alen được tổ hợp qua quá trình </w:t>
      </w:r>
      <w:r>
        <w:rPr>
          <w:rFonts w:ascii="Times New Roman" w:hAnsi="Times New Roman"/>
          <w:b/>
        </w:rPr>
        <w:t>giao phối</w:t>
      </w:r>
      <w:r>
        <w:rPr>
          <w:rFonts w:ascii="Times New Roman" w:hAnsi="Times New Roman"/>
        </w:rPr>
        <w:t xml:space="preserve"> tạo các </w:t>
      </w:r>
      <w:r>
        <w:rPr>
          <w:rFonts w:ascii="Times New Roman" w:hAnsi="Times New Roman"/>
          <w:b/>
        </w:rPr>
        <w:t>biến dị tổ hợp</w:t>
      </w:r>
      <w:r>
        <w:rPr>
          <w:rFonts w:ascii="Times New Roman" w:hAnsi="Times New Roman"/>
        </w:rPr>
        <w:t xml:space="preserve"> ( </w:t>
      </w:r>
      <w:r>
        <w:rPr>
          <w:rFonts w:ascii="Times New Roman" w:hAnsi="Times New Roman"/>
          <w:b/>
        </w:rPr>
        <w:t>biến dị thứ cấp</w:t>
      </w:r>
      <w:r>
        <w:rPr>
          <w:rFonts w:ascii="Times New Roman" w:hAnsi="Times New Roman"/>
        </w:rPr>
        <w:t xml:space="preserve"> ).</w:t>
      </w:r>
    </w:p>
    <w:p w14:paraId="05A147A9" w14:textId="77777777" w:rsidR="00106900" w:rsidRDefault="00106900" w:rsidP="00612B08">
      <w:pPr>
        <w:numPr>
          <w:ilvl w:val="1"/>
          <w:numId w:val="13"/>
        </w:numPr>
        <w:tabs>
          <w:tab w:val="clear" w:pos="1800"/>
        </w:tabs>
        <w:ind w:left="720" w:right="-504"/>
        <w:rPr>
          <w:rFonts w:ascii="Times New Roman" w:hAnsi="Times New Roman"/>
        </w:rPr>
      </w:pPr>
      <w:r>
        <w:rPr>
          <w:rFonts w:ascii="Times New Roman" w:hAnsi="Times New Roman"/>
        </w:rPr>
        <w:t>Các cá thể hoặc các giao tử từ quần thể khác vào cũng bổ sung biến dị cho quần thể.</w:t>
      </w:r>
    </w:p>
    <w:p w14:paraId="1746CAAE" w14:textId="77777777" w:rsidR="00106900" w:rsidRDefault="00106900" w:rsidP="00106900">
      <w:pPr>
        <w:ind w:left="1440" w:right="-504"/>
        <w:rPr>
          <w:rFonts w:ascii="Times New Roman" w:hAnsi="Times New Roman"/>
        </w:rPr>
      </w:pPr>
    </w:p>
    <w:p w14:paraId="11DA361A" w14:textId="77777777" w:rsidR="00106900" w:rsidRDefault="00106900" w:rsidP="00612B08">
      <w:pPr>
        <w:numPr>
          <w:ilvl w:val="0"/>
          <w:numId w:val="9"/>
        </w:numPr>
        <w:tabs>
          <w:tab w:val="left" w:pos="1080"/>
        </w:tabs>
        <w:rPr>
          <w:rFonts w:ascii="Times New Roman" w:hAnsi="Times New Roman"/>
          <w:b/>
          <w:u w:val="single"/>
        </w:rPr>
      </w:pPr>
      <w:r>
        <w:rPr>
          <w:rFonts w:ascii="Times New Roman" w:hAnsi="Times New Roman"/>
          <w:b/>
          <w:u w:val="single"/>
        </w:rPr>
        <w:t>Các nhân tố tiến hóa:</w:t>
      </w:r>
    </w:p>
    <w:p w14:paraId="7B5A4275" w14:textId="77777777" w:rsidR="00106900" w:rsidRDefault="00106900" w:rsidP="00612B08">
      <w:pPr>
        <w:numPr>
          <w:ilvl w:val="0"/>
          <w:numId w:val="10"/>
        </w:numPr>
        <w:tabs>
          <w:tab w:val="left" w:pos="1080"/>
        </w:tabs>
        <w:rPr>
          <w:rFonts w:ascii="Times New Roman" w:hAnsi="Times New Roman"/>
          <w:b/>
        </w:rPr>
      </w:pPr>
      <w:r>
        <w:rPr>
          <w:rFonts w:ascii="Times New Roman" w:hAnsi="Times New Roman"/>
        </w:rPr>
        <w:t xml:space="preserve">Là các </w:t>
      </w:r>
      <w:r>
        <w:rPr>
          <w:rFonts w:ascii="Times New Roman" w:hAnsi="Times New Roman"/>
          <w:b/>
        </w:rPr>
        <w:t>nhân tố</w:t>
      </w:r>
      <w:r>
        <w:rPr>
          <w:rFonts w:ascii="Times New Roman" w:hAnsi="Times New Roman"/>
        </w:rPr>
        <w:t xml:space="preserve"> làm </w:t>
      </w:r>
      <w:r>
        <w:rPr>
          <w:rFonts w:ascii="Times New Roman" w:hAnsi="Times New Roman"/>
          <w:b/>
        </w:rPr>
        <w:t>biến</w:t>
      </w:r>
      <w:r>
        <w:rPr>
          <w:rFonts w:ascii="Times New Roman" w:hAnsi="Times New Roman"/>
        </w:rPr>
        <w:t xml:space="preserve"> </w:t>
      </w:r>
      <w:r>
        <w:rPr>
          <w:rFonts w:ascii="Times New Roman" w:hAnsi="Times New Roman"/>
          <w:b/>
        </w:rPr>
        <w:t>đổi tần số alen và thành phần kiểu gen của quần thể</w:t>
      </w:r>
    </w:p>
    <w:p w14:paraId="50B4797D" w14:textId="77777777" w:rsidR="00106900" w:rsidRDefault="00106900" w:rsidP="00612B08">
      <w:pPr>
        <w:numPr>
          <w:ilvl w:val="0"/>
          <w:numId w:val="14"/>
        </w:numPr>
        <w:tabs>
          <w:tab w:val="left" w:pos="1080"/>
        </w:tabs>
        <w:rPr>
          <w:rFonts w:ascii="Times New Roman" w:hAnsi="Times New Roman"/>
          <w:b/>
          <w:i/>
          <w:u w:val="single"/>
        </w:rPr>
      </w:pPr>
      <w:r>
        <w:rPr>
          <w:rFonts w:ascii="Times New Roman" w:hAnsi="Times New Roman"/>
          <w:b/>
          <w:i/>
          <w:u w:val="single"/>
        </w:rPr>
        <w:t>Đột biến:</w:t>
      </w:r>
    </w:p>
    <w:p w14:paraId="36A59B55" w14:textId="344A6CE3" w:rsidR="00106900" w:rsidRDefault="00106900" w:rsidP="00612B08">
      <w:pPr>
        <w:numPr>
          <w:ilvl w:val="1"/>
          <w:numId w:val="15"/>
        </w:numPr>
        <w:tabs>
          <w:tab w:val="clear" w:pos="1800"/>
        </w:tabs>
        <w:ind w:left="720"/>
        <w:rPr>
          <w:rFonts w:ascii="Times New Roman" w:hAnsi="Times New Roman"/>
        </w:rPr>
      </w:pPr>
      <w:r>
        <w:rPr>
          <w:rFonts w:ascii="Times New Roman" w:hAnsi="Times New Roman"/>
        </w:rPr>
        <w:t xml:space="preserve">Trên mỗi gen tần số đột biến từ </w:t>
      </w:r>
      <w:r w:rsidR="009F4DEB">
        <w:rPr>
          <w:rFonts w:ascii="Times New Roman" w:hAnsi="Times New Roman"/>
          <w:noProof/>
          <w:position w:val="-6"/>
          <w:lang w:eastAsia="en-US"/>
        </w:rPr>
        <w:drawing>
          <wp:inline distT="0" distB="0" distL="0" distR="0" wp14:anchorId="238A4273" wp14:editId="3D4251D7">
            <wp:extent cx="847725" cy="228600"/>
            <wp:effectExtent l="0" t="0" r="9525" b="0"/>
            <wp:docPr id="7"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solidFill>
                      <a:srgbClr val="FFFFFF"/>
                    </a:solidFill>
                    <a:ln>
                      <a:noFill/>
                    </a:ln>
                  </pic:spPr>
                </pic:pic>
              </a:graphicData>
            </a:graphic>
          </wp:inline>
        </w:drawing>
      </w:r>
      <w:r>
        <w:rPr>
          <w:rFonts w:ascii="Times New Roman" w:hAnsi="Times New Roman"/>
        </w:rPr>
        <w:t>.</w:t>
      </w:r>
    </w:p>
    <w:p w14:paraId="0A44ED70" w14:textId="49DCA102" w:rsidR="00106900" w:rsidRDefault="00106900" w:rsidP="00612B08">
      <w:pPr>
        <w:numPr>
          <w:ilvl w:val="1"/>
          <w:numId w:val="15"/>
        </w:numPr>
        <w:tabs>
          <w:tab w:val="clear" w:pos="1800"/>
        </w:tabs>
        <w:ind w:left="720"/>
        <w:rPr>
          <w:rFonts w:ascii="Times New Roman" w:hAnsi="Times New Roman"/>
        </w:rPr>
      </w:pPr>
      <w:r>
        <w:rPr>
          <w:rFonts w:ascii="Times New Roman" w:hAnsi="Times New Roman"/>
        </w:rPr>
        <w:t xml:space="preserve">Tần số đột biến ở từng gen rất nhỏ nhưng mỗi cá thể có rất nhiều gen và quần thể lại có rất nhiều cá thể nên tạo nhiều alen đột biến </w:t>
      </w:r>
      <w:r w:rsidR="009F4DEB">
        <w:rPr>
          <w:rFonts w:ascii="Times New Roman" w:hAnsi="Times New Roman"/>
          <w:noProof/>
          <w:lang w:eastAsia="en-US"/>
        </w:rPr>
        <w:drawing>
          <wp:inline distT="0" distB="0" distL="0" distR="0" wp14:anchorId="0A23EAAE" wp14:editId="37516D58">
            <wp:extent cx="200025" cy="152400"/>
            <wp:effectExtent l="0" t="0" r="9525" b="0"/>
            <wp:docPr id="8"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rPr>
        <w:t xml:space="preserve"> phát sinh các </w:t>
      </w:r>
      <w:r>
        <w:rPr>
          <w:rFonts w:ascii="Times New Roman" w:hAnsi="Times New Roman"/>
          <w:b/>
        </w:rPr>
        <w:t>biến dị di truyền</w:t>
      </w:r>
      <w:r>
        <w:rPr>
          <w:rFonts w:ascii="Times New Roman" w:hAnsi="Times New Roman"/>
        </w:rPr>
        <w:t xml:space="preserve"> của quần thể.</w:t>
      </w:r>
    </w:p>
    <w:p w14:paraId="1155A833" w14:textId="77777777" w:rsidR="00106900" w:rsidRDefault="00106900" w:rsidP="00612B08">
      <w:pPr>
        <w:numPr>
          <w:ilvl w:val="1"/>
          <w:numId w:val="15"/>
        </w:numPr>
        <w:tabs>
          <w:tab w:val="clear" w:pos="1800"/>
        </w:tabs>
        <w:ind w:left="720"/>
        <w:rPr>
          <w:rFonts w:ascii="Times New Roman" w:hAnsi="Times New Roman"/>
        </w:rPr>
      </w:pPr>
      <w:r>
        <w:rPr>
          <w:rFonts w:ascii="Times New Roman" w:hAnsi="Times New Roman"/>
        </w:rPr>
        <w:t>Đột biến cung cấp nguồn biến dị sơ cấp, giao phối tạo biến dị thứ cấp.</w:t>
      </w:r>
    </w:p>
    <w:p w14:paraId="1E225D15" w14:textId="77777777" w:rsidR="00106900" w:rsidRDefault="00106900" w:rsidP="00612B08">
      <w:pPr>
        <w:numPr>
          <w:ilvl w:val="0"/>
          <w:numId w:val="14"/>
        </w:numPr>
        <w:tabs>
          <w:tab w:val="left" w:pos="1080"/>
        </w:tabs>
        <w:rPr>
          <w:rFonts w:ascii="Times New Roman" w:hAnsi="Times New Roman"/>
          <w:b/>
          <w:i/>
          <w:u w:val="single"/>
        </w:rPr>
      </w:pPr>
      <w:r>
        <w:rPr>
          <w:rFonts w:ascii="Times New Roman" w:hAnsi="Times New Roman"/>
          <w:b/>
          <w:i/>
          <w:u w:val="single"/>
        </w:rPr>
        <w:t>Di – nhập gen:</w:t>
      </w:r>
    </w:p>
    <w:p w14:paraId="2759BD15" w14:textId="77777777" w:rsidR="00106900" w:rsidRDefault="00106900" w:rsidP="00612B08">
      <w:pPr>
        <w:numPr>
          <w:ilvl w:val="1"/>
          <w:numId w:val="15"/>
        </w:numPr>
        <w:tabs>
          <w:tab w:val="clear" w:pos="1800"/>
        </w:tabs>
        <w:ind w:left="720"/>
        <w:rPr>
          <w:rFonts w:ascii="Times New Roman" w:hAnsi="Times New Roman"/>
        </w:rPr>
      </w:pPr>
      <w:r>
        <w:rPr>
          <w:rFonts w:ascii="Times New Roman" w:hAnsi="Times New Roman"/>
        </w:rPr>
        <w:t xml:space="preserve">Các quần thể thường có sự trao đổi các cá thể hoặc các giao tử gọi là di - nhập gen hay dòng gen. </w:t>
      </w:r>
    </w:p>
    <w:p w14:paraId="38B788ED" w14:textId="77777777" w:rsidR="00106900" w:rsidRDefault="00106900" w:rsidP="00612B08">
      <w:pPr>
        <w:numPr>
          <w:ilvl w:val="1"/>
          <w:numId w:val="15"/>
        </w:numPr>
        <w:tabs>
          <w:tab w:val="clear" w:pos="1800"/>
        </w:tabs>
        <w:ind w:left="720"/>
        <w:rPr>
          <w:rFonts w:ascii="Times New Roman" w:hAnsi="Times New Roman"/>
        </w:rPr>
      </w:pPr>
      <w:r>
        <w:rPr>
          <w:rFonts w:ascii="Times New Roman" w:hAnsi="Times New Roman"/>
        </w:rPr>
        <w:t xml:space="preserve">Các cá thể </w:t>
      </w:r>
      <w:r>
        <w:rPr>
          <w:rFonts w:ascii="Times New Roman" w:hAnsi="Times New Roman"/>
          <w:b/>
        </w:rPr>
        <w:t>nhập cư</w:t>
      </w:r>
      <w:r>
        <w:rPr>
          <w:rFonts w:ascii="Times New Roman" w:hAnsi="Times New Roman"/>
        </w:rPr>
        <w:t xml:space="preserve"> làm </w:t>
      </w:r>
      <w:r>
        <w:rPr>
          <w:rFonts w:ascii="Times New Roman" w:hAnsi="Times New Roman"/>
          <w:b/>
        </w:rPr>
        <w:t>phong phú vốn gen</w:t>
      </w:r>
      <w:r>
        <w:rPr>
          <w:rFonts w:ascii="Times New Roman" w:hAnsi="Times New Roman"/>
        </w:rPr>
        <w:t xml:space="preserve"> của quần thể, hay </w:t>
      </w:r>
      <w:r>
        <w:rPr>
          <w:rFonts w:ascii="Times New Roman" w:hAnsi="Times New Roman"/>
          <w:b/>
        </w:rPr>
        <w:t>di cư</w:t>
      </w:r>
      <w:r>
        <w:rPr>
          <w:rFonts w:ascii="Times New Roman" w:hAnsi="Times New Roman"/>
        </w:rPr>
        <w:t xml:space="preserve"> cũng làm thay đổi thành phần kiểu gen và tần số alen của quần thể.</w:t>
      </w:r>
    </w:p>
    <w:p w14:paraId="740CABB5" w14:textId="77777777" w:rsidR="00106900" w:rsidRDefault="00106900" w:rsidP="00612B08">
      <w:pPr>
        <w:numPr>
          <w:ilvl w:val="0"/>
          <w:numId w:val="14"/>
        </w:numPr>
        <w:tabs>
          <w:tab w:val="left" w:pos="1080"/>
        </w:tabs>
        <w:rPr>
          <w:rFonts w:ascii="Times New Roman" w:hAnsi="Times New Roman"/>
          <w:b/>
          <w:i/>
          <w:u w:val="single"/>
        </w:rPr>
      </w:pPr>
      <w:r>
        <w:rPr>
          <w:rFonts w:ascii="Times New Roman" w:hAnsi="Times New Roman"/>
          <w:b/>
          <w:i/>
          <w:u w:val="single"/>
        </w:rPr>
        <w:t>Chọn lọc  tự nhiên:</w:t>
      </w:r>
    </w:p>
    <w:p w14:paraId="25244720" w14:textId="77777777" w:rsidR="00106900" w:rsidRDefault="00106900" w:rsidP="00612B08">
      <w:pPr>
        <w:numPr>
          <w:ilvl w:val="1"/>
          <w:numId w:val="15"/>
        </w:numPr>
        <w:tabs>
          <w:tab w:val="clear" w:pos="1800"/>
        </w:tabs>
        <w:ind w:left="720"/>
        <w:rPr>
          <w:rFonts w:ascii="Times New Roman" w:hAnsi="Times New Roman"/>
        </w:rPr>
      </w:pPr>
      <w:r>
        <w:rPr>
          <w:rFonts w:ascii="Times New Roman" w:hAnsi="Times New Roman"/>
        </w:rPr>
        <w:t>Chọn lọc tự nhiên là quá trình phân hóa khả năng sống sót và sinh sản của các cá thể trong quần thể.</w:t>
      </w:r>
    </w:p>
    <w:p w14:paraId="7BC96093" w14:textId="79A02F7E" w:rsidR="00106900" w:rsidRDefault="00106900" w:rsidP="00612B08">
      <w:pPr>
        <w:numPr>
          <w:ilvl w:val="1"/>
          <w:numId w:val="15"/>
        </w:numPr>
        <w:tabs>
          <w:tab w:val="clear" w:pos="1800"/>
        </w:tabs>
        <w:ind w:left="720"/>
        <w:rPr>
          <w:rFonts w:ascii="Times New Roman" w:hAnsi="Times New Roman"/>
          <w:b/>
        </w:rPr>
      </w:pPr>
      <w:r>
        <w:rPr>
          <w:rFonts w:ascii="Times New Roman" w:hAnsi="Times New Roman"/>
        </w:rPr>
        <w:t xml:space="preserve">Chọn lọc tự nhiên </w:t>
      </w:r>
      <w:r>
        <w:rPr>
          <w:rFonts w:ascii="Times New Roman" w:hAnsi="Times New Roman"/>
          <w:b/>
        </w:rPr>
        <w:t>tác động trực tiếp lên kiểu hình</w:t>
      </w:r>
      <w:r>
        <w:rPr>
          <w:rFonts w:ascii="Times New Roman" w:hAnsi="Times New Roman"/>
        </w:rPr>
        <w:t xml:space="preserve"> </w:t>
      </w:r>
      <w:r w:rsidR="009F4DEB">
        <w:rPr>
          <w:rFonts w:ascii="Times New Roman" w:hAnsi="Times New Roman"/>
          <w:noProof/>
          <w:lang w:eastAsia="en-US"/>
        </w:rPr>
        <w:drawing>
          <wp:inline distT="0" distB="0" distL="0" distR="0" wp14:anchorId="1EEED1D5" wp14:editId="63B3891E">
            <wp:extent cx="200025" cy="152400"/>
            <wp:effectExtent l="0" t="0" r="9525" b="0"/>
            <wp:docPr id="9"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rPr>
        <w:t xml:space="preserve"> </w:t>
      </w:r>
      <w:r>
        <w:rPr>
          <w:rFonts w:ascii="Times New Roman" w:hAnsi="Times New Roman"/>
          <w:b/>
        </w:rPr>
        <w:t>gián tiếp</w:t>
      </w:r>
      <w:r>
        <w:rPr>
          <w:rFonts w:ascii="Times New Roman" w:hAnsi="Times New Roman"/>
        </w:rPr>
        <w:t xml:space="preserve"> làm </w:t>
      </w:r>
      <w:r>
        <w:rPr>
          <w:rFonts w:ascii="Times New Roman" w:hAnsi="Times New Roman"/>
          <w:b/>
        </w:rPr>
        <w:t>biến đổi tần số kiểu gen</w:t>
      </w:r>
      <w:r>
        <w:rPr>
          <w:rFonts w:ascii="Times New Roman" w:hAnsi="Times New Roman"/>
        </w:rPr>
        <w:t xml:space="preserve"> </w:t>
      </w:r>
      <w:r w:rsidR="009F4DEB">
        <w:rPr>
          <w:rFonts w:ascii="Times New Roman" w:hAnsi="Times New Roman"/>
          <w:noProof/>
          <w:lang w:eastAsia="en-US"/>
        </w:rPr>
        <w:drawing>
          <wp:inline distT="0" distB="0" distL="0" distR="0" wp14:anchorId="4AF489D5" wp14:editId="53263BB1">
            <wp:extent cx="200025" cy="152400"/>
            <wp:effectExtent l="0" t="0" r="9525" b="0"/>
            <wp:docPr id="10"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rPr>
        <w:t xml:space="preserve"> làm </w:t>
      </w:r>
      <w:r>
        <w:rPr>
          <w:rFonts w:ascii="Times New Roman" w:hAnsi="Times New Roman"/>
          <w:b/>
        </w:rPr>
        <w:t>biến đổi tần số alen</w:t>
      </w:r>
      <w:r>
        <w:rPr>
          <w:rFonts w:ascii="Times New Roman" w:hAnsi="Times New Roman"/>
        </w:rPr>
        <w:t xml:space="preserve"> của quần thể </w:t>
      </w:r>
      <w:r w:rsidR="009F4DEB">
        <w:rPr>
          <w:rFonts w:ascii="Times New Roman" w:hAnsi="Times New Roman"/>
          <w:noProof/>
          <w:position w:val="1"/>
          <w:lang w:eastAsia="en-US"/>
        </w:rPr>
        <w:drawing>
          <wp:inline distT="0" distB="0" distL="0" distR="0" wp14:anchorId="225885B9" wp14:editId="1D7C0B0C">
            <wp:extent cx="200025" cy="142875"/>
            <wp:effectExtent l="0" t="0" r="9525" b="9525"/>
            <wp:docPr id="11"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solidFill>
                      <a:srgbClr val="FFFFFF"/>
                    </a:solidFill>
                    <a:ln>
                      <a:noFill/>
                    </a:ln>
                  </pic:spPr>
                </pic:pic>
              </a:graphicData>
            </a:graphic>
          </wp:inline>
        </w:drawing>
      </w:r>
      <w:r>
        <w:rPr>
          <w:rFonts w:ascii="Times New Roman" w:hAnsi="Times New Roman"/>
          <w:b/>
        </w:rPr>
        <w:t xml:space="preserve"> chọn lọc tự nhiên quy định chiều hướng tiến  hóa, là nhân tố tiến hóa có hướng .</w:t>
      </w:r>
    </w:p>
    <w:p w14:paraId="778AF251" w14:textId="77777777" w:rsidR="00106900" w:rsidRDefault="00106900" w:rsidP="00106900">
      <w:pPr>
        <w:ind w:left="360"/>
        <w:rPr>
          <w:rFonts w:ascii="Times New Roman" w:hAnsi="Times New Roman"/>
          <w:b/>
        </w:rPr>
      </w:pPr>
    </w:p>
    <w:p w14:paraId="287F04A3" w14:textId="77777777" w:rsidR="00106900" w:rsidRDefault="00106900" w:rsidP="00612B08">
      <w:pPr>
        <w:numPr>
          <w:ilvl w:val="0"/>
          <w:numId w:val="2"/>
        </w:numPr>
        <w:tabs>
          <w:tab w:val="left" w:pos="720"/>
        </w:tabs>
        <w:ind w:right="49"/>
        <w:rPr>
          <w:rFonts w:ascii="Times New Roman" w:hAnsi="Times New Roman"/>
        </w:rPr>
      </w:pPr>
      <w:r>
        <w:rPr>
          <w:rFonts w:ascii="Times New Roman" w:hAnsi="Times New Roman"/>
          <w:b/>
          <w:i/>
          <w:u w:val="single"/>
        </w:rPr>
        <w:t>Kết quả</w:t>
      </w:r>
      <w:r>
        <w:rPr>
          <w:rFonts w:ascii="Times New Roman" w:hAnsi="Times New Roman"/>
          <w:b/>
          <w:i/>
        </w:rPr>
        <w:t>:</w:t>
      </w:r>
      <w:r>
        <w:rPr>
          <w:rFonts w:ascii="Times New Roman" w:hAnsi="Times New Roman"/>
        </w:rPr>
        <w:t xml:space="preserve"> chọn lọc tự nhiên hình thành nên quần thể có nhiều cá thể mang các kiểu gen qui định các đặc điểm thích nghi với môi trường.</w:t>
      </w:r>
    </w:p>
    <w:p w14:paraId="2BE1BAC1" w14:textId="1B3414DE" w:rsidR="00106900" w:rsidRDefault="009F4DEB" w:rsidP="00106900">
      <w:pPr>
        <w:ind w:left="1440" w:right="-396" w:hanging="360"/>
        <w:rPr>
          <w:rFonts w:ascii="Times New Roman" w:hAnsi="Times New Roman"/>
        </w:rPr>
      </w:pPr>
      <w:r>
        <w:rPr>
          <w:rFonts w:ascii="Times New Roman" w:hAnsi="Times New Roman"/>
          <w:noProof/>
          <w:lang w:eastAsia="en-US"/>
        </w:rPr>
        <w:drawing>
          <wp:inline distT="0" distB="0" distL="0" distR="0" wp14:anchorId="390EDFC7" wp14:editId="60FB13D1">
            <wp:extent cx="200025" cy="152400"/>
            <wp:effectExtent l="0" t="0" r="9525" b="0"/>
            <wp:docPr id="12"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sidR="00106900">
        <w:rPr>
          <w:rFonts w:ascii="Times New Roman" w:hAnsi="Times New Roman"/>
        </w:rPr>
        <w:t xml:space="preserve"> chọn lọc tự nhiên thay đổi tần số alen nhanh hay chậm tùy thuộc vào 2 yếu tố :</w:t>
      </w:r>
    </w:p>
    <w:p w14:paraId="0DC65A47" w14:textId="77777777" w:rsidR="00106900" w:rsidRDefault="00106900" w:rsidP="00612B08">
      <w:pPr>
        <w:numPr>
          <w:ilvl w:val="1"/>
          <w:numId w:val="10"/>
        </w:numPr>
        <w:tabs>
          <w:tab w:val="left" w:pos="1800"/>
        </w:tabs>
        <w:rPr>
          <w:rFonts w:ascii="Times New Roman" w:hAnsi="Times New Roman"/>
        </w:rPr>
      </w:pPr>
      <w:r>
        <w:rPr>
          <w:rFonts w:ascii="Times New Roman" w:hAnsi="Times New Roman"/>
          <w:b/>
          <w:i/>
        </w:rPr>
        <w:t>Chọn lọc chống lại alen trội:</w:t>
      </w:r>
      <w:r>
        <w:rPr>
          <w:rFonts w:ascii="Times New Roman" w:hAnsi="Times New Roman"/>
        </w:rPr>
        <w:t xml:space="preserve"> chọn lọc tự nhiên nhanh chóng làm thay đổi tần số alen vì gen trội biểu hiện ra kiểu hình ngay, kể  cả ở trạng thái dị hợp tử.</w:t>
      </w:r>
    </w:p>
    <w:p w14:paraId="0D82194F" w14:textId="77777777" w:rsidR="00106900" w:rsidRDefault="00106900" w:rsidP="00612B08">
      <w:pPr>
        <w:numPr>
          <w:ilvl w:val="1"/>
          <w:numId w:val="10"/>
        </w:numPr>
        <w:tabs>
          <w:tab w:val="left" w:pos="1800"/>
        </w:tabs>
        <w:rPr>
          <w:rFonts w:ascii="Times New Roman" w:hAnsi="Times New Roman"/>
        </w:rPr>
      </w:pPr>
      <w:r>
        <w:rPr>
          <w:rFonts w:ascii="Times New Roman" w:hAnsi="Times New Roman"/>
          <w:b/>
          <w:i/>
        </w:rPr>
        <w:t>Chọn lọc chống lại alen lặn:</w:t>
      </w:r>
      <w:r>
        <w:rPr>
          <w:rFonts w:ascii="Times New Roman" w:hAnsi="Times New Roman"/>
        </w:rPr>
        <w:t xml:space="preserve"> đào thải alen lặn, làm thay đổi tần số alen chậm hơn  ( chỉ bị đào thải ở trạng thái đồng hợp tử ).</w:t>
      </w:r>
    </w:p>
    <w:p w14:paraId="53119210" w14:textId="77777777" w:rsidR="00106900" w:rsidRDefault="00106900" w:rsidP="00612B08">
      <w:pPr>
        <w:numPr>
          <w:ilvl w:val="0"/>
          <w:numId w:val="14"/>
        </w:numPr>
        <w:tabs>
          <w:tab w:val="left" w:pos="1080"/>
        </w:tabs>
        <w:rPr>
          <w:rFonts w:ascii="Times New Roman" w:hAnsi="Times New Roman"/>
          <w:b/>
        </w:rPr>
      </w:pPr>
      <w:r>
        <w:rPr>
          <w:rFonts w:ascii="Times New Roman" w:hAnsi="Times New Roman"/>
          <w:b/>
          <w:i/>
          <w:u w:val="single"/>
        </w:rPr>
        <w:t xml:space="preserve">Các yếu tố ngẫu nhiên: </w:t>
      </w:r>
      <w:r>
        <w:rPr>
          <w:rFonts w:ascii="Times New Roman" w:hAnsi="Times New Roman"/>
          <w:b/>
        </w:rPr>
        <w:t xml:space="preserve"> </w:t>
      </w:r>
    </w:p>
    <w:p w14:paraId="641D49A6" w14:textId="77777777" w:rsidR="00106900" w:rsidRDefault="00106900" w:rsidP="00612B08">
      <w:pPr>
        <w:numPr>
          <w:ilvl w:val="1"/>
          <w:numId w:val="16"/>
        </w:numPr>
        <w:tabs>
          <w:tab w:val="clear" w:pos="1800"/>
        </w:tabs>
        <w:ind w:left="720"/>
        <w:rPr>
          <w:rFonts w:ascii="Times New Roman" w:hAnsi="Times New Roman"/>
        </w:rPr>
      </w:pPr>
      <w:r>
        <w:rPr>
          <w:rFonts w:ascii="Times New Roman" w:hAnsi="Times New Roman"/>
        </w:rPr>
        <w:t xml:space="preserve">Các yếu tố ngẫu nhiên cũng làm biến đổi thành phần kiểu gen và tần số alen của quần thể ( gọi là </w:t>
      </w:r>
      <w:r>
        <w:rPr>
          <w:rFonts w:ascii="Times New Roman" w:hAnsi="Times New Roman"/>
          <w:b/>
        </w:rPr>
        <w:t>sự biến động di truyền hay phiêu bạt di truyền</w:t>
      </w:r>
      <w:r>
        <w:rPr>
          <w:rFonts w:ascii="Times New Roman" w:hAnsi="Times New Roman"/>
        </w:rPr>
        <w:t xml:space="preserve"> )</w:t>
      </w:r>
    </w:p>
    <w:p w14:paraId="529F5D57" w14:textId="77777777" w:rsidR="00106900" w:rsidRDefault="00106900" w:rsidP="00612B08">
      <w:pPr>
        <w:numPr>
          <w:ilvl w:val="1"/>
          <w:numId w:val="16"/>
        </w:numPr>
        <w:tabs>
          <w:tab w:val="clear" w:pos="1800"/>
        </w:tabs>
        <w:ind w:left="720"/>
        <w:rPr>
          <w:rFonts w:ascii="Times New Roman" w:hAnsi="Times New Roman"/>
        </w:rPr>
      </w:pPr>
      <w:r>
        <w:rPr>
          <w:rFonts w:ascii="Times New Roman" w:hAnsi="Times New Roman"/>
          <w:b/>
        </w:rPr>
        <w:lastRenderedPageBreak/>
        <w:t>Quần thể</w:t>
      </w:r>
      <w:r>
        <w:rPr>
          <w:rFonts w:ascii="Times New Roman" w:hAnsi="Times New Roman"/>
        </w:rPr>
        <w:t xml:space="preserve"> có </w:t>
      </w:r>
      <w:r>
        <w:rPr>
          <w:rFonts w:ascii="Times New Roman" w:hAnsi="Times New Roman"/>
          <w:b/>
        </w:rPr>
        <w:t>kích thước càng nhỏ</w:t>
      </w:r>
      <w:r>
        <w:rPr>
          <w:rFonts w:ascii="Times New Roman" w:hAnsi="Times New Roman"/>
        </w:rPr>
        <w:t xml:space="preserve"> thì các yếu tố ngẫu nhiên càng </w:t>
      </w:r>
      <w:r>
        <w:rPr>
          <w:rFonts w:ascii="Times New Roman" w:hAnsi="Times New Roman"/>
          <w:b/>
        </w:rPr>
        <w:t>dễ làm thay đổi tần số alen của quần thể</w:t>
      </w:r>
      <w:r>
        <w:rPr>
          <w:rFonts w:ascii="Times New Roman" w:hAnsi="Times New Roman"/>
        </w:rPr>
        <w:t xml:space="preserve"> và ngược lại.</w:t>
      </w:r>
    </w:p>
    <w:p w14:paraId="46CCABFF" w14:textId="77777777" w:rsidR="00106900" w:rsidRDefault="00106900" w:rsidP="00106900">
      <w:pPr>
        <w:ind w:left="360"/>
        <w:rPr>
          <w:rFonts w:ascii="Times New Roman" w:hAnsi="Times New Roman"/>
        </w:rPr>
      </w:pPr>
    </w:p>
    <w:p w14:paraId="34EF23DD" w14:textId="58901A04" w:rsidR="00106900" w:rsidRDefault="009F4DEB" w:rsidP="00106900">
      <w:pPr>
        <w:ind w:left="360" w:firstLine="360"/>
        <w:rPr>
          <w:rFonts w:ascii="Times New Roman" w:hAnsi="Times New Roman"/>
          <w:b/>
          <w:i/>
        </w:rPr>
      </w:pPr>
      <w:r>
        <w:rPr>
          <w:rFonts w:ascii="Times New Roman" w:hAnsi="Times New Roman"/>
          <w:noProof/>
          <w:position w:val="-1"/>
          <w:lang w:eastAsia="en-US"/>
        </w:rPr>
        <w:drawing>
          <wp:inline distT="0" distB="0" distL="0" distR="0" wp14:anchorId="0AAB9968" wp14:editId="64C79AF2">
            <wp:extent cx="114300" cy="161925"/>
            <wp:effectExtent l="0" t="0" r="0" b="9525"/>
            <wp:docPr id="13"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solidFill>
                      <a:srgbClr val="FFFFFF"/>
                    </a:solidFill>
                    <a:ln>
                      <a:noFill/>
                    </a:ln>
                  </pic:spPr>
                </pic:pic>
              </a:graphicData>
            </a:graphic>
          </wp:inline>
        </w:drawing>
      </w:r>
      <w:r w:rsidR="00106900">
        <w:rPr>
          <w:rFonts w:ascii="Times New Roman" w:hAnsi="Times New Roman"/>
          <w:b/>
          <w:i/>
        </w:rPr>
        <w:t xml:space="preserve">   </w:t>
      </w:r>
      <w:r w:rsidR="00106900">
        <w:rPr>
          <w:rFonts w:ascii="Times New Roman" w:hAnsi="Times New Roman"/>
          <w:b/>
          <w:i/>
          <w:u w:val="single"/>
        </w:rPr>
        <w:t>Đặc điểm biến đổi của các yếu tố ngẫu nhiên:</w:t>
      </w:r>
    </w:p>
    <w:p w14:paraId="553FA109" w14:textId="77777777" w:rsidR="00106900" w:rsidRDefault="00106900" w:rsidP="00612B08">
      <w:pPr>
        <w:numPr>
          <w:ilvl w:val="1"/>
          <w:numId w:val="16"/>
        </w:numPr>
        <w:tabs>
          <w:tab w:val="clear" w:pos="1800"/>
        </w:tabs>
        <w:ind w:left="720"/>
        <w:rPr>
          <w:rFonts w:ascii="Times New Roman" w:hAnsi="Times New Roman"/>
        </w:rPr>
      </w:pPr>
      <w:r>
        <w:rPr>
          <w:rFonts w:ascii="Times New Roman" w:hAnsi="Times New Roman"/>
        </w:rPr>
        <w:t>Không theo chiều hướng nhất định.</w:t>
      </w:r>
    </w:p>
    <w:p w14:paraId="0511C89D" w14:textId="77777777" w:rsidR="00106900" w:rsidRDefault="00106900" w:rsidP="00612B08">
      <w:pPr>
        <w:numPr>
          <w:ilvl w:val="1"/>
          <w:numId w:val="16"/>
        </w:numPr>
        <w:tabs>
          <w:tab w:val="clear" w:pos="1800"/>
        </w:tabs>
        <w:ind w:left="720"/>
        <w:rPr>
          <w:rFonts w:ascii="Times New Roman" w:hAnsi="Times New Roman"/>
        </w:rPr>
      </w:pPr>
      <w:r>
        <w:rPr>
          <w:rFonts w:ascii="Times New Roman" w:hAnsi="Times New Roman"/>
        </w:rPr>
        <w:t>1 alen có lợi cũng có thể bị loại bỏ hoàn toàn và 1 alen có hại cũng có thể trở nên phổ biến trong quần thể.</w:t>
      </w:r>
    </w:p>
    <w:p w14:paraId="1649E98F" w14:textId="77777777" w:rsidR="00106900" w:rsidRDefault="00106900" w:rsidP="00612B08">
      <w:pPr>
        <w:numPr>
          <w:ilvl w:val="1"/>
          <w:numId w:val="16"/>
        </w:numPr>
        <w:tabs>
          <w:tab w:val="clear" w:pos="1800"/>
        </w:tabs>
        <w:ind w:left="720"/>
        <w:rPr>
          <w:rFonts w:ascii="Times New Roman" w:hAnsi="Times New Roman"/>
        </w:rPr>
      </w:pPr>
      <w:r>
        <w:rPr>
          <w:rFonts w:ascii="Times New Roman" w:hAnsi="Times New Roman"/>
        </w:rPr>
        <w:t>Làm nghèo vốn gen của quần thể, giảm sự đa dạng di truyền.</w:t>
      </w:r>
    </w:p>
    <w:p w14:paraId="2C91C11B" w14:textId="77777777" w:rsidR="00106900" w:rsidRDefault="00106900" w:rsidP="00612B08">
      <w:pPr>
        <w:numPr>
          <w:ilvl w:val="0"/>
          <w:numId w:val="14"/>
        </w:numPr>
        <w:tabs>
          <w:tab w:val="left" w:pos="1080"/>
        </w:tabs>
        <w:rPr>
          <w:rFonts w:ascii="Times New Roman" w:hAnsi="Times New Roman"/>
          <w:b/>
          <w:i/>
          <w:u w:val="single"/>
        </w:rPr>
      </w:pPr>
      <w:r>
        <w:rPr>
          <w:rFonts w:ascii="Times New Roman" w:hAnsi="Times New Roman"/>
          <w:b/>
          <w:i/>
          <w:u w:val="single"/>
        </w:rPr>
        <w:t>Giao phối không ngẫu nhiên:</w:t>
      </w:r>
    </w:p>
    <w:p w14:paraId="6EA9FE73" w14:textId="77777777" w:rsidR="00106900" w:rsidRDefault="00106900" w:rsidP="00106900">
      <w:pPr>
        <w:ind w:left="720" w:firstLine="360"/>
        <w:rPr>
          <w:rFonts w:ascii="Times New Roman" w:hAnsi="Times New Roman"/>
          <w:b/>
        </w:rPr>
      </w:pPr>
      <w:r>
        <w:rPr>
          <w:rFonts w:ascii="Times New Roman" w:hAnsi="Times New Roman"/>
        </w:rPr>
        <w:t xml:space="preserve">Gồm : </w:t>
      </w:r>
      <w:r>
        <w:rPr>
          <w:rFonts w:ascii="Times New Roman" w:hAnsi="Times New Roman"/>
          <w:b/>
        </w:rPr>
        <w:t>tự thụ phấn, giao phối gần, giao phối có chọn lọc</w:t>
      </w:r>
    </w:p>
    <w:p w14:paraId="0A937339" w14:textId="77777777" w:rsidR="00106900" w:rsidRDefault="00106900" w:rsidP="00612B08">
      <w:pPr>
        <w:numPr>
          <w:ilvl w:val="1"/>
          <w:numId w:val="17"/>
        </w:numPr>
        <w:tabs>
          <w:tab w:val="clear" w:pos="1800"/>
        </w:tabs>
        <w:ind w:left="720" w:right="-216"/>
        <w:rPr>
          <w:rFonts w:ascii="Times New Roman" w:hAnsi="Times New Roman"/>
        </w:rPr>
      </w:pPr>
      <w:r>
        <w:rPr>
          <w:rFonts w:ascii="Times New Roman" w:hAnsi="Times New Roman"/>
        </w:rPr>
        <w:t xml:space="preserve">Giao phối không ngẫu nhiên </w:t>
      </w:r>
      <w:r>
        <w:rPr>
          <w:rFonts w:ascii="Times New Roman" w:hAnsi="Times New Roman"/>
          <w:b/>
        </w:rPr>
        <w:t>không làm thay đổi tần số alen</w:t>
      </w:r>
      <w:r>
        <w:rPr>
          <w:rFonts w:ascii="Times New Roman" w:hAnsi="Times New Roman"/>
        </w:rPr>
        <w:t xml:space="preserve"> của quần thể nhưng </w:t>
      </w:r>
      <w:r>
        <w:rPr>
          <w:rFonts w:ascii="Times New Roman" w:hAnsi="Times New Roman"/>
          <w:b/>
        </w:rPr>
        <w:t>làm thay đổi thành phần kiểu gen</w:t>
      </w:r>
      <w:r>
        <w:rPr>
          <w:rFonts w:ascii="Times New Roman" w:hAnsi="Times New Roman"/>
        </w:rPr>
        <w:t xml:space="preserve"> ( tăng kiều gen đồng hợp, giảm kiểu gen dị hợp ).</w:t>
      </w:r>
    </w:p>
    <w:p w14:paraId="55B8057B" w14:textId="04D041B3" w:rsidR="00106900" w:rsidRDefault="009F4DEB" w:rsidP="00106900">
      <w:pPr>
        <w:ind w:left="1500" w:hanging="420"/>
        <w:rPr>
          <w:rFonts w:ascii="Times New Roman" w:hAnsi="Times New Roman"/>
        </w:rPr>
      </w:pPr>
      <w:r>
        <w:rPr>
          <w:rFonts w:ascii="Times New Roman" w:hAnsi="Times New Roman"/>
          <w:noProof/>
          <w:lang w:eastAsia="en-US"/>
        </w:rPr>
        <w:drawing>
          <wp:inline distT="0" distB="0" distL="0" distR="0" wp14:anchorId="7428E286" wp14:editId="0268AD62">
            <wp:extent cx="200025" cy="152400"/>
            <wp:effectExtent l="0" t="0" r="9525" b="0"/>
            <wp:docPr id="14"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sidR="00106900">
        <w:rPr>
          <w:rFonts w:ascii="Times New Roman" w:hAnsi="Times New Roman"/>
        </w:rPr>
        <w:tab/>
        <w:t xml:space="preserve"> </w:t>
      </w:r>
      <w:r w:rsidR="00106900">
        <w:rPr>
          <w:rFonts w:ascii="Times New Roman" w:hAnsi="Times New Roman"/>
          <w:b/>
        </w:rPr>
        <w:t>Giao phối không ngẫu nhiên là 1 nhân tố tiến hóa</w:t>
      </w:r>
      <w:r w:rsidR="00106900">
        <w:rPr>
          <w:rFonts w:ascii="Times New Roman" w:hAnsi="Times New Roman"/>
        </w:rPr>
        <w:t xml:space="preserve"> vì làm nghèo vốn gen của quần  thể, giảm sự đa dạng di truyền .</w:t>
      </w:r>
    </w:p>
    <w:p w14:paraId="0FB72D3B" w14:textId="77777777" w:rsidR="00106900" w:rsidRDefault="00106900" w:rsidP="00106900">
      <w:pPr>
        <w:tabs>
          <w:tab w:val="left" w:pos="3540"/>
        </w:tabs>
        <w:jc w:val="center"/>
        <w:rPr>
          <w:rFonts w:ascii="Times New Roman" w:hAnsi="Times New Roman"/>
          <w:b/>
        </w:rPr>
      </w:pPr>
      <w:r>
        <w:rPr>
          <w:rFonts w:ascii="Times New Roman" w:hAnsi="Times New Roman"/>
          <w:b/>
        </w:rPr>
        <w:t>----------------------------------</w:t>
      </w:r>
    </w:p>
    <w:p w14:paraId="46C45277" w14:textId="36BD7D51" w:rsidR="00D80E4D" w:rsidRDefault="00D80E4D" w:rsidP="00106900">
      <w:pPr>
        <w:jc w:val="center"/>
        <w:rPr>
          <w:rFonts w:ascii="Times New Roman" w:hAnsi="Times New Roman"/>
          <w:b/>
          <w:sz w:val="32"/>
          <w:szCs w:val="32"/>
          <w:u w:val="single"/>
          <w:lang w:val="vi-VN"/>
        </w:rPr>
      </w:pPr>
      <w:r>
        <w:rPr>
          <w:rFonts w:ascii="Times New Roman" w:hAnsi="Times New Roman"/>
          <w:b/>
          <w:i/>
          <w:sz w:val="32"/>
          <w:szCs w:val="32"/>
          <w:u w:val="single"/>
          <w:lang w:val="vi-VN"/>
        </w:rPr>
        <w:t>Tuần 8</w:t>
      </w:r>
    </w:p>
    <w:p w14:paraId="014EF958" w14:textId="30A542C7" w:rsidR="00106900" w:rsidRDefault="00106900" w:rsidP="00106900">
      <w:pPr>
        <w:jc w:val="center"/>
        <w:rPr>
          <w:rFonts w:ascii="Times New Roman" w:hAnsi="Times New Roman"/>
          <w:b/>
          <w:sz w:val="32"/>
          <w:szCs w:val="32"/>
        </w:rPr>
      </w:pPr>
      <w:r>
        <w:rPr>
          <w:rFonts w:ascii="Times New Roman" w:hAnsi="Times New Roman"/>
          <w:b/>
          <w:sz w:val="32"/>
          <w:szCs w:val="32"/>
          <w:u w:val="single"/>
        </w:rPr>
        <w:t>Bài 28</w:t>
      </w:r>
      <w:r>
        <w:rPr>
          <w:rFonts w:ascii="Times New Roman" w:hAnsi="Times New Roman"/>
          <w:b/>
          <w:sz w:val="32"/>
          <w:szCs w:val="32"/>
        </w:rPr>
        <w:t>:  LOÀI</w:t>
      </w:r>
    </w:p>
    <w:p w14:paraId="4EFF8B15" w14:textId="3EEED0AF" w:rsidR="00B632F0" w:rsidRPr="00B632F0" w:rsidRDefault="00B632F0" w:rsidP="00106900">
      <w:pPr>
        <w:jc w:val="center"/>
        <w:rPr>
          <w:rFonts w:ascii="Times New Roman" w:hAnsi="Times New Roman"/>
          <w:b/>
          <w:sz w:val="32"/>
          <w:szCs w:val="32"/>
          <w:lang w:val="vi-VN"/>
        </w:rPr>
      </w:pPr>
      <w:r>
        <w:rPr>
          <w:rFonts w:ascii="Times New Roman" w:hAnsi="Times New Roman"/>
          <w:b/>
          <w:sz w:val="32"/>
          <w:szCs w:val="32"/>
          <w:lang w:val="vi-VN"/>
        </w:rPr>
        <w:t xml:space="preserve">( </w:t>
      </w:r>
      <w:hyperlink r:id="rId14" w:history="1">
        <w:r w:rsidRPr="00AA008A">
          <w:rPr>
            <w:rStyle w:val="Hyperlink"/>
            <w:rFonts w:ascii="Times New Roman" w:hAnsi="Times New Roman"/>
            <w:b/>
            <w:sz w:val="32"/>
            <w:szCs w:val="32"/>
            <w:lang w:val="vi-VN"/>
          </w:rPr>
          <w:t>https://www.youtube.com/watch?v=QXjLKxfQKjs&amp;t=6s</w:t>
        </w:r>
      </w:hyperlink>
      <w:r>
        <w:rPr>
          <w:rFonts w:ascii="Times New Roman" w:hAnsi="Times New Roman"/>
          <w:b/>
          <w:sz w:val="32"/>
          <w:szCs w:val="32"/>
          <w:lang w:val="vi-VN"/>
        </w:rPr>
        <w:t xml:space="preserve"> )</w:t>
      </w:r>
    </w:p>
    <w:p w14:paraId="4DC04E54" w14:textId="77777777" w:rsidR="00106900" w:rsidRDefault="00106900" w:rsidP="00106900">
      <w:pPr>
        <w:jc w:val="center"/>
        <w:rPr>
          <w:rFonts w:ascii="Times New Roman" w:hAnsi="Times New Roman"/>
          <w:b/>
          <w:sz w:val="26"/>
        </w:rPr>
      </w:pPr>
    </w:p>
    <w:p w14:paraId="6589D08B" w14:textId="77777777" w:rsidR="00106900" w:rsidRDefault="00106900" w:rsidP="00612B08">
      <w:pPr>
        <w:numPr>
          <w:ilvl w:val="0"/>
          <w:numId w:val="18"/>
        </w:numPr>
        <w:tabs>
          <w:tab w:val="left" w:pos="720"/>
          <w:tab w:val="left" w:pos="1080"/>
        </w:tabs>
        <w:rPr>
          <w:rFonts w:ascii="Times New Roman" w:hAnsi="Times New Roman"/>
          <w:b/>
          <w:u w:val="single"/>
        </w:rPr>
      </w:pPr>
      <w:r>
        <w:rPr>
          <w:rFonts w:ascii="Times New Roman" w:hAnsi="Times New Roman"/>
          <w:b/>
          <w:u w:val="single"/>
        </w:rPr>
        <w:t>Khái niệm loài sinh học:</w:t>
      </w:r>
    </w:p>
    <w:p w14:paraId="73125C9A" w14:textId="77777777" w:rsidR="00106900" w:rsidRDefault="00106900" w:rsidP="00612B08">
      <w:pPr>
        <w:numPr>
          <w:ilvl w:val="0"/>
          <w:numId w:val="19"/>
        </w:numPr>
        <w:tabs>
          <w:tab w:val="left" w:pos="720"/>
        </w:tabs>
        <w:rPr>
          <w:rFonts w:ascii="Times New Roman" w:hAnsi="Times New Roman"/>
        </w:rPr>
      </w:pPr>
      <w:r>
        <w:rPr>
          <w:rFonts w:ascii="Times New Roman" w:hAnsi="Times New Roman"/>
        </w:rPr>
        <w:t xml:space="preserve">Loài </w:t>
      </w:r>
      <w:r>
        <w:rPr>
          <w:rFonts w:ascii="Times New Roman" w:hAnsi="Times New Roman"/>
          <w:b/>
        </w:rPr>
        <w:t>là 1 hoặc 1 nhóm quần thể</w:t>
      </w:r>
      <w:r>
        <w:rPr>
          <w:rFonts w:ascii="Times New Roman" w:hAnsi="Times New Roman"/>
        </w:rPr>
        <w:t xml:space="preserve"> gồm các cá thể có khả năng </w:t>
      </w:r>
      <w:r>
        <w:rPr>
          <w:rFonts w:ascii="Times New Roman" w:hAnsi="Times New Roman"/>
          <w:b/>
        </w:rPr>
        <w:t>giao phối</w:t>
      </w:r>
      <w:r>
        <w:rPr>
          <w:rFonts w:ascii="Times New Roman" w:hAnsi="Times New Roman"/>
        </w:rPr>
        <w:t xml:space="preserve"> với nhau trong tự nhiên và </w:t>
      </w:r>
      <w:r>
        <w:rPr>
          <w:rFonts w:ascii="Times New Roman" w:hAnsi="Times New Roman"/>
          <w:b/>
        </w:rPr>
        <w:t>sinh ra đời con</w:t>
      </w:r>
      <w:r>
        <w:rPr>
          <w:rFonts w:ascii="Times New Roman" w:hAnsi="Times New Roman"/>
        </w:rPr>
        <w:t xml:space="preserve"> có </w:t>
      </w:r>
      <w:r>
        <w:rPr>
          <w:rFonts w:ascii="Times New Roman" w:hAnsi="Times New Roman"/>
          <w:b/>
        </w:rPr>
        <w:t>sức sống</w:t>
      </w:r>
      <w:r>
        <w:rPr>
          <w:rFonts w:ascii="Times New Roman" w:hAnsi="Times New Roman"/>
        </w:rPr>
        <w:t xml:space="preserve">, có </w:t>
      </w:r>
      <w:r>
        <w:rPr>
          <w:rFonts w:ascii="Times New Roman" w:hAnsi="Times New Roman"/>
          <w:b/>
        </w:rPr>
        <w:t>khả năng sinh sản</w:t>
      </w:r>
      <w:r>
        <w:rPr>
          <w:rFonts w:ascii="Times New Roman" w:hAnsi="Times New Roman"/>
        </w:rPr>
        <w:t xml:space="preserve"> và </w:t>
      </w:r>
      <w:r>
        <w:rPr>
          <w:rFonts w:ascii="Times New Roman" w:hAnsi="Times New Roman"/>
          <w:b/>
        </w:rPr>
        <w:t>cách li sinh sản</w:t>
      </w:r>
      <w:r>
        <w:rPr>
          <w:rFonts w:ascii="Times New Roman" w:hAnsi="Times New Roman"/>
        </w:rPr>
        <w:t xml:space="preserve"> với các nhóm quần thể khác.</w:t>
      </w:r>
    </w:p>
    <w:p w14:paraId="227786AB" w14:textId="77777777" w:rsidR="00106900" w:rsidRDefault="00106900" w:rsidP="00612B08">
      <w:pPr>
        <w:numPr>
          <w:ilvl w:val="0"/>
          <w:numId w:val="19"/>
        </w:numPr>
        <w:tabs>
          <w:tab w:val="left" w:pos="720"/>
        </w:tabs>
        <w:rPr>
          <w:rFonts w:ascii="Times New Roman" w:hAnsi="Times New Roman"/>
        </w:rPr>
      </w:pPr>
      <w:r>
        <w:rPr>
          <w:rFonts w:ascii="Times New Roman" w:hAnsi="Times New Roman"/>
        </w:rPr>
        <w:t>Để phân biệt loài này với loài kia người ta có thể sử dụng các tiêu chuẩn về hình thái, hóa sinh hoặc kết hợp rất nhiều các tiêu chuẩn khác nhau.</w:t>
      </w:r>
    </w:p>
    <w:p w14:paraId="5E761860" w14:textId="77777777" w:rsidR="00106900" w:rsidRDefault="00106900" w:rsidP="00612B08">
      <w:pPr>
        <w:numPr>
          <w:ilvl w:val="0"/>
          <w:numId w:val="19"/>
        </w:numPr>
        <w:tabs>
          <w:tab w:val="left" w:pos="720"/>
        </w:tabs>
        <w:rPr>
          <w:rFonts w:ascii="Times New Roman" w:hAnsi="Times New Roman"/>
        </w:rPr>
      </w:pPr>
      <w:r>
        <w:rPr>
          <w:rFonts w:ascii="Times New Roman" w:hAnsi="Times New Roman"/>
          <w:b/>
          <w:u w:val="single"/>
        </w:rPr>
        <w:t>Cách li sinh sản</w:t>
      </w:r>
      <w:r>
        <w:rPr>
          <w:rFonts w:ascii="Times New Roman" w:hAnsi="Times New Roman"/>
        </w:rPr>
        <w:t xml:space="preserve"> là </w:t>
      </w:r>
      <w:r>
        <w:rPr>
          <w:rFonts w:ascii="Times New Roman" w:hAnsi="Times New Roman"/>
          <w:b/>
        </w:rPr>
        <w:t>tiêu chuẩn</w:t>
      </w:r>
      <w:r>
        <w:rPr>
          <w:rFonts w:ascii="Times New Roman" w:hAnsi="Times New Roman"/>
        </w:rPr>
        <w:t xml:space="preserve"> chính xác và khách quan nhất đối với các loài sinh sản hữu tính để </w:t>
      </w:r>
      <w:r>
        <w:rPr>
          <w:rFonts w:ascii="Times New Roman" w:hAnsi="Times New Roman"/>
          <w:b/>
        </w:rPr>
        <w:t>phân biệt các loài khác nhau</w:t>
      </w:r>
      <w:r>
        <w:rPr>
          <w:rFonts w:ascii="Times New Roman" w:hAnsi="Times New Roman"/>
        </w:rPr>
        <w:t>.</w:t>
      </w:r>
    </w:p>
    <w:p w14:paraId="7391F4F0" w14:textId="77777777" w:rsidR="00106900" w:rsidRDefault="00106900" w:rsidP="00106900">
      <w:pPr>
        <w:ind w:left="360"/>
        <w:rPr>
          <w:rFonts w:ascii="Times New Roman" w:hAnsi="Times New Roman"/>
        </w:rPr>
      </w:pPr>
    </w:p>
    <w:p w14:paraId="416E81C4" w14:textId="77777777" w:rsidR="00106900" w:rsidRDefault="00106900" w:rsidP="00612B08">
      <w:pPr>
        <w:numPr>
          <w:ilvl w:val="0"/>
          <w:numId w:val="18"/>
        </w:numPr>
        <w:tabs>
          <w:tab w:val="left" w:pos="720"/>
          <w:tab w:val="left" w:pos="1080"/>
        </w:tabs>
        <w:rPr>
          <w:rFonts w:ascii="Times New Roman" w:hAnsi="Times New Roman"/>
          <w:b/>
          <w:u w:val="single"/>
        </w:rPr>
      </w:pPr>
      <w:r>
        <w:rPr>
          <w:rFonts w:ascii="Times New Roman" w:hAnsi="Times New Roman"/>
          <w:b/>
          <w:u w:val="single"/>
        </w:rPr>
        <w:t>Các cơ chế cách li sinh sản giữa các loài:</w:t>
      </w:r>
    </w:p>
    <w:p w14:paraId="4775094E" w14:textId="77777777" w:rsidR="00106900" w:rsidRDefault="00106900" w:rsidP="00612B08">
      <w:pPr>
        <w:numPr>
          <w:ilvl w:val="0"/>
          <w:numId w:val="19"/>
        </w:numPr>
        <w:tabs>
          <w:tab w:val="left" w:pos="720"/>
        </w:tabs>
        <w:rPr>
          <w:rFonts w:ascii="Times New Roman" w:hAnsi="Times New Roman"/>
        </w:rPr>
      </w:pPr>
      <w:r>
        <w:rPr>
          <w:rFonts w:ascii="Times New Roman" w:hAnsi="Times New Roman"/>
        </w:rPr>
        <w:t xml:space="preserve">Các cơ chế cách li sinh sản là những </w:t>
      </w:r>
      <w:r>
        <w:rPr>
          <w:rFonts w:ascii="Times New Roman" w:hAnsi="Times New Roman"/>
          <w:b/>
        </w:rPr>
        <w:t>trở ngại sinh học ngăn cản</w:t>
      </w:r>
      <w:r>
        <w:rPr>
          <w:rFonts w:ascii="Times New Roman" w:hAnsi="Times New Roman"/>
        </w:rPr>
        <w:t xml:space="preserve"> các sinh vật </w:t>
      </w:r>
      <w:r>
        <w:rPr>
          <w:rFonts w:ascii="Times New Roman" w:hAnsi="Times New Roman"/>
          <w:b/>
        </w:rPr>
        <w:t>giao phối</w:t>
      </w:r>
      <w:r>
        <w:rPr>
          <w:rFonts w:ascii="Times New Roman" w:hAnsi="Times New Roman"/>
        </w:rPr>
        <w:t xml:space="preserve"> </w:t>
      </w:r>
      <w:r>
        <w:rPr>
          <w:rFonts w:ascii="Times New Roman" w:hAnsi="Times New Roman"/>
          <w:b/>
        </w:rPr>
        <w:t>tạo</w:t>
      </w:r>
      <w:r>
        <w:rPr>
          <w:rFonts w:ascii="Times New Roman" w:hAnsi="Times New Roman"/>
        </w:rPr>
        <w:t xml:space="preserve"> ra </w:t>
      </w:r>
      <w:r>
        <w:rPr>
          <w:rFonts w:ascii="Times New Roman" w:hAnsi="Times New Roman"/>
          <w:b/>
        </w:rPr>
        <w:t>đời con hữu thụ</w:t>
      </w:r>
      <w:r>
        <w:rPr>
          <w:rFonts w:ascii="Times New Roman" w:hAnsi="Times New Roman"/>
        </w:rPr>
        <w:t>.</w:t>
      </w:r>
    </w:p>
    <w:p w14:paraId="6FF2CBA7" w14:textId="77777777" w:rsidR="00106900" w:rsidRDefault="00106900" w:rsidP="00612B08">
      <w:pPr>
        <w:numPr>
          <w:ilvl w:val="0"/>
          <w:numId w:val="19"/>
        </w:numPr>
        <w:tabs>
          <w:tab w:val="left" w:pos="720"/>
        </w:tabs>
        <w:rPr>
          <w:rFonts w:ascii="Times New Roman" w:hAnsi="Times New Roman"/>
        </w:rPr>
      </w:pPr>
      <w:r>
        <w:rPr>
          <w:rFonts w:ascii="Times New Roman" w:hAnsi="Times New Roman"/>
        </w:rPr>
        <w:t>Có 2 loại cơ chế cách li : cách li trước hợp tử và cách li sau hợp tử.</w:t>
      </w:r>
    </w:p>
    <w:p w14:paraId="507BA919" w14:textId="77777777" w:rsidR="00106900" w:rsidRDefault="00106900" w:rsidP="00612B08">
      <w:pPr>
        <w:numPr>
          <w:ilvl w:val="0"/>
          <w:numId w:val="20"/>
        </w:numPr>
        <w:tabs>
          <w:tab w:val="left" w:pos="1080"/>
        </w:tabs>
        <w:rPr>
          <w:rFonts w:ascii="Times New Roman" w:hAnsi="Times New Roman"/>
          <w:b/>
          <w:i/>
          <w:u w:val="single"/>
        </w:rPr>
      </w:pPr>
      <w:r>
        <w:rPr>
          <w:rFonts w:ascii="Times New Roman" w:hAnsi="Times New Roman"/>
          <w:b/>
          <w:i/>
          <w:u w:val="single"/>
        </w:rPr>
        <w:t>Cách li trước hợp tử:</w:t>
      </w:r>
    </w:p>
    <w:p w14:paraId="3312FF6C" w14:textId="77777777" w:rsidR="00106900" w:rsidRDefault="00106900" w:rsidP="00612B08">
      <w:pPr>
        <w:numPr>
          <w:ilvl w:val="1"/>
          <w:numId w:val="21"/>
        </w:numPr>
        <w:tabs>
          <w:tab w:val="clear" w:pos="1440"/>
        </w:tabs>
        <w:ind w:left="720"/>
        <w:rPr>
          <w:rFonts w:ascii="Times New Roman" w:hAnsi="Times New Roman"/>
        </w:rPr>
      </w:pPr>
      <w:r>
        <w:rPr>
          <w:rFonts w:ascii="Times New Roman" w:hAnsi="Times New Roman"/>
        </w:rPr>
        <w:t xml:space="preserve">Là những </w:t>
      </w:r>
      <w:r>
        <w:rPr>
          <w:rFonts w:ascii="Times New Roman" w:hAnsi="Times New Roman"/>
          <w:b/>
        </w:rPr>
        <w:t>trở ngại ngăn cản các sinh vật giao phối</w:t>
      </w:r>
      <w:r>
        <w:rPr>
          <w:rFonts w:ascii="Times New Roman" w:hAnsi="Times New Roman"/>
        </w:rPr>
        <w:t xml:space="preserve"> với nhau, </w:t>
      </w:r>
      <w:r>
        <w:rPr>
          <w:rFonts w:ascii="Times New Roman" w:hAnsi="Times New Roman"/>
          <w:b/>
        </w:rPr>
        <w:t>ngăn cản</w:t>
      </w:r>
      <w:r>
        <w:rPr>
          <w:rFonts w:ascii="Times New Roman" w:hAnsi="Times New Roman"/>
        </w:rPr>
        <w:t xml:space="preserve"> </w:t>
      </w:r>
      <w:r>
        <w:rPr>
          <w:rFonts w:ascii="Times New Roman" w:hAnsi="Times New Roman"/>
          <w:b/>
        </w:rPr>
        <w:t>thụ tinh tạo hợp tử</w:t>
      </w:r>
      <w:r>
        <w:rPr>
          <w:rFonts w:ascii="Times New Roman" w:hAnsi="Times New Roman"/>
        </w:rPr>
        <w:t>. Gồm các loại:</w:t>
      </w:r>
    </w:p>
    <w:p w14:paraId="7ADD95D1" w14:textId="3468DC89" w:rsidR="00106900" w:rsidRDefault="00106900" w:rsidP="00612B08">
      <w:pPr>
        <w:numPr>
          <w:ilvl w:val="0"/>
          <w:numId w:val="22"/>
        </w:numPr>
        <w:tabs>
          <w:tab w:val="clear" w:pos="1800"/>
        </w:tabs>
        <w:ind w:left="720"/>
        <w:rPr>
          <w:rFonts w:ascii="Times New Roman" w:hAnsi="Times New Roman"/>
        </w:rPr>
      </w:pPr>
      <w:r>
        <w:rPr>
          <w:rFonts w:ascii="Times New Roman" w:hAnsi="Times New Roman"/>
        </w:rPr>
        <w:t xml:space="preserve">Cách li nơi ở: trong cùng khu vực địa lý nhưng sống ở những sinh cảnh khác nhau </w:t>
      </w:r>
      <w:r w:rsidR="009F4DEB">
        <w:rPr>
          <w:rFonts w:ascii="Times New Roman" w:hAnsi="Times New Roman"/>
          <w:noProof/>
          <w:lang w:eastAsia="en-US"/>
        </w:rPr>
        <w:drawing>
          <wp:inline distT="0" distB="0" distL="0" distR="0" wp14:anchorId="5F873446" wp14:editId="09FFC658">
            <wp:extent cx="200025" cy="152400"/>
            <wp:effectExtent l="0" t="0" r="9525" b="0"/>
            <wp:docPr id="15"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rPr>
        <w:t xml:space="preserve"> không giao phối.</w:t>
      </w:r>
    </w:p>
    <w:p w14:paraId="21C96CFC" w14:textId="28C172B3" w:rsidR="00106900" w:rsidRDefault="00106900" w:rsidP="00612B08">
      <w:pPr>
        <w:numPr>
          <w:ilvl w:val="0"/>
          <w:numId w:val="22"/>
        </w:numPr>
        <w:tabs>
          <w:tab w:val="clear" w:pos="1800"/>
        </w:tabs>
        <w:ind w:left="720"/>
        <w:rPr>
          <w:rFonts w:ascii="Times New Roman" w:hAnsi="Times New Roman"/>
        </w:rPr>
      </w:pPr>
      <w:r>
        <w:rPr>
          <w:rFonts w:ascii="Times New Roman" w:hAnsi="Times New Roman"/>
        </w:rPr>
        <w:t xml:space="preserve">Cách li tập tính: có tập tính giao phối riêng </w:t>
      </w:r>
      <w:r w:rsidR="009F4DEB">
        <w:rPr>
          <w:rFonts w:ascii="Times New Roman" w:hAnsi="Times New Roman"/>
          <w:noProof/>
          <w:lang w:eastAsia="en-US"/>
        </w:rPr>
        <w:drawing>
          <wp:inline distT="0" distB="0" distL="0" distR="0" wp14:anchorId="60ED5C89" wp14:editId="553D3906">
            <wp:extent cx="200025" cy="152400"/>
            <wp:effectExtent l="0" t="0" r="9525" b="0"/>
            <wp:docPr id="16"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rPr>
        <w:t xml:space="preserve"> không giao phối.</w:t>
      </w:r>
    </w:p>
    <w:p w14:paraId="4766D557" w14:textId="2A001C4F" w:rsidR="00106900" w:rsidRDefault="00106900" w:rsidP="00612B08">
      <w:pPr>
        <w:numPr>
          <w:ilvl w:val="0"/>
          <w:numId w:val="22"/>
        </w:numPr>
        <w:tabs>
          <w:tab w:val="clear" w:pos="1800"/>
        </w:tabs>
        <w:ind w:left="720"/>
        <w:rPr>
          <w:rFonts w:ascii="Times New Roman" w:hAnsi="Times New Roman"/>
        </w:rPr>
      </w:pPr>
      <w:r>
        <w:rPr>
          <w:rFonts w:ascii="Times New Roman" w:hAnsi="Times New Roman"/>
        </w:rPr>
        <w:t xml:space="preserve">Cách li thời gian: sinh sản vào những mùa khác nhau </w:t>
      </w:r>
      <w:r w:rsidR="009F4DEB">
        <w:rPr>
          <w:rFonts w:ascii="Times New Roman" w:hAnsi="Times New Roman"/>
          <w:noProof/>
          <w:lang w:eastAsia="en-US"/>
        </w:rPr>
        <w:drawing>
          <wp:inline distT="0" distB="0" distL="0" distR="0" wp14:anchorId="0D03DE52" wp14:editId="3AB417C1">
            <wp:extent cx="200025" cy="152400"/>
            <wp:effectExtent l="0" t="0" r="9525" b="0"/>
            <wp:docPr id="17"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rPr>
        <w:t xml:space="preserve"> không giao phối.</w:t>
      </w:r>
    </w:p>
    <w:p w14:paraId="4F13439F" w14:textId="65DB35AF" w:rsidR="00106900" w:rsidRDefault="00106900" w:rsidP="00612B08">
      <w:pPr>
        <w:numPr>
          <w:ilvl w:val="0"/>
          <w:numId w:val="22"/>
        </w:numPr>
        <w:tabs>
          <w:tab w:val="clear" w:pos="1800"/>
        </w:tabs>
        <w:ind w:left="720"/>
        <w:rPr>
          <w:rFonts w:ascii="Times New Roman" w:hAnsi="Times New Roman"/>
        </w:rPr>
      </w:pPr>
      <w:r>
        <w:rPr>
          <w:rFonts w:ascii="Times New Roman" w:hAnsi="Times New Roman"/>
        </w:rPr>
        <w:t xml:space="preserve">Cách li cơ học: có cấu tạo cơ quan sinh sản khác nhau </w:t>
      </w:r>
      <w:r w:rsidR="009F4DEB">
        <w:rPr>
          <w:rFonts w:ascii="Times New Roman" w:hAnsi="Times New Roman"/>
          <w:noProof/>
          <w:lang w:eastAsia="en-US"/>
        </w:rPr>
        <w:drawing>
          <wp:inline distT="0" distB="0" distL="0" distR="0" wp14:anchorId="6874AE80" wp14:editId="15652F7B">
            <wp:extent cx="200025" cy="152400"/>
            <wp:effectExtent l="0" t="0" r="9525" b="0"/>
            <wp:docPr id="18"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rPr>
        <w:t xml:space="preserve"> không giao phối.</w:t>
      </w:r>
    </w:p>
    <w:p w14:paraId="3115FC82" w14:textId="77777777" w:rsidR="00106900" w:rsidRDefault="00106900" w:rsidP="00612B08">
      <w:pPr>
        <w:numPr>
          <w:ilvl w:val="0"/>
          <w:numId w:val="20"/>
        </w:numPr>
        <w:tabs>
          <w:tab w:val="left" w:pos="1080"/>
        </w:tabs>
        <w:rPr>
          <w:rFonts w:ascii="Times New Roman" w:hAnsi="Times New Roman"/>
          <w:b/>
          <w:i/>
          <w:u w:val="single"/>
        </w:rPr>
      </w:pPr>
      <w:r>
        <w:rPr>
          <w:rFonts w:ascii="Times New Roman" w:hAnsi="Times New Roman"/>
          <w:b/>
          <w:i/>
          <w:u w:val="single"/>
        </w:rPr>
        <w:t>Cách li sau hợp tử:</w:t>
      </w:r>
    </w:p>
    <w:p w14:paraId="3384E796" w14:textId="77777777" w:rsidR="00106900" w:rsidRDefault="00106900" w:rsidP="00612B08">
      <w:pPr>
        <w:numPr>
          <w:ilvl w:val="1"/>
          <w:numId w:val="19"/>
        </w:numPr>
        <w:tabs>
          <w:tab w:val="left" w:pos="1440"/>
        </w:tabs>
        <w:rPr>
          <w:rFonts w:ascii="Times New Roman" w:hAnsi="Times New Roman"/>
          <w:b/>
        </w:rPr>
      </w:pPr>
      <w:r>
        <w:rPr>
          <w:rFonts w:ascii="Times New Roman" w:hAnsi="Times New Roman"/>
        </w:rPr>
        <w:t xml:space="preserve">Là những </w:t>
      </w:r>
      <w:r>
        <w:rPr>
          <w:rFonts w:ascii="Times New Roman" w:hAnsi="Times New Roman"/>
          <w:b/>
        </w:rPr>
        <w:t>trở ngại ngăn cản việc tạo ra con lai</w:t>
      </w:r>
      <w:r>
        <w:rPr>
          <w:rFonts w:ascii="Times New Roman" w:hAnsi="Times New Roman"/>
        </w:rPr>
        <w:t xml:space="preserve"> hoặc </w:t>
      </w:r>
      <w:r>
        <w:rPr>
          <w:rFonts w:ascii="Times New Roman" w:hAnsi="Times New Roman"/>
          <w:b/>
        </w:rPr>
        <w:t>ngăn cản tạo con lai hữu thụ.</w:t>
      </w:r>
    </w:p>
    <w:p w14:paraId="0CB52F9A" w14:textId="77777777" w:rsidR="00106900" w:rsidRDefault="00106900" w:rsidP="00106900">
      <w:pPr>
        <w:ind w:left="1080"/>
        <w:rPr>
          <w:rFonts w:ascii="Times New Roman" w:hAnsi="Times New Roman"/>
          <w:b/>
        </w:rPr>
      </w:pPr>
    </w:p>
    <w:p w14:paraId="1DEFCCB6" w14:textId="77777777" w:rsidR="00106900" w:rsidRDefault="00106900" w:rsidP="00106900">
      <w:pPr>
        <w:ind w:left="720" w:hanging="360"/>
        <w:rPr>
          <w:rFonts w:ascii="Times New Roman" w:hAnsi="Times New Roman"/>
        </w:rPr>
      </w:pPr>
      <w:r>
        <w:rPr>
          <w:rFonts w:ascii="Times New Roman" w:hAnsi="Times New Roman"/>
          <w:b/>
          <w:u w:val="single"/>
        </w:rPr>
        <w:t>Kết luận</w:t>
      </w:r>
      <w:r>
        <w:rPr>
          <w:rFonts w:ascii="Times New Roman" w:hAnsi="Times New Roman"/>
        </w:rPr>
        <w:t>:</w:t>
      </w:r>
      <w:r>
        <w:rPr>
          <w:rFonts w:ascii="Times New Roman" w:hAnsi="Times New Roman"/>
        </w:rPr>
        <w:tab/>
        <w:t>* Các cơ chế cách li đóng vai trò quan trọng trong quá trình hình thành loài và duy trì sự toàn vẹn của loài.</w:t>
      </w:r>
    </w:p>
    <w:p w14:paraId="138D2A93" w14:textId="09103B8A" w:rsidR="00106900" w:rsidRDefault="00106900" w:rsidP="00106900">
      <w:pPr>
        <w:ind w:left="720" w:firstLine="720"/>
        <w:rPr>
          <w:rFonts w:ascii="Times New Roman" w:hAnsi="Times New Roman"/>
          <w:b/>
        </w:rPr>
      </w:pPr>
      <w:r>
        <w:rPr>
          <w:rFonts w:ascii="Times New Roman" w:hAnsi="Times New Roman"/>
        </w:rPr>
        <w:t xml:space="preserve">*  Xuất hiện </w:t>
      </w:r>
      <w:r>
        <w:rPr>
          <w:rFonts w:ascii="Times New Roman" w:hAnsi="Times New Roman"/>
          <w:b/>
        </w:rPr>
        <w:t>cách li sinh sản</w:t>
      </w:r>
      <w:r>
        <w:rPr>
          <w:rFonts w:ascii="Times New Roman" w:hAnsi="Times New Roman"/>
        </w:rPr>
        <w:t xml:space="preserve"> </w:t>
      </w:r>
      <w:r w:rsidR="009F4DEB">
        <w:rPr>
          <w:rFonts w:ascii="Times New Roman" w:hAnsi="Times New Roman"/>
          <w:noProof/>
          <w:position w:val="1"/>
          <w:lang w:eastAsia="en-US"/>
        </w:rPr>
        <w:drawing>
          <wp:inline distT="0" distB="0" distL="0" distR="0" wp14:anchorId="5F5765F9" wp14:editId="2779DC96">
            <wp:extent cx="200025" cy="142875"/>
            <wp:effectExtent l="0" t="0" r="9525" b="9525"/>
            <wp:docPr id="19"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solidFill>
                      <a:srgbClr val="FFFFFF"/>
                    </a:solidFill>
                    <a:ln>
                      <a:noFill/>
                    </a:ln>
                  </pic:spPr>
                </pic:pic>
              </a:graphicData>
            </a:graphic>
          </wp:inline>
        </w:drawing>
      </w:r>
      <w:r>
        <w:rPr>
          <w:rFonts w:ascii="Times New Roman" w:hAnsi="Times New Roman"/>
          <w:b/>
        </w:rPr>
        <w:t>loài mới.</w:t>
      </w:r>
    </w:p>
    <w:p w14:paraId="29A715AE" w14:textId="77777777" w:rsidR="00106900" w:rsidRDefault="00106900" w:rsidP="00106900">
      <w:pPr>
        <w:ind w:left="720" w:firstLine="720"/>
        <w:rPr>
          <w:rFonts w:ascii="Times New Roman" w:hAnsi="Times New Roman"/>
          <w:b/>
          <w:lang w:val="vi-VN"/>
        </w:rPr>
      </w:pPr>
    </w:p>
    <w:p w14:paraId="09F78A9B" w14:textId="77777777" w:rsidR="00106900" w:rsidRDefault="00106900" w:rsidP="00106900">
      <w:pPr>
        <w:ind w:hanging="11"/>
        <w:jc w:val="center"/>
        <w:rPr>
          <w:rFonts w:ascii="Times New Roman" w:hAnsi="Times New Roman"/>
          <w:b/>
          <w:lang w:val="vi-VN"/>
        </w:rPr>
      </w:pPr>
      <w:r>
        <w:rPr>
          <w:rFonts w:ascii="Times New Roman" w:hAnsi="Times New Roman"/>
          <w:b/>
          <w:lang w:val="vi-VN"/>
        </w:rPr>
        <w:t>--------------------------------------------</w:t>
      </w:r>
    </w:p>
    <w:p w14:paraId="788D2057" w14:textId="6AC89181" w:rsidR="00106900" w:rsidRDefault="00106900" w:rsidP="00B632F0">
      <w:pPr>
        <w:ind w:firstLine="720"/>
        <w:jc w:val="center"/>
        <w:rPr>
          <w:rFonts w:ascii="Times New Roman" w:hAnsi="Times New Roman"/>
          <w:b/>
          <w:sz w:val="32"/>
          <w:szCs w:val="32"/>
          <w:lang w:val="vi-VN"/>
        </w:rPr>
      </w:pPr>
      <w:r>
        <w:rPr>
          <w:rFonts w:ascii="Times New Roman" w:hAnsi="Times New Roman"/>
          <w:b/>
          <w:u w:val="single"/>
          <w:lang w:val="vi-VN"/>
        </w:rPr>
        <w:t>Bài 29 + 30</w:t>
      </w:r>
      <w:r>
        <w:rPr>
          <w:rFonts w:ascii="Times New Roman" w:hAnsi="Times New Roman"/>
          <w:b/>
          <w:lang w:val="vi-VN"/>
        </w:rPr>
        <w:t>:</w:t>
      </w:r>
      <w:r>
        <w:rPr>
          <w:rFonts w:ascii="Times New Roman" w:hAnsi="Times New Roman"/>
          <w:b/>
          <w:sz w:val="26"/>
          <w:lang w:val="vi-VN"/>
        </w:rPr>
        <w:tab/>
      </w:r>
      <w:r>
        <w:rPr>
          <w:rFonts w:ascii="Times New Roman" w:hAnsi="Times New Roman"/>
          <w:b/>
          <w:sz w:val="26"/>
          <w:lang w:val="vi-VN"/>
        </w:rPr>
        <w:tab/>
      </w:r>
      <w:r>
        <w:rPr>
          <w:rFonts w:ascii="Times New Roman" w:hAnsi="Times New Roman"/>
          <w:b/>
          <w:sz w:val="32"/>
          <w:szCs w:val="32"/>
          <w:lang w:val="vi-VN"/>
        </w:rPr>
        <w:t>QUÁ TRÌNH HÌNH THÀNH LOÀI</w:t>
      </w:r>
    </w:p>
    <w:p w14:paraId="2B82EA17" w14:textId="3A141CEB" w:rsidR="00B632F0" w:rsidRDefault="00B632F0" w:rsidP="00B632F0">
      <w:pPr>
        <w:ind w:firstLine="720"/>
        <w:jc w:val="center"/>
        <w:rPr>
          <w:rFonts w:ascii="Times New Roman" w:hAnsi="Times New Roman"/>
          <w:b/>
          <w:sz w:val="32"/>
          <w:szCs w:val="32"/>
          <w:lang w:val="vi-VN"/>
        </w:rPr>
      </w:pPr>
      <w:r>
        <w:rPr>
          <w:rFonts w:ascii="Times New Roman" w:hAnsi="Times New Roman"/>
          <w:b/>
          <w:sz w:val="32"/>
          <w:szCs w:val="32"/>
          <w:lang w:val="vi-VN"/>
        </w:rPr>
        <w:t xml:space="preserve">( </w:t>
      </w:r>
      <w:hyperlink r:id="rId15" w:history="1">
        <w:r w:rsidRPr="00AA008A">
          <w:rPr>
            <w:rStyle w:val="Hyperlink"/>
            <w:rFonts w:ascii="Times New Roman" w:hAnsi="Times New Roman"/>
            <w:b/>
            <w:sz w:val="32"/>
            <w:szCs w:val="32"/>
            <w:lang w:val="vi-VN"/>
          </w:rPr>
          <w:t>https://www.youtube.com/watch?v=UWibbsfjZZw</w:t>
        </w:r>
      </w:hyperlink>
      <w:r>
        <w:rPr>
          <w:rFonts w:ascii="Times New Roman" w:hAnsi="Times New Roman"/>
          <w:b/>
          <w:sz w:val="32"/>
          <w:szCs w:val="32"/>
          <w:lang w:val="vi-VN"/>
        </w:rPr>
        <w:t xml:space="preserve"> )</w:t>
      </w:r>
    </w:p>
    <w:p w14:paraId="30A64142" w14:textId="7A09AEC1" w:rsidR="00B632F0" w:rsidRDefault="00B632F0" w:rsidP="00B632F0">
      <w:pPr>
        <w:ind w:firstLine="720"/>
        <w:jc w:val="center"/>
        <w:rPr>
          <w:rFonts w:ascii="Times New Roman" w:hAnsi="Times New Roman"/>
          <w:b/>
          <w:sz w:val="32"/>
          <w:szCs w:val="32"/>
          <w:lang w:val="vi-VN"/>
        </w:rPr>
      </w:pPr>
      <w:r>
        <w:rPr>
          <w:rFonts w:ascii="Times New Roman" w:hAnsi="Times New Roman"/>
          <w:b/>
          <w:sz w:val="32"/>
          <w:szCs w:val="32"/>
          <w:lang w:val="vi-VN"/>
        </w:rPr>
        <w:t xml:space="preserve">( </w:t>
      </w:r>
      <w:hyperlink r:id="rId16" w:history="1">
        <w:r w:rsidRPr="00AA008A">
          <w:rPr>
            <w:rStyle w:val="Hyperlink"/>
            <w:rFonts w:ascii="Times New Roman" w:hAnsi="Times New Roman"/>
            <w:b/>
            <w:sz w:val="32"/>
            <w:szCs w:val="32"/>
            <w:lang w:val="vi-VN"/>
          </w:rPr>
          <w:t>https://www.youtube.com/watch?v=fkyomUvS9R0</w:t>
        </w:r>
      </w:hyperlink>
      <w:r>
        <w:rPr>
          <w:rFonts w:ascii="Times New Roman" w:hAnsi="Times New Roman"/>
          <w:b/>
          <w:sz w:val="32"/>
          <w:szCs w:val="32"/>
          <w:lang w:val="vi-VN"/>
        </w:rPr>
        <w:t xml:space="preserve"> )</w:t>
      </w:r>
    </w:p>
    <w:p w14:paraId="591EA71C" w14:textId="77777777" w:rsidR="00106900" w:rsidRDefault="00106900" w:rsidP="00106900">
      <w:pPr>
        <w:jc w:val="center"/>
        <w:rPr>
          <w:rFonts w:ascii="Times New Roman" w:hAnsi="Times New Roman"/>
          <w:b/>
          <w:sz w:val="26"/>
          <w:lang w:val="vi-VN"/>
        </w:rPr>
      </w:pPr>
    </w:p>
    <w:p w14:paraId="07FDC09B" w14:textId="77777777" w:rsidR="00106900" w:rsidRDefault="00106900" w:rsidP="00612B08">
      <w:pPr>
        <w:numPr>
          <w:ilvl w:val="0"/>
          <w:numId w:val="23"/>
        </w:numPr>
        <w:tabs>
          <w:tab w:val="left" w:pos="720"/>
          <w:tab w:val="left" w:pos="1080"/>
        </w:tabs>
        <w:rPr>
          <w:rFonts w:ascii="Times New Roman" w:hAnsi="Times New Roman"/>
          <w:b/>
          <w:u w:val="single"/>
        </w:rPr>
      </w:pPr>
      <w:r>
        <w:rPr>
          <w:rFonts w:ascii="Times New Roman" w:hAnsi="Times New Roman"/>
          <w:b/>
          <w:u w:val="single"/>
        </w:rPr>
        <w:t>Hình thành loài khác khu vực địa lý:</w:t>
      </w:r>
    </w:p>
    <w:p w14:paraId="2CD2AF36" w14:textId="77777777" w:rsidR="00106900" w:rsidRDefault="00106900" w:rsidP="00612B08">
      <w:pPr>
        <w:numPr>
          <w:ilvl w:val="0"/>
          <w:numId w:val="24"/>
        </w:numPr>
        <w:tabs>
          <w:tab w:val="left" w:pos="1080"/>
        </w:tabs>
        <w:rPr>
          <w:rFonts w:ascii="Times New Roman" w:hAnsi="Times New Roman"/>
          <w:b/>
          <w:i/>
          <w:u w:val="single"/>
        </w:rPr>
      </w:pPr>
      <w:r>
        <w:rPr>
          <w:rFonts w:ascii="Times New Roman" w:hAnsi="Times New Roman"/>
          <w:b/>
          <w:i/>
          <w:u w:val="single"/>
        </w:rPr>
        <w:lastRenderedPageBreak/>
        <w:t>Vai trò của cách li địa lý trong quá trình hình thành loài mới:</w:t>
      </w:r>
    </w:p>
    <w:p w14:paraId="2998673C" w14:textId="77777777" w:rsidR="00106900" w:rsidRDefault="00106900" w:rsidP="00612B08">
      <w:pPr>
        <w:numPr>
          <w:ilvl w:val="0"/>
          <w:numId w:val="25"/>
        </w:numPr>
        <w:tabs>
          <w:tab w:val="left" w:pos="1440"/>
        </w:tabs>
        <w:rPr>
          <w:rFonts w:ascii="Times New Roman" w:hAnsi="Times New Roman"/>
        </w:rPr>
      </w:pPr>
      <w:r>
        <w:rPr>
          <w:rFonts w:ascii="Times New Roman" w:hAnsi="Times New Roman"/>
        </w:rPr>
        <w:t xml:space="preserve">Cách li địa lý là những </w:t>
      </w:r>
      <w:r>
        <w:rPr>
          <w:rFonts w:ascii="Times New Roman" w:hAnsi="Times New Roman"/>
          <w:b/>
        </w:rPr>
        <w:t>trở ngại địa lý</w:t>
      </w:r>
      <w:r>
        <w:rPr>
          <w:rFonts w:ascii="Times New Roman" w:hAnsi="Times New Roman"/>
        </w:rPr>
        <w:t xml:space="preserve"> ( sông, núi, biển,… ) ngăn cản </w:t>
      </w:r>
      <w:r>
        <w:rPr>
          <w:rFonts w:ascii="Times New Roman" w:hAnsi="Times New Roman"/>
          <w:b/>
        </w:rPr>
        <w:t>các cá thể</w:t>
      </w:r>
      <w:r>
        <w:rPr>
          <w:rFonts w:ascii="Times New Roman" w:hAnsi="Times New Roman"/>
        </w:rPr>
        <w:t xml:space="preserve"> của quần thể bị </w:t>
      </w:r>
      <w:r>
        <w:rPr>
          <w:rFonts w:ascii="Times New Roman" w:hAnsi="Times New Roman"/>
          <w:b/>
        </w:rPr>
        <w:t>cách li</w:t>
      </w:r>
      <w:r>
        <w:rPr>
          <w:rFonts w:ascii="Times New Roman" w:hAnsi="Times New Roman"/>
        </w:rPr>
        <w:t xml:space="preserve"> và </w:t>
      </w:r>
      <w:r>
        <w:rPr>
          <w:rFonts w:ascii="Times New Roman" w:hAnsi="Times New Roman"/>
          <w:b/>
        </w:rPr>
        <w:t>không giao phối</w:t>
      </w:r>
      <w:r>
        <w:rPr>
          <w:rFonts w:ascii="Times New Roman" w:hAnsi="Times New Roman"/>
        </w:rPr>
        <w:t xml:space="preserve"> với nhau.</w:t>
      </w:r>
    </w:p>
    <w:p w14:paraId="56BD409D" w14:textId="77777777" w:rsidR="00106900" w:rsidRDefault="00106900" w:rsidP="00612B08">
      <w:pPr>
        <w:numPr>
          <w:ilvl w:val="0"/>
          <w:numId w:val="25"/>
        </w:numPr>
        <w:tabs>
          <w:tab w:val="left" w:pos="1440"/>
        </w:tabs>
        <w:rPr>
          <w:rFonts w:ascii="Times New Roman" w:hAnsi="Times New Roman"/>
        </w:rPr>
      </w:pPr>
      <w:r>
        <w:rPr>
          <w:rFonts w:ascii="Times New Roman" w:hAnsi="Times New Roman"/>
        </w:rPr>
        <w:t xml:space="preserve">Cách li địa lý có vai trò </w:t>
      </w:r>
      <w:r>
        <w:rPr>
          <w:rFonts w:ascii="Times New Roman" w:hAnsi="Times New Roman"/>
          <w:b/>
        </w:rPr>
        <w:t xml:space="preserve">duy trì sự khác biệt về tần số alen và thành phần kiểu gen giữa các quần thể do </w:t>
      </w:r>
      <w:r>
        <w:rPr>
          <w:rFonts w:ascii="Times New Roman" w:hAnsi="Times New Roman"/>
        </w:rPr>
        <w:t xml:space="preserve">các </w:t>
      </w:r>
      <w:r>
        <w:rPr>
          <w:rFonts w:ascii="Times New Roman" w:hAnsi="Times New Roman"/>
          <w:b/>
        </w:rPr>
        <w:t>nhân tố tiến hóa</w:t>
      </w:r>
      <w:r>
        <w:rPr>
          <w:rFonts w:ascii="Times New Roman" w:hAnsi="Times New Roman"/>
        </w:rPr>
        <w:t xml:space="preserve"> tạo ra.</w:t>
      </w:r>
    </w:p>
    <w:p w14:paraId="35649C61" w14:textId="77777777" w:rsidR="00106900" w:rsidRDefault="00106900" w:rsidP="00612B08">
      <w:pPr>
        <w:numPr>
          <w:ilvl w:val="0"/>
          <w:numId w:val="25"/>
        </w:numPr>
        <w:tabs>
          <w:tab w:val="left" w:pos="1440"/>
        </w:tabs>
        <w:rPr>
          <w:rFonts w:ascii="Times New Roman" w:hAnsi="Times New Roman"/>
        </w:rPr>
      </w:pPr>
      <w:r>
        <w:rPr>
          <w:rFonts w:ascii="Times New Roman" w:hAnsi="Times New Roman"/>
        </w:rPr>
        <w:t xml:space="preserve">Do các </w:t>
      </w:r>
      <w:r>
        <w:rPr>
          <w:rFonts w:ascii="Times New Roman" w:hAnsi="Times New Roman"/>
          <w:b/>
        </w:rPr>
        <w:t>quần thể</w:t>
      </w:r>
      <w:r>
        <w:rPr>
          <w:rFonts w:ascii="Times New Roman" w:hAnsi="Times New Roman"/>
        </w:rPr>
        <w:t xml:space="preserve"> được </w:t>
      </w:r>
      <w:r>
        <w:rPr>
          <w:rFonts w:ascii="Times New Roman" w:hAnsi="Times New Roman"/>
          <w:b/>
        </w:rPr>
        <w:t>sống</w:t>
      </w:r>
      <w:r>
        <w:rPr>
          <w:rFonts w:ascii="Times New Roman" w:hAnsi="Times New Roman"/>
        </w:rPr>
        <w:t xml:space="preserve"> cách biệt trong các </w:t>
      </w:r>
      <w:r>
        <w:rPr>
          <w:rFonts w:ascii="Times New Roman" w:hAnsi="Times New Roman"/>
          <w:b/>
        </w:rPr>
        <w:t>khu vực địa lý khác nhau</w:t>
      </w:r>
      <w:r>
        <w:rPr>
          <w:rFonts w:ascii="Times New Roman" w:hAnsi="Times New Roman"/>
        </w:rPr>
        <w:t xml:space="preserve"> nên chọn lọc tự nhiên và các nhân tố tiến hóa khác có thể </w:t>
      </w:r>
      <w:r>
        <w:rPr>
          <w:rFonts w:ascii="Times New Roman" w:hAnsi="Times New Roman"/>
          <w:b/>
        </w:rPr>
        <w:t>tạo nên sự khác biệt về vốn gen</w:t>
      </w:r>
      <w:r>
        <w:rPr>
          <w:rFonts w:ascii="Times New Roman" w:hAnsi="Times New Roman"/>
        </w:rPr>
        <w:t xml:space="preserve"> giữa các quần thể.</w:t>
      </w:r>
    </w:p>
    <w:p w14:paraId="6FD00ACE" w14:textId="77777777" w:rsidR="00106900" w:rsidRDefault="00106900" w:rsidP="00612B08">
      <w:pPr>
        <w:numPr>
          <w:ilvl w:val="0"/>
          <w:numId w:val="25"/>
        </w:numPr>
        <w:tabs>
          <w:tab w:val="left" w:pos="1440"/>
        </w:tabs>
        <w:rPr>
          <w:rFonts w:ascii="Times New Roman" w:hAnsi="Times New Roman"/>
        </w:rPr>
      </w:pPr>
      <w:r>
        <w:rPr>
          <w:rFonts w:ascii="Times New Roman" w:hAnsi="Times New Roman"/>
          <w:b/>
        </w:rPr>
        <w:t>Cách li địa lý</w:t>
      </w:r>
      <w:r>
        <w:rPr>
          <w:rFonts w:ascii="Times New Roman" w:hAnsi="Times New Roman"/>
        </w:rPr>
        <w:t xml:space="preserve"> </w:t>
      </w:r>
      <w:r>
        <w:rPr>
          <w:rFonts w:ascii="Times New Roman" w:hAnsi="Times New Roman"/>
          <w:b/>
        </w:rPr>
        <w:t>không</w:t>
      </w:r>
      <w:r>
        <w:rPr>
          <w:rFonts w:ascii="Times New Roman" w:hAnsi="Times New Roman"/>
        </w:rPr>
        <w:t xml:space="preserve"> phải </w:t>
      </w:r>
      <w:r>
        <w:rPr>
          <w:rFonts w:ascii="Times New Roman" w:hAnsi="Times New Roman"/>
          <w:b/>
        </w:rPr>
        <w:t>là cách li sinh sản</w:t>
      </w:r>
      <w:r>
        <w:rPr>
          <w:rFonts w:ascii="Times New Roman" w:hAnsi="Times New Roman"/>
        </w:rPr>
        <w:t xml:space="preserve">, dù cách ki địa lý làm các cá thể của quần thể ít có cơ hội giao phối với nhau, nhưng chỉ khi có </w:t>
      </w:r>
      <w:r>
        <w:rPr>
          <w:rFonts w:ascii="Times New Roman" w:hAnsi="Times New Roman"/>
          <w:b/>
        </w:rPr>
        <w:t>cách li sinh sản</w:t>
      </w:r>
      <w:r>
        <w:rPr>
          <w:rFonts w:ascii="Times New Roman" w:hAnsi="Times New Roman"/>
        </w:rPr>
        <w:t xml:space="preserve"> xuất hiện thì hình thành loài mới.</w:t>
      </w:r>
    </w:p>
    <w:p w14:paraId="1B3B6B50" w14:textId="77777777" w:rsidR="00106900" w:rsidRDefault="00106900" w:rsidP="00612B08">
      <w:pPr>
        <w:numPr>
          <w:ilvl w:val="0"/>
          <w:numId w:val="25"/>
        </w:numPr>
        <w:tabs>
          <w:tab w:val="left" w:pos="1440"/>
        </w:tabs>
        <w:ind w:left="0" w:right="-396" w:firstLine="0"/>
        <w:rPr>
          <w:rFonts w:ascii="Times New Roman" w:hAnsi="Times New Roman"/>
        </w:rPr>
      </w:pPr>
      <w:r>
        <w:rPr>
          <w:rFonts w:ascii="Times New Roman" w:hAnsi="Times New Roman"/>
        </w:rPr>
        <w:t>Hình thành loài bằng cách li địa lý hay xảy ra đối với các loài có khả năng phát tán mạnh.</w:t>
      </w:r>
    </w:p>
    <w:p w14:paraId="519093E2" w14:textId="77777777" w:rsidR="00106900" w:rsidRDefault="00106900" w:rsidP="00612B08">
      <w:pPr>
        <w:numPr>
          <w:ilvl w:val="0"/>
          <w:numId w:val="25"/>
        </w:numPr>
        <w:tabs>
          <w:tab w:val="left" w:pos="1440"/>
        </w:tabs>
        <w:rPr>
          <w:rFonts w:ascii="Times New Roman" w:hAnsi="Times New Roman"/>
        </w:rPr>
      </w:pPr>
      <w:r>
        <w:rPr>
          <w:rFonts w:ascii="Times New Roman" w:hAnsi="Times New Roman"/>
        </w:rPr>
        <w:t xml:space="preserve">Quá trình hình thành loài bằng con đường địa lý </w:t>
      </w:r>
      <w:r>
        <w:rPr>
          <w:rFonts w:ascii="Times New Roman" w:hAnsi="Times New Roman"/>
          <w:b/>
        </w:rPr>
        <w:t>xảy ra chậm</w:t>
      </w:r>
      <w:r>
        <w:rPr>
          <w:rFonts w:ascii="Times New Roman" w:hAnsi="Times New Roman"/>
        </w:rPr>
        <w:t xml:space="preserve"> chạp </w:t>
      </w:r>
      <w:r>
        <w:rPr>
          <w:rFonts w:ascii="Times New Roman" w:hAnsi="Times New Roman"/>
          <w:b/>
        </w:rPr>
        <w:t>qua nhiều giai đoạn</w:t>
      </w:r>
      <w:r>
        <w:rPr>
          <w:rFonts w:ascii="Times New Roman" w:hAnsi="Times New Roman"/>
        </w:rPr>
        <w:t xml:space="preserve"> trung gian chuyển tiếp.</w:t>
      </w:r>
    </w:p>
    <w:p w14:paraId="32862B4E" w14:textId="157B4424" w:rsidR="00106900" w:rsidRDefault="009F4DEB" w:rsidP="00106900">
      <w:pPr>
        <w:ind w:left="720" w:firstLine="720"/>
        <w:rPr>
          <w:rFonts w:ascii="Times New Roman" w:hAnsi="Times New Roman"/>
        </w:rPr>
      </w:pPr>
      <w:r>
        <w:rPr>
          <w:rFonts w:ascii="Times New Roman" w:hAnsi="Times New Roman"/>
          <w:noProof/>
          <w:position w:val="-11"/>
          <w:lang w:eastAsia="en-US"/>
        </w:rPr>
        <w:drawing>
          <wp:inline distT="0" distB="0" distL="0" distR="0" wp14:anchorId="36EFFCDD" wp14:editId="2FF2ED02">
            <wp:extent cx="4286250" cy="295275"/>
            <wp:effectExtent l="0" t="0" r="0" b="9525"/>
            <wp:docPr id="20"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86250" cy="295275"/>
                    </a:xfrm>
                    <a:prstGeom prst="rect">
                      <a:avLst/>
                    </a:prstGeom>
                    <a:solidFill>
                      <a:srgbClr val="FFFFFF"/>
                    </a:solidFill>
                    <a:ln>
                      <a:noFill/>
                    </a:ln>
                  </pic:spPr>
                </pic:pic>
              </a:graphicData>
            </a:graphic>
          </wp:inline>
        </w:drawing>
      </w:r>
    </w:p>
    <w:p w14:paraId="60381FE2" w14:textId="77777777" w:rsidR="00106900" w:rsidRDefault="00106900" w:rsidP="00106900">
      <w:pPr>
        <w:ind w:left="720" w:firstLine="720"/>
        <w:rPr>
          <w:rFonts w:ascii="Times New Roman" w:hAnsi="Times New Roman"/>
        </w:rPr>
      </w:pPr>
    </w:p>
    <w:p w14:paraId="642C050E" w14:textId="77777777" w:rsidR="00106900" w:rsidRDefault="00106900" w:rsidP="00612B08">
      <w:pPr>
        <w:numPr>
          <w:ilvl w:val="0"/>
          <w:numId w:val="24"/>
        </w:numPr>
        <w:tabs>
          <w:tab w:val="left" w:pos="1080"/>
        </w:tabs>
        <w:rPr>
          <w:rFonts w:ascii="Times New Roman" w:hAnsi="Times New Roman"/>
          <w:b/>
          <w:i/>
          <w:u w:val="single"/>
        </w:rPr>
      </w:pPr>
      <w:r>
        <w:rPr>
          <w:rFonts w:ascii="Times New Roman" w:hAnsi="Times New Roman"/>
          <w:b/>
          <w:i/>
          <w:u w:val="single"/>
        </w:rPr>
        <w:t>Thí nghiệm chứng minh quá trình hình thành loài bằng cách li địa lý:</w:t>
      </w:r>
    </w:p>
    <w:p w14:paraId="07CACFC4" w14:textId="77777777" w:rsidR="00106900" w:rsidRDefault="00106900" w:rsidP="00612B08">
      <w:pPr>
        <w:numPr>
          <w:ilvl w:val="0"/>
          <w:numId w:val="25"/>
        </w:numPr>
        <w:tabs>
          <w:tab w:val="left" w:pos="1440"/>
        </w:tabs>
        <w:rPr>
          <w:rFonts w:ascii="Times New Roman" w:hAnsi="Times New Roman"/>
        </w:rPr>
      </w:pPr>
      <w:r>
        <w:rPr>
          <w:rFonts w:ascii="Times New Roman" w:hAnsi="Times New Roman"/>
        </w:rPr>
        <w:t>Đối tượng: ruồi giấm.</w:t>
      </w:r>
    </w:p>
    <w:p w14:paraId="0A915857" w14:textId="77777777" w:rsidR="00106900" w:rsidRDefault="00106900" w:rsidP="00612B08">
      <w:pPr>
        <w:numPr>
          <w:ilvl w:val="0"/>
          <w:numId w:val="25"/>
        </w:numPr>
        <w:tabs>
          <w:tab w:val="left" w:pos="1440"/>
        </w:tabs>
        <w:rPr>
          <w:rFonts w:ascii="Times New Roman" w:hAnsi="Times New Roman"/>
        </w:rPr>
      </w:pPr>
      <w:r>
        <w:rPr>
          <w:rFonts w:ascii="Times New Roman" w:hAnsi="Times New Roman"/>
        </w:rPr>
        <w:t>Nguyên liệu: tinh bột, đường mantozơ.</w:t>
      </w:r>
    </w:p>
    <w:p w14:paraId="04F6B5AF" w14:textId="77777777" w:rsidR="00106900" w:rsidRDefault="00106900" w:rsidP="00612B08">
      <w:pPr>
        <w:numPr>
          <w:ilvl w:val="0"/>
          <w:numId w:val="25"/>
        </w:numPr>
        <w:tabs>
          <w:tab w:val="left" w:pos="1440"/>
        </w:tabs>
        <w:rPr>
          <w:rFonts w:ascii="Times New Roman" w:hAnsi="Times New Roman"/>
        </w:rPr>
      </w:pPr>
      <w:r>
        <w:rPr>
          <w:rFonts w:ascii="Times New Roman" w:hAnsi="Times New Roman"/>
        </w:rPr>
        <w:t>Cách tiến hành: Chia 1 quần thể ruồi giấm thành 2 loại quần thể thích nghi với việc tiêu hóa tinh bột và đường mantozơ. Sau đó cho 2 loại ruồi sống chung.</w:t>
      </w:r>
    </w:p>
    <w:p w14:paraId="07A4B745" w14:textId="77777777" w:rsidR="00106900" w:rsidRDefault="00106900" w:rsidP="00612B08">
      <w:pPr>
        <w:numPr>
          <w:ilvl w:val="0"/>
          <w:numId w:val="25"/>
        </w:numPr>
        <w:tabs>
          <w:tab w:val="left" w:pos="1440"/>
        </w:tabs>
        <w:rPr>
          <w:rFonts w:ascii="Times New Roman" w:hAnsi="Times New Roman"/>
        </w:rPr>
      </w:pPr>
      <w:r>
        <w:rPr>
          <w:rFonts w:ascii="Times New Roman" w:hAnsi="Times New Roman"/>
        </w:rPr>
        <w:t>Kết quả: ruồi được nuôi trong cùng môi trường thức ăn thích giao phối với nhau hơn.</w:t>
      </w:r>
    </w:p>
    <w:p w14:paraId="55178A7D" w14:textId="77777777" w:rsidR="00106900" w:rsidRDefault="00106900" w:rsidP="00106900">
      <w:pPr>
        <w:ind w:left="1080"/>
        <w:rPr>
          <w:rFonts w:ascii="Times New Roman" w:hAnsi="Times New Roman"/>
        </w:rPr>
      </w:pPr>
    </w:p>
    <w:p w14:paraId="0328AEA3" w14:textId="1ADCE422" w:rsidR="00106900" w:rsidRDefault="009F4DEB" w:rsidP="00106900">
      <w:pPr>
        <w:ind w:left="360" w:firstLine="360"/>
        <w:rPr>
          <w:rFonts w:ascii="Times New Roman" w:hAnsi="Times New Roman"/>
          <w:b/>
          <w:i/>
        </w:rPr>
      </w:pPr>
      <w:r>
        <w:rPr>
          <w:rFonts w:ascii="Times New Roman" w:hAnsi="Times New Roman"/>
          <w:noProof/>
          <w:position w:val="-1"/>
          <w:lang w:eastAsia="en-US"/>
        </w:rPr>
        <w:drawing>
          <wp:inline distT="0" distB="0" distL="0" distR="0" wp14:anchorId="2FC48A58" wp14:editId="23915E57">
            <wp:extent cx="114300" cy="161925"/>
            <wp:effectExtent l="0" t="0" r="0" b="9525"/>
            <wp:docPr id="21"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solidFill>
                      <a:srgbClr val="FFFFFF"/>
                    </a:solidFill>
                    <a:ln>
                      <a:noFill/>
                    </a:ln>
                  </pic:spPr>
                </pic:pic>
              </a:graphicData>
            </a:graphic>
          </wp:inline>
        </w:drawing>
      </w:r>
      <w:r w:rsidR="00106900">
        <w:rPr>
          <w:rFonts w:ascii="Times New Roman" w:hAnsi="Times New Roman"/>
        </w:rPr>
        <w:t xml:space="preserve">   </w:t>
      </w:r>
      <w:r w:rsidR="00106900">
        <w:rPr>
          <w:rFonts w:ascii="Times New Roman" w:hAnsi="Times New Roman"/>
          <w:b/>
          <w:i/>
          <w:u w:val="single"/>
        </w:rPr>
        <w:t>Giải thích</w:t>
      </w:r>
      <w:r w:rsidR="00106900">
        <w:rPr>
          <w:rFonts w:ascii="Times New Roman" w:hAnsi="Times New Roman"/>
          <w:b/>
          <w:i/>
        </w:rPr>
        <w:t>:</w:t>
      </w:r>
    </w:p>
    <w:p w14:paraId="4AC052CB" w14:textId="2DEFD999" w:rsidR="00106900" w:rsidRDefault="00106900" w:rsidP="00612B08">
      <w:pPr>
        <w:numPr>
          <w:ilvl w:val="0"/>
          <w:numId w:val="25"/>
        </w:numPr>
        <w:tabs>
          <w:tab w:val="left" w:pos="1440"/>
        </w:tabs>
        <w:rPr>
          <w:rFonts w:ascii="Times New Roman" w:hAnsi="Times New Roman"/>
        </w:rPr>
      </w:pPr>
      <w:r>
        <w:rPr>
          <w:rFonts w:ascii="Times New Roman" w:hAnsi="Times New Roman"/>
        </w:rPr>
        <w:t xml:space="preserve">Việc tiêu hóa thức ăn khác nhau </w:t>
      </w:r>
      <w:r w:rsidR="009F4DEB">
        <w:rPr>
          <w:rFonts w:ascii="Times New Roman" w:hAnsi="Times New Roman"/>
          <w:noProof/>
          <w:lang w:eastAsia="en-US"/>
        </w:rPr>
        <w:drawing>
          <wp:inline distT="0" distB="0" distL="0" distR="0" wp14:anchorId="21FC2691" wp14:editId="2748C665">
            <wp:extent cx="200025" cy="152400"/>
            <wp:effectExtent l="0" t="0" r="9525" b="0"/>
            <wp:docPr id="22"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rPr>
        <w:t xml:space="preserve"> thành phần hóa học của vỏ kitin khác nhau </w:t>
      </w:r>
      <w:r w:rsidR="009F4DEB">
        <w:rPr>
          <w:rFonts w:ascii="Times New Roman" w:hAnsi="Times New Roman"/>
          <w:noProof/>
          <w:lang w:eastAsia="en-US"/>
        </w:rPr>
        <w:drawing>
          <wp:inline distT="0" distB="0" distL="0" distR="0" wp14:anchorId="61603EEC" wp14:editId="4A562DE5">
            <wp:extent cx="200025" cy="152400"/>
            <wp:effectExtent l="0" t="0" r="9525" b="0"/>
            <wp:docPr id="23"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rPr>
        <w:t xml:space="preserve"> xuất hiện các mùi khác nhau </w:t>
      </w:r>
      <w:r w:rsidR="009F4DEB">
        <w:rPr>
          <w:rFonts w:ascii="Times New Roman" w:hAnsi="Times New Roman"/>
          <w:noProof/>
          <w:lang w:eastAsia="en-US"/>
        </w:rPr>
        <w:drawing>
          <wp:inline distT="0" distB="0" distL="0" distR="0" wp14:anchorId="445AD10E" wp14:editId="2AEE0E54">
            <wp:extent cx="200025" cy="152400"/>
            <wp:effectExtent l="0" t="0" r="9525" b="0"/>
            <wp:docPr id="24"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rPr>
        <w:t xml:space="preserve"> giao phối có chọn lọc </w:t>
      </w:r>
      <w:r w:rsidR="009F4DEB">
        <w:rPr>
          <w:rFonts w:ascii="Times New Roman" w:hAnsi="Times New Roman"/>
          <w:noProof/>
          <w:lang w:eastAsia="en-US"/>
        </w:rPr>
        <w:drawing>
          <wp:inline distT="0" distB="0" distL="0" distR="0" wp14:anchorId="6B12E072" wp14:editId="0E5E9F61">
            <wp:extent cx="200025" cy="152400"/>
            <wp:effectExtent l="0" t="0" r="9525" b="0"/>
            <wp:docPr id="25"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rPr>
        <w:t xml:space="preserve"> cách li sinh sản.</w:t>
      </w:r>
    </w:p>
    <w:p w14:paraId="4F351CB3" w14:textId="77777777" w:rsidR="00106900" w:rsidRDefault="00106900" w:rsidP="00106900">
      <w:pPr>
        <w:ind w:left="1080"/>
        <w:rPr>
          <w:rFonts w:ascii="Times New Roman" w:hAnsi="Times New Roman"/>
        </w:rPr>
      </w:pPr>
    </w:p>
    <w:p w14:paraId="439ADF89" w14:textId="494FBEE9" w:rsidR="00106900" w:rsidRDefault="009F4DEB" w:rsidP="00106900">
      <w:pPr>
        <w:ind w:left="360" w:firstLine="360"/>
        <w:rPr>
          <w:rFonts w:ascii="Times New Roman" w:hAnsi="Times New Roman"/>
          <w:b/>
          <w:i/>
        </w:rPr>
      </w:pPr>
      <w:r>
        <w:rPr>
          <w:rFonts w:ascii="Times New Roman" w:hAnsi="Times New Roman"/>
          <w:noProof/>
          <w:position w:val="-1"/>
          <w:lang w:eastAsia="en-US"/>
        </w:rPr>
        <w:drawing>
          <wp:inline distT="0" distB="0" distL="0" distR="0" wp14:anchorId="4E3977DD" wp14:editId="0C12D3B0">
            <wp:extent cx="114300" cy="161925"/>
            <wp:effectExtent l="0" t="0" r="0" b="9525"/>
            <wp:docPr id="26"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solidFill>
                      <a:srgbClr val="FFFFFF"/>
                    </a:solidFill>
                    <a:ln>
                      <a:noFill/>
                    </a:ln>
                  </pic:spPr>
                </pic:pic>
              </a:graphicData>
            </a:graphic>
          </wp:inline>
        </w:drawing>
      </w:r>
      <w:r w:rsidR="00106900">
        <w:rPr>
          <w:rFonts w:ascii="Times New Roman" w:hAnsi="Times New Roman"/>
        </w:rPr>
        <w:t xml:space="preserve">   </w:t>
      </w:r>
      <w:r w:rsidR="00106900">
        <w:rPr>
          <w:rFonts w:ascii="Times New Roman" w:hAnsi="Times New Roman"/>
          <w:b/>
          <w:i/>
          <w:u w:val="single"/>
        </w:rPr>
        <w:t>Kết luận</w:t>
      </w:r>
      <w:r w:rsidR="00106900">
        <w:rPr>
          <w:rFonts w:ascii="Times New Roman" w:hAnsi="Times New Roman"/>
          <w:b/>
          <w:i/>
        </w:rPr>
        <w:t xml:space="preserve"> :</w:t>
      </w:r>
    </w:p>
    <w:p w14:paraId="277E62D0" w14:textId="3117B920" w:rsidR="00106900" w:rsidRDefault="00106900" w:rsidP="00612B08">
      <w:pPr>
        <w:numPr>
          <w:ilvl w:val="0"/>
          <w:numId w:val="25"/>
        </w:numPr>
        <w:tabs>
          <w:tab w:val="left" w:pos="1440"/>
        </w:tabs>
        <w:rPr>
          <w:rFonts w:ascii="Times New Roman" w:hAnsi="Times New Roman"/>
        </w:rPr>
      </w:pPr>
      <w:r>
        <w:rPr>
          <w:rFonts w:ascii="Times New Roman" w:hAnsi="Times New Roman"/>
        </w:rPr>
        <w:t xml:space="preserve">Cách li địa lý và sự khác biệt về điều kiện môi trường </w:t>
      </w:r>
      <w:r w:rsidR="009F4DEB">
        <w:rPr>
          <w:rFonts w:ascii="Times New Roman" w:hAnsi="Times New Roman"/>
          <w:noProof/>
          <w:lang w:eastAsia="en-US"/>
        </w:rPr>
        <w:drawing>
          <wp:inline distT="0" distB="0" distL="0" distR="0" wp14:anchorId="0DB83C45" wp14:editId="11136BB5">
            <wp:extent cx="200025" cy="152400"/>
            <wp:effectExtent l="0" t="0" r="9525" b="0"/>
            <wp:docPr id="27"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rPr>
        <w:t xml:space="preserve"> cách li về tập tính giao phối </w:t>
      </w:r>
      <w:r w:rsidR="009F4DEB">
        <w:rPr>
          <w:rFonts w:ascii="Times New Roman" w:hAnsi="Times New Roman"/>
          <w:noProof/>
          <w:lang w:eastAsia="en-US"/>
        </w:rPr>
        <w:drawing>
          <wp:inline distT="0" distB="0" distL="0" distR="0" wp14:anchorId="6FECD484" wp14:editId="5EEDAE9D">
            <wp:extent cx="200025" cy="152400"/>
            <wp:effectExtent l="0" t="0" r="9525" b="0"/>
            <wp:docPr id="28"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rPr>
        <w:t xml:space="preserve"> cách li sinh sản </w:t>
      </w:r>
      <w:r w:rsidR="009F4DEB">
        <w:rPr>
          <w:rFonts w:ascii="Times New Roman" w:hAnsi="Times New Roman"/>
          <w:noProof/>
          <w:lang w:eastAsia="en-US"/>
        </w:rPr>
        <w:drawing>
          <wp:inline distT="0" distB="0" distL="0" distR="0" wp14:anchorId="6BA1C7A8" wp14:editId="6D4F56D8">
            <wp:extent cx="200025" cy="152400"/>
            <wp:effectExtent l="0" t="0" r="9525" b="0"/>
            <wp:docPr id="29"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rPr>
        <w:t xml:space="preserve"> loài mới .</w:t>
      </w:r>
    </w:p>
    <w:p w14:paraId="36A18973" w14:textId="77777777" w:rsidR="00106900" w:rsidRDefault="00106900" w:rsidP="00106900">
      <w:pPr>
        <w:ind w:left="1080"/>
        <w:rPr>
          <w:rFonts w:ascii="Times New Roman" w:hAnsi="Times New Roman"/>
        </w:rPr>
      </w:pPr>
    </w:p>
    <w:p w14:paraId="6E22C9FB" w14:textId="77777777" w:rsidR="00106900" w:rsidRDefault="00106900" w:rsidP="00612B08">
      <w:pPr>
        <w:numPr>
          <w:ilvl w:val="0"/>
          <w:numId w:val="23"/>
        </w:numPr>
        <w:tabs>
          <w:tab w:val="left" w:pos="720"/>
          <w:tab w:val="left" w:pos="1080"/>
        </w:tabs>
        <w:rPr>
          <w:rFonts w:ascii="Times New Roman" w:hAnsi="Times New Roman"/>
          <w:b/>
          <w:u w:val="single"/>
        </w:rPr>
      </w:pPr>
      <w:r>
        <w:rPr>
          <w:rFonts w:ascii="Times New Roman" w:hAnsi="Times New Roman"/>
          <w:b/>
          <w:u w:val="single"/>
        </w:rPr>
        <w:t>Hình thành loài cùng khu vực địa lý:</w:t>
      </w:r>
    </w:p>
    <w:p w14:paraId="47AB8DC8" w14:textId="77777777" w:rsidR="00106900" w:rsidRDefault="00106900" w:rsidP="00612B08">
      <w:pPr>
        <w:numPr>
          <w:ilvl w:val="0"/>
          <w:numId w:val="25"/>
        </w:numPr>
        <w:tabs>
          <w:tab w:val="left" w:pos="1440"/>
        </w:tabs>
        <w:rPr>
          <w:rFonts w:ascii="Times New Roman" w:hAnsi="Times New Roman"/>
        </w:rPr>
      </w:pPr>
      <w:r>
        <w:rPr>
          <w:rFonts w:ascii="Times New Roman" w:hAnsi="Times New Roman"/>
        </w:rPr>
        <w:t>Một quần thể của 1 loài được phân hóa thành nhiều quần thể phân bố liền kề nhau, thậm chí trên cùng 1 khu vực địa lý nhưng lại cách li sinh sản với nhau.</w:t>
      </w:r>
    </w:p>
    <w:p w14:paraId="1B6B0534" w14:textId="77777777" w:rsidR="00106900" w:rsidRDefault="00106900" w:rsidP="00106900">
      <w:pPr>
        <w:ind w:left="1080"/>
        <w:rPr>
          <w:rFonts w:ascii="Times New Roman" w:hAnsi="Times New Roman"/>
        </w:rPr>
      </w:pPr>
    </w:p>
    <w:p w14:paraId="73B363AB" w14:textId="77777777" w:rsidR="00106900" w:rsidRDefault="00106900" w:rsidP="00612B08">
      <w:pPr>
        <w:numPr>
          <w:ilvl w:val="0"/>
          <w:numId w:val="26"/>
        </w:numPr>
        <w:tabs>
          <w:tab w:val="left" w:pos="1080"/>
        </w:tabs>
        <w:rPr>
          <w:rFonts w:ascii="Times New Roman" w:hAnsi="Times New Roman"/>
          <w:b/>
          <w:i/>
          <w:u w:val="single"/>
        </w:rPr>
      </w:pPr>
      <w:r>
        <w:rPr>
          <w:rFonts w:ascii="Times New Roman" w:hAnsi="Times New Roman"/>
          <w:b/>
          <w:i/>
          <w:u w:val="single"/>
        </w:rPr>
        <w:t>Hình thành loài bằng cách li tập tính và cách li sinh thái:</w:t>
      </w:r>
    </w:p>
    <w:p w14:paraId="440397C6" w14:textId="77777777" w:rsidR="00106900" w:rsidRDefault="00106900" w:rsidP="00612B08">
      <w:pPr>
        <w:numPr>
          <w:ilvl w:val="0"/>
          <w:numId w:val="27"/>
        </w:numPr>
        <w:tabs>
          <w:tab w:val="clear" w:pos="1440"/>
        </w:tabs>
        <w:ind w:left="1080" w:right="-396"/>
        <w:rPr>
          <w:rFonts w:ascii="Times New Roman" w:hAnsi="Times New Roman"/>
          <w:b/>
          <w:i/>
        </w:rPr>
      </w:pPr>
      <w:r>
        <w:rPr>
          <w:rFonts w:ascii="Times New Roman" w:hAnsi="Times New Roman"/>
          <w:b/>
          <w:i/>
          <w:u w:val="single"/>
        </w:rPr>
        <w:t>Hình thành loài bằng cách li tập tính</w:t>
      </w:r>
      <w:r>
        <w:rPr>
          <w:rFonts w:ascii="Times New Roman" w:hAnsi="Times New Roman"/>
          <w:b/>
          <w:i/>
        </w:rPr>
        <w:t xml:space="preserve">: </w:t>
      </w:r>
    </w:p>
    <w:p w14:paraId="58E25C1F" w14:textId="77777777" w:rsidR="00106900" w:rsidRDefault="00106900" w:rsidP="00106900">
      <w:pPr>
        <w:ind w:left="1260" w:right="-396" w:firstLine="360"/>
        <w:rPr>
          <w:rFonts w:ascii="Times New Roman" w:hAnsi="Times New Roman"/>
        </w:rPr>
      </w:pPr>
      <w:r>
        <w:rPr>
          <w:rFonts w:ascii="Times New Roman" w:hAnsi="Times New Roman"/>
          <w:b/>
          <w:i/>
        </w:rPr>
        <w:t xml:space="preserve"> </w:t>
      </w:r>
      <w:r>
        <w:rPr>
          <w:rFonts w:ascii="Times New Roman" w:hAnsi="Times New Roman"/>
          <w:b/>
          <w:u w:val="single"/>
        </w:rPr>
        <w:t>Ví dụ</w:t>
      </w:r>
      <w:r>
        <w:rPr>
          <w:rFonts w:ascii="Times New Roman" w:hAnsi="Times New Roman"/>
          <w:b/>
          <w:i/>
        </w:rPr>
        <w:t>:</w:t>
      </w:r>
      <w:r>
        <w:rPr>
          <w:rFonts w:ascii="Times New Roman" w:hAnsi="Times New Roman"/>
        </w:rPr>
        <w:t xml:space="preserve"> 2 loài cá ở Châu Phi ( SGK trang 129 )</w:t>
      </w:r>
    </w:p>
    <w:p w14:paraId="7EF4FF41" w14:textId="5EAD6D2D" w:rsidR="00106900" w:rsidRDefault="00106900" w:rsidP="00612B08">
      <w:pPr>
        <w:numPr>
          <w:ilvl w:val="1"/>
          <w:numId w:val="28"/>
        </w:numPr>
        <w:tabs>
          <w:tab w:val="clear" w:pos="2160"/>
        </w:tabs>
        <w:ind w:left="1080"/>
        <w:rPr>
          <w:rFonts w:ascii="Times New Roman" w:hAnsi="Times New Roman"/>
        </w:rPr>
      </w:pPr>
      <w:r>
        <w:rPr>
          <w:rFonts w:ascii="Times New Roman" w:hAnsi="Times New Roman"/>
        </w:rPr>
        <w:t xml:space="preserve"> Do đột biến, các cá thể có </w:t>
      </w:r>
      <w:r>
        <w:rPr>
          <w:rFonts w:ascii="Times New Roman" w:hAnsi="Times New Roman"/>
          <w:b/>
        </w:rPr>
        <w:t>kiểu gen đột biến nhất định</w:t>
      </w:r>
      <w:r>
        <w:rPr>
          <w:rFonts w:ascii="Times New Roman" w:hAnsi="Times New Roman"/>
        </w:rPr>
        <w:t xml:space="preserve"> làm </w:t>
      </w:r>
      <w:r>
        <w:rPr>
          <w:rFonts w:ascii="Times New Roman" w:hAnsi="Times New Roman"/>
          <w:b/>
        </w:rPr>
        <w:t>thay đổi 1 số đặc điểm</w:t>
      </w:r>
      <w:r>
        <w:rPr>
          <w:rFonts w:ascii="Times New Roman" w:hAnsi="Times New Roman"/>
        </w:rPr>
        <w:t xml:space="preserve"> ảnh hưởng đến </w:t>
      </w:r>
      <w:r>
        <w:rPr>
          <w:rFonts w:ascii="Times New Roman" w:hAnsi="Times New Roman"/>
          <w:b/>
        </w:rPr>
        <w:t>tập tính giao phối</w:t>
      </w:r>
      <w:r>
        <w:rPr>
          <w:rFonts w:ascii="Times New Roman" w:hAnsi="Times New Roman"/>
        </w:rPr>
        <w:t xml:space="preserve"> tạo ra quần thể </w:t>
      </w:r>
      <w:r>
        <w:rPr>
          <w:rFonts w:ascii="Times New Roman" w:hAnsi="Times New Roman"/>
          <w:b/>
        </w:rPr>
        <w:t>cách li</w:t>
      </w:r>
      <w:r>
        <w:rPr>
          <w:rFonts w:ascii="Times New Roman" w:hAnsi="Times New Roman"/>
        </w:rPr>
        <w:t xml:space="preserve"> </w:t>
      </w:r>
      <w:r>
        <w:rPr>
          <w:rFonts w:ascii="Times New Roman" w:hAnsi="Times New Roman"/>
          <w:b/>
        </w:rPr>
        <w:t>với quần thể gốc</w:t>
      </w:r>
      <w:r>
        <w:rPr>
          <w:rFonts w:ascii="Times New Roman" w:hAnsi="Times New Roman"/>
        </w:rPr>
        <w:t xml:space="preserve">, kết hợp với tác động của </w:t>
      </w:r>
      <w:r>
        <w:rPr>
          <w:rFonts w:ascii="Times New Roman" w:hAnsi="Times New Roman"/>
          <w:b/>
        </w:rPr>
        <w:t>các nhân tố tiến hóa</w:t>
      </w:r>
      <w:r>
        <w:rPr>
          <w:rFonts w:ascii="Times New Roman" w:hAnsi="Times New Roman"/>
        </w:rPr>
        <w:t xml:space="preserve"> </w:t>
      </w:r>
      <w:r w:rsidR="009F4DEB">
        <w:rPr>
          <w:rFonts w:ascii="Times New Roman" w:hAnsi="Times New Roman"/>
          <w:noProof/>
          <w:lang w:eastAsia="en-US"/>
        </w:rPr>
        <w:drawing>
          <wp:inline distT="0" distB="0" distL="0" distR="0" wp14:anchorId="3875740A" wp14:editId="777500D2">
            <wp:extent cx="200025" cy="152400"/>
            <wp:effectExtent l="0" t="0" r="9525" b="0"/>
            <wp:docPr id="30"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rPr>
        <w:t xml:space="preserve"> </w:t>
      </w:r>
      <w:r>
        <w:rPr>
          <w:rFonts w:ascii="Times New Roman" w:hAnsi="Times New Roman"/>
          <w:b/>
        </w:rPr>
        <w:t>cách li sinh sản</w:t>
      </w:r>
      <w:r>
        <w:rPr>
          <w:rFonts w:ascii="Times New Roman" w:hAnsi="Times New Roman"/>
        </w:rPr>
        <w:t xml:space="preserve"> </w:t>
      </w:r>
      <w:r w:rsidR="009F4DEB">
        <w:rPr>
          <w:rFonts w:ascii="Times New Roman" w:hAnsi="Times New Roman"/>
          <w:noProof/>
          <w:lang w:eastAsia="en-US"/>
        </w:rPr>
        <w:drawing>
          <wp:inline distT="0" distB="0" distL="0" distR="0" wp14:anchorId="0CF16ECA" wp14:editId="30E6E5ED">
            <wp:extent cx="200025" cy="152400"/>
            <wp:effectExtent l="0" t="0" r="9525" b="0"/>
            <wp:docPr id="31"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rPr>
        <w:t xml:space="preserve"> hình thành </w:t>
      </w:r>
      <w:r>
        <w:rPr>
          <w:rFonts w:ascii="Times New Roman" w:hAnsi="Times New Roman"/>
          <w:b/>
        </w:rPr>
        <w:t>loài mới</w:t>
      </w:r>
      <w:r>
        <w:rPr>
          <w:rFonts w:ascii="Times New Roman" w:hAnsi="Times New Roman"/>
        </w:rPr>
        <w:t>.</w:t>
      </w:r>
    </w:p>
    <w:p w14:paraId="17F15355" w14:textId="77777777" w:rsidR="00106900" w:rsidRDefault="00106900" w:rsidP="00106900">
      <w:pPr>
        <w:ind w:left="720"/>
        <w:rPr>
          <w:rFonts w:ascii="Times New Roman" w:hAnsi="Times New Roman"/>
        </w:rPr>
      </w:pPr>
    </w:p>
    <w:p w14:paraId="20169AF4" w14:textId="77777777" w:rsidR="00106900" w:rsidRDefault="00106900" w:rsidP="00612B08">
      <w:pPr>
        <w:numPr>
          <w:ilvl w:val="0"/>
          <w:numId w:val="27"/>
        </w:numPr>
        <w:tabs>
          <w:tab w:val="clear" w:pos="1440"/>
        </w:tabs>
        <w:ind w:left="1080"/>
        <w:rPr>
          <w:rFonts w:ascii="Times New Roman" w:hAnsi="Times New Roman"/>
          <w:b/>
          <w:i/>
          <w:u w:val="single"/>
        </w:rPr>
      </w:pPr>
      <w:r>
        <w:rPr>
          <w:rFonts w:ascii="Times New Roman" w:hAnsi="Times New Roman"/>
          <w:b/>
          <w:i/>
          <w:u w:val="single"/>
        </w:rPr>
        <w:t>Hình thành loài bằng cách li sinh thái:</w:t>
      </w:r>
    </w:p>
    <w:p w14:paraId="1E434986" w14:textId="77777777" w:rsidR="00106900" w:rsidRDefault="00106900" w:rsidP="00612B08">
      <w:pPr>
        <w:numPr>
          <w:ilvl w:val="1"/>
          <w:numId w:val="28"/>
        </w:numPr>
        <w:tabs>
          <w:tab w:val="clear" w:pos="2160"/>
        </w:tabs>
        <w:ind w:left="1080"/>
        <w:rPr>
          <w:rFonts w:ascii="Times New Roman" w:hAnsi="Times New Roman"/>
        </w:rPr>
      </w:pPr>
      <w:r>
        <w:rPr>
          <w:rFonts w:ascii="Times New Roman" w:hAnsi="Times New Roman"/>
        </w:rPr>
        <w:t xml:space="preserve"> </w:t>
      </w:r>
      <w:r>
        <w:rPr>
          <w:rFonts w:ascii="Times New Roman" w:hAnsi="Times New Roman"/>
          <w:b/>
        </w:rPr>
        <w:t>2 quần thể</w:t>
      </w:r>
      <w:r>
        <w:rPr>
          <w:rFonts w:ascii="Times New Roman" w:hAnsi="Times New Roman"/>
        </w:rPr>
        <w:t xml:space="preserve"> của </w:t>
      </w:r>
      <w:r>
        <w:rPr>
          <w:rFonts w:ascii="Times New Roman" w:hAnsi="Times New Roman"/>
          <w:b/>
        </w:rPr>
        <w:t>cùng 1 loài</w:t>
      </w:r>
      <w:r>
        <w:rPr>
          <w:rFonts w:ascii="Times New Roman" w:hAnsi="Times New Roman"/>
        </w:rPr>
        <w:t xml:space="preserve"> </w:t>
      </w:r>
      <w:r>
        <w:rPr>
          <w:rFonts w:ascii="Times New Roman" w:hAnsi="Times New Roman"/>
          <w:b/>
        </w:rPr>
        <w:t>sống chung</w:t>
      </w:r>
      <w:r>
        <w:rPr>
          <w:rFonts w:ascii="Times New Roman" w:hAnsi="Times New Roman"/>
        </w:rPr>
        <w:t xml:space="preserve"> trong </w:t>
      </w:r>
      <w:r>
        <w:rPr>
          <w:rFonts w:ascii="Times New Roman" w:hAnsi="Times New Roman"/>
          <w:b/>
        </w:rPr>
        <w:t>1 khu vực địa lý</w:t>
      </w:r>
      <w:r>
        <w:rPr>
          <w:rFonts w:ascii="Times New Roman" w:hAnsi="Times New Roman"/>
        </w:rPr>
        <w:t xml:space="preserve"> nhưng </w:t>
      </w:r>
      <w:r>
        <w:rPr>
          <w:rFonts w:ascii="Times New Roman" w:hAnsi="Times New Roman"/>
          <w:b/>
        </w:rPr>
        <w:t>ở</w:t>
      </w:r>
      <w:r>
        <w:rPr>
          <w:rFonts w:ascii="Times New Roman" w:hAnsi="Times New Roman"/>
        </w:rPr>
        <w:t xml:space="preserve"> </w:t>
      </w:r>
      <w:r>
        <w:rPr>
          <w:rFonts w:ascii="Times New Roman" w:hAnsi="Times New Roman"/>
          <w:b/>
        </w:rPr>
        <w:t>2 ổ sinh thái</w:t>
      </w:r>
      <w:r>
        <w:rPr>
          <w:rFonts w:ascii="Times New Roman" w:hAnsi="Times New Roman"/>
        </w:rPr>
        <w:t xml:space="preserve"> khác nhau thì lâu dần cũng có thể dẫn đến </w:t>
      </w:r>
      <w:r>
        <w:rPr>
          <w:rFonts w:ascii="Times New Roman" w:hAnsi="Times New Roman"/>
          <w:b/>
        </w:rPr>
        <w:t>cách li sinh sản</w:t>
      </w:r>
      <w:r>
        <w:rPr>
          <w:rFonts w:ascii="Times New Roman" w:hAnsi="Times New Roman"/>
        </w:rPr>
        <w:t xml:space="preserve"> và hình thành </w:t>
      </w:r>
      <w:r>
        <w:rPr>
          <w:rFonts w:ascii="Times New Roman" w:hAnsi="Times New Roman"/>
          <w:b/>
        </w:rPr>
        <w:t>loài mới</w:t>
      </w:r>
      <w:r>
        <w:rPr>
          <w:rFonts w:ascii="Times New Roman" w:hAnsi="Times New Roman"/>
        </w:rPr>
        <w:t>.</w:t>
      </w:r>
    </w:p>
    <w:p w14:paraId="16686D14" w14:textId="77777777" w:rsidR="00106900" w:rsidRDefault="00106900" w:rsidP="00106900">
      <w:pPr>
        <w:ind w:left="1080" w:firstLine="720"/>
        <w:rPr>
          <w:rFonts w:ascii="Times New Roman" w:hAnsi="Times New Roman"/>
        </w:rPr>
      </w:pPr>
      <w:r>
        <w:rPr>
          <w:rFonts w:ascii="Times New Roman" w:hAnsi="Times New Roman"/>
          <w:b/>
          <w:i/>
          <w:u w:val="single"/>
        </w:rPr>
        <w:t>Ví dụ</w:t>
      </w:r>
      <w:r>
        <w:rPr>
          <w:rFonts w:ascii="Times New Roman" w:hAnsi="Times New Roman"/>
          <w:b/>
          <w:i/>
        </w:rPr>
        <w:t>:</w:t>
      </w:r>
      <w:r>
        <w:rPr>
          <w:rFonts w:ascii="Times New Roman" w:hAnsi="Times New Roman"/>
        </w:rPr>
        <w:t xml:space="preserve"> 1 loài côn trùng sống trên cây A rồi chuyển qua cây B ( SGK trang 130 )</w:t>
      </w:r>
    </w:p>
    <w:p w14:paraId="3F2D521C" w14:textId="77777777" w:rsidR="00106900" w:rsidRDefault="00106900" w:rsidP="00612B08">
      <w:pPr>
        <w:numPr>
          <w:ilvl w:val="1"/>
          <w:numId w:val="28"/>
        </w:numPr>
        <w:tabs>
          <w:tab w:val="clear" w:pos="2160"/>
        </w:tabs>
        <w:ind w:left="1080"/>
        <w:rPr>
          <w:rFonts w:ascii="Times New Roman" w:hAnsi="Times New Roman"/>
        </w:rPr>
      </w:pPr>
      <w:r>
        <w:rPr>
          <w:rFonts w:ascii="Times New Roman" w:hAnsi="Times New Roman"/>
        </w:rPr>
        <w:t>Hay xảy ra đối với các loài ĐV ít di chuyển.</w:t>
      </w:r>
    </w:p>
    <w:p w14:paraId="48B3DEB4" w14:textId="77777777" w:rsidR="00106900" w:rsidRDefault="00106900" w:rsidP="00106900">
      <w:pPr>
        <w:ind w:left="720"/>
        <w:rPr>
          <w:rFonts w:ascii="Times New Roman" w:hAnsi="Times New Roman"/>
        </w:rPr>
      </w:pPr>
    </w:p>
    <w:p w14:paraId="377373C3" w14:textId="77777777" w:rsidR="00106900" w:rsidRDefault="00106900" w:rsidP="00612B08">
      <w:pPr>
        <w:numPr>
          <w:ilvl w:val="0"/>
          <w:numId w:val="26"/>
        </w:numPr>
        <w:tabs>
          <w:tab w:val="left" w:pos="1080"/>
        </w:tabs>
        <w:rPr>
          <w:rFonts w:ascii="Times New Roman" w:hAnsi="Times New Roman"/>
          <w:b/>
          <w:i/>
          <w:u w:val="single"/>
        </w:rPr>
      </w:pPr>
      <w:r>
        <w:rPr>
          <w:rFonts w:ascii="Times New Roman" w:hAnsi="Times New Roman"/>
          <w:b/>
          <w:i/>
          <w:u w:val="single"/>
        </w:rPr>
        <w:t>Hình thành loài nhờ cơ chế lai xa và đa bội hóa:</w:t>
      </w:r>
    </w:p>
    <w:p w14:paraId="632CC78B" w14:textId="77777777" w:rsidR="00106900" w:rsidRDefault="00106900" w:rsidP="00612B08">
      <w:pPr>
        <w:numPr>
          <w:ilvl w:val="0"/>
          <w:numId w:val="25"/>
        </w:numPr>
        <w:tabs>
          <w:tab w:val="left" w:pos="1440"/>
        </w:tabs>
        <w:rPr>
          <w:rFonts w:ascii="Times New Roman" w:hAnsi="Times New Roman"/>
        </w:rPr>
      </w:pPr>
      <w:r>
        <w:rPr>
          <w:rFonts w:ascii="Times New Roman" w:hAnsi="Times New Roman"/>
          <w:b/>
        </w:rPr>
        <w:t>Lai xa</w:t>
      </w:r>
      <w:r>
        <w:rPr>
          <w:rFonts w:ascii="Times New Roman" w:hAnsi="Times New Roman"/>
        </w:rPr>
        <w:t xml:space="preserve"> là phép lai giữa 2 cơ thể thuộc </w:t>
      </w:r>
      <w:r>
        <w:rPr>
          <w:rFonts w:ascii="Times New Roman" w:hAnsi="Times New Roman"/>
          <w:b/>
        </w:rPr>
        <w:t>2 loài khác nhau</w:t>
      </w:r>
      <w:r>
        <w:rPr>
          <w:rFonts w:ascii="Times New Roman" w:hAnsi="Times New Roman"/>
        </w:rPr>
        <w:t xml:space="preserve">, hầu hết </w:t>
      </w:r>
      <w:r>
        <w:rPr>
          <w:rFonts w:ascii="Times New Roman" w:hAnsi="Times New Roman"/>
          <w:b/>
        </w:rPr>
        <w:t>con lai bất thụ</w:t>
      </w:r>
      <w:r>
        <w:rPr>
          <w:rFonts w:ascii="Times New Roman" w:hAnsi="Times New Roman"/>
        </w:rPr>
        <w:t>.</w:t>
      </w:r>
    </w:p>
    <w:p w14:paraId="47F0192E" w14:textId="7625DBE5" w:rsidR="00106900" w:rsidRDefault="00106900" w:rsidP="00612B08">
      <w:pPr>
        <w:numPr>
          <w:ilvl w:val="0"/>
          <w:numId w:val="25"/>
        </w:numPr>
        <w:tabs>
          <w:tab w:val="left" w:pos="1440"/>
        </w:tabs>
        <w:rPr>
          <w:rFonts w:ascii="Times New Roman" w:hAnsi="Times New Roman"/>
        </w:rPr>
      </w:pPr>
      <w:r>
        <w:rPr>
          <w:rFonts w:ascii="Times New Roman" w:hAnsi="Times New Roman"/>
        </w:rPr>
        <w:t xml:space="preserve">Thực vật sinh sản vô tính hay động vật trinh sản </w:t>
      </w:r>
      <w:r w:rsidR="009F4DEB">
        <w:rPr>
          <w:rFonts w:ascii="Times New Roman" w:hAnsi="Times New Roman"/>
          <w:noProof/>
          <w:lang w:eastAsia="en-US"/>
        </w:rPr>
        <w:drawing>
          <wp:inline distT="0" distB="0" distL="0" distR="0" wp14:anchorId="2533F5FB" wp14:editId="234055BC">
            <wp:extent cx="200025" cy="152400"/>
            <wp:effectExtent l="0" t="0" r="9525" b="0"/>
            <wp:docPr id="32"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rPr>
        <w:t xml:space="preserve"> hình thành loài mới bằng lai xa.</w:t>
      </w:r>
    </w:p>
    <w:p w14:paraId="6102D2F3" w14:textId="3113EBC6" w:rsidR="00106900" w:rsidRDefault="00106900" w:rsidP="00612B08">
      <w:pPr>
        <w:numPr>
          <w:ilvl w:val="0"/>
          <w:numId w:val="25"/>
        </w:numPr>
        <w:tabs>
          <w:tab w:val="left" w:pos="1440"/>
        </w:tabs>
        <w:rPr>
          <w:rFonts w:ascii="Times New Roman" w:hAnsi="Times New Roman"/>
        </w:rPr>
      </w:pPr>
      <w:r>
        <w:rPr>
          <w:rFonts w:ascii="Times New Roman" w:hAnsi="Times New Roman"/>
        </w:rPr>
        <w:t xml:space="preserve">Loài cây tứ bội (4n) x loài (2n)  </w:t>
      </w:r>
      <w:r w:rsidR="009F4DEB">
        <w:rPr>
          <w:rFonts w:ascii="Times New Roman" w:hAnsi="Times New Roman"/>
          <w:noProof/>
          <w:lang w:eastAsia="en-US"/>
        </w:rPr>
        <w:drawing>
          <wp:inline distT="0" distB="0" distL="0" distR="0" wp14:anchorId="5570534F" wp14:editId="5BB104D9">
            <wp:extent cx="200025" cy="152400"/>
            <wp:effectExtent l="0" t="0" r="9525" b="0"/>
            <wp:docPr id="33"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rPr>
        <w:t xml:space="preserve"> con lai tam bội (3n)</w:t>
      </w:r>
    </w:p>
    <w:p w14:paraId="44639AEE" w14:textId="5FDA41BB" w:rsidR="00106900" w:rsidRDefault="00106900" w:rsidP="00612B08">
      <w:pPr>
        <w:numPr>
          <w:ilvl w:val="2"/>
          <w:numId w:val="25"/>
        </w:numPr>
        <w:tabs>
          <w:tab w:val="clear" w:pos="2880"/>
        </w:tabs>
        <w:ind w:left="1080" w:right="-216"/>
        <w:rPr>
          <w:rFonts w:ascii="Times New Roman" w:hAnsi="Times New Roman"/>
        </w:rPr>
      </w:pPr>
      <w:r>
        <w:rPr>
          <w:rFonts w:ascii="Times New Roman" w:hAnsi="Times New Roman"/>
        </w:rPr>
        <w:t xml:space="preserve">Con lai (3n) bất thụ, nhưng nếu có khả năng sinh sản vô tính </w:t>
      </w:r>
      <w:r w:rsidR="009F4DEB">
        <w:rPr>
          <w:rFonts w:ascii="Times New Roman" w:hAnsi="Times New Roman"/>
          <w:noProof/>
          <w:lang w:eastAsia="en-US"/>
        </w:rPr>
        <w:drawing>
          <wp:inline distT="0" distB="0" distL="0" distR="0" wp14:anchorId="5138CF38" wp14:editId="3EE12F24">
            <wp:extent cx="200025" cy="152400"/>
            <wp:effectExtent l="0" t="0" r="9525" b="0"/>
            <wp:docPr id="34"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rPr>
        <w:t>QT cây (3n) là 1 loài mới</w:t>
      </w:r>
    </w:p>
    <w:p w14:paraId="3C3B7075" w14:textId="5ABE0336" w:rsidR="00106900" w:rsidRDefault="00106900" w:rsidP="00612B08">
      <w:pPr>
        <w:numPr>
          <w:ilvl w:val="0"/>
          <w:numId w:val="25"/>
        </w:numPr>
        <w:tabs>
          <w:tab w:val="left" w:pos="1440"/>
        </w:tabs>
        <w:rPr>
          <w:rFonts w:ascii="Times New Roman" w:hAnsi="Times New Roman"/>
        </w:rPr>
      </w:pPr>
      <w:r>
        <w:rPr>
          <w:rFonts w:ascii="Times New Roman" w:hAnsi="Times New Roman"/>
        </w:rPr>
        <w:lastRenderedPageBreak/>
        <w:t xml:space="preserve">Đa bội hóa ( tạo thể song nhị bội ) là con lai khác loài được gây đột biến làm nhân đôi  bộ nhiễm sắc thể </w:t>
      </w:r>
      <w:r w:rsidR="009F4DEB">
        <w:rPr>
          <w:rFonts w:ascii="Times New Roman" w:hAnsi="Times New Roman"/>
          <w:noProof/>
          <w:lang w:eastAsia="en-US"/>
        </w:rPr>
        <w:drawing>
          <wp:inline distT="0" distB="0" distL="0" distR="0" wp14:anchorId="0B72892A" wp14:editId="6B5298D5">
            <wp:extent cx="200025" cy="152400"/>
            <wp:effectExtent l="0" t="0" r="9525" b="0"/>
            <wp:docPr id="35"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rPr>
        <w:t xml:space="preserve"> có khả năng sinh sản hữu tính </w:t>
      </w:r>
      <w:r w:rsidR="009F4DEB">
        <w:rPr>
          <w:rFonts w:ascii="Times New Roman" w:hAnsi="Times New Roman"/>
          <w:noProof/>
          <w:lang w:eastAsia="en-US"/>
        </w:rPr>
        <w:drawing>
          <wp:inline distT="0" distB="0" distL="0" distR="0" wp14:anchorId="4404C05D" wp14:editId="00F0D30D">
            <wp:extent cx="200025" cy="152400"/>
            <wp:effectExtent l="0" t="0" r="9525" b="0"/>
            <wp:docPr id="36"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rPr>
        <w:t xml:space="preserve">loài mới ( cách li sinh sản với loài bố mẹ vì khi giao phối trở lại </w:t>
      </w:r>
      <w:r w:rsidR="009F4DEB">
        <w:rPr>
          <w:rFonts w:ascii="Times New Roman" w:hAnsi="Times New Roman"/>
          <w:noProof/>
          <w:lang w:eastAsia="en-US"/>
        </w:rPr>
        <w:drawing>
          <wp:inline distT="0" distB="0" distL="0" distR="0" wp14:anchorId="05547ACB" wp14:editId="5704775D">
            <wp:extent cx="200025" cy="152400"/>
            <wp:effectExtent l="0" t="0" r="9525" b="0"/>
            <wp:docPr id="37"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rPr>
        <w:t>con lai bất thụ).</w:t>
      </w:r>
    </w:p>
    <w:p w14:paraId="4F5603BB" w14:textId="27133480" w:rsidR="00106900" w:rsidRDefault="009F4DEB" w:rsidP="00106900">
      <w:pPr>
        <w:ind w:left="720" w:firstLine="360"/>
        <w:rPr>
          <w:rFonts w:ascii="Times New Roman" w:hAnsi="Times New Roman"/>
          <w:b/>
        </w:rPr>
      </w:pPr>
      <w:r>
        <w:rPr>
          <w:rFonts w:ascii="Times New Roman" w:hAnsi="Times New Roman"/>
          <w:noProof/>
          <w:position w:val="-1"/>
          <w:lang w:eastAsia="en-US"/>
        </w:rPr>
        <w:drawing>
          <wp:inline distT="0" distB="0" distL="0" distR="0" wp14:anchorId="14F76A68" wp14:editId="35B620C0">
            <wp:extent cx="114300" cy="161925"/>
            <wp:effectExtent l="0" t="0" r="0" b="9525"/>
            <wp:docPr id="38"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solidFill>
                      <a:srgbClr val="FFFFFF"/>
                    </a:solidFill>
                    <a:ln>
                      <a:noFill/>
                    </a:ln>
                  </pic:spPr>
                </pic:pic>
              </a:graphicData>
            </a:graphic>
          </wp:inline>
        </w:drawing>
      </w:r>
      <w:r w:rsidR="00106900">
        <w:rPr>
          <w:rFonts w:ascii="Times New Roman" w:hAnsi="Times New Roman"/>
          <w:b/>
        </w:rPr>
        <w:t xml:space="preserve">  Lai xa và đa bội hóa</w:t>
      </w:r>
      <w:r w:rsidR="00106900">
        <w:rPr>
          <w:rFonts w:ascii="Times New Roman" w:hAnsi="Times New Roman"/>
        </w:rPr>
        <w:t xml:space="preserve"> tạo ra con lai có 2 bộ nhiễm sắc thể 2n của cả bố và mẹ nên </w:t>
      </w:r>
      <w:r w:rsidR="00106900">
        <w:rPr>
          <w:rFonts w:ascii="Times New Roman" w:hAnsi="Times New Roman"/>
          <w:b/>
        </w:rPr>
        <w:t xml:space="preserve">sinh sản hữu tính  </w:t>
      </w:r>
      <w:r>
        <w:rPr>
          <w:rFonts w:ascii="Times New Roman" w:hAnsi="Times New Roman"/>
          <w:noProof/>
          <w:lang w:eastAsia="en-US"/>
        </w:rPr>
        <w:drawing>
          <wp:inline distT="0" distB="0" distL="0" distR="0" wp14:anchorId="72B9D525" wp14:editId="4877F46F">
            <wp:extent cx="200025" cy="152400"/>
            <wp:effectExtent l="0" t="0" r="9525" b="0"/>
            <wp:docPr id="39"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sidR="00106900">
        <w:rPr>
          <w:rFonts w:ascii="Times New Roman" w:hAnsi="Times New Roman"/>
          <w:b/>
        </w:rPr>
        <w:t xml:space="preserve"> hình thành loài mới.</w:t>
      </w:r>
    </w:p>
    <w:p w14:paraId="31DA04DC" w14:textId="77777777" w:rsidR="00106900" w:rsidRDefault="00106900" w:rsidP="00106900">
      <w:pPr>
        <w:tabs>
          <w:tab w:val="left" w:pos="3540"/>
        </w:tabs>
        <w:jc w:val="center"/>
        <w:rPr>
          <w:rFonts w:ascii="Times New Roman" w:hAnsi="Times New Roman"/>
          <w:b/>
        </w:rPr>
      </w:pPr>
      <w:r>
        <w:rPr>
          <w:rFonts w:ascii="Times New Roman" w:hAnsi="Times New Roman"/>
          <w:b/>
        </w:rPr>
        <w:t>--------------------------------</w:t>
      </w:r>
    </w:p>
    <w:p w14:paraId="1E7D53C3" w14:textId="1A1B0412" w:rsidR="00D80E4D" w:rsidRDefault="00D80E4D" w:rsidP="00D80E4D">
      <w:pPr>
        <w:ind w:left="1440" w:firstLine="360"/>
        <w:jc w:val="center"/>
        <w:rPr>
          <w:rFonts w:ascii="Times New Roman" w:hAnsi="Times New Roman"/>
          <w:b/>
          <w:sz w:val="32"/>
          <w:szCs w:val="32"/>
          <w:u w:val="single"/>
          <w:lang w:val="vi-VN"/>
        </w:rPr>
      </w:pPr>
      <w:r>
        <w:rPr>
          <w:rFonts w:ascii="Times New Roman" w:hAnsi="Times New Roman"/>
          <w:b/>
          <w:i/>
          <w:sz w:val="32"/>
          <w:szCs w:val="32"/>
          <w:u w:val="single"/>
          <w:lang w:val="vi-VN"/>
        </w:rPr>
        <w:t>Tuần 9</w:t>
      </w:r>
    </w:p>
    <w:p w14:paraId="13F9434B" w14:textId="77777777" w:rsidR="00106900" w:rsidRDefault="00106900" w:rsidP="00106900">
      <w:pPr>
        <w:ind w:left="1440" w:firstLine="360"/>
        <w:rPr>
          <w:rFonts w:ascii="Times New Roman" w:hAnsi="Times New Roman"/>
          <w:b/>
          <w:sz w:val="32"/>
          <w:szCs w:val="32"/>
          <w:u w:val="single"/>
        </w:rPr>
      </w:pPr>
      <w:r>
        <w:rPr>
          <w:rFonts w:ascii="Times New Roman" w:hAnsi="Times New Roman"/>
          <w:b/>
          <w:sz w:val="32"/>
          <w:szCs w:val="32"/>
          <w:u w:val="single"/>
        </w:rPr>
        <w:t>Chương II:</w:t>
      </w:r>
    </w:p>
    <w:p w14:paraId="5C973FC7" w14:textId="77777777" w:rsidR="00106900" w:rsidRDefault="00106900" w:rsidP="00106900">
      <w:pPr>
        <w:jc w:val="center"/>
        <w:rPr>
          <w:rFonts w:ascii="Times New Roman" w:hAnsi="Times New Roman"/>
          <w:b/>
          <w:sz w:val="32"/>
          <w:szCs w:val="32"/>
        </w:rPr>
      </w:pPr>
      <w:r>
        <w:rPr>
          <w:rFonts w:ascii="Times New Roman" w:hAnsi="Times New Roman"/>
          <w:b/>
          <w:sz w:val="32"/>
          <w:szCs w:val="32"/>
        </w:rPr>
        <w:t>SỰ PHÁT SINH VÀ PHÁT TRIỂN CỦA SỰ SỐNG TRÊN TRÁI ĐẤT</w:t>
      </w:r>
    </w:p>
    <w:p w14:paraId="3176A397" w14:textId="77777777" w:rsidR="00106900" w:rsidRDefault="00106900" w:rsidP="00106900">
      <w:pPr>
        <w:rPr>
          <w:rFonts w:ascii="Times New Roman" w:hAnsi="Times New Roman"/>
          <w:b/>
          <w:u w:val="single"/>
        </w:rPr>
      </w:pPr>
    </w:p>
    <w:p w14:paraId="2F6E99B8" w14:textId="1239B6BB" w:rsidR="00106900" w:rsidRDefault="00106900" w:rsidP="00B632F0">
      <w:pPr>
        <w:ind w:left="720" w:firstLine="720"/>
        <w:jc w:val="center"/>
        <w:rPr>
          <w:rFonts w:ascii="Times New Roman" w:hAnsi="Times New Roman"/>
          <w:b/>
          <w:sz w:val="32"/>
          <w:szCs w:val="32"/>
        </w:rPr>
      </w:pPr>
      <w:r>
        <w:rPr>
          <w:rFonts w:ascii="Times New Roman" w:hAnsi="Times New Roman"/>
          <w:b/>
          <w:sz w:val="32"/>
          <w:szCs w:val="32"/>
          <w:u w:val="single"/>
        </w:rPr>
        <w:t>Bài 32:</w:t>
      </w:r>
      <w:r>
        <w:rPr>
          <w:rFonts w:ascii="Times New Roman" w:hAnsi="Times New Roman"/>
          <w:b/>
          <w:sz w:val="32"/>
          <w:szCs w:val="32"/>
        </w:rPr>
        <w:tab/>
      </w:r>
      <w:r>
        <w:rPr>
          <w:rFonts w:ascii="Times New Roman" w:hAnsi="Times New Roman"/>
          <w:b/>
          <w:sz w:val="32"/>
          <w:szCs w:val="32"/>
        </w:rPr>
        <w:tab/>
        <w:t>NGUỒN GỐC SỰ SỐNG</w:t>
      </w:r>
    </w:p>
    <w:p w14:paraId="4B23DE4D" w14:textId="584695FB" w:rsidR="00B632F0" w:rsidRPr="00B632F0" w:rsidRDefault="00B632F0" w:rsidP="00B632F0">
      <w:pPr>
        <w:ind w:left="720" w:firstLine="720"/>
        <w:jc w:val="center"/>
        <w:rPr>
          <w:rFonts w:ascii="Times New Roman" w:hAnsi="Times New Roman"/>
          <w:b/>
          <w:sz w:val="32"/>
          <w:szCs w:val="32"/>
          <w:lang w:val="vi-VN"/>
        </w:rPr>
      </w:pPr>
      <w:r>
        <w:rPr>
          <w:rFonts w:ascii="Times New Roman" w:hAnsi="Times New Roman"/>
          <w:b/>
          <w:sz w:val="32"/>
          <w:szCs w:val="32"/>
          <w:lang w:val="vi-VN"/>
        </w:rPr>
        <w:t xml:space="preserve">( </w:t>
      </w:r>
      <w:hyperlink r:id="rId18" w:history="1">
        <w:r w:rsidRPr="00AA008A">
          <w:rPr>
            <w:rStyle w:val="Hyperlink"/>
            <w:rFonts w:ascii="Times New Roman" w:hAnsi="Times New Roman"/>
            <w:b/>
            <w:sz w:val="28"/>
            <w:szCs w:val="28"/>
            <w:lang w:val="vi-VN"/>
          </w:rPr>
          <w:t>https://www.youtube.com/results?search_query=b%C3%A0i+32sinh+12</w:t>
        </w:r>
      </w:hyperlink>
      <w:r w:rsidRPr="00B632F0">
        <w:rPr>
          <w:rFonts w:ascii="Times New Roman" w:hAnsi="Times New Roman"/>
          <w:b/>
          <w:sz w:val="28"/>
          <w:szCs w:val="28"/>
          <w:lang w:val="vi-VN"/>
        </w:rPr>
        <w:t xml:space="preserve"> )</w:t>
      </w:r>
    </w:p>
    <w:p w14:paraId="410BF4B8" w14:textId="77777777" w:rsidR="00106900" w:rsidRDefault="00106900" w:rsidP="00106900">
      <w:pPr>
        <w:jc w:val="center"/>
        <w:rPr>
          <w:rFonts w:ascii="Times New Roman" w:hAnsi="Times New Roman"/>
          <w:b/>
        </w:rPr>
      </w:pPr>
    </w:p>
    <w:p w14:paraId="02B81EA0" w14:textId="77777777" w:rsidR="00106900" w:rsidRDefault="00106900" w:rsidP="00106900">
      <w:pPr>
        <w:ind w:firstLine="360"/>
        <w:rPr>
          <w:rFonts w:ascii="Times New Roman" w:hAnsi="Times New Roman"/>
        </w:rPr>
      </w:pPr>
      <w:r>
        <w:rPr>
          <w:rFonts w:ascii="Times New Roman" w:hAnsi="Times New Roman"/>
        </w:rPr>
        <w:t>Sự sống trên Trái đất được phát sinh và phát triển qua 3 giai đoạn chủ yếu :</w:t>
      </w:r>
    </w:p>
    <w:p w14:paraId="6C7B8330" w14:textId="00532B29" w:rsidR="00106900" w:rsidRDefault="00106900" w:rsidP="00612B08">
      <w:pPr>
        <w:numPr>
          <w:ilvl w:val="0"/>
          <w:numId w:val="29"/>
        </w:numPr>
        <w:tabs>
          <w:tab w:val="left" w:pos="1080"/>
        </w:tabs>
        <w:rPr>
          <w:rFonts w:ascii="Times New Roman" w:hAnsi="Times New Roman"/>
        </w:rPr>
      </w:pPr>
      <w:r>
        <w:rPr>
          <w:rFonts w:ascii="Times New Roman" w:hAnsi="Times New Roman"/>
        </w:rPr>
        <w:t xml:space="preserve">Tiến hóa hóa học: các chất vô cơ  </w:t>
      </w:r>
      <w:r w:rsidR="009F4DEB">
        <w:rPr>
          <w:rFonts w:ascii="Times New Roman" w:hAnsi="Times New Roman"/>
          <w:noProof/>
          <w:lang w:eastAsia="en-US"/>
        </w:rPr>
        <w:drawing>
          <wp:inline distT="0" distB="0" distL="0" distR="0" wp14:anchorId="5E32E393" wp14:editId="21EC4657">
            <wp:extent cx="200025" cy="152400"/>
            <wp:effectExtent l="0" t="0" r="9525" b="0"/>
            <wp:docPr id="40"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rPr>
        <w:t>các hợp chất hữu cơ.</w:t>
      </w:r>
    </w:p>
    <w:p w14:paraId="5964C8F1" w14:textId="42B82DB2" w:rsidR="00106900" w:rsidRDefault="00106900" w:rsidP="00612B08">
      <w:pPr>
        <w:numPr>
          <w:ilvl w:val="0"/>
          <w:numId w:val="29"/>
        </w:numPr>
        <w:tabs>
          <w:tab w:val="clear" w:pos="1080"/>
        </w:tabs>
        <w:ind w:right="-216"/>
        <w:rPr>
          <w:rFonts w:ascii="Times New Roman" w:hAnsi="Times New Roman"/>
        </w:rPr>
      </w:pPr>
      <w:r>
        <w:rPr>
          <w:rFonts w:ascii="Times New Roman" w:hAnsi="Times New Roman"/>
        </w:rPr>
        <w:t xml:space="preserve">Tiến hóa tiền sinh học: hình thành các tế bào sơ khai </w:t>
      </w:r>
      <w:r w:rsidR="009F4DEB">
        <w:rPr>
          <w:rFonts w:ascii="Times New Roman" w:hAnsi="Times New Roman"/>
          <w:noProof/>
          <w:lang w:eastAsia="en-US"/>
        </w:rPr>
        <w:drawing>
          <wp:inline distT="0" distB="0" distL="0" distR="0" wp14:anchorId="61517769" wp14:editId="10205060">
            <wp:extent cx="200025" cy="152400"/>
            <wp:effectExtent l="0" t="0" r="9525" b="0"/>
            <wp:docPr id="41"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rPr>
        <w:t xml:space="preserve"> hình thành các tế bào sống đầu tiên.</w:t>
      </w:r>
    </w:p>
    <w:p w14:paraId="2CB3840D" w14:textId="408F1796" w:rsidR="00106900" w:rsidRPr="00B632F0" w:rsidRDefault="00106900" w:rsidP="00612B08">
      <w:pPr>
        <w:numPr>
          <w:ilvl w:val="0"/>
          <w:numId w:val="29"/>
        </w:numPr>
        <w:tabs>
          <w:tab w:val="left" w:pos="1080"/>
        </w:tabs>
        <w:rPr>
          <w:rFonts w:ascii="Times New Roman" w:hAnsi="Times New Roman"/>
        </w:rPr>
      </w:pPr>
      <w:r>
        <w:rPr>
          <w:rFonts w:ascii="Times New Roman" w:hAnsi="Times New Roman"/>
        </w:rPr>
        <w:t>Tiến hóa sinh học: hình thành nên các loài SV ngày nay, dưới tác động của các nhân tố tiến hóa.</w:t>
      </w:r>
    </w:p>
    <w:p w14:paraId="7DDDA44F" w14:textId="77777777" w:rsidR="00106900" w:rsidRDefault="00106900" w:rsidP="00106900">
      <w:pPr>
        <w:ind w:left="360"/>
        <w:rPr>
          <w:rFonts w:ascii="Times New Roman" w:hAnsi="Times New Roman"/>
        </w:rPr>
      </w:pPr>
    </w:p>
    <w:p w14:paraId="3AF576BE" w14:textId="77777777" w:rsidR="00106900" w:rsidRDefault="00106900" w:rsidP="00612B08">
      <w:pPr>
        <w:numPr>
          <w:ilvl w:val="0"/>
          <w:numId w:val="30"/>
        </w:numPr>
        <w:tabs>
          <w:tab w:val="left" w:pos="720"/>
          <w:tab w:val="left" w:pos="1080"/>
        </w:tabs>
        <w:rPr>
          <w:rFonts w:ascii="Times New Roman" w:hAnsi="Times New Roman"/>
          <w:b/>
          <w:u w:val="single"/>
        </w:rPr>
      </w:pPr>
      <w:r>
        <w:rPr>
          <w:rFonts w:ascii="Times New Roman" w:hAnsi="Times New Roman"/>
          <w:b/>
          <w:u w:val="single"/>
        </w:rPr>
        <w:t xml:space="preserve">Tiến hóa hóa học </w:t>
      </w:r>
    </w:p>
    <w:p w14:paraId="75D91D3A" w14:textId="77777777" w:rsidR="00106900" w:rsidRDefault="00106900" w:rsidP="00612B08">
      <w:pPr>
        <w:numPr>
          <w:ilvl w:val="0"/>
          <w:numId w:val="29"/>
        </w:numPr>
        <w:tabs>
          <w:tab w:val="left" w:pos="1080"/>
        </w:tabs>
        <w:rPr>
          <w:rFonts w:ascii="Times New Roman" w:hAnsi="Times New Roman"/>
        </w:rPr>
      </w:pPr>
      <w:r>
        <w:rPr>
          <w:rFonts w:ascii="Times New Roman" w:hAnsi="Times New Roman"/>
        </w:rPr>
        <w:t>Sự sống đầu tiên trên Trái đất được hình thành bằng con đường hóa học theo các bước:</w:t>
      </w:r>
    </w:p>
    <w:p w14:paraId="254341D8" w14:textId="77777777" w:rsidR="00106900" w:rsidRDefault="00106900" w:rsidP="00612B08">
      <w:pPr>
        <w:numPr>
          <w:ilvl w:val="1"/>
          <w:numId w:val="30"/>
        </w:numPr>
        <w:tabs>
          <w:tab w:val="left" w:pos="1440"/>
        </w:tabs>
        <w:ind w:left="900" w:firstLine="0"/>
        <w:rPr>
          <w:rFonts w:ascii="Times New Roman" w:hAnsi="Times New Roman"/>
          <w:b/>
          <w:i/>
          <w:u w:val="single"/>
        </w:rPr>
      </w:pPr>
      <w:r>
        <w:rPr>
          <w:rFonts w:ascii="Times New Roman" w:hAnsi="Times New Roman"/>
          <w:b/>
          <w:i/>
          <w:u w:val="single"/>
        </w:rPr>
        <w:t>Quá trình hình thành các chất hữu cơ đơn giản từ các chất vô cơ</w:t>
      </w:r>
    </w:p>
    <w:p w14:paraId="2041B40B" w14:textId="77777777" w:rsidR="00106900" w:rsidRDefault="00106900" w:rsidP="00612B08">
      <w:pPr>
        <w:numPr>
          <w:ilvl w:val="2"/>
          <w:numId w:val="30"/>
        </w:numPr>
        <w:tabs>
          <w:tab w:val="clear" w:pos="2340"/>
        </w:tabs>
        <w:ind w:left="1080"/>
        <w:rPr>
          <w:rFonts w:ascii="Times New Roman" w:hAnsi="Times New Roman"/>
        </w:rPr>
      </w:pPr>
      <w:r>
        <w:rPr>
          <w:rFonts w:ascii="Times New Roman" w:hAnsi="Times New Roman"/>
        </w:rPr>
        <w:t>1953, Milơ và Urây làm thí nghiệm :</w:t>
      </w:r>
    </w:p>
    <w:p w14:paraId="13A4C2CB" w14:textId="77777777" w:rsidR="00106900" w:rsidRDefault="00106900" w:rsidP="00612B08">
      <w:pPr>
        <w:numPr>
          <w:ilvl w:val="3"/>
          <w:numId w:val="30"/>
        </w:numPr>
        <w:tabs>
          <w:tab w:val="clear" w:pos="2880"/>
        </w:tabs>
        <w:ind w:left="1080" w:firstLine="0"/>
        <w:rPr>
          <w:rFonts w:ascii="Times New Roman" w:hAnsi="Times New Roman"/>
        </w:rPr>
      </w:pPr>
      <w:r>
        <w:rPr>
          <w:rFonts w:ascii="Times New Roman" w:hAnsi="Times New Roman"/>
        </w:rPr>
        <w:t>1 bình có thành phần hóa học giống khí quyển trái đất nguyên thủy.</w:t>
      </w:r>
    </w:p>
    <w:p w14:paraId="32D1B373" w14:textId="64DFF85F" w:rsidR="00106900" w:rsidRDefault="00106900" w:rsidP="00612B08">
      <w:pPr>
        <w:numPr>
          <w:ilvl w:val="3"/>
          <w:numId w:val="30"/>
        </w:numPr>
        <w:tabs>
          <w:tab w:val="clear" w:pos="2880"/>
        </w:tabs>
        <w:ind w:left="1080" w:right="-235" w:firstLine="0"/>
        <w:rPr>
          <w:rFonts w:ascii="Times New Roman" w:hAnsi="Times New Roman"/>
        </w:rPr>
      </w:pPr>
      <w:r>
        <w:rPr>
          <w:rFonts w:ascii="Times New Roman" w:hAnsi="Times New Roman"/>
        </w:rPr>
        <w:t>Hỗn hợp khí CH</w:t>
      </w:r>
      <w:r>
        <w:rPr>
          <w:rFonts w:ascii="Times New Roman" w:hAnsi="Times New Roman"/>
          <w:vertAlign w:val="subscript"/>
        </w:rPr>
        <w:t>4</w:t>
      </w:r>
      <w:r>
        <w:rPr>
          <w:rFonts w:ascii="Times New Roman" w:hAnsi="Times New Roman"/>
        </w:rPr>
        <w:t>, NH</w:t>
      </w:r>
      <w:r>
        <w:rPr>
          <w:rFonts w:ascii="Times New Roman" w:hAnsi="Times New Roman"/>
          <w:vertAlign w:val="subscript"/>
        </w:rPr>
        <w:t>3</w:t>
      </w:r>
      <w:r>
        <w:rPr>
          <w:rFonts w:ascii="Times New Roman" w:hAnsi="Times New Roman"/>
        </w:rPr>
        <w:t>, H</w:t>
      </w:r>
      <w:r>
        <w:rPr>
          <w:rFonts w:ascii="Times New Roman" w:hAnsi="Times New Roman"/>
          <w:vertAlign w:val="subscript"/>
        </w:rPr>
        <w:t>2</w:t>
      </w:r>
      <w:r>
        <w:rPr>
          <w:rFonts w:ascii="Times New Roman" w:hAnsi="Times New Roman"/>
        </w:rPr>
        <w:t>, hơi H</w:t>
      </w:r>
      <w:r>
        <w:rPr>
          <w:rFonts w:ascii="Times New Roman" w:hAnsi="Times New Roman"/>
          <w:vertAlign w:val="subscript"/>
        </w:rPr>
        <w:t>2</w:t>
      </w:r>
      <w:r>
        <w:rPr>
          <w:rFonts w:ascii="Times New Roman" w:hAnsi="Times New Roman"/>
        </w:rPr>
        <w:t xml:space="preserve">O + điều kiện phóng điện </w:t>
      </w:r>
      <w:r w:rsidR="009F4DEB">
        <w:rPr>
          <w:rFonts w:ascii="Times New Roman" w:hAnsi="Times New Roman"/>
          <w:noProof/>
          <w:lang w:eastAsia="en-US"/>
        </w:rPr>
        <w:drawing>
          <wp:inline distT="0" distB="0" distL="0" distR="0" wp14:anchorId="0B86AE13" wp14:editId="7E282352">
            <wp:extent cx="200025" cy="152400"/>
            <wp:effectExtent l="0" t="0" r="9525" b="0"/>
            <wp:docPr id="42"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rPr>
        <w:t>1 số chất hữu cơ đơn giản.</w:t>
      </w:r>
    </w:p>
    <w:p w14:paraId="31DE041E" w14:textId="77777777" w:rsidR="00106900" w:rsidRDefault="00106900" w:rsidP="00612B08">
      <w:pPr>
        <w:numPr>
          <w:ilvl w:val="1"/>
          <w:numId w:val="30"/>
        </w:numPr>
        <w:tabs>
          <w:tab w:val="left" w:pos="1440"/>
        </w:tabs>
        <w:ind w:left="900" w:firstLine="0"/>
        <w:rPr>
          <w:rFonts w:ascii="Times New Roman" w:hAnsi="Times New Roman"/>
          <w:b/>
          <w:i/>
          <w:u w:val="single"/>
        </w:rPr>
      </w:pPr>
      <w:r>
        <w:rPr>
          <w:rFonts w:ascii="Times New Roman" w:hAnsi="Times New Roman"/>
          <w:b/>
          <w:i/>
          <w:u w:val="single"/>
        </w:rPr>
        <w:t>Quá trình trùng phân tạo thành các đại phân tử hữu cơ</w:t>
      </w:r>
    </w:p>
    <w:p w14:paraId="2D50B55C" w14:textId="46E7A5D7" w:rsidR="00106900" w:rsidRDefault="00106900" w:rsidP="00612B08">
      <w:pPr>
        <w:numPr>
          <w:ilvl w:val="0"/>
          <w:numId w:val="29"/>
        </w:numPr>
        <w:tabs>
          <w:tab w:val="left" w:pos="1080"/>
        </w:tabs>
        <w:rPr>
          <w:rFonts w:ascii="Times New Roman" w:hAnsi="Times New Roman"/>
        </w:rPr>
      </w:pPr>
      <w:r>
        <w:rPr>
          <w:rFonts w:ascii="Times New Roman" w:hAnsi="Times New Roman"/>
        </w:rPr>
        <w:t xml:space="preserve">1950, Fox và các cộng sự làm thí nghiệm : đun nóng hỗn hợp bằng axit khô </w:t>
      </w:r>
      <w:r w:rsidR="009F4DEB">
        <w:rPr>
          <w:rFonts w:ascii="Times New Roman" w:hAnsi="Times New Roman"/>
          <w:noProof/>
          <w:lang w:eastAsia="en-US"/>
        </w:rPr>
        <w:drawing>
          <wp:inline distT="0" distB="0" distL="0" distR="0" wp14:anchorId="48D0B929" wp14:editId="2A923AD4">
            <wp:extent cx="200025" cy="152400"/>
            <wp:effectExtent l="0" t="0" r="9525" b="0"/>
            <wp:docPr id="43"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rPr>
        <w:t>chuỗi Peptit ngắn gọi là Prôtêin nhiệt.</w:t>
      </w:r>
    </w:p>
    <w:p w14:paraId="0C4A68AF" w14:textId="77777777" w:rsidR="00106900" w:rsidRDefault="00106900" w:rsidP="00612B08">
      <w:pPr>
        <w:numPr>
          <w:ilvl w:val="4"/>
          <w:numId w:val="30"/>
        </w:numPr>
        <w:tabs>
          <w:tab w:val="clear" w:pos="3600"/>
        </w:tabs>
        <w:ind w:left="720" w:firstLine="0"/>
        <w:rPr>
          <w:rFonts w:ascii="Times New Roman" w:hAnsi="Times New Roman"/>
          <w:u w:val="single"/>
        </w:rPr>
      </w:pPr>
      <w:r>
        <w:rPr>
          <w:rFonts w:ascii="Times New Roman" w:hAnsi="Times New Roman"/>
          <w:u w:val="single"/>
        </w:rPr>
        <w:t>Quá trình hình thành các đại phân tử khi trái đất mới hình thành :</w:t>
      </w:r>
    </w:p>
    <w:p w14:paraId="1D9EC862" w14:textId="77777777" w:rsidR="00106900" w:rsidRDefault="00106900" w:rsidP="00612B08">
      <w:pPr>
        <w:numPr>
          <w:ilvl w:val="5"/>
          <w:numId w:val="30"/>
        </w:numPr>
        <w:tabs>
          <w:tab w:val="clear" w:pos="4500"/>
        </w:tabs>
        <w:ind w:left="1080" w:firstLine="0"/>
        <w:rPr>
          <w:rFonts w:ascii="Times New Roman" w:hAnsi="Times New Roman"/>
        </w:rPr>
      </w:pPr>
      <w:r>
        <w:rPr>
          <w:rFonts w:ascii="Times New Roman" w:hAnsi="Times New Roman"/>
        </w:rPr>
        <w:t>Điều kiện: không có O2, nguồn năng lượng là tia chớp, núi lửa, tia tử ngoại,…</w:t>
      </w:r>
    </w:p>
    <w:p w14:paraId="6F7A2407" w14:textId="0E06E258" w:rsidR="00106900" w:rsidRDefault="00106900" w:rsidP="00612B08">
      <w:pPr>
        <w:numPr>
          <w:ilvl w:val="5"/>
          <w:numId w:val="30"/>
        </w:numPr>
        <w:tabs>
          <w:tab w:val="clear" w:pos="4500"/>
        </w:tabs>
        <w:ind w:left="1080" w:firstLine="0"/>
        <w:rPr>
          <w:rFonts w:ascii="Times New Roman" w:hAnsi="Times New Roman"/>
        </w:rPr>
      </w:pPr>
      <w:r>
        <w:rPr>
          <w:rFonts w:ascii="Times New Roman" w:hAnsi="Times New Roman"/>
        </w:rPr>
        <w:t xml:space="preserve">1 số chất vô cơ </w:t>
      </w:r>
      <w:r w:rsidR="009F4DEB">
        <w:rPr>
          <w:rFonts w:ascii="Times New Roman" w:hAnsi="Times New Roman"/>
          <w:noProof/>
          <w:lang w:eastAsia="en-US"/>
        </w:rPr>
        <w:drawing>
          <wp:inline distT="0" distB="0" distL="0" distR="0" wp14:anchorId="0A5C44D2" wp14:editId="228972D4">
            <wp:extent cx="200025" cy="152400"/>
            <wp:effectExtent l="0" t="0" r="9525" b="0"/>
            <wp:docPr id="44"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rPr>
        <w:t xml:space="preserve">chất hữu cơ đơn giản ( aa, Nu, đường đơn, axit béo ) </w:t>
      </w:r>
      <w:r w:rsidR="009F4DEB">
        <w:rPr>
          <w:rFonts w:ascii="Times New Roman" w:hAnsi="Times New Roman"/>
          <w:noProof/>
          <w:lang w:eastAsia="en-US"/>
        </w:rPr>
        <w:drawing>
          <wp:inline distT="0" distB="0" distL="0" distR="0" wp14:anchorId="10C8E77C" wp14:editId="25F5F500">
            <wp:extent cx="200025" cy="152400"/>
            <wp:effectExtent l="0" t="0" r="9525" b="0"/>
            <wp:docPr id="45"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rPr>
        <w:t>đại phân tử</w:t>
      </w:r>
    </w:p>
    <w:p w14:paraId="3BC504DF" w14:textId="77777777" w:rsidR="00106900" w:rsidRDefault="00106900" w:rsidP="00612B08">
      <w:pPr>
        <w:numPr>
          <w:ilvl w:val="4"/>
          <w:numId w:val="31"/>
        </w:numPr>
        <w:tabs>
          <w:tab w:val="clear" w:pos="3600"/>
        </w:tabs>
        <w:ind w:left="1080"/>
        <w:rPr>
          <w:rFonts w:ascii="Times New Roman" w:hAnsi="Times New Roman"/>
        </w:rPr>
      </w:pPr>
      <w:r>
        <w:rPr>
          <w:rFonts w:ascii="Times New Roman" w:hAnsi="Times New Roman"/>
        </w:rPr>
        <w:t>Các nhà khoa học cho rằng:</w:t>
      </w:r>
    </w:p>
    <w:p w14:paraId="1058C13F" w14:textId="77777777" w:rsidR="00106900" w:rsidRDefault="00106900" w:rsidP="00612B08">
      <w:pPr>
        <w:numPr>
          <w:ilvl w:val="0"/>
          <w:numId w:val="32"/>
        </w:numPr>
        <w:tabs>
          <w:tab w:val="left" w:pos="720"/>
        </w:tabs>
        <w:ind w:left="1080" w:firstLine="0"/>
        <w:rPr>
          <w:rFonts w:ascii="Times New Roman" w:hAnsi="Times New Roman"/>
        </w:rPr>
      </w:pPr>
      <w:r>
        <w:rPr>
          <w:rFonts w:ascii="Times New Roman" w:hAnsi="Times New Roman"/>
        </w:rPr>
        <w:t xml:space="preserve">Axit nucleic hình thành từ các nucleotit theo con đường trùng phân </w:t>
      </w:r>
    </w:p>
    <w:p w14:paraId="37FA4662" w14:textId="77777777" w:rsidR="00106900" w:rsidRDefault="00106900" w:rsidP="00612B08">
      <w:pPr>
        <w:numPr>
          <w:ilvl w:val="0"/>
          <w:numId w:val="32"/>
        </w:numPr>
        <w:tabs>
          <w:tab w:val="left" w:pos="720"/>
        </w:tabs>
        <w:ind w:left="1080" w:firstLine="0"/>
        <w:rPr>
          <w:rFonts w:ascii="Times New Roman" w:hAnsi="Times New Roman"/>
        </w:rPr>
      </w:pPr>
      <w:r>
        <w:rPr>
          <w:rFonts w:ascii="Times New Roman" w:hAnsi="Times New Roman"/>
        </w:rPr>
        <w:t>Vật chất di truyền đầu tiên là ARN chứ không phải là ADN.</w:t>
      </w:r>
    </w:p>
    <w:p w14:paraId="176AF5CC" w14:textId="77777777" w:rsidR="00106900" w:rsidRDefault="00106900" w:rsidP="00612B08">
      <w:pPr>
        <w:numPr>
          <w:ilvl w:val="1"/>
          <w:numId w:val="32"/>
        </w:numPr>
        <w:tabs>
          <w:tab w:val="clear" w:pos="1440"/>
        </w:tabs>
        <w:ind w:left="1080"/>
        <w:rPr>
          <w:rFonts w:ascii="Times New Roman" w:hAnsi="Times New Roman"/>
        </w:rPr>
      </w:pPr>
      <w:r>
        <w:rPr>
          <w:rFonts w:ascii="Times New Roman" w:hAnsi="Times New Roman"/>
        </w:rPr>
        <w:t>Hiện nay, khoa học chứng minh ARN có thể nhân đôi mà không cần đến enzim.</w:t>
      </w:r>
    </w:p>
    <w:p w14:paraId="7D643E90" w14:textId="77777777" w:rsidR="00106900" w:rsidRDefault="00106900" w:rsidP="00612B08">
      <w:pPr>
        <w:numPr>
          <w:ilvl w:val="1"/>
          <w:numId w:val="32"/>
        </w:numPr>
        <w:tabs>
          <w:tab w:val="clear" w:pos="1440"/>
        </w:tabs>
        <w:ind w:left="1080"/>
        <w:rPr>
          <w:rFonts w:ascii="Times New Roman" w:hAnsi="Times New Roman"/>
        </w:rPr>
      </w:pPr>
      <w:r>
        <w:rPr>
          <w:rFonts w:ascii="Times New Roman" w:hAnsi="Times New Roman"/>
        </w:rPr>
        <w:t>Do đó, có thể xem ARN đã được tiến hóa trước ADN.</w:t>
      </w:r>
    </w:p>
    <w:p w14:paraId="09C12801" w14:textId="77777777" w:rsidR="00106900" w:rsidRDefault="00106900" w:rsidP="00106900">
      <w:pPr>
        <w:ind w:left="720"/>
        <w:rPr>
          <w:rFonts w:ascii="Times New Roman" w:hAnsi="Times New Roman"/>
        </w:rPr>
      </w:pPr>
    </w:p>
    <w:p w14:paraId="5228746C" w14:textId="77777777" w:rsidR="00106900" w:rsidRDefault="00106900" w:rsidP="00612B08">
      <w:pPr>
        <w:numPr>
          <w:ilvl w:val="2"/>
          <w:numId w:val="32"/>
        </w:numPr>
        <w:tabs>
          <w:tab w:val="clear" w:pos="2160"/>
        </w:tabs>
        <w:ind w:left="720" w:firstLine="0"/>
        <w:rPr>
          <w:rFonts w:ascii="Times New Roman" w:hAnsi="Times New Roman"/>
          <w:u w:val="single"/>
        </w:rPr>
      </w:pPr>
      <w:r>
        <w:rPr>
          <w:rFonts w:ascii="Times New Roman" w:hAnsi="Times New Roman"/>
          <w:u w:val="single"/>
        </w:rPr>
        <w:t>Quá trình tiến hóa để tạo ARN và ADN có khả năng nhân đôi:</w:t>
      </w:r>
    </w:p>
    <w:p w14:paraId="750726B4" w14:textId="0B57CE3A" w:rsidR="00106900" w:rsidRDefault="00106900" w:rsidP="00612B08">
      <w:pPr>
        <w:numPr>
          <w:ilvl w:val="3"/>
          <w:numId w:val="32"/>
        </w:numPr>
        <w:tabs>
          <w:tab w:val="clear" w:pos="2880"/>
        </w:tabs>
        <w:ind w:left="1080"/>
        <w:rPr>
          <w:rFonts w:ascii="Times New Roman" w:hAnsi="Times New Roman"/>
        </w:rPr>
      </w:pPr>
      <w:r>
        <w:rPr>
          <w:rFonts w:ascii="Times New Roman" w:hAnsi="Times New Roman"/>
        </w:rPr>
        <w:t xml:space="preserve">Các Nu kết hợp </w:t>
      </w:r>
      <w:r w:rsidR="009F4DEB">
        <w:rPr>
          <w:rFonts w:ascii="Times New Roman" w:hAnsi="Times New Roman"/>
          <w:noProof/>
          <w:lang w:eastAsia="en-US"/>
        </w:rPr>
        <w:drawing>
          <wp:inline distT="0" distB="0" distL="0" distR="0" wp14:anchorId="0665468F" wp14:editId="5E76B703">
            <wp:extent cx="200025" cy="152400"/>
            <wp:effectExtent l="0" t="0" r="9525" b="0"/>
            <wp:docPr id="46"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rPr>
        <w:t>nhiều phân tử ARN.</w:t>
      </w:r>
    </w:p>
    <w:p w14:paraId="2E64AE91" w14:textId="77777777" w:rsidR="00106900" w:rsidRDefault="00106900" w:rsidP="00612B08">
      <w:pPr>
        <w:numPr>
          <w:ilvl w:val="3"/>
          <w:numId w:val="32"/>
        </w:numPr>
        <w:tabs>
          <w:tab w:val="clear" w:pos="2880"/>
        </w:tabs>
        <w:ind w:left="1080"/>
        <w:rPr>
          <w:rFonts w:ascii="Times New Roman" w:hAnsi="Times New Roman"/>
        </w:rPr>
      </w:pPr>
      <w:r>
        <w:rPr>
          <w:rFonts w:ascii="Times New Roman" w:hAnsi="Times New Roman"/>
        </w:rPr>
        <w:t>CLTN chọn các ptử ARN có khả năng nhân đôi tốt hơn, có hoạt tính enzim tốt hơn làm vật chất DT.</w:t>
      </w:r>
    </w:p>
    <w:p w14:paraId="6789CF29" w14:textId="77777777" w:rsidR="00106900" w:rsidRDefault="00106900" w:rsidP="00612B08">
      <w:pPr>
        <w:numPr>
          <w:ilvl w:val="3"/>
          <w:numId w:val="32"/>
        </w:numPr>
        <w:tabs>
          <w:tab w:val="clear" w:pos="2880"/>
        </w:tabs>
        <w:ind w:left="1080"/>
        <w:rPr>
          <w:rFonts w:ascii="Times New Roman" w:hAnsi="Times New Roman"/>
        </w:rPr>
      </w:pPr>
      <w:r>
        <w:rPr>
          <w:rFonts w:ascii="Times New Roman" w:hAnsi="Times New Roman"/>
        </w:rPr>
        <w:t>Nhờ enzim, ARN tổng hợp nên ADN.</w:t>
      </w:r>
    </w:p>
    <w:p w14:paraId="2CDD339C" w14:textId="77777777" w:rsidR="00106900" w:rsidRDefault="00106900" w:rsidP="00612B08">
      <w:pPr>
        <w:numPr>
          <w:ilvl w:val="3"/>
          <w:numId w:val="32"/>
        </w:numPr>
        <w:tabs>
          <w:tab w:val="clear" w:pos="2880"/>
        </w:tabs>
        <w:ind w:left="1080"/>
        <w:rPr>
          <w:rFonts w:ascii="Times New Roman" w:hAnsi="Times New Roman"/>
        </w:rPr>
      </w:pPr>
      <w:r>
        <w:rPr>
          <w:rFonts w:ascii="Times New Roman" w:hAnsi="Times New Roman"/>
        </w:rPr>
        <w:t>ADN có cấu trúc bền vững hơn và khả năng phiên mã chính xác hơn ARN</w:t>
      </w:r>
    </w:p>
    <w:p w14:paraId="3D11A7BC" w14:textId="6B32C20A" w:rsidR="00106900" w:rsidRDefault="009F4DEB" w:rsidP="00106900">
      <w:pPr>
        <w:ind w:left="1080"/>
        <w:rPr>
          <w:rFonts w:ascii="Times New Roman" w:hAnsi="Times New Roman"/>
        </w:rPr>
      </w:pPr>
      <w:r>
        <w:rPr>
          <w:rFonts w:ascii="Times New Roman" w:hAnsi="Times New Roman"/>
          <w:noProof/>
          <w:lang w:eastAsia="en-US"/>
        </w:rPr>
        <w:drawing>
          <wp:inline distT="0" distB="0" distL="0" distR="0" wp14:anchorId="76508C80" wp14:editId="28A8B4F4">
            <wp:extent cx="200025" cy="152400"/>
            <wp:effectExtent l="0" t="0" r="9525" b="0"/>
            <wp:docPr id="47"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sidR="00106900">
        <w:rPr>
          <w:rFonts w:ascii="Times New Roman" w:hAnsi="Times New Roman"/>
        </w:rPr>
        <w:t xml:space="preserve"> ADN đã thay thế ARN trong việc lưu trữ, bảo quản thông tin DT trong tế bào.</w:t>
      </w:r>
    </w:p>
    <w:p w14:paraId="695CBCBF" w14:textId="4DCEC2F4" w:rsidR="00106900" w:rsidRDefault="009F4DEB" w:rsidP="00106900">
      <w:pPr>
        <w:ind w:left="1080"/>
        <w:rPr>
          <w:rFonts w:ascii="Times New Roman" w:hAnsi="Times New Roman"/>
        </w:rPr>
      </w:pPr>
      <w:r>
        <w:rPr>
          <w:rFonts w:ascii="Times New Roman" w:hAnsi="Times New Roman"/>
          <w:noProof/>
          <w:lang w:eastAsia="en-US"/>
        </w:rPr>
        <w:drawing>
          <wp:inline distT="0" distB="0" distL="0" distR="0" wp14:anchorId="0B2AFF51" wp14:editId="270389EB">
            <wp:extent cx="200025" cy="152400"/>
            <wp:effectExtent l="0" t="0" r="9525" b="0"/>
            <wp:docPr id="48"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sidR="00106900">
        <w:rPr>
          <w:rFonts w:ascii="Times New Roman" w:hAnsi="Times New Roman"/>
        </w:rPr>
        <w:t>ARN chỉ làm nhiệm vụ trong quá trình dịch mã.</w:t>
      </w:r>
    </w:p>
    <w:p w14:paraId="25C1E958" w14:textId="77777777" w:rsidR="00106900" w:rsidRDefault="00106900" w:rsidP="00612B08">
      <w:pPr>
        <w:numPr>
          <w:ilvl w:val="0"/>
          <w:numId w:val="30"/>
        </w:numPr>
        <w:tabs>
          <w:tab w:val="left" w:pos="720"/>
          <w:tab w:val="left" w:pos="1080"/>
        </w:tabs>
        <w:rPr>
          <w:rFonts w:ascii="Times New Roman" w:hAnsi="Times New Roman"/>
          <w:b/>
          <w:u w:val="single"/>
        </w:rPr>
      </w:pPr>
      <w:r>
        <w:rPr>
          <w:rFonts w:ascii="Times New Roman" w:hAnsi="Times New Roman"/>
          <w:b/>
          <w:u w:val="single"/>
        </w:rPr>
        <w:t xml:space="preserve">Tiến hóa tiền sinh học </w:t>
      </w:r>
    </w:p>
    <w:p w14:paraId="1B219569" w14:textId="77777777" w:rsidR="00106900" w:rsidRDefault="00106900" w:rsidP="00612B08">
      <w:pPr>
        <w:numPr>
          <w:ilvl w:val="0"/>
          <w:numId w:val="29"/>
        </w:numPr>
        <w:tabs>
          <w:tab w:val="clear" w:pos="1080"/>
        </w:tabs>
        <w:ind w:left="720"/>
        <w:rPr>
          <w:rFonts w:ascii="Times New Roman" w:hAnsi="Times New Roman"/>
        </w:rPr>
      </w:pPr>
      <w:r>
        <w:rPr>
          <w:rFonts w:ascii="Times New Roman" w:hAnsi="Times New Roman"/>
        </w:rPr>
        <w:t>Các đại phân tử hữu cơ như lipit, protein, axit nuclêic tập trung lại và được bao bọc bởi lớp màng tạo thành Coaxecva.</w:t>
      </w:r>
    </w:p>
    <w:p w14:paraId="726D98B6" w14:textId="7FC46398" w:rsidR="00106900" w:rsidRDefault="00106900" w:rsidP="00612B08">
      <w:pPr>
        <w:numPr>
          <w:ilvl w:val="0"/>
          <w:numId w:val="29"/>
        </w:numPr>
        <w:tabs>
          <w:tab w:val="clear" w:pos="1080"/>
        </w:tabs>
        <w:ind w:left="720"/>
        <w:rPr>
          <w:rFonts w:ascii="Times New Roman" w:hAnsi="Times New Roman"/>
        </w:rPr>
      </w:pPr>
      <w:r>
        <w:rPr>
          <w:rFonts w:ascii="Times New Roman" w:hAnsi="Times New Roman"/>
        </w:rPr>
        <w:t xml:space="preserve">Coaxecva đã có những dấu hiệu cơ bản của cơ thể sống : trao đổi chất, sinh trưởng và phát triển, sinh sản </w:t>
      </w:r>
      <w:r w:rsidR="009F4DEB">
        <w:rPr>
          <w:rFonts w:ascii="Times New Roman" w:hAnsi="Times New Roman"/>
          <w:noProof/>
          <w:lang w:eastAsia="en-US"/>
        </w:rPr>
        <w:drawing>
          <wp:inline distT="0" distB="0" distL="0" distR="0" wp14:anchorId="0B9180CC" wp14:editId="05C55E6E">
            <wp:extent cx="200025" cy="152400"/>
            <wp:effectExtent l="0" t="0" r="9525" b="0"/>
            <wp:docPr id="49"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rPr>
        <w:t xml:space="preserve"> là mầm mống đầu tiên của sự sống.</w:t>
      </w:r>
    </w:p>
    <w:p w14:paraId="71886777" w14:textId="77777777" w:rsidR="00106900" w:rsidRDefault="00106900" w:rsidP="00612B08">
      <w:pPr>
        <w:numPr>
          <w:ilvl w:val="0"/>
          <w:numId w:val="29"/>
        </w:numPr>
        <w:tabs>
          <w:tab w:val="clear" w:pos="1080"/>
        </w:tabs>
        <w:ind w:left="720"/>
        <w:rPr>
          <w:rFonts w:ascii="Times New Roman" w:hAnsi="Times New Roman"/>
        </w:rPr>
      </w:pPr>
      <w:r>
        <w:rPr>
          <w:rFonts w:ascii="Times New Roman" w:hAnsi="Times New Roman"/>
        </w:rPr>
        <w:t>Coaxecva có các cơ chế nhân đôi, phiên mã, dịch mã, trao đổi chất, sinh trưởng, phát triển và sinh sản.</w:t>
      </w:r>
    </w:p>
    <w:p w14:paraId="18F6290F" w14:textId="77777777" w:rsidR="00106900" w:rsidRDefault="00106900" w:rsidP="00612B08">
      <w:pPr>
        <w:numPr>
          <w:ilvl w:val="0"/>
          <w:numId w:val="33"/>
        </w:numPr>
        <w:tabs>
          <w:tab w:val="left" w:pos="720"/>
        </w:tabs>
        <w:rPr>
          <w:rFonts w:ascii="Times New Roman" w:hAnsi="Times New Roman"/>
        </w:rPr>
      </w:pPr>
      <w:r>
        <w:rPr>
          <w:rFonts w:ascii="Times New Roman" w:hAnsi="Times New Roman"/>
        </w:rPr>
        <w:t xml:space="preserve">Sau đó tiếp tục tiếp diễn quá trình </w:t>
      </w:r>
      <w:r>
        <w:rPr>
          <w:rFonts w:ascii="Times New Roman" w:hAnsi="Times New Roman"/>
          <w:b/>
        </w:rPr>
        <w:t>tiến hóa sinh học</w:t>
      </w:r>
      <w:r>
        <w:rPr>
          <w:rFonts w:ascii="Times New Roman" w:hAnsi="Times New Roman"/>
        </w:rPr>
        <w:t xml:space="preserve"> tạo nên các loài SV ngày nay.</w:t>
      </w:r>
    </w:p>
    <w:p w14:paraId="3691DC6C" w14:textId="77777777" w:rsidR="00106900" w:rsidRDefault="00106900" w:rsidP="00106900">
      <w:pPr>
        <w:ind w:left="360"/>
        <w:rPr>
          <w:rFonts w:ascii="Times New Roman" w:hAnsi="Times New Roman"/>
          <w:b/>
        </w:rPr>
      </w:pPr>
    </w:p>
    <w:p w14:paraId="14C1E903" w14:textId="77777777" w:rsidR="00106900" w:rsidRDefault="00106900" w:rsidP="00106900">
      <w:pPr>
        <w:tabs>
          <w:tab w:val="left" w:pos="3540"/>
        </w:tabs>
        <w:jc w:val="center"/>
        <w:rPr>
          <w:rFonts w:ascii="Times New Roman" w:hAnsi="Times New Roman"/>
          <w:b/>
        </w:rPr>
      </w:pPr>
      <w:r>
        <w:rPr>
          <w:rFonts w:ascii="Times New Roman" w:hAnsi="Times New Roman"/>
          <w:b/>
        </w:rPr>
        <w:t>-------------------</w:t>
      </w:r>
    </w:p>
    <w:p w14:paraId="1977DEBD" w14:textId="589ECE34" w:rsidR="00D80E4D" w:rsidRDefault="00D80E4D" w:rsidP="00D80E4D">
      <w:pPr>
        <w:ind w:left="1440" w:firstLine="720"/>
        <w:jc w:val="center"/>
        <w:rPr>
          <w:rFonts w:ascii="Times New Roman" w:hAnsi="Times New Roman"/>
          <w:b/>
          <w:sz w:val="28"/>
          <w:szCs w:val="28"/>
          <w:u w:val="single"/>
          <w:lang w:val="vi-VN"/>
        </w:rPr>
      </w:pPr>
      <w:r>
        <w:rPr>
          <w:rFonts w:ascii="Times New Roman" w:hAnsi="Times New Roman"/>
          <w:b/>
          <w:i/>
          <w:sz w:val="32"/>
          <w:szCs w:val="32"/>
          <w:u w:val="single"/>
          <w:lang w:val="vi-VN"/>
        </w:rPr>
        <w:t>Tuần 10</w:t>
      </w:r>
    </w:p>
    <w:p w14:paraId="6E14E065" w14:textId="77777777" w:rsidR="00106900" w:rsidRDefault="00106900" w:rsidP="00106900">
      <w:pPr>
        <w:ind w:left="1440" w:firstLine="720"/>
        <w:rPr>
          <w:rFonts w:ascii="Times New Roman" w:hAnsi="Times New Roman"/>
          <w:b/>
          <w:sz w:val="28"/>
          <w:szCs w:val="28"/>
          <w:u w:val="single"/>
        </w:rPr>
      </w:pPr>
      <w:r>
        <w:rPr>
          <w:rFonts w:ascii="Times New Roman" w:hAnsi="Times New Roman"/>
          <w:b/>
          <w:sz w:val="28"/>
          <w:szCs w:val="28"/>
          <w:u w:val="single"/>
        </w:rPr>
        <w:t>Bài 33:</w:t>
      </w:r>
    </w:p>
    <w:p w14:paraId="31F16765" w14:textId="77777777" w:rsidR="00106900" w:rsidRDefault="00106900" w:rsidP="00106900">
      <w:pPr>
        <w:jc w:val="center"/>
        <w:rPr>
          <w:rFonts w:ascii="Times New Roman" w:hAnsi="Times New Roman"/>
          <w:b/>
          <w:sz w:val="32"/>
          <w:szCs w:val="32"/>
        </w:rPr>
      </w:pPr>
      <w:r>
        <w:rPr>
          <w:rFonts w:ascii="Times New Roman" w:hAnsi="Times New Roman"/>
          <w:b/>
          <w:sz w:val="32"/>
          <w:szCs w:val="32"/>
        </w:rPr>
        <w:t>SỰ PHÁT TRIỂN CỦA SINH GIỚI QUA CÁC ĐẠI ĐỊA CHẤT</w:t>
      </w:r>
    </w:p>
    <w:p w14:paraId="15186C54" w14:textId="2EDB44D7" w:rsidR="00106900" w:rsidRPr="008C1630" w:rsidRDefault="008C1630" w:rsidP="00106900">
      <w:pPr>
        <w:jc w:val="center"/>
        <w:rPr>
          <w:rFonts w:ascii="Times New Roman" w:hAnsi="Times New Roman"/>
          <w:b/>
          <w:sz w:val="26"/>
          <w:lang w:val="vi-VN"/>
        </w:rPr>
      </w:pPr>
      <w:r>
        <w:rPr>
          <w:rFonts w:ascii="Times New Roman" w:hAnsi="Times New Roman"/>
          <w:b/>
          <w:sz w:val="26"/>
          <w:lang w:val="vi-VN"/>
        </w:rPr>
        <w:t xml:space="preserve">(  </w:t>
      </w:r>
      <w:hyperlink r:id="rId19" w:history="1">
        <w:r w:rsidRPr="00AA008A">
          <w:rPr>
            <w:rStyle w:val="Hyperlink"/>
            <w:rFonts w:ascii="Times New Roman" w:hAnsi="Times New Roman"/>
            <w:b/>
            <w:sz w:val="26"/>
          </w:rPr>
          <w:t>https://www.youtube.com/watch?v=Ol8V1fsYQkI</w:t>
        </w:r>
      </w:hyperlink>
      <w:r>
        <w:rPr>
          <w:rFonts w:ascii="Times New Roman" w:hAnsi="Times New Roman"/>
          <w:b/>
          <w:sz w:val="26"/>
          <w:lang w:val="vi-VN"/>
        </w:rPr>
        <w:t xml:space="preserve"> )</w:t>
      </w:r>
    </w:p>
    <w:p w14:paraId="650095CD" w14:textId="77777777" w:rsidR="00106900" w:rsidRDefault="00106900" w:rsidP="00612B08">
      <w:pPr>
        <w:numPr>
          <w:ilvl w:val="0"/>
          <w:numId w:val="34"/>
        </w:numPr>
        <w:tabs>
          <w:tab w:val="left" w:pos="720"/>
          <w:tab w:val="left" w:pos="1080"/>
        </w:tabs>
        <w:rPr>
          <w:rFonts w:ascii="Times New Roman" w:hAnsi="Times New Roman"/>
          <w:b/>
          <w:u w:val="single"/>
        </w:rPr>
      </w:pPr>
      <w:r>
        <w:rPr>
          <w:rFonts w:ascii="Times New Roman" w:hAnsi="Times New Roman"/>
          <w:b/>
          <w:u w:val="single"/>
        </w:rPr>
        <w:t xml:space="preserve">Hóa thạch và vai trò của hóa thạch trong nghiên cứu lịch sử phát triển của </w:t>
      </w:r>
    </w:p>
    <w:p w14:paraId="627FB7A8" w14:textId="77777777" w:rsidR="00106900" w:rsidRDefault="00106900" w:rsidP="00106900">
      <w:pPr>
        <w:ind w:left="360" w:firstLine="360"/>
        <w:rPr>
          <w:rFonts w:ascii="Times New Roman" w:hAnsi="Times New Roman"/>
          <w:b/>
          <w:u w:val="single"/>
        </w:rPr>
      </w:pPr>
      <w:r>
        <w:rPr>
          <w:rFonts w:ascii="Times New Roman" w:hAnsi="Times New Roman"/>
          <w:b/>
          <w:u w:val="single"/>
        </w:rPr>
        <w:t>sinh chất:</w:t>
      </w:r>
    </w:p>
    <w:p w14:paraId="58B58E3B" w14:textId="77777777" w:rsidR="00106900" w:rsidRDefault="00106900" w:rsidP="00612B08">
      <w:pPr>
        <w:numPr>
          <w:ilvl w:val="0"/>
          <w:numId w:val="35"/>
        </w:numPr>
        <w:tabs>
          <w:tab w:val="left" w:pos="1080"/>
        </w:tabs>
        <w:rPr>
          <w:rFonts w:ascii="Times New Roman" w:hAnsi="Times New Roman"/>
          <w:b/>
          <w:i/>
          <w:u w:val="single"/>
        </w:rPr>
      </w:pPr>
      <w:r>
        <w:rPr>
          <w:rFonts w:ascii="Times New Roman" w:hAnsi="Times New Roman"/>
          <w:b/>
          <w:i/>
          <w:u w:val="single"/>
        </w:rPr>
        <w:t>Hóa thạch:</w:t>
      </w:r>
    </w:p>
    <w:p w14:paraId="481E6458" w14:textId="77777777" w:rsidR="00106900" w:rsidRDefault="00106900" w:rsidP="00612B08">
      <w:pPr>
        <w:numPr>
          <w:ilvl w:val="0"/>
          <w:numId w:val="36"/>
        </w:numPr>
        <w:tabs>
          <w:tab w:val="clear" w:pos="1440"/>
        </w:tabs>
        <w:ind w:left="720"/>
        <w:rPr>
          <w:rFonts w:ascii="Times New Roman" w:hAnsi="Times New Roman"/>
        </w:rPr>
      </w:pPr>
      <w:r>
        <w:rPr>
          <w:rFonts w:ascii="Times New Roman" w:hAnsi="Times New Roman"/>
        </w:rPr>
        <w:t>Là di tích của các sinh vật để lại trong các lớp đất đá của vỏ Trái đất : bộ xương, vết chân, hình dáng …</w:t>
      </w:r>
    </w:p>
    <w:p w14:paraId="50FC67EC" w14:textId="77777777" w:rsidR="00106900" w:rsidRDefault="00106900" w:rsidP="00612B08">
      <w:pPr>
        <w:numPr>
          <w:ilvl w:val="0"/>
          <w:numId w:val="35"/>
        </w:numPr>
        <w:tabs>
          <w:tab w:val="left" w:pos="1080"/>
        </w:tabs>
        <w:rPr>
          <w:rFonts w:ascii="Times New Roman" w:hAnsi="Times New Roman"/>
          <w:b/>
          <w:i/>
          <w:u w:val="single"/>
        </w:rPr>
      </w:pPr>
      <w:r>
        <w:rPr>
          <w:rFonts w:ascii="Times New Roman" w:hAnsi="Times New Roman"/>
          <w:b/>
          <w:i/>
          <w:u w:val="single"/>
        </w:rPr>
        <w:t>Vai trò của hóa thạch trong nghiên cứu lịch sử phát triển của sinh giới:</w:t>
      </w:r>
    </w:p>
    <w:p w14:paraId="7E2BAE69" w14:textId="77777777" w:rsidR="00106900" w:rsidRDefault="00106900" w:rsidP="00612B08">
      <w:pPr>
        <w:numPr>
          <w:ilvl w:val="0"/>
          <w:numId w:val="36"/>
        </w:numPr>
        <w:tabs>
          <w:tab w:val="clear" w:pos="1440"/>
        </w:tabs>
        <w:ind w:left="720"/>
        <w:rPr>
          <w:rFonts w:ascii="Times New Roman" w:hAnsi="Times New Roman"/>
        </w:rPr>
      </w:pPr>
      <w:r>
        <w:rPr>
          <w:rFonts w:ascii="Times New Roman" w:hAnsi="Times New Roman"/>
        </w:rPr>
        <w:t>Hóa thạch cung cấp những bằng chứng trực tiếp về lịch sử tiến hóa của sinh giới.</w:t>
      </w:r>
    </w:p>
    <w:p w14:paraId="6CCEDEA3" w14:textId="77777777" w:rsidR="00106900" w:rsidRDefault="00106900" w:rsidP="00612B08">
      <w:pPr>
        <w:numPr>
          <w:ilvl w:val="0"/>
          <w:numId w:val="36"/>
        </w:numPr>
        <w:tabs>
          <w:tab w:val="clear" w:pos="1440"/>
        </w:tabs>
        <w:ind w:left="720"/>
        <w:rPr>
          <w:rFonts w:ascii="Times New Roman" w:hAnsi="Times New Roman"/>
        </w:rPr>
      </w:pPr>
      <w:r>
        <w:rPr>
          <w:rFonts w:ascii="Times New Roman" w:hAnsi="Times New Roman"/>
        </w:rPr>
        <w:t>Xác định tuổi hóa thạch biết thời điểm xuất hiện của các loài, mối quan hệ họ hàng giữa các loài.</w:t>
      </w:r>
    </w:p>
    <w:p w14:paraId="57401404" w14:textId="77777777" w:rsidR="00106900" w:rsidRDefault="00106900" w:rsidP="00612B08">
      <w:pPr>
        <w:numPr>
          <w:ilvl w:val="1"/>
          <w:numId w:val="36"/>
        </w:numPr>
        <w:tabs>
          <w:tab w:val="clear" w:pos="2160"/>
        </w:tabs>
        <w:ind w:left="1440"/>
        <w:rPr>
          <w:rFonts w:ascii="Times New Roman" w:hAnsi="Times New Roman"/>
        </w:rPr>
      </w:pPr>
      <w:r>
        <w:rPr>
          <w:rFonts w:ascii="Times New Roman" w:hAnsi="Times New Roman"/>
        </w:rPr>
        <w:t>Xác định tuổi hóa thạch bằng phương pháp phân tích đồng vị phóng xạ trong hóa thạch hoặc trong lớp đất đá chứa hóa thạch.</w:t>
      </w:r>
    </w:p>
    <w:p w14:paraId="504CC095" w14:textId="77777777" w:rsidR="00106900" w:rsidRDefault="00106900" w:rsidP="00612B08">
      <w:pPr>
        <w:numPr>
          <w:ilvl w:val="0"/>
          <w:numId w:val="34"/>
        </w:numPr>
        <w:tabs>
          <w:tab w:val="left" w:pos="720"/>
          <w:tab w:val="left" w:pos="1080"/>
        </w:tabs>
        <w:rPr>
          <w:rFonts w:ascii="Times New Roman" w:hAnsi="Times New Roman"/>
          <w:b/>
          <w:u w:val="single"/>
        </w:rPr>
      </w:pPr>
      <w:r>
        <w:rPr>
          <w:rFonts w:ascii="Times New Roman" w:hAnsi="Times New Roman"/>
          <w:b/>
          <w:u w:val="single"/>
        </w:rPr>
        <w:t>Lịch sử phát triển của sinh giới qua các đại địa chất:</w:t>
      </w:r>
    </w:p>
    <w:p w14:paraId="2B84F9E2" w14:textId="77777777" w:rsidR="00106900" w:rsidRDefault="00106900" w:rsidP="00612B08">
      <w:pPr>
        <w:numPr>
          <w:ilvl w:val="0"/>
          <w:numId w:val="37"/>
        </w:numPr>
        <w:tabs>
          <w:tab w:val="left" w:pos="1080"/>
        </w:tabs>
        <w:rPr>
          <w:rFonts w:ascii="Times New Roman" w:hAnsi="Times New Roman"/>
          <w:b/>
          <w:i/>
          <w:u w:val="single"/>
        </w:rPr>
      </w:pPr>
      <w:r>
        <w:rPr>
          <w:rFonts w:ascii="Times New Roman" w:hAnsi="Times New Roman"/>
          <w:b/>
          <w:i/>
          <w:u w:val="single"/>
        </w:rPr>
        <w:t>Hiện tượng trôi dạt lục địa:</w:t>
      </w:r>
    </w:p>
    <w:p w14:paraId="27732034" w14:textId="77777777" w:rsidR="00106900" w:rsidRDefault="00106900" w:rsidP="00612B08">
      <w:pPr>
        <w:numPr>
          <w:ilvl w:val="0"/>
          <w:numId w:val="36"/>
        </w:numPr>
        <w:tabs>
          <w:tab w:val="clear" w:pos="1440"/>
        </w:tabs>
        <w:ind w:left="720"/>
        <w:rPr>
          <w:rFonts w:ascii="Times New Roman" w:hAnsi="Times New Roman"/>
        </w:rPr>
      </w:pPr>
      <w:r>
        <w:rPr>
          <w:rFonts w:ascii="Times New Roman" w:hAnsi="Times New Roman"/>
        </w:rPr>
        <w:t xml:space="preserve">Những vùng riêng biệt của lớp vỏ trái đất gọi là </w:t>
      </w:r>
      <w:r>
        <w:rPr>
          <w:rFonts w:ascii="Times New Roman" w:hAnsi="Times New Roman"/>
          <w:b/>
          <w:u w:val="single"/>
        </w:rPr>
        <w:t>các phiến kiến tạo</w:t>
      </w:r>
      <w:r>
        <w:rPr>
          <w:rFonts w:ascii="Times New Roman" w:hAnsi="Times New Roman"/>
        </w:rPr>
        <w:t>.</w:t>
      </w:r>
    </w:p>
    <w:p w14:paraId="06A74136" w14:textId="77777777" w:rsidR="00106900" w:rsidRDefault="00106900" w:rsidP="00612B08">
      <w:pPr>
        <w:numPr>
          <w:ilvl w:val="0"/>
          <w:numId w:val="36"/>
        </w:numPr>
        <w:tabs>
          <w:tab w:val="clear" w:pos="1440"/>
        </w:tabs>
        <w:ind w:left="720"/>
        <w:rPr>
          <w:rFonts w:ascii="Times New Roman" w:hAnsi="Times New Roman"/>
        </w:rPr>
      </w:pPr>
      <w:r>
        <w:rPr>
          <w:rFonts w:ascii="Times New Roman" w:hAnsi="Times New Roman"/>
        </w:rPr>
        <w:t xml:space="preserve">Các phiến kiến tạo liên tục di chuyển gọi là hiện tượng </w:t>
      </w:r>
      <w:r>
        <w:rPr>
          <w:rFonts w:ascii="Times New Roman" w:hAnsi="Times New Roman"/>
          <w:b/>
          <w:u w:val="single"/>
        </w:rPr>
        <w:t>trôi dạt lục địa</w:t>
      </w:r>
      <w:r>
        <w:rPr>
          <w:rFonts w:ascii="Times New Roman" w:hAnsi="Times New Roman"/>
        </w:rPr>
        <w:t>.</w:t>
      </w:r>
    </w:p>
    <w:p w14:paraId="597D71AF" w14:textId="7A5F57F9" w:rsidR="00106900" w:rsidRDefault="00106900" w:rsidP="00612B08">
      <w:pPr>
        <w:numPr>
          <w:ilvl w:val="0"/>
          <w:numId w:val="36"/>
        </w:numPr>
        <w:tabs>
          <w:tab w:val="clear" w:pos="1440"/>
        </w:tabs>
        <w:ind w:left="720"/>
        <w:rPr>
          <w:rFonts w:ascii="Times New Roman" w:hAnsi="Times New Roman"/>
        </w:rPr>
      </w:pPr>
      <w:r>
        <w:rPr>
          <w:rFonts w:ascii="Times New Roman" w:hAnsi="Times New Roman"/>
        </w:rPr>
        <w:t xml:space="preserve">Cách đây </w:t>
      </w:r>
      <w:r>
        <w:rPr>
          <w:rFonts w:ascii="Times New Roman" w:hAnsi="Times New Roman"/>
        </w:rPr>
        <w:t xml:space="preserve"> 250 triệu năm, chỉ có 1 lục địa duy nhất gọi là Pangaea </w:t>
      </w:r>
      <w:r w:rsidR="009F4DEB">
        <w:rPr>
          <w:rFonts w:ascii="Times New Roman" w:hAnsi="Times New Roman"/>
          <w:noProof/>
          <w:lang w:eastAsia="en-US"/>
        </w:rPr>
        <w:drawing>
          <wp:inline distT="0" distB="0" distL="0" distR="0" wp14:anchorId="6806D8B1" wp14:editId="1A0985D1">
            <wp:extent cx="200025" cy="152400"/>
            <wp:effectExtent l="0" t="0" r="9525" b="0"/>
            <wp:docPr id="50"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rPr>
        <w:t xml:space="preserve">tách thành 2 lục địa là :  Lục địa Bắc ( Laurasia ) và lục địa Nam ( Gondwana ) </w:t>
      </w:r>
      <w:r w:rsidR="009F4DEB">
        <w:rPr>
          <w:rFonts w:ascii="Times New Roman" w:hAnsi="Times New Roman"/>
          <w:noProof/>
          <w:lang w:eastAsia="en-US"/>
        </w:rPr>
        <w:drawing>
          <wp:inline distT="0" distB="0" distL="0" distR="0" wp14:anchorId="69B3DC2F" wp14:editId="08976A8B">
            <wp:extent cx="200025" cy="152400"/>
            <wp:effectExtent l="0" t="0" r="9525" b="0"/>
            <wp:docPr id="51"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rPr>
        <w:t>cuối cùng tách thành các lục địa như hiện nay.</w:t>
      </w:r>
    </w:p>
    <w:p w14:paraId="3C7F21D6" w14:textId="77777777" w:rsidR="00106900" w:rsidRDefault="00106900" w:rsidP="00612B08">
      <w:pPr>
        <w:numPr>
          <w:ilvl w:val="0"/>
          <w:numId w:val="36"/>
        </w:numPr>
        <w:tabs>
          <w:tab w:val="clear" w:pos="1440"/>
        </w:tabs>
        <w:ind w:left="720"/>
        <w:rPr>
          <w:rFonts w:ascii="Times New Roman" w:hAnsi="Times New Roman"/>
        </w:rPr>
      </w:pPr>
      <w:r>
        <w:rPr>
          <w:rFonts w:ascii="Times New Roman" w:hAnsi="Times New Roman"/>
        </w:rPr>
        <w:t>Trái đất trong quá  trình hình thành và tồn tại luôn biến đổi gây nên những biến đổi mạnh mẽ về sự phân bố của các loài trên Trái đất cũng như gây nên những vụ tuyệt chủng hàng loạt.</w:t>
      </w:r>
    </w:p>
    <w:p w14:paraId="7441F1B8" w14:textId="77777777" w:rsidR="00106900" w:rsidRDefault="00106900" w:rsidP="00612B08">
      <w:pPr>
        <w:numPr>
          <w:ilvl w:val="0"/>
          <w:numId w:val="36"/>
        </w:numPr>
        <w:tabs>
          <w:tab w:val="clear" w:pos="1440"/>
        </w:tabs>
        <w:ind w:left="720"/>
        <w:rPr>
          <w:rFonts w:ascii="Times New Roman" w:hAnsi="Times New Roman"/>
        </w:rPr>
      </w:pPr>
      <w:r>
        <w:rPr>
          <w:rFonts w:ascii="Times New Roman" w:hAnsi="Times New Roman"/>
        </w:rPr>
        <w:t>Sau mỗi lần tuyệt chủng hàng loạt, những sinh vật sống sót bước vào giai đoạn bùng nổ sự phát sinh các loài mới và chiếm lĩnh các ổ sinh thái còn trống.</w:t>
      </w:r>
    </w:p>
    <w:p w14:paraId="20E31E06" w14:textId="77777777" w:rsidR="00106900" w:rsidRDefault="00106900" w:rsidP="00106900">
      <w:pPr>
        <w:ind w:left="360"/>
        <w:rPr>
          <w:rFonts w:ascii="Times New Roman" w:hAnsi="Times New Roman"/>
        </w:rPr>
      </w:pPr>
    </w:p>
    <w:p w14:paraId="4403A186" w14:textId="77777777" w:rsidR="00106900" w:rsidRDefault="00106900" w:rsidP="00612B08">
      <w:pPr>
        <w:numPr>
          <w:ilvl w:val="0"/>
          <w:numId w:val="37"/>
        </w:numPr>
        <w:tabs>
          <w:tab w:val="left" w:pos="1080"/>
        </w:tabs>
        <w:rPr>
          <w:rFonts w:ascii="Times New Roman" w:hAnsi="Times New Roman"/>
        </w:rPr>
      </w:pPr>
      <w:r>
        <w:rPr>
          <w:rFonts w:ascii="Times New Roman" w:hAnsi="Times New Roman"/>
          <w:b/>
          <w:i/>
          <w:u w:val="single"/>
        </w:rPr>
        <w:t>Sinh vật trong các đại địa chất:</w:t>
      </w:r>
      <w:r>
        <w:rPr>
          <w:rFonts w:ascii="Times New Roman" w:hAnsi="Times New Roman"/>
          <w:b/>
          <w:i/>
        </w:rPr>
        <w:t xml:space="preserve"> </w:t>
      </w:r>
      <w:r>
        <w:rPr>
          <w:rFonts w:ascii="Times New Roman" w:hAnsi="Times New Roman"/>
        </w:rPr>
        <w:t>Gồm 5 đại địa chất:</w:t>
      </w:r>
    </w:p>
    <w:p w14:paraId="5A58673F" w14:textId="77777777" w:rsidR="00106900" w:rsidRDefault="00106900" w:rsidP="00612B08">
      <w:pPr>
        <w:numPr>
          <w:ilvl w:val="1"/>
          <w:numId w:val="37"/>
        </w:numPr>
        <w:tabs>
          <w:tab w:val="clear" w:pos="1800"/>
        </w:tabs>
        <w:ind w:left="1080" w:firstLine="0"/>
        <w:rPr>
          <w:rFonts w:ascii="Times New Roman" w:hAnsi="Times New Roman"/>
          <w:b/>
        </w:rPr>
      </w:pPr>
      <w:r>
        <w:rPr>
          <w:rFonts w:ascii="Times New Roman" w:hAnsi="Times New Roman"/>
          <w:b/>
        </w:rPr>
        <w:t>Đại Thái Cổ</w:t>
      </w:r>
    </w:p>
    <w:p w14:paraId="0C7DC65D" w14:textId="77777777" w:rsidR="00106900" w:rsidRDefault="00106900" w:rsidP="00612B08">
      <w:pPr>
        <w:numPr>
          <w:ilvl w:val="1"/>
          <w:numId w:val="37"/>
        </w:numPr>
        <w:tabs>
          <w:tab w:val="clear" w:pos="1800"/>
        </w:tabs>
        <w:ind w:left="1080" w:firstLine="0"/>
        <w:rPr>
          <w:rFonts w:ascii="Times New Roman" w:hAnsi="Times New Roman"/>
          <w:b/>
        </w:rPr>
      </w:pPr>
      <w:r>
        <w:rPr>
          <w:rFonts w:ascii="Times New Roman" w:hAnsi="Times New Roman"/>
          <w:b/>
        </w:rPr>
        <w:t>Đại Nguyên Sinh</w:t>
      </w:r>
    </w:p>
    <w:p w14:paraId="502F9588" w14:textId="77777777" w:rsidR="00106900" w:rsidRDefault="00106900" w:rsidP="00612B08">
      <w:pPr>
        <w:numPr>
          <w:ilvl w:val="1"/>
          <w:numId w:val="37"/>
        </w:numPr>
        <w:tabs>
          <w:tab w:val="clear" w:pos="1800"/>
        </w:tabs>
        <w:ind w:left="1080" w:firstLine="0"/>
        <w:rPr>
          <w:rFonts w:ascii="Times New Roman" w:hAnsi="Times New Roman"/>
        </w:rPr>
      </w:pPr>
      <w:r>
        <w:rPr>
          <w:rFonts w:ascii="Times New Roman" w:hAnsi="Times New Roman"/>
          <w:b/>
        </w:rPr>
        <w:t>Đại Cổ Sinh</w:t>
      </w:r>
      <w:r>
        <w:rPr>
          <w:rFonts w:ascii="Times New Roman" w:hAnsi="Times New Roman"/>
        </w:rPr>
        <w:t>:</w:t>
      </w:r>
      <w:r>
        <w:rPr>
          <w:rFonts w:ascii="Times New Roman" w:hAnsi="Times New Roman"/>
        </w:rPr>
        <w:tab/>
        <w:t>Gồm 6 kỉ: Cambri, Ocdovic, Silua, Đêvon, Cacbon ( Than đá ), Pecmi.</w:t>
      </w:r>
    </w:p>
    <w:p w14:paraId="4C8861A4" w14:textId="77777777" w:rsidR="00106900" w:rsidRDefault="00106900" w:rsidP="00612B08">
      <w:pPr>
        <w:numPr>
          <w:ilvl w:val="1"/>
          <w:numId w:val="37"/>
        </w:numPr>
        <w:tabs>
          <w:tab w:val="clear" w:pos="1800"/>
        </w:tabs>
        <w:ind w:left="1080" w:firstLine="0"/>
        <w:rPr>
          <w:rFonts w:ascii="Times New Roman" w:hAnsi="Times New Roman"/>
        </w:rPr>
      </w:pPr>
      <w:r>
        <w:rPr>
          <w:rFonts w:ascii="Times New Roman" w:hAnsi="Times New Roman"/>
          <w:b/>
        </w:rPr>
        <w:t>Đại trung Sinh</w:t>
      </w:r>
      <w:r>
        <w:rPr>
          <w:rFonts w:ascii="Times New Roman" w:hAnsi="Times New Roman"/>
        </w:rPr>
        <w:t>:</w:t>
      </w:r>
      <w:r>
        <w:rPr>
          <w:rFonts w:ascii="Times New Roman" w:hAnsi="Times New Roman"/>
        </w:rPr>
        <w:tab/>
        <w:t>Gồm 3 kỉ: Triat ( Tam Điệp ), Jura, Krêta ( Phấn Trắng ).</w:t>
      </w:r>
    </w:p>
    <w:p w14:paraId="2716A540" w14:textId="77777777" w:rsidR="00106900" w:rsidRDefault="00106900" w:rsidP="00612B08">
      <w:pPr>
        <w:numPr>
          <w:ilvl w:val="1"/>
          <w:numId w:val="37"/>
        </w:numPr>
        <w:tabs>
          <w:tab w:val="clear" w:pos="1800"/>
        </w:tabs>
        <w:ind w:left="1080" w:firstLine="0"/>
        <w:rPr>
          <w:rFonts w:ascii="Times New Roman" w:hAnsi="Times New Roman"/>
        </w:rPr>
      </w:pPr>
      <w:r>
        <w:rPr>
          <w:rFonts w:ascii="Times New Roman" w:hAnsi="Times New Roman"/>
          <w:b/>
        </w:rPr>
        <w:t>Đại Tân Sinh</w:t>
      </w:r>
      <w:r>
        <w:rPr>
          <w:rFonts w:ascii="Times New Roman" w:hAnsi="Times New Roman"/>
        </w:rPr>
        <w:t xml:space="preserve">: </w:t>
      </w:r>
      <w:r>
        <w:rPr>
          <w:rFonts w:ascii="Times New Roman" w:hAnsi="Times New Roman"/>
        </w:rPr>
        <w:tab/>
        <w:t>Gồm 2 kỉ: Đệ Tam, Đệ Tứ.</w:t>
      </w:r>
    </w:p>
    <w:p w14:paraId="2ACE4578" w14:textId="77777777" w:rsidR="00106900" w:rsidRDefault="00106900" w:rsidP="00612B08">
      <w:pPr>
        <w:numPr>
          <w:ilvl w:val="2"/>
          <w:numId w:val="37"/>
        </w:numPr>
        <w:tabs>
          <w:tab w:val="left" w:pos="2700"/>
        </w:tabs>
        <w:ind w:left="1440" w:firstLine="0"/>
        <w:rPr>
          <w:rFonts w:ascii="Times New Roman" w:hAnsi="Times New Roman"/>
          <w:b/>
        </w:rPr>
      </w:pPr>
      <w:r>
        <w:rPr>
          <w:rFonts w:ascii="Times New Roman" w:hAnsi="Times New Roman"/>
          <w:b/>
        </w:rPr>
        <w:t xml:space="preserve">Các đại có những đặc điểm riêng về sự phát triển của sinh giới </w:t>
      </w:r>
    </w:p>
    <w:p w14:paraId="464BCF6E" w14:textId="77777777" w:rsidR="00106900" w:rsidRDefault="00106900" w:rsidP="00106900">
      <w:pPr>
        <w:ind w:left="540"/>
        <w:rPr>
          <w:rFonts w:ascii="Times New Roman" w:hAnsi="Times New Roman"/>
        </w:rPr>
      </w:pPr>
      <w:r>
        <w:rPr>
          <w:rFonts w:ascii="Times New Roman" w:hAnsi="Times New Roman"/>
          <w:b/>
          <w:u w:val="single"/>
        </w:rPr>
        <w:t>VD</w:t>
      </w:r>
      <w:r>
        <w:rPr>
          <w:rFonts w:ascii="Times New Roman" w:hAnsi="Times New Roman"/>
        </w:rPr>
        <w:t xml:space="preserve">: </w:t>
      </w:r>
      <w:r>
        <w:rPr>
          <w:rFonts w:ascii="Times New Roman" w:hAnsi="Times New Roman"/>
        </w:rPr>
        <w:tab/>
        <w:t>Đại Cổ Sinh có sự chinh phục đất liền của TV và ĐV.</w:t>
      </w:r>
    </w:p>
    <w:p w14:paraId="656189B2" w14:textId="77777777" w:rsidR="00106900" w:rsidRDefault="00106900" w:rsidP="00106900">
      <w:pPr>
        <w:ind w:left="1260" w:firstLine="180"/>
        <w:rPr>
          <w:rFonts w:ascii="Times New Roman" w:hAnsi="Times New Roman"/>
        </w:rPr>
      </w:pPr>
      <w:r>
        <w:rPr>
          <w:rFonts w:ascii="Times New Roman" w:hAnsi="Times New Roman"/>
        </w:rPr>
        <w:t>Đại Trung Sinh còn gọi là kỉ nguyên của bò sát, cây hạt trần.</w:t>
      </w:r>
    </w:p>
    <w:p w14:paraId="69EC7097" w14:textId="77777777" w:rsidR="00106900" w:rsidRDefault="00106900" w:rsidP="00106900">
      <w:pPr>
        <w:ind w:left="1080" w:firstLine="360"/>
        <w:rPr>
          <w:rFonts w:ascii="Times New Roman" w:hAnsi="Times New Roman"/>
        </w:rPr>
      </w:pPr>
      <w:r>
        <w:rPr>
          <w:rFonts w:ascii="Times New Roman" w:hAnsi="Times New Roman"/>
        </w:rPr>
        <w:t>Đại Tân Sinh là đại phồn thịnh của cây hạt kín, sâu bọ, chim, thú.</w:t>
      </w:r>
    </w:p>
    <w:tbl>
      <w:tblPr>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899"/>
        <w:gridCol w:w="900"/>
        <w:gridCol w:w="3599"/>
        <w:gridCol w:w="4139"/>
      </w:tblGrid>
      <w:tr w:rsidR="00106900" w14:paraId="026E8AEE" w14:textId="77777777" w:rsidTr="00780C7E">
        <w:tc>
          <w:tcPr>
            <w:tcW w:w="1008" w:type="dxa"/>
            <w:vAlign w:val="center"/>
          </w:tcPr>
          <w:p w14:paraId="2EA84585" w14:textId="77777777" w:rsidR="00106900" w:rsidRDefault="00106900" w:rsidP="00780C7E">
            <w:pPr>
              <w:ind w:right="-72"/>
              <w:jc w:val="center"/>
              <w:rPr>
                <w:rFonts w:ascii="Times New Roman" w:hAnsi="Times New Roman"/>
                <w:b/>
                <w:bCs/>
                <w:sz w:val="22"/>
                <w:szCs w:val="22"/>
              </w:rPr>
            </w:pPr>
            <w:r>
              <w:rPr>
                <w:rFonts w:ascii="Times New Roman" w:hAnsi="Times New Roman"/>
                <w:b/>
                <w:bCs/>
                <w:sz w:val="22"/>
                <w:szCs w:val="22"/>
              </w:rPr>
              <w:t>Đại</w:t>
            </w:r>
          </w:p>
        </w:tc>
        <w:tc>
          <w:tcPr>
            <w:tcW w:w="899" w:type="dxa"/>
            <w:vAlign w:val="center"/>
          </w:tcPr>
          <w:p w14:paraId="087FD20A" w14:textId="77777777" w:rsidR="00106900" w:rsidRDefault="00106900" w:rsidP="00780C7E">
            <w:pPr>
              <w:ind w:right="-72"/>
              <w:jc w:val="center"/>
              <w:rPr>
                <w:rFonts w:ascii="Times New Roman" w:hAnsi="Times New Roman"/>
                <w:b/>
                <w:bCs/>
                <w:sz w:val="22"/>
                <w:szCs w:val="22"/>
              </w:rPr>
            </w:pPr>
            <w:r>
              <w:rPr>
                <w:rFonts w:ascii="Times New Roman" w:hAnsi="Times New Roman"/>
                <w:b/>
                <w:bCs/>
                <w:sz w:val="22"/>
                <w:szCs w:val="22"/>
              </w:rPr>
              <w:t>Kỉ</w:t>
            </w:r>
          </w:p>
        </w:tc>
        <w:tc>
          <w:tcPr>
            <w:tcW w:w="900" w:type="dxa"/>
            <w:vAlign w:val="center"/>
          </w:tcPr>
          <w:p w14:paraId="2AA9917E" w14:textId="77777777" w:rsidR="00106900" w:rsidRDefault="00106900" w:rsidP="00780C7E">
            <w:pPr>
              <w:ind w:left="-175" w:right="-72"/>
              <w:jc w:val="center"/>
              <w:rPr>
                <w:rFonts w:ascii="Times New Roman" w:hAnsi="Times New Roman"/>
                <w:b/>
                <w:bCs/>
                <w:sz w:val="22"/>
                <w:szCs w:val="22"/>
              </w:rPr>
            </w:pPr>
            <w:r>
              <w:rPr>
                <w:rFonts w:ascii="Times New Roman" w:hAnsi="Times New Roman"/>
                <w:b/>
                <w:bCs/>
                <w:sz w:val="22"/>
                <w:szCs w:val="22"/>
              </w:rPr>
              <w:t>Tuổi</w:t>
            </w:r>
          </w:p>
          <w:p w14:paraId="463F49AB" w14:textId="77777777" w:rsidR="00106900" w:rsidRDefault="00106900" w:rsidP="00780C7E">
            <w:pPr>
              <w:ind w:left="-175" w:right="-108"/>
              <w:jc w:val="center"/>
              <w:rPr>
                <w:rFonts w:ascii="Times New Roman" w:hAnsi="Times New Roman"/>
                <w:b/>
                <w:bCs/>
                <w:sz w:val="22"/>
                <w:szCs w:val="22"/>
              </w:rPr>
            </w:pPr>
            <w:r>
              <w:rPr>
                <w:rFonts w:ascii="Times New Roman" w:hAnsi="Times New Roman"/>
                <w:b/>
                <w:bCs/>
                <w:sz w:val="22"/>
                <w:szCs w:val="22"/>
              </w:rPr>
              <w:t>(Tr.năm)</w:t>
            </w:r>
          </w:p>
        </w:tc>
        <w:tc>
          <w:tcPr>
            <w:tcW w:w="3599" w:type="dxa"/>
            <w:vAlign w:val="center"/>
          </w:tcPr>
          <w:p w14:paraId="04F9F61F" w14:textId="77777777" w:rsidR="00106900" w:rsidRDefault="00106900" w:rsidP="00780C7E">
            <w:pPr>
              <w:ind w:right="-72"/>
              <w:jc w:val="center"/>
              <w:rPr>
                <w:rFonts w:ascii="Times New Roman" w:hAnsi="Times New Roman"/>
                <w:b/>
                <w:bCs/>
                <w:sz w:val="22"/>
                <w:szCs w:val="22"/>
              </w:rPr>
            </w:pPr>
            <w:r>
              <w:rPr>
                <w:rFonts w:ascii="Times New Roman" w:hAnsi="Times New Roman"/>
                <w:b/>
                <w:bCs/>
                <w:sz w:val="22"/>
                <w:szCs w:val="22"/>
              </w:rPr>
              <w:t>Đặc điểm địa chất , khí hậu</w:t>
            </w:r>
          </w:p>
        </w:tc>
        <w:tc>
          <w:tcPr>
            <w:tcW w:w="4139" w:type="dxa"/>
            <w:vAlign w:val="center"/>
          </w:tcPr>
          <w:p w14:paraId="0463C44E" w14:textId="77777777" w:rsidR="00106900" w:rsidRDefault="00106900" w:rsidP="00780C7E">
            <w:pPr>
              <w:ind w:right="-72"/>
              <w:jc w:val="center"/>
              <w:rPr>
                <w:rFonts w:ascii="Times New Roman" w:hAnsi="Times New Roman"/>
                <w:b/>
                <w:bCs/>
                <w:sz w:val="22"/>
                <w:szCs w:val="22"/>
              </w:rPr>
            </w:pPr>
            <w:r>
              <w:rPr>
                <w:rFonts w:ascii="Times New Roman" w:hAnsi="Times New Roman"/>
                <w:b/>
                <w:bCs/>
                <w:sz w:val="22"/>
                <w:szCs w:val="22"/>
              </w:rPr>
              <w:t>Sinh vật điển hình</w:t>
            </w:r>
          </w:p>
        </w:tc>
      </w:tr>
      <w:tr w:rsidR="00106900" w14:paraId="46C2BCE8" w14:textId="77777777" w:rsidTr="00780C7E">
        <w:tc>
          <w:tcPr>
            <w:tcW w:w="1008" w:type="dxa"/>
            <w:vMerge w:val="restart"/>
          </w:tcPr>
          <w:p w14:paraId="65D46E7A" w14:textId="77777777" w:rsidR="00106900" w:rsidRDefault="00106900" w:rsidP="00780C7E">
            <w:pPr>
              <w:ind w:right="-72"/>
              <w:jc w:val="center"/>
              <w:rPr>
                <w:rFonts w:ascii="Times New Roman" w:hAnsi="Times New Roman"/>
                <w:b/>
                <w:bCs/>
                <w:sz w:val="22"/>
                <w:szCs w:val="22"/>
              </w:rPr>
            </w:pPr>
          </w:p>
          <w:p w14:paraId="219F29FF" w14:textId="77777777" w:rsidR="00106900" w:rsidRDefault="00106900" w:rsidP="00780C7E">
            <w:pPr>
              <w:ind w:left="-180" w:right="-72"/>
              <w:jc w:val="center"/>
              <w:rPr>
                <w:rFonts w:ascii="Times New Roman" w:hAnsi="Times New Roman"/>
                <w:b/>
                <w:bCs/>
                <w:sz w:val="22"/>
                <w:szCs w:val="22"/>
              </w:rPr>
            </w:pPr>
            <w:r>
              <w:rPr>
                <w:rFonts w:ascii="Times New Roman" w:hAnsi="Times New Roman"/>
                <w:b/>
                <w:bCs/>
                <w:sz w:val="22"/>
                <w:szCs w:val="22"/>
              </w:rPr>
              <w:t>Tn sinh</w:t>
            </w:r>
          </w:p>
        </w:tc>
        <w:tc>
          <w:tcPr>
            <w:tcW w:w="899" w:type="dxa"/>
            <w:vAlign w:val="center"/>
          </w:tcPr>
          <w:p w14:paraId="721AE6C9" w14:textId="77777777" w:rsidR="00106900" w:rsidRDefault="00106900" w:rsidP="00780C7E">
            <w:pPr>
              <w:ind w:right="-72"/>
              <w:jc w:val="center"/>
              <w:rPr>
                <w:rFonts w:ascii="Times New Roman" w:hAnsi="Times New Roman"/>
                <w:sz w:val="22"/>
                <w:szCs w:val="22"/>
              </w:rPr>
            </w:pPr>
            <w:r>
              <w:rPr>
                <w:rFonts w:ascii="Times New Roman" w:hAnsi="Times New Roman"/>
                <w:sz w:val="22"/>
                <w:szCs w:val="22"/>
              </w:rPr>
              <w:t>Đệ tứ</w:t>
            </w:r>
          </w:p>
        </w:tc>
        <w:tc>
          <w:tcPr>
            <w:tcW w:w="900" w:type="dxa"/>
            <w:vAlign w:val="center"/>
          </w:tcPr>
          <w:p w14:paraId="0D14B458" w14:textId="77777777" w:rsidR="00106900" w:rsidRDefault="00106900" w:rsidP="00780C7E">
            <w:pPr>
              <w:ind w:right="-72"/>
              <w:jc w:val="center"/>
              <w:rPr>
                <w:rFonts w:ascii="Times New Roman" w:hAnsi="Times New Roman"/>
                <w:sz w:val="22"/>
                <w:szCs w:val="22"/>
              </w:rPr>
            </w:pPr>
            <w:r>
              <w:rPr>
                <w:rFonts w:ascii="Times New Roman" w:hAnsi="Times New Roman"/>
                <w:sz w:val="22"/>
                <w:szCs w:val="22"/>
              </w:rPr>
              <w:t>1,8</w:t>
            </w:r>
          </w:p>
        </w:tc>
        <w:tc>
          <w:tcPr>
            <w:tcW w:w="3599" w:type="dxa"/>
          </w:tcPr>
          <w:p w14:paraId="6E57493E" w14:textId="77777777" w:rsidR="00106900" w:rsidRDefault="00106900" w:rsidP="00780C7E">
            <w:pPr>
              <w:ind w:right="-72"/>
              <w:rPr>
                <w:rFonts w:ascii="Times New Roman" w:hAnsi="Times New Roman"/>
                <w:sz w:val="22"/>
                <w:szCs w:val="22"/>
              </w:rPr>
            </w:pPr>
            <w:r>
              <w:rPr>
                <w:rFonts w:ascii="Times New Roman" w:hAnsi="Times New Roman"/>
                <w:sz w:val="22"/>
                <w:szCs w:val="22"/>
              </w:rPr>
              <w:t>Băng hà. Khí hậu lạnh, khô.</w:t>
            </w:r>
          </w:p>
        </w:tc>
        <w:tc>
          <w:tcPr>
            <w:tcW w:w="4139" w:type="dxa"/>
          </w:tcPr>
          <w:p w14:paraId="25A1AEFC" w14:textId="77777777" w:rsidR="00106900" w:rsidRDefault="00106900" w:rsidP="00780C7E">
            <w:pPr>
              <w:ind w:right="-72"/>
              <w:rPr>
                <w:rFonts w:ascii="Times New Roman" w:hAnsi="Times New Roman"/>
                <w:sz w:val="22"/>
                <w:szCs w:val="22"/>
              </w:rPr>
            </w:pPr>
            <w:r>
              <w:rPr>
                <w:rFonts w:ascii="Times New Roman" w:hAnsi="Times New Roman"/>
                <w:sz w:val="22"/>
                <w:szCs w:val="22"/>
              </w:rPr>
              <w:t xml:space="preserve">Xuất hiện </w:t>
            </w:r>
            <w:r>
              <w:rPr>
                <w:rFonts w:ascii="Times New Roman" w:hAnsi="Times New Roman"/>
                <w:b/>
                <w:sz w:val="22"/>
                <w:szCs w:val="22"/>
              </w:rPr>
              <w:t>loài người</w:t>
            </w:r>
            <w:r>
              <w:rPr>
                <w:rFonts w:ascii="Times New Roman" w:hAnsi="Times New Roman"/>
                <w:sz w:val="22"/>
                <w:szCs w:val="22"/>
              </w:rPr>
              <w:t>.</w:t>
            </w:r>
          </w:p>
        </w:tc>
      </w:tr>
      <w:tr w:rsidR="00106900" w14:paraId="5ABACE72" w14:textId="77777777" w:rsidTr="00780C7E">
        <w:tc>
          <w:tcPr>
            <w:tcW w:w="1008" w:type="dxa"/>
            <w:vMerge/>
            <w:vAlign w:val="center"/>
          </w:tcPr>
          <w:p w14:paraId="37D5F56F" w14:textId="77777777" w:rsidR="00106900" w:rsidRDefault="00106900" w:rsidP="00780C7E">
            <w:pPr>
              <w:suppressAutoHyphens w:val="0"/>
              <w:rPr>
                <w:rFonts w:ascii="Times New Roman" w:hAnsi="Times New Roman"/>
                <w:b/>
                <w:bCs/>
                <w:sz w:val="22"/>
                <w:szCs w:val="22"/>
              </w:rPr>
            </w:pPr>
          </w:p>
        </w:tc>
        <w:tc>
          <w:tcPr>
            <w:tcW w:w="899" w:type="dxa"/>
            <w:vAlign w:val="center"/>
          </w:tcPr>
          <w:p w14:paraId="26358568" w14:textId="77777777" w:rsidR="00106900" w:rsidRDefault="00106900" w:rsidP="00780C7E">
            <w:pPr>
              <w:ind w:right="-72"/>
              <w:jc w:val="center"/>
              <w:rPr>
                <w:rFonts w:ascii="Times New Roman" w:hAnsi="Times New Roman"/>
                <w:sz w:val="22"/>
                <w:szCs w:val="22"/>
              </w:rPr>
            </w:pPr>
            <w:r>
              <w:rPr>
                <w:rFonts w:ascii="Times New Roman" w:hAnsi="Times New Roman"/>
                <w:sz w:val="22"/>
                <w:szCs w:val="22"/>
              </w:rPr>
              <w:t>Đệ tam</w:t>
            </w:r>
          </w:p>
        </w:tc>
        <w:tc>
          <w:tcPr>
            <w:tcW w:w="900" w:type="dxa"/>
            <w:vAlign w:val="center"/>
          </w:tcPr>
          <w:p w14:paraId="6E4BB7B4" w14:textId="77777777" w:rsidR="00106900" w:rsidRDefault="00106900" w:rsidP="00780C7E">
            <w:pPr>
              <w:ind w:right="-72"/>
              <w:jc w:val="center"/>
              <w:rPr>
                <w:rFonts w:ascii="Times New Roman" w:hAnsi="Times New Roman"/>
                <w:sz w:val="22"/>
                <w:szCs w:val="22"/>
              </w:rPr>
            </w:pPr>
            <w:r>
              <w:rPr>
                <w:rFonts w:ascii="Times New Roman" w:hAnsi="Times New Roman"/>
                <w:sz w:val="22"/>
                <w:szCs w:val="22"/>
              </w:rPr>
              <w:t>65</w:t>
            </w:r>
          </w:p>
        </w:tc>
        <w:tc>
          <w:tcPr>
            <w:tcW w:w="3599" w:type="dxa"/>
          </w:tcPr>
          <w:p w14:paraId="69D354D2" w14:textId="77777777" w:rsidR="00106900" w:rsidRDefault="00106900" w:rsidP="00780C7E">
            <w:pPr>
              <w:ind w:right="-72"/>
              <w:rPr>
                <w:rFonts w:ascii="Times New Roman" w:hAnsi="Times New Roman"/>
                <w:sz w:val="22"/>
                <w:szCs w:val="22"/>
              </w:rPr>
            </w:pPr>
            <w:r>
              <w:rPr>
                <w:rFonts w:ascii="Times New Roman" w:hAnsi="Times New Roman"/>
                <w:sz w:val="22"/>
                <w:szCs w:val="22"/>
              </w:rPr>
              <w:t>Các đại lục gần giống hiện nay. Khí hậu đầu kỉ ấm áp, cuối kỉ lạnh.</w:t>
            </w:r>
          </w:p>
        </w:tc>
        <w:tc>
          <w:tcPr>
            <w:tcW w:w="4139" w:type="dxa"/>
          </w:tcPr>
          <w:p w14:paraId="6B69F3CC" w14:textId="77777777" w:rsidR="00106900" w:rsidRDefault="00106900" w:rsidP="00780C7E">
            <w:pPr>
              <w:ind w:right="-72"/>
              <w:rPr>
                <w:rFonts w:ascii="Times New Roman" w:hAnsi="Times New Roman"/>
                <w:sz w:val="22"/>
                <w:szCs w:val="22"/>
              </w:rPr>
            </w:pPr>
            <w:r>
              <w:rPr>
                <w:rFonts w:ascii="Times New Roman" w:hAnsi="Times New Roman"/>
                <w:sz w:val="22"/>
                <w:szCs w:val="22"/>
              </w:rPr>
              <w:t xml:space="preserve">Pht sinh cc nhĩm </w:t>
            </w:r>
            <w:r>
              <w:rPr>
                <w:rFonts w:ascii="Times New Roman" w:hAnsi="Times New Roman"/>
                <w:b/>
                <w:sz w:val="22"/>
                <w:szCs w:val="22"/>
              </w:rPr>
              <w:t>linh trưởng</w:t>
            </w:r>
            <w:r>
              <w:rPr>
                <w:rFonts w:ascii="Times New Roman" w:hAnsi="Times New Roman"/>
                <w:sz w:val="22"/>
                <w:szCs w:val="22"/>
              </w:rPr>
              <w:t>. Cy cĩ hoa ngự trị. Phn hĩa cc lớp Th, Chim, Cơn trng.</w:t>
            </w:r>
          </w:p>
        </w:tc>
      </w:tr>
      <w:tr w:rsidR="00106900" w14:paraId="73593B99" w14:textId="77777777" w:rsidTr="00780C7E">
        <w:tc>
          <w:tcPr>
            <w:tcW w:w="1008" w:type="dxa"/>
            <w:vMerge w:val="restart"/>
          </w:tcPr>
          <w:p w14:paraId="4B8ED6A3" w14:textId="77777777" w:rsidR="00106900" w:rsidRDefault="00106900" w:rsidP="00780C7E">
            <w:pPr>
              <w:ind w:right="-72"/>
              <w:jc w:val="center"/>
              <w:rPr>
                <w:rFonts w:ascii="Times New Roman" w:hAnsi="Times New Roman"/>
                <w:b/>
                <w:bCs/>
                <w:sz w:val="22"/>
                <w:szCs w:val="22"/>
              </w:rPr>
            </w:pPr>
          </w:p>
          <w:p w14:paraId="41CD0248" w14:textId="77777777" w:rsidR="00106900" w:rsidRDefault="00106900" w:rsidP="00780C7E">
            <w:pPr>
              <w:ind w:right="-72"/>
              <w:jc w:val="center"/>
              <w:rPr>
                <w:rFonts w:ascii="Times New Roman" w:hAnsi="Times New Roman"/>
                <w:b/>
                <w:bCs/>
                <w:sz w:val="22"/>
                <w:szCs w:val="22"/>
              </w:rPr>
            </w:pPr>
          </w:p>
          <w:p w14:paraId="70DD608A" w14:textId="77777777" w:rsidR="00106900" w:rsidRDefault="00106900" w:rsidP="00780C7E">
            <w:pPr>
              <w:ind w:left="-180" w:right="-72"/>
              <w:jc w:val="center"/>
              <w:rPr>
                <w:rFonts w:ascii="Times New Roman" w:hAnsi="Times New Roman"/>
                <w:b/>
                <w:bCs/>
                <w:sz w:val="22"/>
                <w:szCs w:val="22"/>
              </w:rPr>
            </w:pPr>
            <w:r>
              <w:rPr>
                <w:rFonts w:ascii="Times New Roman" w:hAnsi="Times New Roman"/>
                <w:b/>
                <w:bCs/>
                <w:sz w:val="22"/>
                <w:szCs w:val="22"/>
              </w:rPr>
              <w:t>Trung sinh</w:t>
            </w:r>
          </w:p>
        </w:tc>
        <w:tc>
          <w:tcPr>
            <w:tcW w:w="899" w:type="dxa"/>
            <w:vAlign w:val="center"/>
          </w:tcPr>
          <w:p w14:paraId="77CD8CE9" w14:textId="77777777" w:rsidR="00106900" w:rsidRDefault="00106900" w:rsidP="00780C7E">
            <w:pPr>
              <w:ind w:right="-72"/>
              <w:jc w:val="center"/>
              <w:rPr>
                <w:rFonts w:ascii="Times New Roman" w:hAnsi="Times New Roman"/>
                <w:sz w:val="22"/>
                <w:szCs w:val="22"/>
              </w:rPr>
            </w:pPr>
            <w:r>
              <w:rPr>
                <w:rFonts w:ascii="Times New Roman" w:hAnsi="Times New Roman"/>
                <w:sz w:val="22"/>
                <w:szCs w:val="22"/>
              </w:rPr>
              <w:t>Krta</w:t>
            </w:r>
          </w:p>
          <w:p w14:paraId="23A3AD60" w14:textId="77777777" w:rsidR="00106900" w:rsidRDefault="00106900" w:rsidP="00780C7E">
            <w:pPr>
              <w:ind w:left="-108" w:right="-72"/>
              <w:jc w:val="center"/>
              <w:rPr>
                <w:rFonts w:ascii="Times New Roman" w:hAnsi="Times New Roman"/>
                <w:sz w:val="22"/>
                <w:szCs w:val="22"/>
              </w:rPr>
            </w:pPr>
            <w:r>
              <w:rPr>
                <w:rFonts w:ascii="Times New Roman" w:hAnsi="Times New Roman"/>
                <w:sz w:val="22"/>
                <w:szCs w:val="22"/>
              </w:rPr>
              <w:t>(Phấn trắng)</w:t>
            </w:r>
          </w:p>
        </w:tc>
        <w:tc>
          <w:tcPr>
            <w:tcW w:w="900" w:type="dxa"/>
            <w:vAlign w:val="center"/>
          </w:tcPr>
          <w:p w14:paraId="593EF08C" w14:textId="77777777" w:rsidR="00106900" w:rsidRDefault="00106900" w:rsidP="00780C7E">
            <w:pPr>
              <w:ind w:right="-72"/>
              <w:jc w:val="center"/>
              <w:rPr>
                <w:rFonts w:ascii="Times New Roman" w:hAnsi="Times New Roman"/>
                <w:sz w:val="22"/>
                <w:szCs w:val="22"/>
              </w:rPr>
            </w:pPr>
            <w:r>
              <w:rPr>
                <w:rFonts w:ascii="Times New Roman" w:hAnsi="Times New Roman"/>
                <w:sz w:val="22"/>
                <w:szCs w:val="22"/>
              </w:rPr>
              <w:t>145</w:t>
            </w:r>
          </w:p>
        </w:tc>
        <w:tc>
          <w:tcPr>
            <w:tcW w:w="3599" w:type="dxa"/>
          </w:tcPr>
          <w:p w14:paraId="5E9F1F4C" w14:textId="77777777" w:rsidR="00106900" w:rsidRDefault="00106900" w:rsidP="00780C7E">
            <w:pPr>
              <w:ind w:right="-72"/>
              <w:rPr>
                <w:rFonts w:ascii="Times New Roman" w:hAnsi="Times New Roman"/>
                <w:sz w:val="22"/>
                <w:szCs w:val="22"/>
              </w:rPr>
            </w:pPr>
            <w:r>
              <w:rPr>
                <w:rFonts w:ascii="Times New Roman" w:hAnsi="Times New Roman"/>
                <w:sz w:val="22"/>
                <w:szCs w:val="22"/>
              </w:rPr>
              <w:t xml:space="preserve">Các đại lục bắc  liên kết với nhau. Biển thu hẹp. Khí hậu khô. </w:t>
            </w:r>
          </w:p>
        </w:tc>
        <w:tc>
          <w:tcPr>
            <w:tcW w:w="4139" w:type="dxa"/>
          </w:tcPr>
          <w:p w14:paraId="19808ACB" w14:textId="77777777" w:rsidR="00106900" w:rsidRDefault="00106900" w:rsidP="00780C7E">
            <w:pPr>
              <w:ind w:right="-72"/>
              <w:rPr>
                <w:rFonts w:ascii="Times New Roman" w:hAnsi="Times New Roman"/>
                <w:sz w:val="22"/>
                <w:szCs w:val="22"/>
              </w:rPr>
            </w:pPr>
            <w:r>
              <w:rPr>
                <w:rFonts w:ascii="Times New Roman" w:hAnsi="Times New Roman"/>
                <w:sz w:val="22"/>
                <w:szCs w:val="22"/>
              </w:rPr>
              <w:t xml:space="preserve">Xuất hiện </w:t>
            </w:r>
            <w:r>
              <w:rPr>
                <w:rFonts w:ascii="Times New Roman" w:hAnsi="Times New Roman"/>
                <w:b/>
                <w:sz w:val="22"/>
                <w:szCs w:val="22"/>
              </w:rPr>
              <w:t>thực vật cĩ hoa</w:t>
            </w:r>
            <w:r>
              <w:rPr>
                <w:rFonts w:ascii="Times New Roman" w:hAnsi="Times New Roman"/>
                <w:sz w:val="22"/>
                <w:szCs w:val="22"/>
              </w:rPr>
              <w:t>. Tiến hóa ĐV có vú. Cuối kỉ tuyệt diệt nhiều sinh vật, kể cả bị st cổ.</w:t>
            </w:r>
          </w:p>
        </w:tc>
      </w:tr>
      <w:tr w:rsidR="00106900" w14:paraId="63B1B7C1" w14:textId="77777777" w:rsidTr="00780C7E">
        <w:trPr>
          <w:trHeight w:val="656"/>
        </w:trPr>
        <w:tc>
          <w:tcPr>
            <w:tcW w:w="1008" w:type="dxa"/>
            <w:vMerge/>
            <w:vAlign w:val="center"/>
          </w:tcPr>
          <w:p w14:paraId="41506314" w14:textId="77777777" w:rsidR="00106900" w:rsidRDefault="00106900" w:rsidP="00780C7E">
            <w:pPr>
              <w:suppressAutoHyphens w:val="0"/>
              <w:rPr>
                <w:rFonts w:ascii="Times New Roman" w:hAnsi="Times New Roman"/>
                <w:b/>
                <w:bCs/>
                <w:sz w:val="22"/>
                <w:szCs w:val="22"/>
              </w:rPr>
            </w:pPr>
          </w:p>
        </w:tc>
        <w:tc>
          <w:tcPr>
            <w:tcW w:w="899" w:type="dxa"/>
            <w:vAlign w:val="center"/>
          </w:tcPr>
          <w:p w14:paraId="43F5D1E7" w14:textId="77777777" w:rsidR="00106900" w:rsidRDefault="00106900" w:rsidP="00780C7E">
            <w:pPr>
              <w:ind w:right="-72"/>
              <w:jc w:val="center"/>
              <w:rPr>
                <w:rFonts w:ascii="Times New Roman" w:hAnsi="Times New Roman"/>
                <w:sz w:val="22"/>
                <w:szCs w:val="22"/>
              </w:rPr>
            </w:pPr>
          </w:p>
          <w:p w14:paraId="48826A60" w14:textId="77777777" w:rsidR="00106900" w:rsidRDefault="00106900" w:rsidP="00780C7E">
            <w:pPr>
              <w:ind w:right="-72"/>
              <w:jc w:val="center"/>
              <w:rPr>
                <w:rFonts w:ascii="Times New Roman" w:hAnsi="Times New Roman"/>
                <w:sz w:val="22"/>
                <w:szCs w:val="22"/>
              </w:rPr>
            </w:pPr>
            <w:r>
              <w:rPr>
                <w:rFonts w:ascii="Times New Roman" w:hAnsi="Times New Roman"/>
                <w:sz w:val="22"/>
                <w:szCs w:val="22"/>
              </w:rPr>
              <w:t>Jura</w:t>
            </w:r>
          </w:p>
        </w:tc>
        <w:tc>
          <w:tcPr>
            <w:tcW w:w="900" w:type="dxa"/>
            <w:vAlign w:val="center"/>
          </w:tcPr>
          <w:p w14:paraId="4E37CE73" w14:textId="77777777" w:rsidR="00106900" w:rsidRDefault="00106900" w:rsidP="00780C7E">
            <w:pPr>
              <w:ind w:right="-72"/>
              <w:jc w:val="center"/>
              <w:rPr>
                <w:rFonts w:ascii="Times New Roman" w:hAnsi="Times New Roman"/>
                <w:sz w:val="22"/>
                <w:szCs w:val="22"/>
              </w:rPr>
            </w:pPr>
            <w:r>
              <w:rPr>
                <w:rFonts w:ascii="Times New Roman" w:hAnsi="Times New Roman"/>
                <w:sz w:val="22"/>
                <w:szCs w:val="22"/>
              </w:rPr>
              <w:t>200</w:t>
            </w:r>
          </w:p>
        </w:tc>
        <w:tc>
          <w:tcPr>
            <w:tcW w:w="3599" w:type="dxa"/>
          </w:tcPr>
          <w:p w14:paraId="4DF7E8FE" w14:textId="77777777" w:rsidR="00106900" w:rsidRDefault="00106900" w:rsidP="00780C7E">
            <w:pPr>
              <w:ind w:right="-288"/>
              <w:rPr>
                <w:rFonts w:ascii="Times New Roman" w:hAnsi="Times New Roman"/>
                <w:sz w:val="22"/>
                <w:szCs w:val="22"/>
              </w:rPr>
            </w:pPr>
            <w:r>
              <w:rPr>
                <w:rFonts w:ascii="Times New Roman" w:hAnsi="Times New Roman"/>
                <w:sz w:val="22"/>
                <w:szCs w:val="22"/>
              </w:rPr>
              <w:t xml:space="preserve">Hình thnh 2 đại lục Bắc,Nam. Biển tiến vào lục địa. Khí hậu ấm áp. </w:t>
            </w:r>
          </w:p>
        </w:tc>
        <w:tc>
          <w:tcPr>
            <w:tcW w:w="4139" w:type="dxa"/>
          </w:tcPr>
          <w:p w14:paraId="3AB24299" w14:textId="77777777" w:rsidR="00106900" w:rsidRDefault="00106900" w:rsidP="00780C7E">
            <w:pPr>
              <w:ind w:right="-72"/>
              <w:rPr>
                <w:rFonts w:ascii="Times New Roman" w:hAnsi="Times New Roman"/>
                <w:sz w:val="22"/>
                <w:szCs w:val="22"/>
              </w:rPr>
            </w:pPr>
            <w:r>
              <w:rPr>
                <w:rFonts w:ascii="Times New Roman" w:hAnsi="Times New Roman"/>
                <w:sz w:val="22"/>
                <w:szCs w:val="22"/>
              </w:rPr>
              <w:t xml:space="preserve">Cy hạt trần ngự trị. Bị st cổ </w:t>
            </w:r>
            <w:r>
              <w:rPr>
                <w:rFonts w:ascii="Times New Roman" w:hAnsi="Times New Roman"/>
                <w:b/>
                <w:sz w:val="22"/>
                <w:szCs w:val="22"/>
              </w:rPr>
              <w:t>(khủng long)</w:t>
            </w:r>
            <w:r>
              <w:rPr>
                <w:rFonts w:ascii="Times New Roman" w:hAnsi="Times New Roman"/>
                <w:sz w:val="22"/>
                <w:szCs w:val="22"/>
              </w:rPr>
              <w:t xml:space="preserve"> ngự trị. Phn hĩa chim.</w:t>
            </w:r>
          </w:p>
        </w:tc>
      </w:tr>
      <w:tr w:rsidR="00106900" w14:paraId="6DDC0FF7" w14:textId="77777777" w:rsidTr="00780C7E">
        <w:tc>
          <w:tcPr>
            <w:tcW w:w="1008" w:type="dxa"/>
            <w:vMerge/>
            <w:vAlign w:val="center"/>
          </w:tcPr>
          <w:p w14:paraId="33E34E97" w14:textId="77777777" w:rsidR="00106900" w:rsidRDefault="00106900" w:rsidP="00780C7E">
            <w:pPr>
              <w:suppressAutoHyphens w:val="0"/>
              <w:rPr>
                <w:rFonts w:ascii="Times New Roman" w:hAnsi="Times New Roman"/>
                <w:b/>
                <w:bCs/>
                <w:sz w:val="22"/>
                <w:szCs w:val="22"/>
              </w:rPr>
            </w:pPr>
          </w:p>
        </w:tc>
        <w:tc>
          <w:tcPr>
            <w:tcW w:w="899" w:type="dxa"/>
            <w:vAlign w:val="center"/>
          </w:tcPr>
          <w:p w14:paraId="324ACAC7" w14:textId="77777777" w:rsidR="00106900" w:rsidRDefault="00106900" w:rsidP="00780C7E">
            <w:pPr>
              <w:ind w:right="-72"/>
              <w:jc w:val="center"/>
              <w:rPr>
                <w:rFonts w:ascii="Times New Roman" w:hAnsi="Times New Roman"/>
                <w:sz w:val="22"/>
                <w:szCs w:val="22"/>
              </w:rPr>
            </w:pPr>
            <w:r>
              <w:rPr>
                <w:rFonts w:ascii="Times New Roman" w:hAnsi="Times New Roman"/>
                <w:sz w:val="22"/>
                <w:szCs w:val="22"/>
              </w:rPr>
              <w:t>Triat</w:t>
            </w:r>
          </w:p>
          <w:p w14:paraId="7A51F88D" w14:textId="77777777" w:rsidR="00106900" w:rsidRDefault="00106900" w:rsidP="00780C7E">
            <w:pPr>
              <w:ind w:left="-108" w:right="-108"/>
              <w:jc w:val="center"/>
              <w:rPr>
                <w:rFonts w:ascii="Times New Roman" w:hAnsi="Times New Roman"/>
                <w:sz w:val="22"/>
                <w:szCs w:val="22"/>
              </w:rPr>
            </w:pPr>
            <w:r>
              <w:rPr>
                <w:rFonts w:ascii="Times New Roman" w:hAnsi="Times New Roman"/>
                <w:sz w:val="22"/>
                <w:szCs w:val="22"/>
              </w:rPr>
              <w:t>(Tam điệp)</w:t>
            </w:r>
          </w:p>
        </w:tc>
        <w:tc>
          <w:tcPr>
            <w:tcW w:w="900" w:type="dxa"/>
            <w:vAlign w:val="center"/>
          </w:tcPr>
          <w:p w14:paraId="35B92545" w14:textId="77777777" w:rsidR="00106900" w:rsidRDefault="00106900" w:rsidP="00780C7E">
            <w:pPr>
              <w:ind w:right="-72"/>
              <w:jc w:val="center"/>
              <w:rPr>
                <w:rFonts w:ascii="Times New Roman" w:hAnsi="Times New Roman"/>
                <w:sz w:val="22"/>
                <w:szCs w:val="22"/>
              </w:rPr>
            </w:pPr>
            <w:r>
              <w:rPr>
                <w:rFonts w:ascii="Times New Roman" w:hAnsi="Times New Roman"/>
                <w:sz w:val="22"/>
                <w:szCs w:val="22"/>
              </w:rPr>
              <w:t>250</w:t>
            </w:r>
          </w:p>
        </w:tc>
        <w:tc>
          <w:tcPr>
            <w:tcW w:w="3599" w:type="dxa"/>
          </w:tcPr>
          <w:p w14:paraId="1AD79F36" w14:textId="77777777" w:rsidR="00106900" w:rsidRDefault="00106900" w:rsidP="00780C7E">
            <w:pPr>
              <w:ind w:right="-72"/>
              <w:rPr>
                <w:rFonts w:ascii="Times New Roman" w:hAnsi="Times New Roman"/>
                <w:sz w:val="22"/>
                <w:szCs w:val="22"/>
              </w:rPr>
            </w:pPr>
            <w:r>
              <w:rPr>
                <w:rFonts w:ascii="Times New Roman" w:hAnsi="Times New Roman"/>
                <w:sz w:val="22"/>
                <w:szCs w:val="22"/>
              </w:rPr>
              <w:t xml:space="preserve">Đại lục chiếm ưu thế. Khí hậu khô. </w:t>
            </w:r>
          </w:p>
        </w:tc>
        <w:tc>
          <w:tcPr>
            <w:tcW w:w="4139" w:type="dxa"/>
          </w:tcPr>
          <w:p w14:paraId="5D03979B" w14:textId="77777777" w:rsidR="00106900" w:rsidRDefault="00106900" w:rsidP="00780C7E">
            <w:pPr>
              <w:ind w:right="-108"/>
              <w:rPr>
                <w:rFonts w:ascii="Times New Roman" w:hAnsi="Times New Roman"/>
                <w:sz w:val="22"/>
                <w:szCs w:val="22"/>
              </w:rPr>
            </w:pPr>
            <w:r>
              <w:rPr>
                <w:rFonts w:ascii="Times New Roman" w:hAnsi="Times New Roman"/>
                <w:b/>
                <w:sz w:val="22"/>
                <w:szCs w:val="22"/>
              </w:rPr>
              <w:t>Cy hạt trần</w:t>
            </w:r>
            <w:r>
              <w:rPr>
                <w:rFonts w:ascii="Times New Roman" w:hAnsi="Times New Roman"/>
                <w:sz w:val="22"/>
                <w:szCs w:val="22"/>
              </w:rPr>
              <w:t xml:space="preserve"> ngự trị. Phn hĩa bị st cổ. C xương phát triển. Phát sinh chim và thú .</w:t>
            </w:r>
          </w:p>
        </w:tc>
      </w:tr>
      <w:tr w:rsidR="00106900" w14:paraId="6A43BC1C" w14:textId="77777777" w:rsidTr="00780C7E">
        <w:tc>
          <w:tcPr>
            <w:tcW w:w="1008" w:type="dxa"/>
            <w:vMerge w:val="restart"/>
          </w:tcPr>
          <w:p w14:paraId="2E5D5DD5" w14:textId="77777777" w:rsidR="00106900" w:rsidRDefault="00106900" w:rsidP="00780C7E">
            <w:pPr>
              <w:ind w:right="-72"/>
              <w:jc w:val="center"/>
              <w:rPr>
                <w:rFonts w:ascii="Times New Roman" w:hAnsi="Times New Roman"/>
                <w:b/>
                <w:bCs/>
                <w:sz w:val="22"/>
                <w:szCs w:val="22"/>
              </w:rPr>
            </w:pPr>
          </w:p>
          <w:p w14:paraId="4EE58BD2" w14:textId="77777777" w:rsidR="00106900" w:rsidRDefault="00106900" w:rsidP="00780C7E">
            <w:pPr>
              <w:ind w:right="-72"/>
              <w:jc w:val="center"/>
              <w:rPr>
                <w:rFonts w:ascii="Times New Roman" w:hAnsi="Times New Roman"/>
                <w:b/>
                <w:bCs/>
                <w:sz w:val="22"/>
                <w:szCs w:val="22"/>
              </w:rPr>
            </w:pPr>
          </w:p>
          <w:p w14:paraId="5731D027" w14:textId="77777777" w:rsidR="00106900" w:rsidRDefault="00106900" w:rsidP="00780C7E">
            <w:pPr>
              <w:ind w:right="-72"/>
              <w:jc w:val="center"/>
              <w:rPr>
                <w:rFonts w:ascii="Times New Roman" w:hAnsi="Times New Roman"/>
                <w:b/>
                <w:bCs/>
                <w:sz w:val="22"/>
                <w:szCs w:val="22"/>
              </w:rPr>
            </w:pPr>
          </w:p>
          <w:p w14:paraId="2D0B5258" w14:textId="77777777" w:rsidR="00106900" w:rsidRDefault="00106900" w:rsidP="00780C7E">
            <w:pPr>
              <w:ind w:left="-180" w:right="-72"/>
              <w:jc w:val="center"/>
              <w:rPr>
                <w:rFonts w:ascii="Times New Roman" w:hAnsi="Times New Roman"/>
                <w:b/>
                <w:bCs/>
                <w:sz w:val="22"/>
                <w:szCs w:val="22"/>
              </w:rPr>
            </w:pPr>
            <w:r>
              <w:rPr>
                <w:rFonts w:ascii="Times New Roman" w:hAnsi="Times New Roman"/>
                <w:b/>
                <w:bCs/>
                <w:sz w:val="22"/>
                <w:szCs w:val="22"/>
              </w:rPr>
              <w:t xml:space="preserve">Cổ </w:t>
            </w:r>
          </w:p>
          <w:p w14:paraId="2662BC35" w14:textId="77777777" w:rsidR="00106900" w:rsidRDefault="00106900" w:rsidP="00780C7E">
            <w:pPr>
              <w:ind w:left="-180" w:right="-72"/>
              <w:jc w:val="center"/>
              <w:rPr>
                <w:rFonts w:ascii="Times New Roman" w:hAnsi="Times New Roman"/>
                <w:b/>
                <w:bCs/>
                <w:sz w:val="22"/>
                <w:szCs w:val="22"/>
              </w:rPr>
            </w:pPr>
            <w:r>
              <w:rPr>
                <w:rFonts w:ascii="Times New Roman" w:hAnsi="Times New Roman"/>
                <w:b/>
                <w:bCs/>
                <w:sz w:val="22"/>
                <w:szCs w:val="22"/>
              </w:rPr>
              <w:t>sinh</w:t>
            </w:r>
          </w:p>
        </w:tc>
        <w:tc>
          <w:tcPr>
            <w:tcW w:w="899" w:type="dxa"/>
            <w:vAlign w:val="center"/>
          </w:tcPr>
          <w:p w14:paraId="34DB069C" w14:textId="77777777" w:rsidR="00106900" w:rsidRDefault="00106900" w:rsidP="00780C7E">
            <w:pPr>
              <w:ind w:right="-72"/>
              <w:jc w:val="center"/>
              <w:rPr>
                <w:rFonts w:ascii="Times New Roman" w:hAnsi="Times New Roman"/>
                <w:sz w:val="22"/>
                <w:szCs w:val="22"/>
              </w:rPr>
            </w:pPr>
            <w:r>
              <w:rPr>
                <w:rFonts w:ascii="Times New Roman" w:hAnsi="Times New Roman"/>
                <w:sz w:val="22"/>
                <w:szCs w:val="22"/>
              </w:rPr>
              <w:lastRenderedPageBreak/>
              <w:t>Pecmi</w:t>
            </w:r>
          </w:p>
        </w:tc>
        <w:tc>
          <w:tcPr>
            <w:tcW w:w="900" w:type="dxa"/>
            <w:vAlign w:val="center"/>
          </w:tcPr>
          <w:p w14:paraId="519961D7" w14:textId="77777777" w:rsidR="00106900" w:rsidRDefault="00106900" w:rsidP="00780C7E">
            <w:pPr>
              <w:ind w:right="-72"/>
              <w:jc w:val="center"/>
              <w:rPr>
                <w:rFonts w:ascii="Times New Roman" w:hAnsi="Times New Roman"/>
                <w:sz w:val="22"/>
                <w:szCs w:val="22"/>
              </w:rPr>
            </w:pPr>
            <w:r>
              <w:rPr>
                <w:rFonts w:ascii="Times New Roman" w:hAnsi="Times New Roman"/>
                <w:sz w:val="22"/>
                <w:szCs w:val="22"/>
              </w:rPr>
              <w:t>300</w:t>
            </w:r>
          </w:p>
        </w:tc>
        <w:tc>
          <w:tcPr>
            <w:tcW w:w="3599" w:type="dxa"/>
          </w:tcPr>
          <w:p w14:paraId="044B66C7" w14:textId="77777777" w:rsidR="00106900" w:rsidRDefault="00106900" w:rsidP="00780C7E">
            <w:pPr>
              <w:ind w:right="-72"/>
              <w:rPr>
                <w:rFonts w:ascii="Times New Roman" w:hAnsi="Times New Roman"/>
                <w:sz w:val="22"/>
                <w:szCs w:val="22"/>
              </w:rPr>
            </w:pPr>
            <w:r>
              <w:rPr>
                <w:rFonts w:ascii="Times New Roman" w:hAnsi="Times New Roman"/>
                <w:sz w:val="22"/>
                <w:szCs w:val="22"/>
              </w:rPr>
              <w:t xml:space="preserve">Các lục địa liên kết với nhau . Băng hà. Khí hậu khô lạnh </w:t>
            </w:r>
          </w:p>
        </w:tc>
        <w:tc>
          <w:tcPr>
            <w:tcW w:w="4139" w:type="dxa"/>
          </w:tcPr>
          <w:p w14:paraId="5BB28275" w14:textId="77777777" w:rsidR="00106900" w:rsidRDefault="00106900" w:rsidP="00780C7E">
            <w:pPr>
              <w:ind w:right="-72"/>
              <w:rPr>
                <w:rFonts w:ascii="Times New Roman" w:hAnsi="Times New Roman"/>
                <w:sz w:val="22"/>
                <w:szCs w:val="22"/>
              </w:rPr>
            </w:pPr>
            <w:r>
              <w:rPr>
                <w:rFonts w:ascii="Times New Roman" w:hAnsi="Times New Roman"/>
                <w:sz w:val="22"/>
                <w:szCs w:val="22"/>
              </w:rPr>
              <w:t>Phn hĩa bị st . Phn hĩa cơn trng. Tuyệt diệt nhiều ĐV biển.</w:t>
            </w:r>
          </w:p>
        </w:tc>
      </w:tr>
      <w:tr w:rsidR="00106900" w14:paraId="2F8B0E55" w14:textId="77777777" w:rsidTr="00780C7E">
        <w:trPr>
          <w:trHeight w:val="564"/>
        </w:trPr>
        <w:tc>
          <w:tcPr>
            <w:tcW w:w="1008" w:type="dxa"/>
            <w:vMerge/>
            <w:vAlign w:val="center"/>
          </w:tcPr>
          <w:p w14:paraId="439476CE" w14:textId="77777777" w:rsidR="00106900" w:rsidRDefault="00106900" w:rsidP="00780C7E">
            <w:pPr>
              <w:suppressAutoHyphens w:val="0"/>
              <w:rPr>
                <w:rFonts w:ascii="Times New Roman" w:hAnsi="Times New Roman"/>
                <w:b/>
                <w:bCs/>
                <w:sz w:val="22"/>
                <w:szCs w:val="22"/>
              </w:rPr>
            </w:pPr>
          </w:p>
        </w:tc>
        <w:tc>
          <w:tcPr>
            <w:tcW w:w="899" w:type="dxa"/>
            <w:vAlign w:val="center"/>
          </w:tcPr>
          <w:p w14:paraId="319EA79C" w14:textId="77777777" w:rsidR="00106900" w:rsidRDefault="00106900" w:rsidP="00780C7E">
            <w:pPr>
              <w:ind w:left="-108" w:right="-72"/>
              <w:jc w:val="center"/>
              <w:rPr>
                <w:rFonts w:ascii="Times New Roman" w:hAnsi="Times New Roman"/>
                <w:sz w:val="22"/>
                <w:szCs w:val="22"/>
              </w:rPr>
            </w:pPr>
            <w:r>
              <w:rPr>
                <w:rFonts w:ascii="Times New Roman" w:hAnsi="Times New Roman"/>
                <w:sz w:val="22"/>
                <w:szCs w:val="22"/>
              </w:rPr>
              <w:t>Cacbon (Than đá)</w:t>
            </w:r>
          </w:p>
        </w:tc>
        <w:tc>
          <w:tcPr>
            <w:tcW w:w="900" w:type="dxa"/>
            <w:vAlign w:val="center"/>
          </w:tcPr>
          <w:p w14:paraId="2E90DF4B" w14:textId="77777777" w:rsidR="00106900" w:rsidRDefault="00106900" w:rsidP="00780C7E">
            <w:pPr>
              <w:ind w:right="-72"/>
              <w:jc w:val="center"/>
              <w:rPr>
                <w:rFonts w:ascii="Times New Roman" w:hAnsi="Times New Roman"/>
                <w:sz w:val="22"/>
                <w:szCs w:val="22"/>
              </w:rPr>
            </w:pPr>
            <w:r>
              <w:rPr>
                <w:rFonts w:ascii="Times New Roman" w:hAnsi="Times New Roman"/>
                <w:sz w:val="22"/>
                <w:szCs w:val="22"/>
              </w:rPr>
              <w:t>360</w:t>
            </w:r>
          </w:p>
        </w:tc>
        <w:tc>
          <w:tcPr>
            <w:tcW w:w="3599" w:type="dxa"/>
          </w:tcPr>
          <w:p w14:paraId="06D30F00" w14:textId="77777777" w:rsidR="00106900" w:rsidRDefault="00106900" w:rsidP="00780C7E">
            <w:pPr>
              <w:ind w:right="-72"/>
              <w:rPr>
                <w:rFonts w:ascii="Times New Roman" w:hAnsi="Times New Roman"/>
                <w:sz w:val="22"/>
                <w:szCs w:val="22"/>
              </w:rPr>
            </w:pPr>
            <w:r>
              <w:rPr>
                <w:rFonts w:ascii="Times New Roman" w:hAnsi="Times New Roman"/>
                <w:sz w:val="22"/>
                <w:szCs w:val="22"/>
              </w:rPr>
              <w:t xml:space="preserve">Đầu kỉ ẩm và nóng, về sau trở nên lạnh và khô. </w:t>
            </w:r>
          </w:p>
        </w:tc>
        <w:tc>
          <w:tcPr>
            <w:tcW w:w="4139" w:type="dxa"/>
          </w:tcPr>
          <w:p w14:paraId="69F322CD" w14:textId="77777777" w:rsidR="00106900" w:rsidRDefault="00106900" w:rsidP="00780C7E">
            <w:pPr>
              <w:ind w:right="-108"/>
              <w:rPr>
                <w:rFonts w:ascii="Times New Roman" w:hAnsi="Times New Roman"/>
                <w:sz w:val="22"/>
                <w:szCs w:val="22"/>
              </w:rPr>
            </w:pPr>
            <w:r>
              <w:rPr>
                <w:rFonts w:ascii="Times New Roman" w:hAnsi="Times New Roman"/>
                <w:b/>
                <w:sz w:val="22"/>
                <w:szCs w:val="22"/>
              </w:rPr>
              <w:t>Dương xỉ</w:t>
            </w:r>
            <w:r>
              <w:rPr>
                <w:rFonts w:ascii="Times New Roman" w:hAnsi="Times New Roman"/>
                <w:sz w:val="22"/>
                <w:szCs w:val="22"/>
              </w:rPr>
              <w:t xml:space="preserve"> phát triển mạnh. TV có hạt x/hiện. Lưỡng cư ngự trị. Pht sinh bị st</w:t>
            </w:r>
          </w:p>
        </w:tc>
      </w:tr>
      <w:tr w:rsidR="00106900" w14:paraId="7CC1E22E" w14:textId="77777777" w:rsidTr="00780C7E">
        <w:tc>
          <w:tcPr>
            <w:tcW w:w="1008" w:type="dxa"/>
            <w:vMerge/>
            <w:vAlign w:val="center"/>
          </w:tcPr>
          <w:p w14:paraId="04B19006" w14:textId="77777777" w:rsidR="00106900" w:rsidRDefault="00106900" w:rsidP="00780C7E">
            <w:pPr>
              <w:suppressAutoHyphens w:val="0"/>
              <w:rPr>
                <w:rFonts w:ascii="Times New Roman" w:hAnsi="Times New Roman"/>
                <w:b/>
                <w:bCs/>
                <w:sz w:val="22"/>
                <w:szCs w:val="22"/>
              </w:rPr>
            </w:pPr>
          </w:p>
        </w:tc>
        <w:tc>
          <w:tcPr>
            <w:tcW w:w="899" w:type="dxa"/>
            <w:vAlign w:val="center"/>
          </w:tcPr>
          <w:p w14:paraId="2AEEF20D" w14:textId="77777777" w:rsidR="00106900" w:rsidRDefault="00106900" w:rsidP="00780C7E">
            <w:pPr>
              <w:ind w:right="-72"/>
              <w:jc w:val="center"/>
              <w:rPr>
                <w:rFonts w:ascii="Times New Roman" w:hAnsi="Times New Roman"/>
                <w:sz w:val="22"/>
                <w:szCs w:val="22"/>
              </w:rPr>
            </w:pPr>
            <w:r>
              <w:rPr>
                <w:rFonts w:ascii="Times New Roman" w:hAnsi="Times New Roman"/>
                <w:sz w:val="22"/>
                <w:szCs w:val="22"/>
              </w:rPr>
              <w:t>Đêvôn</w:t>
            </w:r>
          </w:p>
        </w:tc>
        <w:tc>
          <w:tcPr>
            <w:tcW w:w="900" w:type="dxa"/>
            <w:vAlign w:val="center"/>
          </w:tcPr>
          <w:p w14:paraId="2BC89538" w14:textId="77777777" w:rsidR="00106900" w:rsidRDefault="00106900" w:rsidP="00780C7E">
            <w:pPr>
              <w:ind w:right="-72"/>
              <w:jc w:val="center"/>
              <w:rPr>
                <w:rFonts w:ascii="Times New Roman" w:hAnsi="Times New Roman"/>
                <w:sz w:val="22"/>
                <w:szCs w:val="22"/>
              </w:rPr>
            </w:pPr>
            <w:r>
              <w:rPr>
                <w:rFonts w:ascii="Times New Roman" w:hAnsi="Times New Roman"/>
                <w:sz w:val="22"/>
                <w:szCs w:val="22"/>
              </w:rPr>
              <w:t>416</w:t>
            </w:r>
          </w:p>
        </w:tc>
        <w:tc>
          <w:tcPr>
            <w:tcW w:w="3599" w:type="dxa"/>
          </w:tcPr>
          <w:p w14:paraId="49115D89" w14:textId="77777777" w:rsidR="00106900" w:rsidRDefault="00106900" w:rsidP="00780C7E">
            <w:pPr>
              <w:ind w:right="-72"/>
              <w:rPr>
                <w:rFonts w:ascii="Times New Roman" w:hAnsi="Times New Roman"/>
                <w:sz w:val="22"/>
                <w:szCs w:val="22"/>
              </w:rPr>
            </w:pPr>
            <w:r>
              <w:rPr>
                <w:rFonts w:ascii="Times New Roman" w:hAnsi="Times New Roman"/>
                <w:sz w:val="22"/>
                <w:szCs w:val="22"/>
              </w:rPr>
              <w:t>Khí hậu lục địa khô hanh, ven biểm ẩm ướt. Hình thnh sa mạc.</w:t>
            </w:r>
          </w:p>
        </w:tc>
        <w:tc>
          <w:tcPr>
            <w:tcW w:w="4139" w:type="dxa"/>
          </w:tcPr>
          <w:p w14:paraId="3A3E2298" w14:textId="77777777" w:rsidR="00106900" w:rsidRDefault="00106900" w:rsidP="00780C7E">
            <w:pPr>
              <w:ind w:right="-72"/>
              <w:rPr>
                <w:rFonts w:ascii="Times New Roman" w:hAnsi="Times New Roman"/>
                <w:sz w:val="22"/>
                <w:szCs w:val="22"/>
              </w:rPr>
            </w:pPr>
            <w:r>
              <w:rPr>
                <w:rFonts w:ascii="Times New Roman" w:hAnsi="Times New Roman"/>
                <w:sz w:val="22"/>
                <w:szCs w:val="22"/>
              </w:rPr>
              <w:t>Phân hóa cá xương . Phát sinh lưỡng cư, côn trùng .</w:t>
            </w:r>
          </w:p>
        </w:tc>
      </w:tr>
      <w:tr w:rsidR="00106900" w14:paraId="47E4382B" w14:textId="77777777" w:rsidTr="00780C7E">
        <w:tc>
          <w:tcPr>
            <w:tcW w:w="1008" w:type="dxa"/>
            <w:vMerge/>
            <w:vAlign w:val="center"/>
          </w:tcPr>
          <w:p w14:paraId="350EEB0F" w14:textId="77777777" w:rsidR="00106900" w:rsidRDefault="00106900" w:rsidP="00780C7E">
            <w:pPr>
              <w:suppressAutoHyphens w:val="0"/>
              <w:rPr>
                <w:rFonts w:ascii="Times New Roman" w:hAnsi="Times New Roman"/>
                <w:b/>
                <w:bCs/>
                <w:sz w:val="22"/>
                <w:szCs w:val="22"/>
              </w:rPr>
            </w:pPr>
          </w:p>
        </w:tc>
        <w:tc>
          <w:tcPr>
            <w:tcW w:w="899" w:type="dxa"/>
            <w:vAlign w:val="center"/>
          </w:tcPr>
          <w:p w14:paraId="185C6B1B" w14:textId="77777777" w:rsidR="00106900" w:rsidRDefault="00106900" w:rsidP="00780C7E">
            <w:pPr>
              <w:ind w:right="-72"/>
              <w:jc w:val="center"/>
              <w:rPr>
                <w:rFonts w:ascii="Times New Roman" w:hAnsi="Times New Roman"/>
                <w:sz w:val="22"/>
                <w:szCs w:val="22"/>
              </w:rPr>
            </w:pPr>
            <w:r>
              <w:rPr>
                <w:rFonts w:ascii="Times New Roman" w:hAnsi="Times New Roman"/>
                <w:sz w:val="22"/>
                <w:szCs w:val="22"/>
              </w:rPr>
              <w:t>Silua</w:t>
            </w:r>
          </w:p>
        </w:tc>
        <w:tc>
          <w:tcPr>
            <w:tcW w:w="900" w:type="dxa"/>
            <w:vAlign w:val="center"/>
          </w:tcPr>
          <w:p w14:paraId="2C859751" w14:textId="77777777" w:rsidR="00106900" w:rsidRDefault="00106900" w:rsidP="00780C7E">
            <w:pPr>
              <w:ind w:right="-72"/>
              <w:jc w:val="center"/>
              <w:rPr>
                <w:rFonts w:ascii="Times New Roman" w:hAnsi="Times New Roman"/>
                <w:sz w:val="22"/>
                <w:szCs w:val="22"/>
              </w:rPr>
            </w:pPr>
            <w:r>
              <w:rPr>
                <w:rFonts w:ascii="Times New Roman" w:hAnsi="Times New Roman"/>
                <w:sz w:val="22"/>
                <w:szCs w:val="22"/>
              </w:rPr>
              <w:t>444</w:t>
            </w:r>
          </w:p>
        </w:tc>
        <w:tc>
          <w:tcPr>
            <w:tcW w:w="3599" w:type="dxa"/>
          </w:tcPr>
          <w:p w14:paraId="1C0AD439" w14:textId="77777777" w:rsidR="00106900" w:rsidRDefault="00106900" w:rsidP="00780C7E">
            <w:pPr>
              <w:ind w:right="-72"/>
              <w:rPr>
                <w:rFonts w:ascii="Times New Roman" w:hAnsi="Times New Roman"/>
                <w:sz w:val="22"/>
                <w:szCs w:val="22"/>
              </w:rPr>
            </w:pPr>
            <w:r>
              <w:rPr>
                <w:rFonts w:ascii="Times New Roman" w:hAnsi="Times New Roman"/>
                <w:sz w:val="22"/>
                <w:szCs w:val="22"/>
              </w:rPr>
              <w:t xml:space="preserve">Hình thnh đại lục. Mực nước biển dâng cao. Khí hậu nóng và ẩm. </w:t>
            </w:r>
          </w:p>
        </w:tc>
        <w:tc>
          <w:tcPr>
            <w:tcW w:w="4139" w:type="dxa"/>
          </w:tcPr>
          <w:p w14:paraId="667C415B" w14:textId="77777777" w:rsidR="00106900" w:rsidRDefault="00106900" w:rsidP="00780C7E">
            <w:pPr>
              <w:ind w:right="-72"/>
              <w:rPr>
                <w:rFonts w:ascii="Times New Roman" w:hAnsi="Times New Roman"/>
                <w:sz w:val="22"/>
                <w:szCs w:val="22"/>
              </w:rPr>
            </w:pPr>
            <w:r>
              <w:rPr>
                <w:rFonts w:ascii="Times New Roman" w:hAnsi="Times New Roman"/>
                <w:sz w:val="22"/>
                <w:szCs w:val="22"/>
              </w:rPr>
              <w:t xml:space="preserve">Cây có mạch và ĐV lên cạn </w:t>
            </w:r>
          </w:p>
        </w:tc>
      </w:tr>
      <w:tr w:rsidR="00106900" w14:paraId="7F61AE1B" w14:textId="77777777" w:rsidTr="00780C7E">
        <w:tc>
          <w:tcPr>
            <w:tcW w:w="1008" w:type="dxa"/>
            <w:vMerge/>
            <w:vAlign w:val="center"/>
          </w:tcPr>
          <w:p w14:paraId="194BA9FB" w14:textId="77777777" w:rsidR="00106900" w:rsidRDefault="00106900" w:rsidP="00780C7E">
            <w:pPr>
              <w:suppressAutoHyphens w:val="0"/>
              <w:rPr>
                <w:rFonts w:ascii="Times New Roman" w:hAnsi="Times New Roman"/>
                <w:b/>
                <w:bCs/>
                <w:sz w:val="22"/>
                <w:szCs w:val="22"/>
              </w:rPr>
            </w:pPr>
          </w:p>
        </w:tc>
        <w:tc>
          <w:tcPr>
            <w:tcW w:w="899" w:type="dxa"/>
            <w:vAlign w:val="center"/>
          </w:tcPr>
          <w:p w14:paraId="06C4CC4B" w14:textId="77777777" w:rsidR="00106900" w:rsidRDefault="00106900" w:rsidP="00780C7E">
            <w:pPr>
              <w:ind w:right="-72"/>
              <w:jc w:val="center"/>
              <w:rPr>
                <w:rFonts w:ascii="Times New Roman" w:hAnsi="Times New Roman"/>
                <w:sz w:val="22"/>
                <w:szCs w:val="22"/>
              </w:rPr>
            </w:pPr>
            <w:r>
              <w:rPr>
                <w:rFonts w:ascii="Times New Roman" w:hAnsi="Times New Roman"/>
                <w:sz w:val="22"/>
                <w:szCs w:val="22"/>
              </w:rPr>
              <w:t>Ocđôvic</w:t>
            </w:r>
          </w:p>
        </w:tc>
        <w:tc>
          <w:tcPr>
            <w:tcW w:w="900" w:type="dxa"/>
            <w:vAlign w:val="center"/>
          </w:tcPr>
          <w:p w14:paraId="46DDFF03" w14:textId="77777777" w:rsidR="00106900" w:rsidRDefault="00106900" w:rsidP="00780C7E">
            <w:pPr>
              <w:ind w:right="-72"/>
              <w:jc w:val="center"/>
              <w:rPr>
                <w:rFonts w:ascii="Times New Roman" w:hAnsi="Times New Roman"/>
                <w:sz w:val="22"/>
                <w:szCs w:val="22"/>
              </w:rPr>
            </w:pPr>
            <w:r>
              <w:rPr>
                <w:rFonts w:ascii="Times New Roman" w:hAnsi="Times New Roman"/>
                <w:sz w:val="22"/>
                <w:szCs w:val="22"/>
              </w:rPr>
              <w:t>488</w:t>
            </w:r>
          </w:p>
        </w:tc>
        <w:tc>
          <w:tcPr>
            <w:tcW w:w="3599" w:type="dxa"/>
          </w:tcPr>
          <w:p w14:paraId="4D8CDE8C" w14:textId="77777777" w:rsidR="00106900" w:rsidRDefault="00106900" w:rsidP="00780C7E">
            <w:pPr>
              <w:ind w:right="-72"/>
              <w:rPr>
                <w:rFonts w:ascii="Times New Roman" w:hAnsi="Times New Roman"/>
                <w:sz w:val="22"/>
                <w:szCs w:val="22"/>
              </w:rPr>
            </w:pPr>
            <w:r>
              <w:rPr>
                <w:rFonts w:ascii="Times New Roman" w:hAnsi="Times New Roman"/>
                <w:sz w:val="22"/>
                <w:szCs w:val="22"/>
              </w:rPr>
              <w:t>Di chuyển đại lục. Băng hà . Mực nước biển giảm. Khí hậu khô.</w:t>
            </w:r>
          </w:p>
        </w:tc>
        <w:tc>
          <w:tcPr>
            <w:tcW w:w="4139" w:type="dxa"/>
          </w:tcPr>
          <w:p w14:paraId="30426D23" w14:textId="77777777" w:rsidR="00106900" w:rsidRDefault="00106900" w:rsidP="00780C7E">
            <w:pPr>
              <w:ind w:right="-72"/>
              <w:rPr>
                <w:rFonts w:ascii="Times New Roman" w:hAnsi="Times New Roman"/>
                <w:sz w:val="22"/>
                <w:szCs w:val="22"/>
              </w:rPr>
            </w:pPr>
            <w:r>
              <w:rPr>
                <w:rFonts w:ascii="Times New Roman" w:hAnsi="Times New Roman"/>
                <w:sz w:val="22"/>
                <w:szCs w:val="22"/>
              </w:rPr>
              <w:t>Pht sinh TV. Tảo biển ngự trị . Tuyệt diệt nhiều SV.</w:t>
            </w:r>
          </w:p>
        </w:tc>
      </w:tr>
      <w:tr w:rsidR="00106900" w14:paraId="7AED7D97" w14:textId="77777777" w:rsidTr="00780C7E">
        <w:tc>
          <w:tcPr>
            <w:tcW w:w="1008" w:type="dxa"/>
            <w:vMerge/>
            <w:vAlign w:val="center"/>
          </w:tcPr>
          <w:p w14:paraId="61612C34" w14:textId="77777777" w:rsidR="00106900" w:rsidRDefault="00106900" w:rsidP="00780C7E">
            <w:pPr>
              <w:suppressAutoHyphens w:val="0"/>
              <w:rPr>
                <w:rFonts w:ascii="Times New Roman" w:hAnsi="Times New Roman"/>
                <w:b/>
                <w:bCs/>
                <w:sz w:val="22"/>
                <w:szCs w:val="22"/>
              </w:rPr>
            </w:pPr>
          </w:p>
        </w:tc>
        <w:tc>
          <w:tcPr>
            <w:tcW w:w="899" w:type="dxa"/>
            <w:vAlign w:val="center"/>
          </w:tcPr>
          <w:p w14:paraId="67E9C465" w14:textId="77777777" w:rsidR="00106900" w:rsidRDefault="00106900" w:rsidP="00780C7E">
            <w:pPr>
              <w:ind w:right="-72"/>
              <w:jc w:val="center"/>
              <w:rPr>
                <w:rFonts w:ascii="Times New Roman" w:hAnsi="Times New Roman"/>
                <w:sz w:val="22"/>
                <w:szCs w:val="22"/>
              </w:rPr>
            </w:pPr>
            <w:r>
              <w:rPr>
                <w:rFonts w:ascii="Times New Roman" w:hAnsi="Times New Roman"/>
                <w:sz w:val="22"/>
                <w:szCs w:val="22"/>
              </w:rPr>
              <w:t>Cambri</w:t>
            </w:r>
          </w:p>
        </w:tc>
        <w:tc>
          <w:tcPr>
            <w:tcW w:w="900" w:type="dxa"/>
            <w:vAlign w:val="center"/>
          </w:tcPr>
          <w:p w14:paraId="0E203A0D" w14:textId="77777777" w:rsidR="00106900" w:rsidRDefault="00106900" w:rsidP="00780C7E">
            <w:pPr>
              <w:ind w:right="-72"/>
              <w:jc w:val="center"/>
              <w:rPr>
                <w:rFonts w:ascii="Times New Roman" w:hAnsi="Times New Roman"/>
                <w:sz w:val="22"/>
                <w:szCs w:val="22"/>
              </w:rPr>
            </w:pPr>
            <w:r>
              <w:rPr>
                <w:rFonts w:ascii="Times New Roman" w:hAnsi="Times New Roman"/>
                <w:sz w:val="22"/>
                <w:szCs w:val="22"/>
              </w:rPr>
              <w:t>542</w:t>
            </w:r>
          </w:p>
        </w:tc>
        <w:tc>
          <w:tcPr>
            <w:tcW w:w="3599" w:type="dxa"/>
          </w:tcPr>
          <w:p w14:paraId="055FB2A8" w14:textId="77777777" w:rsidR="00106900" w:rsidRDefault="00106900" w:rsidP="00780C7E">
            <w:pPr>
              <w:ind w:right="-72"/>
              <w:rPr>
                <w:rFonts w:ascii="Times New Roman" w:hAnsi="Times New Roman"/>
                <w:sz w:val="22"/>
                <w:szCs w:val="22"/>
              </w:rPr>
            </w:pPr>
            <w:r>
              <w:rPr>
                <w:rFonts w:ascii="Times New Roman" w:hAnsi="Times New Roman"/>
                <w:sz w:val="22"/>
                <w:szCs w:val="22"/>
              </w:rPr>
              <w:t xml:space="preserve">Phân bố đại lục và đại dương khác xa hiện nay. Khí quyển nhiều CO </w:t>
            </w:r>
            <w:r>
              <w:rPr>
                <w:rFonts w:ascii="Times New Roman" w:hAnsi="Times New Roman"/>
                <w:sz w:val="22"/>
                <w:szCs w:val="22"/>
                <w:vertAlign w:val="subscript"/>
              </w:rPr>
              <w:t>2</w:t>
            </w:r>
          </w:p>
        </w:tc>
        <w:tc>
          <w:tcPr>
            <w:tcW w:w="4139" w:type="dxa"/>
          </w:tcPr>
          <w:p w14:paraId="435597C5" w14:textId="77777777" w:rsidR="00106900" w:rsidRDefault="00106900" w:rsidP="00780C7E">
            <w:pPr>
              <w:ind w:right="-72"/>
              <w:rPr>
                <w:rFonts w:ascii="Times New Roman" w:hAnsi="Times New Roman"/>
                <w:sz w:val="22"/>
                <w:szCs w:val="22"/>
              </w:rPr>
            </w:pPr>
            <w:r>
              <w:rPr>
                <w:rFonts w:ascii="Times New Roman" w:hAnsi="Times New Roman"/>
                <w:sz w:val="22"/>
                <w:szCs w:val="22"/>
              </w:rPr>
              <w:t>Phát sinh ngành ĐV.</w:t>
            </w:r>
          </w:p>
          <w:p w14:paraId="45AC3802" w14:textId="77777777" w:rsidR="00106900" w:rsidRDefault="00106900" w:rsidP="00780C7E">
            <w:pPr>
              <w:ind w:right="-72"/>
              <w:rPr>
                <w:rFonts w:ascii="Times New Roman" w:hAnsi="Times New Roman"/>
                <w:sz w:val="22"/>
                <w:szCs w:val="22"/>
              </w:rPr>
            </w:pPr>
            <w:r>
              <w:rPr>
                <w:rFonts w:ascii="Times New Roman" w:hAnsi="Times New Roman"/>
                <w:sz w:val="22"/>
                <w:szCs w:val="22"/>
              </w:rPr>
              <w:t>Phn hĩa tảo.</w:t>
            </w:r>
          </w:p>
        </w:tc>
      </w:tr>
      <w:tr w:rsidR="00106900" w14:paraId="561C8438" w14:textId="77777777" w:rsidTr="00780C7E">
        <w:tc>
          <w:tcPr>
            <w:tcW w:w="1008" w:type="dxa"/>
          </w:tcPr>
          <w:p w14:paraId="03F7F408" w14:textId="77777777" w:rsidR="00106900" w:rsidRDefault="00106900" w:rsidP="00780C7E">
            <w:pPr>
              <w:ind w:left="-180" w:right="-72"/>
              <w:jc w:val="center"/>
              <w:rPr>
                <w:rFonts w:ascii="Times New Roman" w:hAnsi="Times New Roman"/>
                <w:b/>
                <w:bCs/>
                <w:sz w:val="22"/>
                <w:szCs w:val="22"/>
              </w:rPr>
            </w:pPr>
            <w:r>
              <w:rPr>
                <w:rFonts w:ascii="Times New Roman" w:hAnsi="Times New Roman"/>
                <w:b/>
                <w:bCs/>
                <w:sz w:val="22"/>
                <w:szCs w:val="22"/>
              </w:rPr>
              <w:t>Nguyn sinh</w:t>
            </w:r>
          </w:p>
        </w:tc>
        <w:tc>
          <w:tcPr>
            <w:tcW w:w="899" w:type="dxa"/>
          </w:tcPr>
          <w:p w14:paraId="5A599937" w14:textId="77777777" w:rsidR="00106900" w:rsidRDefault="00106900" w:rsidP="00780C7E">
            <w:pPr>
              <w:ind w:right="-72"/>
              <w:jc w:val="center"/>
              <w:rPr>
                <w:rFonts w:ascii="Times New Roman" w:hAnsi="Times New Roman"/>
                <w:sz w:val="22"/>
                <w:szCs w:val="22"/>
              </w:rPr>
            </w:pPr>
          </w:p>
        </w:tc>
        <w:tc>
          <w:tcPr>
            <w:tcW w:w="900" w:type="dxa"/>
            <w:vAlign w:val="center"/>
          </w:tcPr>
          <w:p w14:paraId="3A57C9AB" w14:textId="77777777" w:rsidR="00106900" w:rsidRDefault="00106900" w:rsidP="00780C7E">
            <w:pPr>
              <w:ind w:right="-72"/>
              <w:jc w:val="center"/>
              <w:rPr>
                <w:rFonts w:ascii="Times New Roman" w:hAnsi="Times New Roman"/>
                <w:sz w:val="22"/>
                <w:szCs w:val="22"/>
              </w:rPr>
            </w:pPr>
            <w:r>
              <w:rPr>
                <w:rFonts w:ascii="Times New Roman" w:hAnsi="Times New Roman"/>
                <w:sz w:val="22"/>
                <w:szCs w:val="22"/>
              </w:rPr>
              <w:t>2500</w:t>
            </w:r>
          </w:p>
        </w:tc>
        <w:tc>
          <w:tcPr>
            <w:tcW w:w="3599" w:type="dxa"/>
          </w:tcPr>
          <w:p w14:paraId="54E0742B" w14:textId="77777777" w:rsidR="00106900" w:rsidRDefault="00106900" w:rsidP="00780C7E">
            <w:pPr>
              <w:ind w:right="-72"/>
              <w:rPr>
                <w:rFonts w:ascii="Times New Roman" w:hAnsi="Times New Roman"/>
                <w:sz w:val="22"/>
                <w:szCs w:val="22"/>
              </w:rPr>
            </w:pPr>
          </w:p>
        </w:tc>
        <w:tc>
          <w:tcPr>
            <w:tcW w:w="4139" w:type="dxa"/>
          </w:tcPr>
          <w:p w14:paraId="41D587AA" w14:textId="77777777" w:rsidR="00106900" w:rsidRDefault="00106900" w:rsidP="00780C7E">
            <w:pPr>
              <w:ind w:right="-72"/>
              <w:rPr>
                <w:rFonts w:ascii="Times New Roman" w:hAnsi="Times New Roman"/>
                <w:sz w:val="22"/>
                <w:szCs w:val="22"/>
              </w:rPr>
            </w:pPr>
            <w:r>
              <w:rPr>
                <w:rFonts w:ascii="Times New Roman" w:hAnsi="Times New Roman"/>
                <w:sz w:val="22"/>
                <w:szCs w:val="22"/>
              </w:rPr>
              <w:t xml:space="preserve">ĐV không xương sống thấp ở biển. Tảo </w:t>
            </w:r>
          </w:p>
          <w:p w14:paraId="37C249C5" w14:textId="77777777" w:rsidR="00106900" w:rsidRDefault="00106900" w:rsidP="00780C7E">
            <w:pPr>
              <w:ind w:right="-72"/>
              <w:rPr>
                <w:rFonts w:ascii="Times New Roman" w:hAnsi="Times New Roman"/>
                <w:sz w:val="22"/>
                <w:szCs w:val="22"/>
              </w:rPr>
            </w:pPr>
            <w:r>
              <w:rPr>
                <w:rFonts w:ascii="Times New Roman" w:hAnsi="Times New Roman"/>
                <w:sz w:val="22"/>
                <w:szCs w:val="22"/>
              </w:rPr>
              <w:t>Hóa thạch ĐV cổ nhất .</w:t>
            </w:r>
          </w:p>
          <w:p w14:paraId="3394C935" w14:textId="77777777" w:rsidR="00106900" w:rsidRDefault="00106900" w:rsidP="00780C7E">
            <w:pPr>
              <w:ind w:right="-72"/>
              <w:rPr>
                <w:rFonts w:ascii="Times New Roman" w:hAnsi="Times New Roman"/>
                <w:sz w:val="22"/>
                <w:szCs w:val="22"/>
              </w:rPr>
            </w:pPr>
            <w:r>
              <w:rPr>
                <w:rFonts w:ascii="Times New Roman" w:hAnsi="Times New Roman"/>
                <w:sz w:val="22"/>
                <w:szCs w:val="22"/>
              </w:rPr>
              <w:t>Hĩa thạch SV nhn thực cổ nhất.</w:t>
            </w:r>
          </w:p>
          <w:p w14:paraId="6DF7CA65" w14:textId="77777777" w:rsidR="00106900" w:rsidRDefault="00106900" w:rsidP="00780C7E">
            <w:pPr>
              <w:ind w:right="-72"/>
              <w:rPr>
                <w:rFonts w:ascii="Times New Roman" w:hAnsi="Times New Roman"/>
                <w:sz w:val="22"/>
                <w:szCs w:val="22"/>
              </w:rPr>
            </w:pPr>
            <w:r>
              <w:rPr>
                <w:rFonts w:ascii="Times New Roman" w:hAnsi="Times New Roman"/>
                <w:sz w:val="22"/>
                <w:szCs w:val="22"/>
              </w:rPr>
              <w:t>Tích lũy ơxy trong khí quyển .</w:t>
            </w:r>
          </w:p>
        </w:tc>
      </w:tr>
      <w:tr w:rsidR="00106900" w14:paraId="04A0D709" w14:textId="77777777" w:rsidTr="00780C7E">
        <w:tc>
          <w:tcPr>
            <w:tcW w:w="1008" w:type="dxa"/>
          </w:tcPr>
          <w:p w14:paraId="1F09382E" w14:textId="77777777" w:rsidR="00106900" w:rsidRDefault="00106900" w:rsidP="00780C7E">
            <w:pPr>
              <w:ind w:right="-72"/>
              <w:jc w:val="center"/>
              <w:rPr>
                <w:rFonts w:ascii="Times New Roman" w:hAnsi="Times New Roman"/>
                <w:b/>
                <w:bCs/>
                <w:sz w:val="22"/>
                <w:szCs w:val="22"/>
              </w:rPr>
            </w:pPr>
            <w:r>
              <w:rPr>
                <w:rFonts w:ascii="Times New Roman" w:hAnsi="Times New Roman"/>
                <w:b/>
                <w:bCs/>
                <w:sz w:val="22"/>
                <w:szCs w:val="22"/>
              </w:rPr>
              <w:t>Thi cổ</w:t>
            </w:r>
          </w:p>
        </w:tc>
        <w:tc>
          <w:tcPr>
            <w:tcW w:w="899" w:type="dxa"/>
          </w:tcPr>
          <w:p w14:paraId="3FBCFC66" w14:textId="77777777" w:rsidR="00106900" w:rsidRDefault="00106900" w:rsidP="00780C7E">
            <w:pPr>
              <w:ind w:right="-72"/>
              <w:jc w:val="center"/>
              <w:rPr>
                <w:rFonts w:ascii="Times New Roman" w:hAnsi="Times New Roman"/>
                <w:sz w:val="22"/>
                <w:szCs w:val="22"/>
              </w:rPr>
            </w:pPr>
          </w:p>
        </w:tc>
        <w:tc>
          <w:tcPr>
            <w:tcW w:w="900" w:type="dxa"/>
            <w:vAlign w:val="center"/>
          </w:tcPr>
          <w:p w14:paraId="502BBE07" w14:textId="77777777" w:rsidR="00106900" w:rsidRDefault="00106900" w:rsidP="00780C7E">
            <w:pPr>
              <w:ind w:right="-72"/>
              <w:jc w:val="center"/>
              <w:rPr>
                <w:rFonts w:ascii="Times New Roman" w:hAnsi="Times New Roman"/>
                <w:sz w:val="22"/>
                <w:szCs w:val="22"/>
              </w:rPr>
            </w:pPr>
            <w:r>
              <w:rPr>
                <w:rFonts w:ascii="Times New Roman" w:hAnsi="Times New Roman"/>
                <w:sz w:val="22"/>
                <w:szCs w:val="22"/>
              </w:rPr>
              <w:t>3500</w:t>
            </w:r>
          </w:p>
        </w:tc>
        <w:tc>
          <w:tcPr>
            <w:tcW w:w="3599" w:type="dxa"/>
            <w:vAlign w:val="center"/>
          </w:tcPr>
          <w:p w14:paraId="3925FEBD" w14:textId="77777777" w:rsidR="00106900" w:rsidRDefault="00106900" w:rsidP="00780C7E">
            <w:pPr>
              <w:ind w:right="-72"/>
              <w:jc w:val="center"/>
              <w:rPr>
                <w:rFonts w:ascii="Times New Roman" w:hAnsi="Times New Roman"/>
                <w:sz w:val="22"/>
                <w:szCs w:val="22"/>
              </w:rPr>
            </w:pPr>
          </w:p>
        </w:tc>
        <w:tc>
          <w:tcPr>
            <w:tcW w:w="4139" w:type="dxa"/>
            <w:vAlign w:val="center"/>
          </w:tcPr>
          <w:p w14:paraId="01AA7D98" w14:textId="77777777" w:rsidR="00106900" w:rsidRDefault="00106900" w:rsidP="00780C7E">
            <w:pPr>
              <w:ind w:right="-72"/>
              <w:rPr>
                <w:rFonts w:ascii="Times New Roman" w:hAnsi="Times New Roman"/>
                <w:sz w:val="22"/>
                <w:szCs w:val="22"/>
              </w:rPr>
            </w:pPr>
            <w:r>
              <w:rPr>
                <w:rFonts w:ascii="Times New Roman" w:hAnsi="Times New Roman"/>
                <w:sz w:val="22"/>
                <w:szCs w:val="22"/>
              </w:rPr>
              <w:t>Hóa thạch SV nhân sơ cổ nhất</w:t>
            </w:r>
          </w:p>
        </w:tc>
      </w:tr>
      <w:tr w:rsidR="00106900" w14:paraId="54EBF4EE" w14:textId="77777777" w:rsidTr="00780C7E">
        <w:tc>
          <w:tcPr>
            <w:tcW w:w="1008" w:type="dxa"/>
          </w:tcPr>
          <w:p w14:paraId="29662B32" w14:textId="77777777" w:rsidR="00106900" w:rsidRDefault="00106900" w:rsidP="00780C7E">
            <w:pPr>
              <w:ind w:right="-72"/>
              <w:jc w:val="center"/>
              <w:rPr>
                <w:rFonts w:ascii="Times New Roman" w:hAnsi="Times New Roman"/>
                <w:b/>
                <w:bCs/>
                <w:sz w:val="22"/>
                <w:szCs w:val="22"/>
              </w:rPr>
            </w:pPr>
          </w:p>
        </w:tc>
        <w:tc>
          <w:tcPr>
            <w:tcW w:w="899" w:type="dxa"/>
          </w:tcPr>
          <w:p w14:paraId="4F93ED1A" w14:textId="77777777" w:rsidR="00106900" w:rsidRDefault="00106900" w:rsidP="00780C7E">
            <w:pPr>
              <w:ind w:right="-72"/>
              <w:jc w:val="center"/>
              <w:rPr>
                <w:rFonts w:ascii="Times New Roman" w:hAnsi="Times New Roman"/>
                <w:sz w:val="22"/>
                <w:szCs w:val="22"/>
              </w:rPr>
            </w:pPr>
          </w:p>
        </w:tc>
        <w:tc>
          <w:tcPr>
            <w:tcW w:w="900" w:type="dxa"/>
          </w:tcPr>
          <w:p w14:paraId="78FBE821" w14:textId="77777777" w:rsidR="00106900" w:rsidRDefault="00106900" w:rsidP="00780C7E">
            <w:pPr>
              <w:ind w:right="-72"/>
              <w:jc w:val="center"/>
              <w:rPr>
                <w:rFonts w:ascii="Times New Roman" w:hAnsi="Times New Roman"/>
                <w:sz w:val="22"/>
                <w:szCs w:val="22"/>
              </w:rPr>
            </w:pPr>
            <w:r>
              <w:rPr>
                <w:rFonts w:ascii="Times New Roman" w:hAnsi="Times New Roman"/>
                <w:sz w:val="22"/>
                <w:szCs w:val="22"/>
              </w:rPr>
              <w:t>4600</w:t>
            </w:r>
          </w:p>
        </w:tc>
        <w:tc>
          <w:tcPr>
            <w:tcW w:w="3599" w:type="dxa"/>
          </w:tcPr>
          <w:p w14:paraId="73052EE0" w14:textId="77777777" w:rsidR="00106900" w:rsidRDefault="00106900" w:rsidP="00780C7E">
            <w:pPr>
              <w:ind w:right="-72"/>
              <w:rPr>
                <w:rFonts w:ascii="Times New Roman" w:hAnsi="Times New Roman"/>
                <w:sz w:val="22"/>
                <w:szCs w:val="22"/>
              </w:rPr>
            </w:pPr>
          </w:p>
        </w:tc>
        <w:tc>
          <w:tcPr>
            <w:tcW w:w="4139" w:type="dxa"/>
          </w:tcPr>
          <w:p w14:paraId="28E42F01" w14:textId="77777777" w:rsidR="00106900" w:rsidRDefault="00106900" w:rsidP="00780C7E">
            <w:pPr>
              <w:ind w:right="-72"/>
              <w:rPr>
                <w:rFonts w:ascii="Times New Roman" w:hAnsi="Times New Roman"/>
                <w:sz w:val="22"/>
                <w:szCs w:val="22"/>
              </w:rPr>
            </w:pPr>
            <w:r>
              <w:rPr>
                <w:rFonts w:ascii="Times New Roman" w:hAnsi="Times New Roman"/>
                <w:sz w:val="22"/>
                <w:szCs w:val="22"/>
              </w:rPr>
              <w:t>Trái đất hình thnh</w:t>
            </w:r>
          </w:p>
        </w:tc>
      </w:tr>
    </w:tbl>
    <w:p w14:paraId="7B2037CF" w14:textId="77777777" w:rsidR="00106900" w:rsidRDefault="00106900" w:rsidP="00106900">
      <w:pPr>
        <w:rPr>
          <w:rFonts w:ascii="Times New Roman" w:hAnsi="Times New Roman"/>
        </w:rPr>
      </w:pPr>
    </w:p>
    <w:p w14:paraId="1E09E8E0" w14:textId="77777777" w:rsidR="00106900" w:rsidRDefault="00106900" w:rsidP="00106900">
      <w:pPr>
        <w:ind w:left="720"/>
        <w:jc w:val="center"/>
        <w:rPr>
          <w:rFonts w:ascii="Times New Roman" w:hAnsi="Times New Roman"/>
          <w:b/>
        </w:rPr>
      </w:pPr>
      <w:r>
        <w:rPr>
          <w:rFonts w:ascii="Times New Roman" w:hAnsi="Times New Roman"/>
          <w:b/>
        </w:rPr>
        <w:t>--------------------------</w:t>
      </w:r>
    </w:p>
    <w:p w14:paraId="7D37A9C5" w14:textId="77777777" w:rsidR="00106900" w:rsidRDefault="00106900" w:rsidP="00106900">
      <w:pPr>
        <w:ind w:left="720" w:firstLine="720"/>
        <w:rPr>
          <w:rFonts w:ascii="Times New Roman" w:hAnsi="Times New Roman"/>
          <w:b/>
          <w:sz w:val="28"/>
          <w:szCs w:val="28"/>
          <w:u w:val="single"/>
        </w:rPr>
      </w:pPr>
      <w:r>
        <w:rPr>
          <w:rFonts w:ascii="Times New Roman" w:hAnsi="Times New Roman"/>
          <w:b/>
          <w:sz w:val="28"/>
          <w:szCs w:val="28"/>
          <w:u w:val="single"/>
        </w:rPr>
        <w:t>Bài 34:</w:t>
      </w:r>
    </w:p>
    <w:p w14:paraId="5B78E6F2" w14:textId="77777777" w:rsidR="00106900" w:rsidRDefault="00106900" w:rsidP="00106900">
      <w:pPr>
        <w:jc w:val="center"/>
        <w:rPr>
          <w:rFonts w:ascii="Times New Roman" w:hAnsi="Times New Roman"/>
          <w:b/>
          <w:sz w:val="32"/>
          <w:szCs w:val="32"/>
        </w:rPr>
      </w:pPr>
      <w:r>
        <w:rPr>
          <w:rFonts w:ascii="Times New Roman" w:hAnsi="Times New Roman"/>
          <w:b/>
          <w:sz w:val="32"/>
          <w:szCs w:val="32"/>
        </w:rPr>
        <w:t>SỰ PHÁT SINH LOÀI NGƯỜI</w:t>
      </w:r>
    </w:p>
    <w:p w14:paraId="4840BFD5" w14:textId="638FCBF7" w:rsidR="00106900" w:rsidRPr="008C1630" w:rsidRDefault="008C1630" w:rsidP="00106900">
      <w:pPr>
        <w:jc w:val="center"/>
        <w:rPr>
          <w:rFonts w:ascii="Times New Roman" w:hAnsi="Times New Roman"/>
          <w:b/>
          <w:sz w:val="26"/>
          <w:lang w:val="vi-VN"/>
        </w:rPr>
      </w:pPr>
      <w:r>
        <w:rPr>
          <w:rFonts w:ascii="Times New Roman" w:hAnsi="Times New Roman"/>
          <w:b/>
          <w:sz w:val="26"/>
          <w:lang w:val="vi-VN"/>
        </w:rPr>
        <w:t xml:space="preserve">( </w:t>
      </w:r>
      <w:hyperlink r:id="rId20" w:history="1">
        <w:r w:rsidRPr="00AA008A">
          <w:rPr>
            <w:rStyle w:val="Hyperlink"/>
            <w:rFonts w:ascii="Times New Roman" w:hAnsi="Times New Roman"/>
            <w:b/>
            <w:sz w:val="26"/>
            <w:lang w:val="vi-VN"/>
          </w:rPr>
          <w:t>https://www.youtube.com/watch?v=33JbI3mrLd8</w:t>
        </w:r>
      </w:hyperlink>
      <w:r>
        <w:rPr>
          <w:rFonts w:ascii="Times New Roman" w:hAnsi="Times New Roman"/>
          <w:b/>
          <w:sz w:val="26"/>
          <w:lang w:val="vi-VN"/>
        </w:rPr>
        <w:t xml:space="preserve"> )</w:t>
      </w:r>
    </w:p>
    <w:p w14:paraId="770C3A1F" w14:textId="77777777" w:rsidR="00106900" w:rsidRDefault="00106900" w:rsidP="00612B08">
      <w:pPr>
        <w:numPr>
          <w:ilvl w:val="0"/>
          <w:numId w:val="38"/>
        </w:numPr>
        <w:tabs>
          <w:tab w:val="left" w:pos="720"/>
          <w:tab w:val="left" w:pos="1080"/>
        </w:tabs>
        <w:rPr>
          <w:rFonts w:ascii="Times New Roman" w:hAnsi="Times New Roman"/>
          <w:b/>
          <w:u w:val="single"/>
        </w:rPr>
      </w:pPr>
      <w:r>
        <w:rPr>
          <w:rFonts w:ascii="Times New Roman" w:hAnsi="Times New Roman"/>
          <w:b/>
          <w:u w:val="single"/>
        </w:rPr>
        <w:t>Quá trình phát sinh loài người hiện đại:</w:t>
      </w:r>
    </w:p>
    <w:p w14:paraId="2B1EBF1C" w14:textId="77777777" w:rsidR="00106900" w:rsidRDefault="00106900" w:rsidP="00612B08">
      <w:pPr>
        <w:numPr>
          <w:ilvl w:val="0"/>
          <w:numId w:val="39"/>
        </w:numPr>
        <w:tabs>
          <w:tab w:val="left" w:pos="1080"/>
        </w:tabs>
        <w:rPr>
          <w:rFonts w:ascii="Times New Roman" w:hAnsi="Times New Roman"/>
          <w:b/>
          <w:i/>
          <w:u w:val="single"/>
        </w:rPr>
      </w:pPr>
      <w:r>
        <w:rPr>
          <w:rFonts w:ascii="Times New Roman" w:hAnsi="Times New Roman"/>
          <w:b/>
          <w:i/>
          <w:u w:val="single"/>
        </w:rPr>
        <w:t>Bằng chứng về nguồn gốc động vật của loài người:</w:t>
      </w:r>
    </w:p>
    <w:p w14:paraId="559654C9" w14:textId="77777777" w:rsidR="00106900" w:rsidRDefault="00106900" w:rsidP="00612B08">
      <w:pPr>
        <w:numPr>
          <w:ilvl w:val="1"/>
          <w:numId w:val="39"/>
        </w:numPr>
        <w:tabs>
          <w:tab w:val="left" w:pos="1800"/>
        </w:tabs>
        <w:ind w:left="1080" w:firstLine="0"/>
        <w:rPr>
          <w:rFonts w:ascii="Times New Roman" w:hAnsi="Times New Roman"/>
          <w:b/>
          <w:bCs/>
          <w:i/>
          <w:iCs/>
          <w:u w:val="single"/>
        </w:rPr>
      </w:pPr>
      <w:r>
        <w:rPr>
          <w:rFonts w:ascii="Times New Roman" w:hAnsi="Times New Roman"/>
          <w:b/>
          <w:bCs/>
          <w:i/>
          <w:iCs/>
          <w:u w:val="single"/>
        </w:rPr>
        <w:t>Điểm giống nhau giữa người và các loài trong bộ linh trưởng:</w:t>
      </w:r>
    </w:p>
    <w:p w14:paraId="033F8508" w14:textId="77777777" w:rsidR="00106900" w:rsidRDefault="00106900" w:rsidP="00612B08">
      <w:pPr>
        <w:numPr>
          <w:ilvl w:val="2"/>
          <w:numId w:val="39"/>
        </w:numPr>
        <w:tabs>
          <w:tab w:val="clear" w:pos="2700"/>
        </w:tabs>
        <w:ind w:left="720"/>
        <w:rPr>
          <w:rFonts w:ascii="Times New Roman" w:hAnsi="Times New Roman"/>
        </w:rPr>
      </w:pPr>
      <w:r>
        <w:rPr>
          <w:rFonts w:ascii="Times New Roman" w:hAnsi="Times New Roman"/>
        </w:rPr>
        <w:t>Kích thước, hình dạng, số lượng xương sườn, số đốt sống cùng, số răng.</w:t>
      </w:r>
    </w:p>
    <w:p w14:paraId="36DF2780" w14:textId="77777777" w:rsidR="00106900" w:rsidRDefault="00106900" w:rsidP="00612B08">
      <w:pPr>
        <w:numPr>
          <w:ilvl w:val="2"/>
          <w:numId w:val="39"/>
        </w:numPr>
        <w:tabs>
          <w:tab w:val="clear" w:pos="2700"/>
        </w:tabs>
        <w:ind w:left="720"/>
        <w:rPr>
          <w:rFonts w:ascii="Times New Roman" w:hAnsi="Times New Roman"/>
        </w:rPr>
      </w:pPr>
      <w:r>
        <w:rPr>
          <w:rFonts w:ascii="Times New Roman" w:hAnsi="Times New Roman"/>
        </w:rPr>
        <w:t>Kích thước, hình dạng tinh trùng, cấu tạo nhau thai, thời gian mang thai.</w:t>
      </w:r>
    </w:p>
    <w:p w14:paraId="29FB17B2" w14:textId="77777777" w:rsidR="00106900" w:rsidRDefault="00106900" w:rsidP="00612B08">
      <w:pPr>
        <w:numPr>
          <w:ilvl w:val="2"/>
          <w:numId w:val="39"/>
        </w:numPr>
        <w:tabs>
          <w:tab w:val="clear" w:pos="2700"/>
        </w:tabs>
        <w:ind w:left="720"/>
        <w:rPr>
          <w:rFonts w:ascii="Times New Roman" w:hAnsi="Times New Roman"/>
        </w:rPr>
      </w:pPr>
      <w:r>
        <w:rPr>
          <w:rFonts w:ascii="Times New Roman" w:hAnsi="Times New Roman"/>
        </w:rPr>
        <w:t>Kích thước não lớn, nhiều nếp nhăn, khúc cuộn.</w:t>
      </w:r>
    </w:p>
    <w:p w14:paraId="20C8C901" w14:textId="77777777" w:rsidR="00106900" w:rsidRDefault="00106900" w:rsidP="00612B08">
      <w:pPr>
        <w:numPr>
          <w:ilvl w:val="2"/>
          <w:numId w:val="39"/>
        </w:numPr>
        <w:tabs>
          <w:tab w:val="clear" w:pos="2700"/>
        </w:tabs>
        <w:ind w:left="720"/>
        <w:rPr>
          <w:rFonts w:ascii="Times New Roman" w:hAnsi="Times New Roman"/>
        </w:rPr>
      </w:pPr>
      <w:r>
        <w:rPr>
          <w:rFonts w:ascii="Times New Roman" w:hAnsi="Times New Roman"/>
        </w:rPr>
        <w:t>Lượng ADN tương đương.</w:t>
      </w:r>
    </w:p>
    <w:p w14:paraId="51D3EDD3" w14:textId="77777777" w:rsidR="00106900" w:rsidRDefault="00106900" w:rsidP="00612B08">
      <w:pPr>
        <w:numPr>
          <w:ilvl w:val="3"/>
          <w:numId w:val="39"/>
        </w:numPr>
        <w:tabs>
          <w:tab w:val="clear" w:pos="3240"/>
        </w:tabs>
        <w:ind w:left="720" w:firstLine="0"/>
        <w:rPr>
          <w:rFonts w:ascii="Times New Roman" w:hAnsi="Times New Roman"/>
        </w:rPr>
      </w:pPr>
      <w:r>
        <w:rPr>
          <w:rFonts w:ascii="Times New Roman" w:hAnsi="Times New Roman"/>
        </w:rPr>
        <w:t>Vì vậy người và các loài linh trưởng có quan hệ họ hàng. Trong đó tinh tinh có quan hệ họ hàng gần gũi với người nhất ( dựa vào đặc điểm ADN và Protein )</w:t>
      </w:r>
    </w:p>
    <w:p w14:paraId="4A5795E9" w14:textId="77777777" w:rsidR="00106900" w:rsidRDefault="00106900" w:rsidP="00612B08">
      <w:pPr>
        <w:numPr>
          <w:ilvl w:val="4"/>
          <w:numId w:val="39"/>
        </w:numPr>
        <w:tabs>
          <w:tab w:val="clear" w:pos="3960"/>
        </w:tabs>
        <w:ind w:left="720" w:firstLine="0"/>
        <w:rPr>
          <w:rFonts w:ascii="Times New Roman" w:hAnsi="Times New Roman"/>
        </w:rPr>
      </w:pPr>
      <w:r>
        <w:rPr>
          <w:rFonts w:ascii="Times New Roman" w:hAnsi="Times New Roman"/>
          <w:b/>
          <w:u w:val="single"/>
        </w:rPr>
        <w:t>Kết luận</w:t>
      </w:r>
      <w:r>
        <w:rPr>
          <w:rFonts w:ascii="Times New Roman" w:hAnsi="Times New Roman"/>
        </w:rPr>
        <w:t>: Người có nguồn gốc từ ĐV.</w:t>
      </w:r>
    </w:p>
    <w:p w14:paraId="1D1EF8D1" w14:textId="77777777" w:rsidR="00106900" w:rsidRDefault="00106900" w:rsidP="00106900">
      <w:pPr>
        <w:ind w:left="2160"/>
        <w:rPr>
          <w:rFonts w:ascii="Times New Roman" w:hAnsi="Times New Roman"/>
        </w:rPr>
      </w:pPr>
      <w:r>
        <w:rPr>
          <w:rFonts w:ascii="Times New Roman" w:hAnsi="Times New Roman"/>
        </w:rPr>
        <w:t>Các loài họ hàng càng gần thì trình tự aa, các Nu giữa chúng sai khác càng ít.</w:t>
      </w:r>
    </w:p>
    <w:p w14:paraId="483C365A" w14:textId="77777777" w:rsidR="00106900" w:rsidRDefault="00106900" w:rsidP="00612B08">
      <w:pPr>
        <w:numPr>
          <w:ilvl w:val="0"/>
          <w:numId w:val="40"/>
        </w:numPr>
        <w:tabs>
          <w:tab w:val="left" w:pos="720"/>
        </w:tabs>
        <w:rPr>
          <w:rFonts w:ascii="Times New Roman" w:hAnsi="Times New Roman"/>
          <w:b/>
          <w:bCs/>
          <w:i/>
          <w:iCs/>
          <w:u w:val="single"/>
        </w:rPr>
      </w:pPr>
      <w:r>
        <w:rPr>
          <w:rFonts w:ascii="Times New Roman" w:hAnsi="Times New Roman"/>
          <w:b/>
          <w:bCs/>
          <w:i/>
          <w:iCs/>
          <w:u w:val="single"/>
        </w:rPr>
        <w:t>Quá trình tiến hóa của loài người được chia thành 2 giai đoạn:</w:t>
      </w:r>
    </w:p>
    <w:p w14:paraId="48FDFF06" w14:textId="77777777" w:rsidR="00106900" w:rsidRDefault="00106900" w:rsidP="00612B08">
      <w:pPr>
        <w:numPr>
          <w:ilvl w:val="1"/>
          <w:numId w:val="40"/>
        </w:numPr>
        <w:tabs>
          <w:tab w:val="clear" w:pos="1440"/>
        </w:tabs>
        <w:ind w:left="720"/>
        <w:rPr>
          <w:rFonts w:ascii="Times New Roman" w:hAnsi="Times New Roman"/>
        </w:rPr>
      </w:pPr>
      <w:r>
        <w:rPr>
          <w:rFonts w:ascii="Times New Roman" w:hAnsi="Times New Roman"/>
        </w:rPr>
        <w:t>Giai đoạn tiến hóa hình thành nên loài người hiện đại ( Homo sapiens ).</w:t>
      </w:r>
    </w:p>
    <w:p w14:paraId="532D6B56" w14:textId="3E66672A" w:rsidR="00106900" w:rsidRDefault="00106900" w:rsidP="00612B08">
      <w:pPr>
        <w:numPr>
          <w:ilvl w:val="1"/>
          <w:numId w:val="40"/>
        </w:numPr>
        <w:tabs>
          <w:tab w:val="clear" w:pos="1440"/>
        </w:tabs>
        <w:ind w:left="720"/>
        <w:rPr>
          <w:rFonts w:ascii="Times New Roman" w:hAnsi="Times New Roman"/>
        </w:rPr>
      </w:pPr>
      <w:r>
        <w:rPr>
          <w:rFonts w:ascii="Times New Roman" w:hAnsi="Times New Roman"/>
        </w:rPr>
        <w:t xml:space="preserve">Giai đoạn tiến hóa của loài người </w:t>
      </w:r>
      <w:r w:rsidR="009F4DEB">
        <w:rPr>
          <w:rFonts w:ascii="Times New Roman" w:hAnsi="Times New Roman"/>
          <w:noProof/>
          <w:lang w:eastAsia="en-US"/>
        </w:rPr>
        <w:drawing>
          <wp:inline distT="0" distB="0" distL="0" distR="0" wp14:anchorId="3412E7C4" wp14:editId="7AB2F4CD">
            <wp:extent cx="200025" cy="152400"/>
            <wp:effectExtent l="0" t="0" r="9525" b="0"/>
            <wp:docPr id="52"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rPr>
        <w:t>hiện nay.</w:t>
      </w:r>
    </w:p>
    <w:p w14:paraId="107B9A23" w14:textId="77777777" w:rsidR="00106900" w:rsidRDefault="00106900" w:rsidP="00106900">
      <w:pPr>
        <w:rPr>
          <w:rFonts w:ascii="Times New Roman" w:hAnsi="Times New Roman"/>
        </w:rPr>
      </w:pPr>
    </w:p>
    <w:p w14:paraId="70D4E6A9" w14:textId="77777777" w:rsidR="00106900" w:rsidRDefault="00106900" w:rsidP="00612B08">
      <w:pPr>
        <w:numPr>
          <w:ilvl w:val="0"/>
          <w:numId w:val="39"/>
        </w:numPr>
        <w:tabs>
          <w:tab w:val="left" w:pos="1080"/>
        </w:tabs>
        <w:rPr>
          <w:rFonts w:ascii="Times New Roman" w:hAnsi="Times New Roman"/>
          <w:b/>
          <w:i/>
          <w:u w:val="single"/>
        </w:rPr>
      </w:pPr>
      <w:r>
        <w:rPr>
          <w:rFonts w:ascii="Times New Roman" w:hAnsi="Times New Roman"/>
          <w:b/>
          <w:i/>
          <w:u w:val="single"/>
        </w:rPr>
        <w:t>Các dạng vượn người hóa thạch và quá trình hình thành loài người:</w:t>
      </w:r>
    </w:p>
    <w:p w14:paraId="32A1D935" w14:textId="0B21F135" w:rsidR="00106900" w:rsidRDefault="00106900" w:rsidP="00612B08">
      <w:pPr>
        <w:numPr>
          <w:ilvl w:val="0"/>
          <w:numId w:val="41"/>
        </w:numPr>
        <w:tabs>
          <w:tab w:val="clear" w:pos="1440"/>
        </w:tabs>
        <w:ind w:left="720"/>
        <w:rPr>
          <w:rFonts w:ascii="Times New Roman" w:hAnsi="Times New Roman"/>
        </w:rPr>
      </w:pPr>
      <w:r>
        <w:rPr>
          <w:rFonts w:ascii="Times New Roman" w:hAnsi="Times New Roman"/>
        </w:rPr>
        <w:t xml:space="preserve">Các bằng chứng hóa thạch cho thấy loài xuất hiện sớm nhất trong chi Homo là loài H.habilis ( người khéo léo ) </w:t>
      </w:r>
      <w:r w:rsidR="009F4DEB">
        <w:rPr>
          <w:rFonts w:ascii="Times New Roman" w:hAnsi="Times New Roman"/>
          <w:noProof/>
          <w:lang w:eastAsia="en-US"/>
        </w:rPr>
        <w:drawing>
          <wp:inline distT="0" distB="0" distL="0" distR="0" wp14:anchorId="54522B3C" wp14:editId="778D8486">
            <wp:extent cx="200025" cy="152400"/>
            <wp:effectExtent l="0" t="0" r="9525" b="0"/>
            <wp:docPr id="53"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rPr>
        <w:t xml:space="preserve">H.erectus ( người đứng thẳng ) </w:t>
      </w:r>
      <w:r w:rsidR="009F4DEB">
        <w:rPr>
          <w:rFonts w:ascii="Times New Roman" w:hAnsi="Times New Roman"/>
          <w:noProof/>
          <w:lang w:eastAsia="en-US"/>
        </w:rPr>
        <w:drawing>
          <wp:inline distT="0" distB="0" distL="0" distR="0" wp14:anchorId="6F517F40" wp14:editId="0F76FC26">
            <wp:extent cx="200025" cy="152400"/>
            <wp:effectExtent l="0" t="0" r="9525" b="0"/>
            <wp:docPr id="54"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rPr>
        <w:t xml:space="preserve">H. sapiens ( người thông minh ) </w:t>
      </w:r>
      <w:r w:rsidR="009F4DEB">
        <w:rPr>
          <w:rFonts w:ascii="Times New Roman" w:hAnsi="Times New Roman"/>
          <w:noProof/>
          <w:lang w:eastAsia="en-US"/>
        </w:rPr>
        <w:drawing>
          <wp:inline distT="0" distB="0" distL="0" distR="0" wp14:anchorId="248BAE04" wp14:editId="78C9F399">
            <wp:extent cx="200025" cy="152400"/>
            <wp:effectExtent l="0" t="0" r="9525" b="0"/>
            <wp:docPr id="55"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rPr>
        <w:t>loài người hiện nay.</w:t>
      </w:r>
    </w:p>
    <w:p w14:paraId="06168AD1" w14:textId="77777777" w:rsidR="00106900" w:rsidRDefault="00106900" w:rsidP="00612B08">
      <w:pPr>
        <w:numPr>
          <w:ilvl w:val="0"/>
          <w:numId w:val="41"/>
        </w:numPr>
        <w:tabs>
          <w:tab w:val="clear" w:pos="1440"/>
        </w:tabs>
        <w:ind w:left="720"/>
        <w:rPr>
          <w:rFonts w:ascii="Times New Roman" w:hAnsi="Times New Roman"/>
        </w:rPr>
      </w:pPr>
      <w:r>
        <w:rPr>
          <w:rFonts w:ascii="Times New Roman" w:hAnsi="Times New Roman"/>
        </w:rPr>
        <w:t>Trong chi Homo đã phát hiện ít nhất là có 8 loài khác nhau, trong đó chỉ có loài người hiện đại còn tồn tại.</w:t>
      </w:r>
    </w:p>
    <w:p w14:paraId="29D82F1F" w14:textId="77777777" w:rsidR="00106900" w:rsidRDefault="00106900" w:rsidP="00612B08">
      <w:pPr>
        <w:numPr>
          <w:ilvl w:val="1"/>
          <w:numId w:val="41"/>
        </w:numPr>
        <w:tabs>
          <w:tab w:val="clear" w:pos="2160"/>
        </w:tabs>
        <w:ind w:left="720"/>
        <w:rPr>
          <w:rFonts w:ascii="Times New Roman" w:hAnsi="Times New Roman"/>
          <w:u w:val="single"/>
        </w:rPr>
      </w:pPr>
      <w:r>
        <w:rPr>
          <w:rFonts w:ascii="Times New Roman" w:hAnsi="Times New Roman"/>
          <w:u w:val="single"/>
        </w:rPr>
        <w:t>Có 2 giả thuyết về địa điểm phát sinh loài người:</w:t>
      </w:r>
    </w:p>
    <w:p w14:paraId="65947EC4" w14:textId="77777777" w:rsidR="00106900" w:rsidRDefault="00106900" w:rsidP="00612B08">
      <w:pPr>
        <w:numPr>
          <w:ilvl w:val="2"/>
          <w:numId w:val="41"/>
        </w:numPr>
        <w:tabs>
          <w:tab w:val="clear" w:pos="2880"/>
        </w:tabs>
        <w:ind w:left="720"/>
        <w:rPr>
          <w:rFonts w:ascii="Times New Roman" w:hAnsi="Times New Roman"/>
        </w:rPr>
      </w:pPr>
      <w:r>
        <w:rPr>
          <w:rFonts w:ascii="Times New Roman" w:hAnsi="Times New Roman"/>
        </w:rPr>
        <w:t>Giả thuyết 1: Loài người được hình thành từ H. erectus ở Châu Phi, sau đó loài người phát tán sang các châu lục khác.</w:t>
      </w:r>
    </w:p>
    <w:p w14:paraId="0CD0227D" w14:textId="77777777" w:rsidR="00106900" w:rsidRDefault="00106900" w:rsidP="00612B08">
      <w:pPr>
        <w:numPr>
          <w:ilvl w:val="2"/>
          <w:numId w:val="41"/>
        </w:numPr>
        <w:tabs>
          <w:tab w:val="clear" w:pos="2880"/>
        </w:tabs>
        <w:ind w:left="720"/>
        <w:rPr>
          <w:rFonts w:ascii="Times New Roman" w:hAnsi="Times New Roman"/>
        </w:rPr>
      </w:pPr>
      <w:r>
        <w:rPr>
          <w:rFonts w:ascii="Times New Roman" w:hAnsi="Times New Roman"/>
        </w:rPr>
        <w:t>Giả thuyết 2: H. erectus di cư từ Châu Phi sang các châu lục khác, rồi từ nhiều nơi khác nhau, loài H.erectus tiến hóa thành H. sapiens.</w:t>
      </w:r>
    </w:p>
    <w:p w14:paraId="27C7BD80" w14:textId="77777777" w:rsidR="00106900" w:rsidRDefault="00106900" w:rsidP="00106900">
      <w:pPr>
        <w:ind w:left="720"/>
        <w:rPr>
          <w:rFonts w:ascii="Times New Roman" w:hAnsi="Times New Roman"/>
        </w:rPr>
      </w:pPr>
    </w:p>
    <w:p w14:paraId="34BD91CC" w14:textId="77777777" w:rsidR="00106900" w:rsidRDefault="00106900" w:rsidP="00612B08">
      <w:pPr>
        <w:numPr>
          <w:ilvl w:val="0"/>
          <w:numId w:val="38"/>
        </w:numPr>
        <w:tabs>
          <w:tab w:val="left" w:pos="720"/>
          <w:tab w:val="left" w:pos="1080"/>
        </w:tabs>
        <w:rPr>
          <w:rFonts w:ascii="Times New Roman" w:hAnsi="Times New Roman"/>
          <w:b/>
          <w:u w:val="single"/>
        </w:rPr>
      </w:pPr>
      <w:r>
        <w:rPr>
          <w:rFonts w:ascii="Times New Roman" w:hAnsi="Times New Roman"/>
          <w:b/>
          <w:u w:val="single"/>
        </w:rPr>
        <w:t>Người hiện đại và sự tiến hóa văn hóa:</w:t>
      </w:r>
    </w:p>
    <w:p w14:paraId="678EFEB9" w14:textId="77777777" w:rsidR="00106900" w:rsidRDefault="00106900" w:rsidP="00612B08">
      <w:pPr>
        <w:numPr>
          <w:ilvl w:val="0"/>
          <w:numId w:val="41"/>
        </w:numPr>
        <w:tabs>
          <w:tab w:val="clear" w:pos="1440"/>
        </w:tabs>
        <w:ind w:left="720"/>
        <w:rPr>
          <w:rFonts w:ascii="Times New Roman" w:hAnsi="Times New Roman"/>
        </w:rPr>
      </w:pPr>
      <w:r>
        <w:rPr>
          <w:rFonts w:ascii="Times New Roman" w:hAnsi="Times New Roman"/>
        </w:rPr>
        <w:t>Sau khi được hình thành, H. sapiens có dáng đi thẳng đứng, bộ não, tiếng nói phát triển, bàn tay linh hoạt giúp chế tạo và sử dụng công cụ 1 cách sáng tạo.</w:t>
      </w:r>
    </w:p>
    <w:p w14:paraId="73CEE136" w14:textId="77777777" w:rsidR="00106900" w:rsidRDefault="00106900" w:rsidP="00612B08">
      <w:pPr>
        <w:numPr>
          <w:ilvl w:val="0"/>
          <w:numId w:val="41"/>
        </w:numPr>
        <w:tabs>
          <w:tab w:val="clear" w:pos="1440"/>
        </w:tabs>
        <w:ind w:left="720"/>
        <w:rPr>
          <w:rFonts w:ascii="Times New Roman" w:hAnsi="Times New Roman"/>
        </w:rPr>
      </w:pPr>
      <w:r>
        <w:rPr>
          <w:rFonts w:ascii="Times New Roman" w:hAnsi="Times New Roman"/>
        </w:rPr>
        <w:t xml:space="preserve">Thông qua tiến nói, chữ viết, con người có được khả năng tiến hóa văn hóa ( tự vệ, biết săn bắt thú rừng, dùng lửa nấu thức ăn, trồng trọt, … ) </w:t>
      </w:r>
    </w:p>
    <w:p w14:paraId="62A2C4EF" w14:textId="276DE20E" w:rsidR="00106900" w:rsidRDefault="009F4DEB" w:rsidP="00106900">
      <w:pPr>
        <w:ind w:left="720"/>
        <w:rPr>
          <w:rFonts w:ascii="Times New Roman" w:hAnsi="Times New Roman"/>
        </w:rPr>
      </w:pPr>
      <w:r>
        <w:rPr>
          <w:rFonts w:ascii="Times New Roman" w:hAnsi="Times New Roman"/>
          <w:noProof/>
          <w:lang w:eastAsia="en-US"/>
        </w:rPr>
        <w:lastRenderedPageBreak/>
        <w:drawing>
          <wp:inline distT="0" distB="0" distL="0" distR="0" wp14:anchorId="1D9F9B5C" wp14:editId="5FB7C0D7">
            <wp:extent cx="200025" cy="152400"/>
            <wp:effectExtent l="0" t="0" r="9525" b="0"/>
            <wp:docPr id="56"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sidR="00106900">
        <w:rPr>
          <w:rFonts w:ascii="Times New Roman" w:hAnsi="Times New Roman"/>
        </w:rPr>
        <w:t xml:space="preserve"> Con người trở thành loài thống trị trong tự nhiên, có ảnh hưởng nhiều đến sự tiến hóa của các loài khác và có khả năng điều chỉnh chiều hướng tiến hóa của chính mình.</w:t>
      </w:r>
    </w:p>
    <w:p w14:paraId="5F597A94" w14:textId="77777777" w:rsidR="00D80E4D" w:rsidRDefault="00D80E4D" w:rsidP="00106900">
      <w:pPr>
        <w:jc w:val="center"/>
        <w:rPr>
          <w:rFonts w:ascii="Times New Roman" w:hAnsi="Times New Roman"/>
          <w:b/>
          <w:u w:val="single"/>
          <w:lang w:val="vi-VN"/>
        </w:rPr>
      </w:pPr>
    </w:p>
    <w:p w14:paraId="06C069DE" w14:textId="77777777" w:rsidR="00D80E4D" w:rsidRDefault="00D80E4D" w:rsidP="00106900">
      <w:pPr>
        <w:jc w:val="center"/>
        <w:rPr>
          <w:rFonts w:ascii="Times New Roman" w:hAnsi="Times New Roman"/>
          <w:b/>
          <w:u w:val="single"/>
          <w:lang w:val="vi-VN"/>
        </w:rPr>
      </w:pPr>
    </w:p>
    <w:p w14:paraId="1EAA24EB" w14:textId="047BE657" w:rsidR="00D80E4D" w:rsidRDefault="00D80E4D" w:rsidP="00106900">
      <w:pPr>
        <w:jc w:val="center"/>
        <w:rPr>
          <w:rFonts w:ascii="Times New Roman" w:hAnsi="Times New Roman"/>
          <w:b/>
          <w:u w:val="single"/>
          <w:lang w:val="vi-VN"/>
        </w:rPr>
      </w:pPr>
      <w:r>
        <w:rPr>
          <w:rFonts w:ascii="Times New Roman" w:hAnsi="Times New Roman"/>
          <w:b/>
          <w:i/>
          <w:sz w:val="32"/>
          <w:szCs w:val="32"/>
          <w:u w:val="single"/>
          <w:lang w:val="vi-VN"/>
        </w:rPr>
        <w:t>Tuần 11</w:t>
      </w:r>
    </w:p>
    <w:p w14:paraId="1969E975" w14:textId="77777777" w:rsidR="00106900" w:rsidRDefault="00106900" w:rsidP="00106900">
      <w:pPr>
        <w:jc w:val="center"/>
        <w:rPr>
          <w:rFonts w:ascii="Times New Roman" w:hAnsi="Times New Roman"/>
          <w:b/>
          <w:u w:val="single"/>
        </w:rPr>
      </w:pPr>
      <w:r>
        <w:rPr>
          <w:rFonts w:ascii="Times New Roman" w:hAnsi="Times New Roman"/>
          <w:b/>
          <w:u w:val="single"/>
        </w:rPr>
        <w:t>PHẦN 7</w:t>
      </w:r>
    </w:p>
    <w:p w14:paraId="0F2DDECF" w14:textId="77777777" w:rsidR="00106900" w:rsidRDefault="00106900" w:rsidP="00106900">
      <w:pPr>
        <w:jc w:val="center"/>
        <w:rPr>
          <w:rFonts w:ascii="Times New Roman" w:hAnsi="Times New Roman"/>
          <w:b/>
          <w:sz w:val="40"/>
          <w:szCs w:val="40"/>
        </w:rPr>
      </w:pPr>
      <w:r>
        <w:rPr>
          <w:rFonts w:ascii="Times New Roman" w:hAnsi="Times New Roman"/>
          <w:b/>
          <w:sz w:val="40"/>
          <w:szCs w:val="40"/>
        </w:rPr>
        <w:t>SINH THÁI HỌC</w:t>
      </w:r>
    </w:p>
    <w:p w14:paraId="6DC9729A" w14:textId="77777777" w:rsidR="00106900" w:rsidRDefault="00106900" w:rsidP="00106900">
      <w:pPr>
        <w:ind w:firstLine="720"/>
        <w:rPr>
          <w:rFonts w:ascii="Times New Roman" w:hAnsi="Times New Roman"/>
          <w:b/>
          <w:u w:val="single"/>
        </w:rPr>
      </w:pPr>
      <w:r>
        <w:rPr>
          <w:rFonts w:ascii="Times New Roman" w:hAnsi="Times New Roman"/>
          <w:b/>
          <w:u w:val="single"/>
        </w:rPr>
        <w:t xml:space="preserve">Chương I: </w:t>
      </w:r>
    </w:p>
    <w:p w14:paraId="643E821E" w14:textId="77777777" w:rsidR="00106900" w:rsidRDefault="00106900" w:rsidP="00106900">
      <w:pPr>
        <w:jc w:val="center"/>
        <w:rPr>
          <w:rFonts w:ascii="Times New Roman" w:hAnsi="Times New Roman"/>
          <w:b/>
          <w:sz w:val="32"/>
          <w:szCs w:val="32"/>
        </w:rPr>
      </w:pPr>
      <w:r>
        <w:rPr>
          <w:rFonts w:ascii="Times New Roman" w:hAnsi="Times New Roman"/>
          <w:b/>
          <w:sz w:val="32"/>
          <w:szCs w:val="32"/>
        </w:rPr>
        <w:t>CÁ THỂ VÀ QUẦN THỂ SINH VẬT</w:t>
      </w:r>
    </w:p>
    <w:p w14:paraId="4D12A29F" w14:textId="77777777" w:rsidR="00106900" w:rsidRDefault="00106900" w:rsidP="00106900">
      <w:pPr>
        <w:ind w:firstLine="720"/>
        <w:rPr>
          <w:rFonts w:ascii="Times New Roman" w:hAnsi="Times New Roman"/>
          <w:b/>
          <w:sz w:val="28"/>
          <w:szCs w:val="28"/>
          <w:u w:val="single"/>
        </w:rPr>
      </w:pPr>
      <w:r>
        <w:rPr>
          <w:rFonts w:ascii="Times New Roman" w:hAnsi="Times New Roman"/>
          <w:b/>
          <w:sz w:val="28"/>
          <w:szCs w:val="28"/>
          <w:u w:val="single"/>
        </w:rPr>
        <w:t>Bài 35:</w:t>
      </w:r>
    </w:p>
    <w:p w14:paraId="5EF592EA" w14:textId="77777777" w:rsidR="00106900" w:rsidRDefault="00106900" w:rsidP="00106900">
      <w:pPr>
        <w:jc w:val="center"/>
        <w:rPr>
          <w:rFonts w:ascii="Times New Roman" w:hAnsi="Times New Roman"/>
          <w:b/>
          <w:sz w:val="32"/>
          <w:szCs w:val="32"/>
        </w:rPr>
      </w:pPr>
      <w:r>
        <w:rPr>
          <w:rFonts w:ascii="Times New Roman" w:hAnsi="Times New Roman"/>
          <w:b/>
          <w:sz w:val="32"/>
          <w:szCs w:val="32"/>
        </w:rPr>
        <w:t>MÔI TRƯỜNG SỐNG VÀ CÁC NHÂN TỐ SINH THÁI</w:t>
      </w:r>
    </w:p>
    <w:p w14:paraId="0E11FD18" w14:textId="7A9F55F8" w:rsidR="00106900" w:rsidRDefault="008C1630" w:rsidP="00106900">
      <w:pPr>
        <w:jc w:val="center"/>
        <w:rPr>
          <w:rFonts w:ascii="Times New Roman" w:hAnsi="Times New Roman"/>
          <w:b/>
          <w:sz w:val="26"/>
          <w:lang w:val="vi-VN"/>
        </w:rPr>
      </w:pPr>
      <w:r>
        <w:rPr>
          <w:rFonts w:ascii="Times New Roman" w:hAnsi="Times New Roman"/>
          <w:b/>
          <w:sz w:val="26"/>
          <w:lang w:val="vi-VN"/>
        </w:rPr>
        <w:t xml:space="preserve">( </w:t>
      </w:r>
      <w:hyperlink r:id="rId21" w:history="1">
        <w:r w:rsidRPr="00AA008A">
          <w:rPr>
            <w:rStyle w:val="Hyperlink"/>
            <w:rFonts w:ascii="Times New Roman" w:hAnsi="Times New Roman"/>
            <w:b/>
            <w:sz w:val="26"/>
            <w:lang w:val="vi-VN"/>
          </w:rPr>
          <w:t>https://www.youtube.com/watch?v=JQ_OXbPL0gA</w:t>
        </w:r>
      </w:hyperlink>
      <w:r>
        <w:rPr>
          <w:rFonts w:ascii="Times New Roman" w:hAnsi="Times New Roman"/>
          <w:b/>
          <w:sz w:val="26"/>
          <w:lang w:val="vi-VN"/>
        </w:rPr>
        <w:t xml:space="preserve"> )</w:t>
      </w:r>
    </w:p>
    <w:p w14:paraId="4DB20A3F" w14:textId="77777777" w:rsidR="008C1630" w:rsidRPr="008C1630" w:rsidRDefault="008C1630" w:rsidP="00106900">
      <w:pPr>
        <w:jc w:val="center"/>
        <w:rPr>
          <w:rFonts w:ascii="Times New Roman" w:hAnsi="Times New Roman"/>
          <w:b/>
          <w:sz w:val="26"/>
          <w:lang w:val="vi-VN"/>
        </w:rPr>
      </w:pPr>
    </w:p>
    <w:p w14:paraId="63272C47" w14:textId="77777777" w:rsidR="00106900" w:rsidRDefault="00106900" w:rsidP="00612B08">
      <w:pPr>
        <w:numPr>
          <w:ilvl w:val="0"/>
          <w:numId w:val="42"/>
        </w:numPr>
        <w:tabs>
          <w:tab w:val="left" w:pos="720"/>
          <w:tab w:val="left" w:pos="1080"/>
        </w:tabs>
        <w:rPr>
          <w:rFonts w:ascii="Times New Roman" w:hAnsi="Times New Roman"/>
          <w:b/>
          <w:u w:val="single"/>
        </w:rPr>
      </w:pPr>
      <w:r>
        <w:rPr>
          <w:rFonts w:ascii="Times New Roman" w:hAnsi="Times New Roman"/>
          <w:b/>
          <w:u w:val="single"/>
        </w:rPr>
        <w:t>Môi trường sống và các nhân tố sinh thái:</w:t>
      </w:r>
    </w:p>
    <w:p w14:paraId="70DA8039" w14:textId="77777777" w:rsidR="00106900" w:rsidRDefault="00106900" w:rsidP="00612B08">
      <w:pPr>
        <w:numPr>
          <w:ilvl w:val="0"/>
          <w:numId w:val="43"/>
        </w:numPr>
        <w:tabs>
          <w:tab w:val="left" w:pos="1170"/>
        </w:tabs>
        <w:rPr>
          <w:rFonts w:ascii="Times New Roman" w:hAnsi="Times New Roman"/>
        </w:rPr>
      </w:pPr>
      <w:r>
        <w:rPr>
          <w:rFonts w:ascii="Times New Roman" w:hAnsi="Times New Roman"/>
          <w:b/>
          <w:u w:val="single"/>
        </w:rPr>
        <w:t>Môi trường sống</w:t>
      </w:r>
      <w:r>
        <w:rPr>
          <w:rFonts w:ascii="Times New Roman" w:hAnsi="Times New Roman"/>
        </w:rPr>
        <w:t>: bao gồm tất  cả các nhân tố bao quanh sinh vật, có tác động trực tiếp hoặc gián tiếp đến sinh vật, làm ảnh hưởng đến sự tồn tại, sinh trưởng, phát triển và những hoạt động khác của sinh vật.</w:t>
      </w:r>
    </w:p>
    <w:p w14:paraId="09760225" w14:textId="77777777" w:rsidR="00106900" w:rsidRDefault="00106900" w:rsidP="00106900">
      <w:pPr>
        <w:ind w:left="720"/>
        <w:rPr>
          <w:rFonts w:ascii="Times New Roman" w:hAnsi="Times New Roman"/>
        </w:rPr>
      </w:pPr>
      <w:r>
        <w:rPr>
          <w:rFonts w:ascii="Times New Roman" w:hAnsi="Times New Roman"/>
        </w:rPr>
        <w:t>-  Các loại môi trường sống gồm:</w:t>
      </w:r>
    </w:p>
    <w:p w14:paraId="0F3D0D9A" w14:textId="77777777" w:rsidR="00106900" w:rsidRDefault="00106900" w:rsidP="00612B08">
      <w:pPr>
        <w:numPr>
          <w:ilvl w:val="0"/>
          <w:numId w:val="44"/>
        </w:numPr>
        <w:tabs>
          <w:tab w:val="left" w:pos="1440"/>
        </w:tabs>
        <w:rPr>
          <w:rFonts w:ascii="Times New Roman" w:hAnsi="Times New Roman"/>
        </w:rPr>
      </w:pPr>
      <w:r>
        <w:rPr>
          <w:rFonts w:ascii="Times New Roman" w:hAnsi="Times New Roman"/>
        </w:rPr>
        <w:t>Môi trường trên cạn: mặt đất và lớp khí quyển .</w:t>
      </w:r>
    </w:p>
    <w:p w14:paraId="343F7D5A" w14:textId="77777777" w:rsidR="00106900" w:rsidRDefault="00106900" w:rsidP="00612B08">
      <w:pPr>
        <w:numPr>
          <w:ilvl w:val="0"/>
          <w:numId w:val="44"/>
        </w:numPr>
        <w:tabs>
          <w:tab w:val="left" w:pos="1440"/>
        </w:tabs>
        <w:rPr>
          <w:rFonts w:ascii="Times New Roman" w:hAnsi="Times New Roman"/>
        </w:rPr>
      </w:pPr>
      <w:r>
        <w:rPr>
          <w:rFonts w:ascii="Times New Roman" w:hAnsi="Times New Roman"/>
        </w:rPr>
        <w:t>Môi trường nước: gồm nước ngọt, nước lợ và nước mặn.</w:t>
      </w:r>
    </w:p>
    <w:p w14:paraId="02B8A636" w14:textId="77777777" w:rsidR="00106900" w:rsidRDefault="00106900" w:rsidP="00612B08">
      <w:pPr>
        <w:numPr>
          <w:ilvl w:val="0"/>
          <w:numId w:val="44"/>
        </w:numPr>
        <w:tabs>
          <w:tab w:val="left" w:pos="1440"/>
        </w:tabs>
        <w:rPr>
          <w:rFonts w:ascii="Times New Roman" w:hAnsi="Times New Roman"/>
        </w:rPr>
      </w:pPr>
      <w:r>
        <w:rPr>
          <w:rFonts w:ascii="Times New Roman" w:hAnsi="Times New Roman"/>
        </w:rPr>
        <w:t>Môi trường đất.</w:t>
      </w:r>
    </w:p>
    <w:p w14:paraId="00CD2828" w14:textId="77777777" w:rsidR="00106900" w:rsidRDefault="00106900" w:rsidP="00612B08">
      <w:pPr>
        <w:numPr>
          <w:ilvl w:val="0"/>
          <w:numId w:val="44"/>
        </w:numPr>
        <w:tabs>
          <w:tab w:val="left" w:pos="1440"/>
        </w:tabs>
        <w:rPr>
          <w:rFonts w:ascii="Times New Roman" w:hAnsi="Times New Roman"/>
        </w:rPr>
      </w:pPr>
      <w:r>
        <w:rPr>
          <w:rFonts w:ascii="Times New Roman" w:hAnsi="Times New Roman"/>
        </w:rPr>
        <w:t>Môi trường sinh vật.</w:t>
      </w:r>
    </w:p>
    <w:p w14:paraId="598A4566" w14:textId="77777777" w:rsidR="00106900" w:rsidRDefault="00106900" w:rsidP="00612B08">
      <w:pPr>
        <w:numPr>
          <w:ilvl w:val="0"/>
          <w:numId w:val="43"/>
        </w:numPr>
        <w:tabs>
          <w:tab w:val="left" w:pos="1170"/>
        </w:tabs>
        <w:rPr>
          <w:rFonts w:ascii="Times New Roman" w:hAnsi="Times New Roman"/>
        </w:rPr>
      </w:pPr>
      <w:r>
        <w:rPr>
          <w:rFonts w:ascii="Times New Roman" w:hAnsi="Times New Roman"/>
          <w:b/>
          <w:u w:val="single"/>
        </w:rPr>
        <w:t>Nhân tố sinh thái</w:t>
      </w:r>
      <w:r>
        <w:rPr>
          <w:rFonts w:ascii="Times New Roman" w:hAnsi="Times New Roman"/>
        </w:rPr>
        <w:t>: là tất cả những nhân  tố môi trường có ảnh hưởng trực tiếp hoặc gián tiếp tới đời sống sinh vật.</w:t>
      </w:r>
    </w:p>
    <w:p w14:paraId="289533BD" w14:textId="77777777" w:rsidR="00106900" w:rsidRDefault="00106900" w:rsidP="00106900">
      <w:pPr>
        <w:ind w:left="720"/>
        <w:rPr>
          <w:rFonts w:ascii="Times New Roman" w:hAnsi="Times New Roman"/>
        </w:rPr>
      </w:pPr>
      <w:r>
        <w:rPr>
          <w:rFonts w:ascii="Times New Roman" w:hAnsi="Times New Roman"/>
        </w:rPr>
        <w:t>-  Nhân tố sinh thái được chia làm 2 loại:</w:t>
      </w:r>
    </w:p>
    <w:p w14:paraId="7EEEB0A6" w14:textId="77777777" w:rsidR="00106900" w:rsidRDefault="00106900" w:rsidP="00612B08">
      <w:pPr>
        <w:numPr>
          <w:ilvl w:val="0"/>
          <w:numId w:val="44"/>
        </w:numPr>
        <w:tabs>
          <w:tab w:val="left" w:pos="1440"/>
        </w:tabs>
        <w:rPr>
          <w:rFonts w:ascii="Times New Roman" w:hAnsi="Times New Roman"/>
        </w:rPr>
      </w:pPr>
      <w:r>
        <w:rPr>
          <w:rFonts w:ascii="Times New Roman" w:hAnsi="Times New Roman"/>
        </w:rPr>
        <w:t>Nhân tố sinh thái vô sinh:  nhân tố vật lý và hóa học .</w:t>
      </w:r>
    </w:p>
    <w:p w14:paraId="25FBCC17" w14:textId="77777777" w:rsidR="00106900" w:rsidRDefault="00106900" w:rsidP="00612B08">
      <w:pPr>
        <w:numPr>
          <w:ilvl w:val="0"/>
          <w:numId w:val="44"/>
        </w:numPr>
        <w:tabs>
          <w:tab w:val="left" w:pos="1440"/>
        </w:tabs>
        <w:rPr>
          <w:rFonts w:ascii="Times New Roman" w:hAnsi="Times New Roman"/>
        </w:rPr>
      </w:pPr>
      <w:r>
        <w:rPr>
          <w:rFonts w:ascii="Times New Roman" w:hAnsi="Times New Roman"/>
        </w:rPr>
        <w:t>Nhân tố sinh thái hữu sinh: các sinh vật.</w:t>
      </w:r>
    </w:p>
    <w:p w14:paraId="47D14487" w14:textId="77777777" w:rsidR="00106900" w:rsidRDefault="00106900" w:rsidP="00106900">
      <w:pPr>
        <w:ind w:left="1080"/>
        <w:rPr>
          <w:rFonts w:ascii="Times New Roman" w:hAnsi="Times New Roman"/>
        </w:rPr>
      </w:pPr>
      <w:r>
        <w:rPr>
          <w:rFonts w:ascii="Times New Roman" w:hAnsi="Times New Roman"/>
        </w:rPr>
        <w:t>Con người là nhân tố sinh thái hữu sinh ảnh hưởng lớn đến đời sống của nhiều sinh vật.</w:t>
      </w:r>
    </w:p>
    <w:p w14:paraId="423ED565" w14:textId="77777777" w:rsidR="00106900" w:rsidRDefault="00106900" w:rsidP="00106900">
      <w:pPr>
        <w:ind w:left="1080"/>
        <w:rPr>
          <w:rFonts w:ascii="Times New Roman" w:hAnsi="Times New Roman"/>
        </w:rPr>
      </w:pPr>
    </w:p>
    <w:p w14:paraId="7F8D622C" w14:textId="1C5CD453" w:rsidR="00106900" w:rsidRDefault="009F4DEB" w:rsidP="00106900">
      <w:pPr>
        <w:ind w:left="720"/>
        <w:rPr>
          <w:rFonts w:ascii="Times New Roman" w:hAnsi="Times New Roman"/>
        </w:rPr>
      </w:pPr>
      <w:r>
        <w:rPr>
          <w:rFonts w:ascii="Times New Roman" w:hAnsi="Times New Roman"/>
          <w:noProof/>
          <w:position w:val="-1"/>
          <w:lang w:eastAsia="en-US"/>
        </w:rPr>
        <w:drawing>
          <wp:inline distT="0" distB="0" distL="0" distR="0" wp14:anchorId="0F17CBFA" wp14:editId="1B796D25">
            <wp:extent cx="114300" cy="161925"/>
            <wp:effectExtent l="0" t="0" r="0" b="9525"/>
            <wp:docPr id="57"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solidFill>
                      <a:srgbClr val="FFFFFF"/>
                    </a:solidFill>
                    <a:ln>
                      <a:noFill/>
                    </a:ln>
                  </pic:spPr>
                </pic:pic>
              </a:graphicData>
            </a:graphic>
          </wp:inline>
        </w:drawing>
      </w:r>
      <w:r w:rsidR="00106900">
        <w:rPr>
          <w:rFonts w:ascii="Times New Roman" w:hAnsi="Times New Roman"/>
        </w:rPr>
        <w:t xml:space="preserve">    Quan hệ giữa sinh vật và môi trường là mối quan hệ qua lại: môi trường tác động lên sinh vật, đồng thời sinh vật cũng ảnh hưởng đến các nhân tố sinh thái của môi trường.</w:t>
      </w:r>
    </w:p>
    <w:p w14:paraId="6DFC340F" w14:textId="77777777" w:rsidR="00106900" w:rsidRDefault="00106900" w:rsidP="00106900">
      <w:pPr>
        <w:ind w:left="720"/>
        <w:rPr>
          <w:rFonts w:ascii="Times New Roman" w:hAnsi="Times New Roman"/>
        </w:rPr>
      </w:pPr>
    </w:p>
    <w:p w14:paraId="7F6609DF" w14:textId="77777777" w:rsidR="00106900" w:rsidRDefault="00106900" w:rsidP="00612B08">
      <w:pPr>
        <w:numPr>
          <w:ilvl w:val="0"/>
          <w:numId w:val="42"/>
        </w:numPr>
        <w:tabs>
          <w:tab w:val="left" w:pos="720"/>
          <w:tab w:val="left" w:pos="1080"/>
        </w:tabs>
        <w:rPr>
          <w:rFonts w:ascii="Times New Roman" w:hAnsi="Times New Roman"/>
          <w:b/>
          <w:u w:val="single"/>
        </w:rPr>
      </w:pPr>
      <w:r>
        <w:rPr>
          <w:rFonts w:ascii="Times New Roman" w:hAnsi="Times New Roman"/>
          <w:b/>
          <w:u w:val="single"/>
        </w:rPr>
        <w:t>Giới hạn sinh thái và ổ sinh thái:</w:t>
      </w:r>
    </w:p>
    <w:p w14:paraId="0895BBE8" w14:textId="77777777" w:rsidR="00106900" w:rsidRDefault="00106900" w:rsidP="00612B08">
      <w:pPr>
        <w:numPr>
          <w:ilvl w:val="0"/>
          <w:numId w:val="45"/>
        </w:numPr>
        <w:tabs>
          <w:tab w:val="left" w:pos="1080"/>
        </w:tabs>
        <w:rPr>
          <w:rFonts w:ascii="Times New Roman" w:hAnsi="Times New Roman"/>
          <w:b/>
          <w:i/>
          <w:u w:val="single"/>
        </w:rPr>
      </w:pPr>
      <w:r>
        <w:rPr>
          <w:rFonts w:ascii="Times New Roman" w:hAnsi="Times New Roman"/>
          <w:b/>
          <w:i/>
          <w:u w:val="single"/>
        </w:rPr>
        <w:t>Giới hạn sinh thái:</w:t>
      </w:r>
    </w:p>
    <w:p w14:paraId="73566B8D" w14:textId="77777777" w:rsidR="00106900" w:rsidRDefault="00106900" w:rsidP="00106900">
      <w:pPr>
        <w:ind w:left="720"/>
        <w:rPr>
          <w:rFonts w:ascii="Times New Roman" w:hAnsi="Times New Roman"/>
        </w:rPr>
      </w:pPr>
      <w:r>
        <w:rPr>
          <w:rFonts w:ascii="Times New Roman" w:hAnsi="Times New Roman"/>
        </w:rPr>
        <w:t>-  Giới hạn chịu đựng của cơ thể đối với 1 nhân tố sinh thái nhất định gọi là giới hạn sinh thái.</w:t>
      </w:r>
    </w:p>
    <w:p w14:paraId="5568E9DF" w14:textId="77777777" w:rsidR="00106900" w:rsidRDefault="00106900" w:rsidP="00106900">
      <w:pPr>
        <w:ind w:left="720"/>
        <w:rPr>
          <w:rFonts w:ascii="Times New Roman" w:hAnsi="Times New Roman"/>
        </w:rPr>
      </w:pPr>
      <w:r>
        <w:rPr>
          <w:rFonts w:ascii="Times New Roman" w:hAnsi="Times New Roman"/>
        </w:rPr>
        <w:t>-  Nằm ngoài giới hạn sinh thái sinh vật không thể tồn tại được.</w:t>
      </w:r>
    </w:p>
    <w:p w14:paraId="34E0EE59" w14:textId="77777777" w:rsidR="00106900" w:rsidRDefault="00106900" w:rsidP="00106900">
      <w:pPr>
        <w:ind w:left="720"/>
        <w:rPr>
          <w:rFonts w:ascii="Times New Roman" w:hAnsi="Times New Roman"/>
        </w:rPr>
      </w:pPr>
      <w:r>
        <w:rPr>
          <w:rFonts w:ascii="Times New Roman" w:hAnsi="Times New Roman"/>
        </w:rPr>
        <w:t>-  Trong giới hạn sinh thái có:</w:t>
      </w:r>
    </w:p>
    <w:p w14:paraId="34249A1C" w14:textId="77777777" w:rsidR="00106900" w:rsidRDefault="00106900" w:rsidP="00612B08">
      <w:pPr>
        <w:numPr>
          <w:ilvl w:val="1"/>
          <w:numId w:val="45"/>
        </w:numPr>
        <w:tabs>
          <w:tab w:val="clear" w:pos="1800"/>
        </w:tabs>
        <w:ind w:left="1170"/>
        <w:rPr>
          <w:rFonts w:ascii="Times New Roman" w:hAnsi="Times New Roman"/>
        </w:rPr>
      </w:pPr>
      <w:r>
        <w:rPr>
          <w:rFonts w:ascii="Times New Roman" w:hAnsi="Times New Roman"/>
        </w:rPr>
        <w:t>Khoảng thuận lợi: là giới hạn phù hợp nhất của nhân tố sinh thái đảm bảo sinh vật sống tốt nhất.</w:t>
      </w:r>
    </w:p>
    <w:p w14:paraId="7B38EC79" w14:textId="77777777" w:rsidR="00106900" w:rsidRDefault="00106900" w:rsidP="00612B08">
      <w:pPr>
        <w:numPr>
          <w:ilvl w:val="1"/>
          <w:numId w:val="45"/>
        </w:numPr>
        <w:tabs>
          <w:tab w:val="clear" w:pos="1800"/>
        </w:tabs>
        <w:ind w:left="1170"/>
        <w:rPr>
          <w:rFonts w:ascii="Times New Roman" w:hAnsi="Times New Roman"/>
        </w:rPr>
      </w:pPr>
      <w:r>
        <w:rPr>
          <w:rFonts w:ascii="Times New Roman" w:hAnsi="Times New Roman"/>
        </w:rPr>
        <w:t>Khoảng chống chịu : là khoảng gây ức chế các hoạt động sinh lý của sinh vật.</w:t>
      </w:r>
    </w:p>
    <w:p w14:paraId="51D4E906" w14:textId="2DD4F7DB" w:rsidR="00106900" w:rsidRDefault="00106900" w:rsidP="00106900">
      <w:pPr>
        <w:ind w:left="1440"/>
        <w:rPr>
          <w:rFonts w:ascii="Times New Roman" w:hAnsi="Times New Roman"/>
        </w:rPr>
      </w:pPr>
      <w:r>
        <w:rPr>
          <w:rFonts w:ascii="Times New Roman" w:hAnsi="Times New Roman"/>
          <w:b/>
          <w:i/>
          <w:u w:val="single"/>
        </w:rPr>
        <w:t>Ví dụ</w:t>
      </w:r>
      <w:r>
        <w:rPr>
          <w:rFonts w:ascii="Times New Roman" w:hAnsi="Times New Roman"/>
          <w:b/>
          <w:i/>
        </w:rPr>
        <w:t xml:space="preserve">: </w:t>
      </w:r>
      <w:r>
        <w:rPr>
          <w:rFonts w:ascii="Times New Roman" w:hAnsi="Times New Roman"/>
        </w:rPr>
        <w:t>cá rô phi Việt Nam có giới hạn sinh thái từ 5,6</w:t>
      </w:r>
      <w:r>
        <w:rPr>
          <w:rFonts w:ascii="Times New Roman" w:hAnsi="Times New Roman"/>
          <w:vertAlign w:val="superscript"/>
        </w:rPr>
        <w:t xml:space="preserve">0 </w:t>
      </w:r>
      <w:r>
        <w:rPr>
          <w:rFonts w:ascii="Times New Roman" w:hAnsi="Times New Roman"/>
        </w:rPr>
        <w:t>C đến 42</w:t>
      </w:r>
      <w:r>
        <w:rPr>
          <w:rFonts w:ascii="Times New Roman" w:hAnsi="Times New Roman"/>
          <w:vertAlign w:val="superscript"/>
        </w:rPr>
        <w:t xml:space="preserve">0 </w:t>
      </w:r>
      <w:r>
        <w:rPr>
          <w:rFonts w:ascii="Times New Roman" w:hAnsi="Times New Roman"/>
        </w:rPr>
        <w:t xml:space="preserve">C. Nhiệt độ thuận lợi từ </w:t>
      </w:r>
      <w:r w:rsidR="009F4DEB">
        <w:rPr>
          <w:rFonts w:ascii="Times New Roman" w:hAnsi="Times New Roman"/>
          <w:noProof/>
          <w:position w:val="-6"/>
          <w:lang w:eastAsia="en-US"/>
        </w:rPr>
        <w:drawing>
          <wp:inline distT="0" distB="0" distL="0" distR="0" wp14:anchorId="1EF8E819" wp14:editId="702DF320">
            <wp:extent cx="685800" cy="228600"/>
            <wp:effectExtent l="0" t="0" r="0" b="0"/>
            <wp:docPr id="58"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solidFill>
                      <a:srgbClr val="FFFFFF"/>
                    </a:solidFill>
                    <a:ln>
                      <a:noFill/>
                    </a:ln>
                  </pic:spPr>
                </pic:pic>
              </a:graphicData>
            </a:graphic>
          </wp:inline>
        </w:drawing>
      </w:r>
      <w:r>
        <w:rPr>
          <w:rFonts w:ascii="Times New Roman" w:hAnsi="Times New Roman"/>
        </w:rPr>
        <w:t xml:space="preserve">. </w:t>
      </w:r>
    </w:p>
    <w:p w14:paraId="6FFC69D0" w14:textId="77777777" w:rsidR="00106900" w:rsidRDefault="00106900" w:rsidP="00612B08">
      <w:pPr>
        <w:numPr>
          <w:ilvl w:val="0"/>
          <w:numId w:val="45"/>
        </w:numPr>
        <w:tabs>
          <w:tab w:val="left" w:pos="1080"/>
        </w:tabs>
        <w:rPr>
          <w:rFonts w:ascii="Times New Roman" w:hAnsi="Times New Roman"/>
          <w:b/>
          <w:i/>
          <w:u w:val="single"/>
        </w:rPr>
      </w:pPr>
      <w:r>
        <w:rPr>
          <w:rFonts w:ascii="Times New Roman" w:hAnsi="Times New Roman"/>
          <w:b/>
          <w:i/>
          <w:u w:val="single"/>
        </w:rPr>
        <w:t>Ổ sinh thái:</w:t>
      </w:r>
    </w:p>
    <w:p w14:paraId="41743A36" w14:textId="77777777" w:rsidR="00106900" w:rsidRDefault="00106900" w:rsidP="00106900">
      <w:pPr>
        <w:ind w:left="720"/>
        <w:rPr>
          <w:rFonts w:ascii="Times New Roman" w:hAnsi="Times New Roman"/>
        </w:rPr>
      </w:pPr>
      <w:r>
        <w:rPr>
          <w:rFonts w:ascii="Times New Roman" w:hAnsi="Times New Roman"/>
        </w:rPr>
        <w:t>-  Ổ sinh thái của 1 loài là 1 “ không gian sinh thái“ mà ở đó tất cả các nhân tố sinh thái của môi trường nằm trong giới hạn sinh thái cho phép loài đó tồn tại và phát triển lâu dài.</w:t>
      </w:r>
    </w:p>
    <w:p w14:paraId="22EA07F4" w14:textId="5520A4CD" w:rsidR="00106900" w:rsidRDefault="00106900" w:rsidP="00106900">
      <w:pPr>
        <w:ind w:left="1080"/>
        <w:rPr>
          <w:rFonts w:ascii="Times New Roman" w:hAnsi="Times New Roman"/>
        </w:rPr>
      </w:pPr>
      <w:r>
        <w:rPr>
          <w:rFonts w:ascii="Times New Roman" w:hAnsi="Times New Roman"/>
          <w:b/>
          <w:i/>
        </w:rPr>
        <w:t>Ví dụ:</w:t>
      </w:r>
      <w:r>
        <w:rPr>
          <w:rFonts w:ascii="Times New Roman" w:hAnsi="Times New Roman"/>
        </w:rPr>
        <w:t xml:space="preserve"> trên 1 cây  to, có nhiều loài chim sinh sống, có loài sống trên cao, có loài dưới thấp </w:t>
      </w:r>
      <w:r w:rsidR="009F4DEB">
        <w:rPr>
          <w:rFonts w:ascii="Times New Roman" w:hAnsi="Times New Roman"/>
          <w:noProof/>
          <w:lang w:eastAsia="en-US"/>
        </w:rPr>
        <w:drawing>
          <wp:inline distT="0" distB="0" distL="0" distR="0" wp14:anchorId="4DECDC5A" wp14:editId="3170F2D5">
            <wp:extent cx="200025" cy="152400"/>
            <wp:effectExtent l="0" t="0" r="9525" b="0"/>
            <wp:docPr id="59"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rPr>
        <w:t xml:space="preserve"> các ổ sinh thái khác nhau.</w:t>
      </w:r>
    </w:p>
    <w:p w14:paraId="073FE96C" w14:textId="77777777" w:rsidR="00106900" w:rsidRDefault="00106900" w:rsidP="00106900">
      <w:pPr>
        <w:ind w:left="720"/>
        <w:jc w:val="center"/>
        <w:rPr>
          <w:rFonts w:ascii="Times New Roman" w:hAnsi="Times New Roman"/>
          <w:b/>
        </w:rPr>
      </w:pPr>
      <w:r>
        <w:rPr>
          <w:rFonts w:ascii="Times New Roman" w:hAnsi="Times New Roman"/>
          <w:b/>
        </w:rPr>
        <w:t>--------------------------</w:t>
      </w:r>
    </w:p>
    <w:p w14:paraId="39EA762D" w14:textId="77777777" w:rsidR="00106900" w:rsidRDefault="00106900" w:rsidP="00106900">
      <w:pPr>
        <w:ind w:firstLine="720"/>
        <w:rPr>
          <w:rFonts w:ascii="Times New Roman" w:hAnsi="Times New Roman"/>
          <w:b/>
          <w:sz w:val="28"/>
          <w:szCs w:val="28"/>
          <w:u w:val="single"/>
        </w:rPr>
      </w:pPr>
    </w:p>
    <w:p w14:paraId="72C4810C" w14:textId="77777777" w:rsidR="00106900" w:rsidRDefault="00106900" w:rsidP="00106900">
      <w:pPr>
        <w:ind w:firstLine="720"/>
        <w:rPr>
          <w:rFonts w:ascii="Times New Roman" w:hAnsi="Times New Roman"/>
          <w:b/>
          <w:sz w:val="28"/>
          <w:szCs w:val="28"/>
          <w:u w:val="single"/>
        </w:rPr>
      </w:pPr>
      <w:r>
        <w:rPr>
          <w:rFonts w:ascii="Times New Roman" w:hAnsi="Times New Roman"/>
          <w:b/>
          <w:sz w:val="28"/>
          <w:szCs w:val="28"/>
          <w:u w:val="single"/>
        </w:rPr>
        <w:t>Bài 36:</w:t>
      </w:r>
    </w:p>
    <w:p w14:paraId="7797AE5B" w14:textId="77777777" w:rsidR="00106900" w:rsidRDefault="00106900" w:rsidP="00106900">
      <w:pPr>
        <w:jc w:val="center"/>
        <w:rPr>
          <w:rFonts w:ascii="Times New Roman" w:hAnsi="Times New Roman"/>
          <w:b/>
          <w:sz w:val="32"/>
          <w:szCs w:val="32"/>
        </w:rPr>
      </w:pPr>
      <w:r>
        <w:rPr>
          <w:rFonts w:ascii="Times New Roman" w:hAnsi="Times New Roman"/>
          <w:b/>
          <w:sz w:val="32"/>
          <w:szCs w:val="32"/>
        </w:rPr>
        <w:t xml:space="preserve">QUẦN THỂ SINH VẬT </w:t>
      </w:r>
    </w:p>
    <w:p w14:paraId="1108C2C9" w14:textId="77777777" w:rsidR="00106900" w:rsidRDefault="00106900" w:rsidP="00106900">
      <w:pPr>
        <w:jc w:val="center"/>
        <w:rPr>
          <w:rFonts w:ascii="Times New Roman" w:hAnsi="Times New Roman"/>
          <w:b/>
          <w:sz w:val="32"/>
          <w:szCs w:val="32"/>
        </w:rPr>
      </w:pPr>
      <w:r>
        <w:rPr>
          <w:rFonts w:ascii="Times New Roman" w:hAnsi="Times New Roman"/>
          <w:b/>
          <w:sz w:val="32"/>
          <w:szCs w:val="32"/>
        </w:rPr>
        <w:lastRenderedPageBreak/>
        <w:t>VÀ MỐI QUAN HỆ GIỮA CÁC CÁ THỂ TRONG QUẦN THỂ</w:t>
      </w:r>
    </w:p>
    <w:p w14:paraId="182557E3" w14:textId="66F2B772" w:rsidR="00106900" w:rsidRPr="008C1630" w:rsidRDefault="008C1630" w:rsidP="00106900">
      <w:pPr>
        <w:jc w:val="center"/>
        <w:rPr>
          <w:rFonts w:ascii="Times New Roman" w:hAnsi="Times New Roman"/>
          <w:b/>
          <w:sz w:val="26"/>
          <w:lang w:val="vi-VN"/>
        </w:rPr>
      </w:pPr>
      <w:r>
        <w:rPr>
          <w:rFonts w:ascii="Times New Roman" w:hAnsi="Times New Roman"/>
          <w:b/>
          <w:sz w:val="26"/>
          <w:lang w:val="vi-VN"/>
        </w:rPr>
        <w:t xml:space="preserve">( </w:t>
      </w:r>
      <w:hyperlink r:id="rId23" w:history="1">
        <w:r w:rsidRPr="00AA008A">
          <w:rPr>
            <w:rStyle w:val="Hyperlink"/>
            <w:rFonts w:ascii="Times New Roman" w:hAnsi="Times New Roman"/>
            <w:b/>
            <w:sz w:val="26"/>
            <w:lang w:val="vi-VN"/>
          </w:rPr>
          <w:t>https://www.youtube.com/watch?v=H1BFW9Z3rvI</w:t>
        </w:r>
      </w:hyperlink>
      <w:r>
        <w:rPr>
          <w:rFonts w:ascii="Times New Roman" w:hAnsi="Times New Roman"/>
          <w:b/>
          <w:sz w:val="26"/>
          <w:lang w:val="vi-VN"/>
        </w:rPr>
        <w:t xml:space="preserve"> )</w:t>
      </w:r>
    </w:p>
    <w:p w14:paraId="6BA96226" w14:textId="77777777" w:rsidR="00106900" w:rsidRDefault="00106900" w:rsidP="00612B08">
      <w:pPr>
        <w:numPr>
          <w:ilvl w:val="0"/>
          <w:numId w:val="46"/>
        </w:numPr>
        <w:tabs>
          <w:tab w:val="left" w:pos="720"/>
          <w:tab w:val="left" w:pos="1080"/>
        </w:tabs>
        <w:rPr>
          <w:rFonts w:ascii="Times New Roman" w:hAnsi="Times New Roman"/>
          <w:b/>
          <w:u w:val="single"/>
        </w:rPr>
      </w:pPr>
      <w:r>
        <w:rPr>
          <w:rFonts w:ascii="Times New Roman" w:hAnsi="Times New Roman"/>
          <w:b/>
          <w:u w:val="single"/>
        </w:rPr>
        <w:t>Quần thể sinh vật và quá trình hình thành quần thể:</w:t>
      </w:r>
    </w:p>
    <w:p w14:paraId="5C273EF8" w14:textId="77777777" w:rsidR="00106900" w:rsidRDefault="00106900" w:rsidP="00612B08">
      <w:pPr>
        <w:numPr>
          <w:ilvl w:val="0"/>
          <w:numId w:val="47"/>
        </w:numPr>
        <w:tabs>
          <w:tab w:val="left" w:pos="1080"/>
        </w:tabs>
        <w:rPr>
          <w:rFonts w:ascii="Times New Roman" w:hAnsi="Times New Roman"/>
        </w:rPr>
      </w:pPr>
      <w:r>
        <w:rPr>
          <w:rFonts w:ascii="Times New Roman" w:hAnsi="Times New Roman"/>
        </w:rPr>
        <w:t>Quần thể sinh vật là tập hợp các cá thể cùng loài, cùng sinh sống trong 1 khoảng không gian xác định, vào 1 thời điểm nhất định, có khả năng sinh sản và tạo thành những cá thể mới.</w:t>
      </w:r>
    </w:p>
    <w:p w14:paraId="68A790F9" w14:textId="77777777" w:rsidR="00106900" w:rsidRDefault="00106900" w:rsidP="00612B08">
      <w:pPr>
        <w:numPr>
          <w:ilvl w:val="0"/>
          <w:numId w:val="47"/>
        </w:numPr>
        <w:tabs>
          <w:tab w:val="left" w:pos="1080"/>
        </w:tabs>
        <w:rPr>
          <w:rFonts w:ascii="Times New Roman" w:hAnsi="Times New Roman"/>
        </w:rPr>
      </w:pPr>
      <w:r>
        <w:rPr>
          <w:rFonts w:ascii="Times New Roman" w:hAnsi="Times New Roman"/>
        </w:rPr>
        <w:t>Quá trình hình thành 1 quần thể sinh vật trải qua các giai đoạn :</w:t>
      </w:r>
    </w:p>
    <w:p w14:paraId="7F719B56" w14:textId="77777777" w:rsidR="00106900" w:rsidRDefault="00106900" w:rsidP="00612B08">
      <w:pPr>
        <w:numPr>
          <w:ilvl w:val="0"/>
          <w:numId w:val="48"/>
        </w:numPr>
        <w:tabs>
          <w:tab w:val="left" w:pos="1440"/>
        </w:tabs>
        <w:rPr>
          <w:rFonts w:ascii="Times New Roman" w:hAnsi="Times New Roman"/>
        </w:rPr>
      </w:pPr>
      <w:r>
        <w:rPr>
          <w:rFonts w:ascii="Times New Roman" w:hAnsi="Times New Roman"/>
        </w:rPr>
        <w:t>1 số cá thể phát tán đến 1 môi trường sống mới.</w:t>
      </w:r>
    </w:p>
    <w:p w14:paraId="44612E40" w14:textId="77777777" w:rsidR="00106900" w:rsidRDefault="00106900" w:rsidP="00612B08">
      <w:pPr>
        <w:numPr>
          <w:ilvl w:val="0"/>
          <w:numId w:val="48"/>
        </w:numPr>
        <w:tabs>
          <w:tab w:val="left" w:pos="1440"/>
        </w:tabs>
        <w:rPr>
          <w:rFonts w:ascii="Times New Roman" w:hAnsi="Times New Roman"/>
        </w:rPr>
      </w:pPr>
      <w:r>
        <w:rPr>
          <w:rFonts w:ascii="Times New Roman" w:hAnsi="Times New Roman"/>
        </w:rPr>
        <w:t>Cá thể không thích nghi bị tiêu diệt hoặc di cư đi nơi khác, những cá thể còn lại thích nghi dần.</w:t>
      </w:r>
    </w:p>
    <w:p w14:paraId="5F381867" w14:textId="63E778CD" w:rsidR="00106900" w:rsidRDefault="00106900" w:rsidP="00612B08">
      <w:pPr>
        <w:numPr>
          <w:ilvl w:val="0"/>
          <w:numId w:val="48"/>
        </w:numPr>
        <w:tabs>
          <w:tab w:val="left" w:pos="1440"/>
        </w:tabs>
        <w:rPr>
          <w:rFonts w:ascii="Times New Roman" w:hAnsi="Times New Roman"/>
        </w:rPr>
      </w:pPr>
      <w:r>
        <w:rPr>
          <w:rFonts w:ascii="Times New Roman" w:hAnsi="Times New Roman"/>
        </w:rPr>
        <w:t xml:space="preserve">Các cá thể cùng loài gắn bó chặt chẽ thông qua các mối quan hệ sinh thái </w:t>
      </w:r>
      <w:r w:rsidR="009F4DEB">
        <w:rPr>
          <w:rFonts w:ascii="Times New Roman" w:hAnsi="Times New Roman"/>
          <w:noProof/>
          <w:lang w:eastAsia="en-US"/>
        </w:rPr>
        <w:drawing>
          <wp:inline distT="0" distB="0" distL="0" distR="0" wp14:anchorId="12CE374C" wp14:editId="386A5FBC">
            <wp:extent cx="200025" cy="152400"/>
            <wp:effectExtent l="0" t="0" r="9525" b="0"/>
            <wp:docPr id="60"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rPr>
        <w:t xml:space="preserve"> tạo quần thể ổn định.</w:t>
      </w:r>
    </w:p>
    <w:p w14:paraId="060D0861" w14:textId="77777777" w:rsidR="00106900" w:rsidRDefault="00106900" w:rsidP="00612B08">
      <w:pPr>
        <w:numPr>
          <w:ilvl w:val="0"/>
          <w:numId w:val="47"/>
        </w:numPr>
        <w:tabs>
          <w:tab w:val="left" w:pos="1080"/>
        </w:tabs>
        <w:rPr>
          <w:rFonts w:ascii="Times New Roman" w:hAnsi="Times New Roman"/>
        </w:rPr>
      </w:pPr>
      <w:r>
        <w:rPr>
          <w:rFonts w:ascii="Times New Roman" w:hAnsi="Times New Roman"/>
        </w:rPr>
        <w:t>Nơi sinh sống của quần thể là phạm vi phân bố của quần thể.</w:t>
      </w:r>
    </w:p>
    <w:p w14:paraId="3D07265D" w14:textId="77777777" w:rsidR="00106900" w:rsidRDefault="00106900" w:rsidP="00612B08">
      <w:pPr>
        <w:numPr>
          <w:ilvl w:val="0"/>
          <w:numId w:val="46"/>
        </w:numPr>
        <w:tabs>
          <w:tab w:val="left" w:pos="720"/>
          <w:tab w:val="left" w:pos="1080"/>
        </w:tabs>
        <w:rPr>
          <w:rFonts w:ascii="Times New Roman" w:hAnsi="Times New Roman"/>
          <w:b/>
          <w:u w:val="single"/>
        </w:rPr>
      </w:pPr>
      <w:r>
        <w:rPr>
          <w:rFonts w:ascii="Times New Roman" w:hAnsi="Times New Roman"/>
          <w:b/>
          <w:u w:val="single"/>
        </w:rPr>
        <w:t xml:space="preserve">Quan hệ giữa các cá thể trong quần thể: </w:t>
      </w:r>
    </w:p>
    <w:p w14:paraId="56578F4E" w14:textId="77777777" w:rsidR="00106900" w:rsidRDefault="00106900" w:rsidP="00106900">
      <w:pPr>
        <w:ind w:left="720" w:firstLine="720"/>
        <w:rPr>
          <w:rFonts w:ascii="Times New Roman" w:hAnsi="Times New Roman"/>
        </w:rPr>
      </w:pPr>
      <w:r>
        <w:rPr>
          <w:rFonts w:ascii="Times New Roman" w:hAnsi="Times New Roman"/>
        </w:rPr>
        <w:t>Gồm quan hệ hỗ trợ và cạnh tranh.</w:t>
      </w:r>
    </w:p>
    <w:p w14:paraId="78219526" w14:textId="77777777" w:rsidR="00106900" w:rsidRDefault="00106900" w:rsidP="00612B08">
      <w:pPr>
        <w:numPr>
          <w:ilvl w:val="0"/>
          <w:numId w:val="49"/>
        </w:numPr>
        <w:tabs>
          <w:tab w:val="left" w:pos="1080"/>
        </w:tabs>
        <w:rPr>
          <w:rFonts w:ascii="Times New Roman" w:hAnsi="Times New Roman"/>
          <w:b/>
          <w:i/>
          <w:u w:val="single"/>
        </w:rPr>
      </w:pPr>
      <w:r>
        <w:rPr>
          <w:rFonts w:ascii="Times New Roman" w:hAnsi="Times New Roman"/>
          <w:b/>
          <w:i/>
          <w:u w:val="single"/>
        </w:rPr>
        <w:t>Quan hệ hỗ trợ:</w:t>
      </w:r>
    </w:p>
    <w:p w14:paraId="3B63CFA3" w14:textId="77777777" w:rsidR="00106900" w:rsidRDefault="00106900" w:rsidP="00612B08">
      <w:pPr>
        <w:numPr>
          <w:ilvl w:val="0"/>
          <w:numId w:val="47"/>
        </w:numPr>
        <w:tabs>
          <w:tab w:val="clear" w:pos="1080"/>
        </w:tabs>
        <w:ind w:left="284" w:right="-396" w:firstLine="0"/>
        <w:rPr>
          <w:rFonts w:ascii="Times New Roman" w:hAnsi="Times New Roman"/>
        </w:rPr>
      </w:pPr>
      <w:r>
        <w:rPr>
          <w:rFonts w:ascii="Times New Roman" w:hAnsi="Times New Roman"/>
        </w:rPr>
        <w:t xml:space="preserve">Là mối quan hệ giữa các cá thể cùng loài </w:t>
      </w:r>
      <w:r>
        <w:rPr>
          <w:rFonts w:ascii="Times New Roman" w:hAnsi="Times New Roman"/>
          <w:b/>
        </w:rPr>
        <w:t>hỗ trợ</w:t>
      </w:r>
      <w:r>
        <w:rPr>
          <w:rFonts w:ascii="Times New Roman" w:hAnsi="Times New Roman"/>
        </w:rPr>
        <w:t xml:space="preserve"> lẫn nhau trong các hoạt động sống như lấy thức ăn, chống lại kẻ thù, sinh sản … đảm bảo cho </w:t>
      </w:r>
      <w:r>
        <w:rPr>
          <w:rFonts w:ascii="Times New Roman" w:hAnsi="Times New Roman"/>
          <w:b/>
        </w:rPr>
        <w:t>quần thể thích nghi tốt hơn</w:t>
      </w:r>
      <w:r>
        <w:rPr>
          <w:rFonts w:ascii="Times New Roman" w:hAnsi="Times New Roman"/>
        </w:rPr>
        <w:t xml:space="preserve"> với điều kiện của môi trường, tăng khả năng sống sót và sinh sản, khai thác tối ưu nguồn sống của mt.</w:t>
      </w:r>
    </w:p>
    <w:p w14:paraId="7F216B5D" w14:textId="77777777" w:rsidR="00106900" w:rsidRDefault="00106900" w:rsidP="00612B08">
      <w:pPr>
        <w:numPr>
          <w:ilvl w:val="0"/>
          <w:numId w:val="47"/>
        </w:numPr>
        <w:tabs>
          <w:tab w:val="clear" w:pos="1080"/>
        </w:tabs>
        <w:ind w:left="284" w:right="-396" w:firstLine="0"/>
        <w:rPr>
          <w:rFonts w:ascii="Times New Roman" w:hAnsi="Times New Roman"/>
        </w:rPr>
      </w:pPr>
      <w:r>
        <w:rPr>
          <w:rFonts w:ascii="Times New Roman" w:hAnsi="Times New Roman"/>
        </w:rPr>
        <w:t>Thể hiện qua hiệu quả nhóm:</w:t>
      </w:r>
    </w:p>
    <w:p w14:paraId="4020D61B" w14:textId="77777777" w:rsidR="00106900" w:rsidRDefault="00106900" w:rsidP="00612B08">
      <w:pPr>
        <w:numPr>
          <w:ilvl w:val="1"/>
          <w:numId w:val="47"/>
        </w:numPr>
        <w:tabs>
          <w:tab w:val="clear" w:pos="1800"/>
        </w:tabs>
        <w:ind w:left="900" w:right="-396" w:firstLine="0"/>
        <w:rPr>
          <w:rFonts w:ascii="Times New Roman" w:hAnsi="Times New Roman"/>
        </w:rPr>
      </w:pPr>
      <w:r>
        <w:rPr>
          <w:rFonts w:ascii="Times New Roman" w:hAnsi="Times New Roman"/>
        </w:rPr>
        <w:t>Những cây sống theo nhóm sẽ chịu đựng gió bão và hạn chế sự thoát hơi nước tốt hơn</w:t>
      </w:r>
    </w:p>
    <w:p w14:paraId="46C2A572" w14:textId="77777777" w:rsidR="00106900" w:rsidRDefault="00106900" w:rsidP="00612B08">
      <w:pPr>
        <w:numPr>
          <w:ilvl w:val="1"/>
          <w:numId w:val="47"/>
        </w:numPr>
        <w:tabs>
          <w:tab w:val="clear" w:pos="1800"/>
        </w:tabs>
        <w:ind w:left="900" w:right="-396" w:firstLine="0"/>
        <w:rPr>
          <w:rFonts w:ascii="Times New Roman" w:hAnsi="Times New Roman"/>
        </w:rPr>
      </w:pPr>
      <w:r>
        <w:rPr>
          <w:rFonts w:ascii="Times New Roman" w:hAnsi="Times New Roman"/>
        </w:rPr>
        <w:t>1 số cây sống gần nhau có hiện tượng liền rễ nên sinh trưởng nhanh hơn và chịu hạn tốt hơn.</w:t>
      </w:r>
    </w:p>
    <w:p w14:paraId="3451E5E0" w14:textId="77777777" w:rsidR="00106900" w:rsidRDefault="00106900" w:rsidP="00612B08">
      <w:pPr>
        <w:numPr>
          <w:ilvl w:val="1"/>
          <w:numId w:val="47"/>
        </w:numPr>
        <w:tabs>
          <w:tab w:val="clear" w:pos="1800"/>
        </w:tabs>
        <w:ind w:left="900" w:right="-396" w:firstLine="0"/>
        <w:rPr>
          <w:rFonts w:ascii="Times New Roman" w:hAnsi="Times New Roman"/>
        </w:rPr>
      </w:pPr>
      <w:r>
        <w:rPr>
          <w:rFonts w:ascii="Times New Roman" w:hAnsi="Times New Roman"/>
        </w:rPr>
        <w:t>Bồ nông xếp thành hàng bắt được nhiều cá hơn.</w:t>
      </w:r>
    </w:p>
    <w:p w14:paraId="44EC8596" w14:textId="77777777" w:rsidR="00106900" w:rsidRDefault="00106900" w:rsidP="00106900">
      <w:pPr>
        <w:ind w:right="-396"/>
        <w:rPr>
          <w:rFonts w:ascii="Times New Roman" w:hAnsi="Times New Roman"/>
        </w:rPr>
      </w:pPr>
    </w:p>
    <w:p w14:paraId="40CDA2B6" w14:textId="77777777" w:rsidR="00106900" w:rsidRDefault="00106900" w:rsidP="00612B08">
      <w:pPr>
        <w:numPr>
          <w:ilvl w:val="0"/>
          <w:numId w:val="49"/>
        </w:numPr>
        <w:tabs>
          <w:tab w:val="left" w:pos="1080"/>
        </w:tabs>
        <w:rPr>
          <w:rFonts w:ascii="Times New Roman" w:hAnsi="Times New Roman"/>
          <w:b/>
          <w:i/>
          <w:u w:val="single"/>
        </w:rPr>
      </w:pPr>
      <w:r>
        <w:rPr>
          <w:rFonts w:ascii="Times New Roman" w:hAnsi="Times New Roman"/>
          <w:b/>
          <w:i/>
          <w:u w:val="single"/>
        </w:rPr>
        <w:t>Quan hệ cạnh tranh:</w:t>
      </w:r>
    </w:p>
    <w:p w14:paraId="2BE7E414" w14:textId="77777777" w:rsidR="00106900" w:rsidRDefault="00106900" w:rsidP="00612B08">
      <w:pPr>
        <w:numPr>
          <w:ilvl w:val="0"/>
          <w:numId w:val="47"/>
        </w:numPr>
        <w:tabs>
          <w:tab w:val="left" w:pos="1080"/>
        </w:tabs>
        <w:rPr>
          <w:rFonts w:ascii="Times New Roman" w:hAnsi="Times New Roman"/>
        </w:rPr>
      </w:pPr>
      <w:r>
        <w:rPr>
          <w:rFonts w:ascii="Times New Roman" w:hAnsi="Times New Roman"/>
        </w:rPr>
        <w:t>Xuất hiện khi mật độ cá thể của quần thể tăng lên quá cao : các cá thể tranh giành nhau thức ăn, nơi ở, ánh sáng và các nguồn sống khác, các con đực tranh giành con cái.</w:t>
      </w:r>
    </w:p>
    <w:p w14:paraId="7A25A370" w14:textId="77777777" w:rsidR="00106900" w:rsidRDefault="00106900" w:rsidP="00612B08">
      <w:pPr>
        <w:numPr>
          <w:ilvl w:val="0"/>
          <w:numId w:val="47"/>
        </w:numPr>
        <w:tabs>
          <w:tab w:val="left" w:pos="1080"/>
        </w:tabs>
        <w:rPr>
          <w:rFonts w:ascii="Times New Roman" w:hAnsi="Times New Roman"/>
        </w:rPr>
      </w:pPr>
      <w:r>
        <w:rPr>
          <w:rFonts w:ascii="Times New Roman" w:hAnsi="Times New Roman"/>
        </w:rPr>
        <w:t>Quan hệ cạnh tranh càng gay gắt thì các cá thể trong quần thể trở nên đối kháng nhau</w:t>
      </w:r>
    </w:p>
    <w:p w14:paraId="10FBE72B" w14:textId="77777777" w:rsidR="00106900" w:rsidRDefault="00106900" w:rsidP="00612B08">
      <w:pPr>
        <w:numPr>
          <w:ilvl w:val="0"/>
          <w:numId w:val="47"/>
        </w:numPr>
        <w:tabs>
          <w:tab w:val="left" w:pos="1080"/>
        </w:tabs>
        <w:rPr>
          <w:rFonts w:ascii="Times New Roman" w:hAnsi="Times New Roman"/>
        </w:rPr>
      </w:pPr>
      <w:r>
        <w:rPr>
          <w:rFonts w:ascii="Times New Roman" w:hAnsi="Times New Roman"/>
        </w:rPr>
        <w:t>Cạnh tranh là đặc điểm thích nghi của quần thể. Nhờ có cạnh tranh mà số lượng và sự phân bố của các cá thể trong quần thể duy trì ở mức độ phù hợp, đảm bảo sự tồn tại và phát triển</w:t>
      </w:r>
    </w:p>
    <w:p w14:paraId="2AE00A41" w14:textId="77777777" w:rsidR="00106900" w:rsidRDefault="00106900" w:rsidP="00106900">
      <w:pPr>
        <w:ind w:left="720"/>
        <w:jc w:val="center"/>
        <w:rPr>
          <w:rFonts w:ascii="Times New Roman" w:hAnsi="Times New Roman"/>
          <w:b/>
        </w:rPr>
      </w:pPr>
      <w:r>
        <w:rPr>
          <w:rFonts w:ascii="Times New Roman" w:hAnsi="Times New Roman"/>
          <w:b/>
        </w:rPr>
        <w:t>--------------------------</w:t>
      </w:r>
    </w:p>
    <w:p w14:paraId="6FF62AD7" w14:textId="77777777" w:rsidR="00106900" w:rsidRDefault="00106900" w:rsidP="00106900">
      <w:pPr>
        <w:ind w:left="360" w:firstLine="360"/>
        <w:rPr>
          <w:rFonts w:ascii="Times New Roman" w:hAnsi="Times New Roman"/>
        </w:rPr>
      </w:pPr>
    </w:p>
    <w:p w14:paraId="20405499" w14:textId="5939E2D0" w:rsidR="00D80E4D" w:rsidRDefault="00D80E4D" w:rsidP="00D80E4D">
      <w:pPr>
        <w:ind w:firstLine="720"/>
        <w:jc w:val="center"/>
        <w:rPr>
          <w:rFonts w:ascii="Times New Roman" w:hAnsi="Times New Roman"/>
          <w:b/>
          <w:sz w:val="32"/>
          <w:szCs w:val="32"/>
          <w:u w:val="single"/>
          <w:lang w:val="vi-VN"/>
        </w:rPr>
      </w:pPr>
      <w:r>
        <w:rPr>
          <w:rFonts w:ascii="Times New Roman" w:hAnsi="Times New Roman"/>
          <w:b/>
          <w:i/>
          <w:sz w:val="32"/>
          <w:szCs w:val="32"/>
          <w:u w:val="single"/>
          <w:lang w:val="vi-VN"/>
        </w:rPr>
        <w:t>Tuần 12</w:t>
      </w:r>
    </w:p>
    <w:p w14:paraId="51D66208" w14:textId="77777777" w:rsidR="00106900" w:rsidRDefault="00106900" w:rsidP="00106900">
      <w:pPr>
        <w:ind w:firstLine="720"/>
        <w:rPr>
          <w:rFonts w:ascii="Times New Roman" w:hAnsi="Times New Roman"/>
          <w:b/>
          <w:sz w:val="32"/>
          <w:szCs w:val="32"/>
          <w:u w:val="single"/>
        </w:rPr>
      </w:pPr>
      <w:r>
        <w:rPr>
          <w:rFonts w:ascii="Times New Roman" w:hAnsi="Times New Roman"/>
          <w:b/>
          <w:sz w:val="32"/>
          <w:szCs w:val="32"/>
          <w:u w:val="single"/>
        </w:rPr>
        <w:t>Bài 37 + 38:</w:t>
      </w:r>
    </w:p>
    <w:p w14:paraId="287BA459" w14:textId="77777777" w:rsidR="00106900" w:rsidRDefault="00106900" w:rsidP="00106900">
      <w:pPr>
        <w:jc w:val="center"/>
        <w:rPr>
          <w:rFonts w:ascii="Times New Roman" w:hAnsi="Times New Roman"/>
          <w:b/>
          <w:sz w:val="32"/>
          <w:szCs w:val="32"/>
        </w:rPr>
      </w:pPr>
      <w:r>
        <w:rPr>
          <w:rFonts w:ascii="Times New Roman" w:hAnsi="Times New Roman"/>
          <w:b/>
          <w:sz w:val="32"/>
          <w:szCs w:val="32"/>
        </w:rPr>
        <w:t>CÁC ĐẶC TRƯNG  CƠ BẢN CỦA QUẦN THỂ SINH VẬT</w:t>
      </w:r>
    </w:p>
    <w:p w14:paraId="2A5CC333" w14:textId="2B546E20" w:rsidR="00106900" w:rsidRDefault="008C1630" w:rsidP="00106900">
      <w:pPr>
        <w:jc w:val="center"/>
        <w:rPr>
          <w:rFonts w:ascii="Times New Roman" w:hAnsi="Times New Roman"/>
          <w:b/>
          <w:sz w:val="26"/>
          <w:lang w:val="vi-VN"/>
        </w:rPr>
      </w:pPr>
      <w:r>
        <w:rPr>
          <w:rFonts w:ascii="Times New Roman" w:hAnsi="Times New Roman"/>
          <w:b/>
          <w:sz w:val="26"/>
          <w:lang w:val="vi-VN"/>
        </w:rPr>
        <w:t xml:space="preserve">( </w:t>
      </w:r>
      <w:hyperlink r:id="rId24" w:history="1">
        <w:r w:rsidRPr="00AA008A">
          <w:rPr>
            <w:rStyle w:val="Hyperlink"/>
            <w:rFonts w:ascii="Times New Roman" w:hAnsi="Times New Roman"/>
            <w:b/>
            <w:sz w:val="26"/>
            <w:lang w:val="vi-VN"/>
          </w:rPr>
          <w:t>https://www.youtube.com/watch?v=bojX7BywsDU</w:t>
        </w:r>
      </w:hyperlink>
      <w:r>
        <w:rPr>
          <w:rFonts w:ascii="Times New Roman" w:hAnsi="Times New Roman"/>
          <w:b/>
          <w:sz w:val="26"/>
          <w:lang w:val="vi-VN"/>
        </w:rPr>
        <w:t xml:space="preserve"> )</w:t>
      </w:r>
    </w:p>
    <w:p w14:paraId="611178C5" w14:textId="09967E35" w:rsidR="008C1630" w:rsidRPr="008C1630" w:rsidRDefault="008C1630" w:rsidP="00106900">
      <w:pPr>
        <w:jc w:val="center"/>
        <w:rPr>
          <w:rFonts w:ascii="Times New Roman" w:hAnsi="Times New Roman"/>
          <w:b/>
          <w:sz w:val="26"/>
          <w:lang w:val="vi-VN"/>
        </w:rPr>
      </w:pPr>
      <w:r>
        <w:rPr>
          <w:rFonts w:ascii="Times New Roman" w:hAnsi="Times New Roman"/>
          <w:b/>
          <w:sz w:val="26"/>
          <w:lang w:val="vi-VN"/>
        </w:rPr>
        <w:t xml:space="preserve">( </w:t>
      </w:r>
      <w:hyperlink r:id="rId25" w:history="1">
        <w:r w:rsidRPr="00AA008A">
          <w:rPr>
            <w:rStyle w:val="Hyperlink"/>
            <w:rFonts w:ascii="Times New Roman" w:hAnsi="Times New Roman"/>
            <w:b/>
            <w:sz w:val="26"/>
            <w:lang w:val="vi-VN"/>
          </w:rPr>
          <w:t>https://www.youtube.com/watch?v=u8Gu7bMdPLQ</w:t>
        </w:r>
      </w:hyperlink>
      <w:r>
        <w:rPr>
          <w:rFonts w:ascii="Times New Roman" w:hAnsi="Times New Roman"/>
          <w:b/>
          <w:sz w:val="26"/>
          <w:lang w:val="vi-VN"/>
        </w:rPr>
        <w:t xml:space="preserve"> )</w:t>
      </w:r>
    </w:p>
    <w:p w14:paraId="43B93F56" w14:textId="77777777" w:rsidR="00106900" w:rsidRDefault="00106900" w:rsidP="00106900">
      <w:pPr>
        <w:ind w:left="720"/>
        <w:rPr>
          <w:rFonts w:ascii="Times New Roman" w:hAnsi="Times New Roman"/>
          <w:b/>
          <w:i/>
        </w:rPr>
      </w:pPr>
      <w:r>
        <w:rPr>
          <w:rFonts w:ascii="Times New Roman" w:hAnsi="Times New Roman"/>
          <w:b/>
          <w:i/>
          <w:u w:val="single"/>
        </w:rPr>
        <w:t>Đặc trưng cơ bản của quần thể</w:t>
      </w:r>
      <w:r>
        <w:rPr>
          <w:rFonts w:ascii="Times New Roman" w:hAnsi="Times New Roman"/>
          <w:b/>
          <w:i/>
        </w:rPr>
        <w:t xml:space="preserve"> là dấu hiệu phân biệt quần thể này với quần thể khác.</w:t>
      </w:r>
    </w:p>
    <w:p w14:paraId="34BFAED8" w14:textId="77777777" w:rsidR="00106900" w:rsidRDefault="00106900" w:rsidP="00612B08">
      <w:pPr>
        <w:numPr>
          <w:ilvl w:val="0"/>
          <w:numId w:val="50"/>
        </w:numPr>
        <w:tabs>
          <w:tab w:val="left" w:pos="720"/>
          <w:tab w:val="left" w:pos="1080"/>
        </w:tabs>
        <w:rPr>
          <w:rFonts w:ascii="Times New Roman" w:hAnsi="Times New Roman"/>
          <w:b/>
          <w:u w:val="single"/>
        </w:rPr>
      </w:pPr>
      <w:r>
        <w:rPr>
          <w:rFonts w:ascii="Times New Roman" w:hAnsi="Times New Roman"/>
          <w:b/>
          <w:u w:val="single"/>
        </w:rPr>
        <w:t>Tỉ lệ giới tính:</w:t>
      </w:r>
    </w:p>
    <w:p w14:paraId="38A35DD3" w14:textId="77777777" w:rsidR="00106900" w:rsidRDefault="00106900" w:rsidP="00612B08">
      <w:pPr>
        <w:numPr>
          <w:ilvl w:val="0"/>
          <w:numId w:val="51"/>
        </w:numPr>
        <w:tabs>
          <w:tab w:val="left" w:pos="1080"/>
        </w:tabs>
        <w:rPr>
          <w:rFonts w:ascii="Times New Roman" w:hAnsi="Times New Roman"/>
        </w:rPr>
      </w:pPr>
      <w:r>
        <w:rPr>
          <w:rFonts w:ascii="Times New Roman" w:hAnsi="Times New Roman"/>
        </w:rPr>
        <w:t>Là tỉ lệ giữa số lượng cá thể đực và cái trong quần thể.</w:t>
      </w:r>
    </w:p>
    <w:p w14:paraId="6E533AD2" w14:textId="77777777" w:rsidR="00106900" w:rsidRDefault="00106900" w:rsidP="00612B08">
      <w:pPr>
        <w:numPr>
          <w:ilvl w:val="0"/>
          <w:numId w:val="51"/>
        </w:numPr>
        <w:tabs>
          <w:tab w:val="left" w:pos="1080"/>
        </w:tabs>
        <w:rPr>
          <w:rFonts w:ascii="Times New Roman" w:hAnsi="Times New Roman"/>
        </w:rPr>
      </w:pPr>
      <w:r>
        <w:rPr>
          <w:rFonts w:ascii="Times New Roman" w:hAnsi="Times New Roman"/>
        </w:rPr>
        <w:t>Là đặc trưng đảm bảo hiệu quả sinh sản của quần thể trong điều kiện môi trường thay đổi.</w:t>
      </w:r>
    </w:p>
    <w:p w14:paraId="0A047BF5" w14:textId="77777777" w:rsidR="00106900" w:rsidRDefault="00106900" w:rsidP="00612B08">
      <w:pPr>
        <w:numPr>
          <w:ilvl w:val="0"/>
          <w:numId w:val="51"/>
        </w:numPr>
        <w:tabs>
          <w:tab w:val="clear" w:pos="1080"/>
        </w:tabs>
        <w:ind w:right="-576"/>
        <w:rPr>
          <w:rFonts w:ascii="Times New Roman" w:hAnsi="Times New Roman"/>
        </w:rPr>
      </w:pPr>
      <w:r>
        <w:rPr>
          <w:rFonts w:ascii="Times New Roman" w:hAnsi="Times New Roman"/>
        </w:rPr>
        <w:t>Tỉ lệ giới tính thay đổi và chịu ảnh hưởng của nhiều nhân tố như điều kiện sống của môi trường, mùa sinh sản, đặc điểm sinh sản, sinh lý và tập tính của sinh  vật, điều kiện dinh dưỡng.</w:t>
      </w:r>
    </w:p>
    <w:p w14:paraId="69142E9B" w14:textId="77777777" w:rsidR="00106900" w:rsidRDefault="00106900" w:rsidP="00612B08">
      <w:pPr>
        <w:numPr>
          <w:ilvl w:val="0"/>
          <w:numId w:val="50"/>
        </w:numPr>
        <w:tabs>
          <w:tab w:val="left" w:pos="720"/>
          <w:tab w:val="left" w:pos="1080"/>
        </w:tabs>
        <w:rPr>
          <w:rFonts w:ascii="Times New Roman" w:hAnsi="Times New Roman"/>
          <w:b/>
          <w:u w:val="single"/>
        </w:rPr>
      </w:pPr>
      <w:r>
        <w:rPr>
          <w:rFonts w:ascii="Times New Roman" w:hAnsi="Times New Roman"/>
          <w:b/>
          <w:u w:val="single"/>
        </w:rPr>
        <w:t>Nhóm tuổi:</w:t>
      </w:r>
    </w:p>
    <w:p w14:paraId="464CF0E3" w14:textId="77777777" w:rsidR="00106900" w:rsidRDefault="00106900" w:rsidP="00612B08">
      <w:pPr>
        <w:numPr>
          <w:ilvl w:val="0"/>
          <w:numId w:val="51"/>
        </w:numPr>
        <w:tabs>
          <w:tab w:val="left" w:pos="1080"/>
        </w:tabs>
        <w:rPr>
          <w:rFonts w:ascii="Times New Roman" w:hAnsi="Times New Roman"/>
        </w:rPr>
      </w:pPr>
      <w:r>
        <w:rPr>
          <w:rFonts w:ascii="Times New Roman" w:hAnsi="Times New Roman"/>
        </w:rPr>
        <w:t>Phân chia cấu trúc tuổi: gồm tuổi sinh lí, tuổi sinh thái, tuổi quần thể.</w:t>
      </w:r>
    </w:p>
    <w:p w14:paraId="10C2029E" w14:textId="77777777" w:rsidR="00106900" w:rsidRDefault="00106900" w:rsidP="00612B08">
      <w:pPr>
        <w:numPr>
          <w:ilvl w:val="0"/>
          <w:numId w:val="52"/>
        </w:numPr>
        <w:tabs>
          <w:tab w:val="left" w:pos="720"/>
        </w:tabs>
        <w:rPr>
          <w:rFonts w:ascii="Times New Roman" w:hAnsi="Times New Roman"/>
        </w:rPr>
      </w:pPr>
      <w:r>
        <w:rPr>
          <w:rFonts w:ascii="Times New Roman" w:hAnsi="Times New Roman"/>
          <w:b/>
          <w:u w:val="single"/>
        </w:rPr>
        <w:t>Tuổi sinh lí</w:t>
      </w:r>
      <w:r>
        <w:rPr>
          <w:rFonts w:ascii="Times New Roman" w:hAnsi="Times New Roman"/>
        </w:rPr>
        <w:t xml:space="preserve">: </w:t>
      </w:r>
      <w:r>
        <w:rPr>
          <w:rFonts w:ascii="Times New Roman" w:hAnsi="Times New Roman"/>
        </w:rPr>
        <w:tab/>
      </w:r>
      <w:r>
        <w:rPr>
          <w:rFonts w:ascii="Times New Roman" w:hAnsi="Times New Roman"/>
        </w:rPr>
        <w:tab/>
        <w:t>là thời gian sống có thể đạt tới của 1 cá thể trong quần thể.</w:t>
      </w:r>
    </w:p>
    <w:p w14:paraId="7DEB2C2E" w14:textId="77777777" w:rsidR="00106900" w:rsidRDefault="00106900" w:rsidP="00612B08">
      <w:pPr>
        <w:numPr>
          <w:ilvl w:val="0"/>
          <w:numId w:val="52"/>
        </w:numPr>
        <w:tabs>
          <w:tab w:val="left" w:pos="720"/>
        </w:tabs>
        <w:rPr>
          <w:rFonts w:ascii="Times New Roman" w:hAnsi="Times New Roman"/>
        </w:rPr>
      </w:pPr>
      <w:r>
        <w:rPr>
          <w:rFonts w:ascii="Times New Roman" w:hAnsi="Times New Roman"/>
          <w:b/>
          <w:u w:val="single"/>
        </w:rPr>
        <w:t>Tuổi sinh thái</w:t>
      </w:r>
      <w:r>
        <w:rPr>
          <w:rFonts w:ascii="Times New Roman" w:hAnsi="Times New Roman"/>
        </w:rPr>
        <w:t xml:space="preserve">: </w:t>
      </w:r>
      <w:r>
        <w:rPr>
          <w:rFonts w:ascii="Times New Roman" w:hAnsi="Times New Roman"/>
        </w:rPr>
        <w:tab/>
        <w:t>là thời gian sống thực tế của cá thể.</w:t>
      </w:r>
    </w:p>
    <w:p w14:paraId="420AD72C" w14:textId="77777777" w:rsidR="00106900" w:rsidRDefault="00106900" w:rsidP="00612B08">
      <w:pPr>
        <w:numPr>
          <w:ilvl w:val="0"/>
          <w:numId w:val="52"/>
        </w:numPr>
        <w:tabs>
          <w:tab w:val="left" w:pos="720"/>
        </w:tabs>
        <w:rPr>
          <w:rFonts w:ascii="Times New Roman" w:hAnsi="Times New Roman"/>
        </w:rPr>
      </w:pPr>
      <w:r>
        <w:rPr>
          <w:rFonts w:ascii="Times New Roman" w:hAnsi="Times New Roman"/>
          <w:b/>
          <w:u w:val="single"/>
        </w:rPr>
        <w:t>Tuổi quần thể</w:t>
      </w:r>
      <w:r>
        <w:rPr>
          <w:rFonts w:ascii="Times New Roman" w:hAnsi="Times New Roman"/>
        </w:rPr>
        <w:t xml:space="preserve">: </w:t>
      </w:r>
      <w:r>
        <w:rPr>
          <w:rFonts w:ascii="Times New Roman" w:hAnsi="Times New Roman"/>
        </w:rPr>
        <w:tab/>
        <w:t>là tuổi bình quân của cá thể trong quần thể.</w:t>
      </w:r>
    </w:p>
    <w:p w14:paraId="34ED9391" w14:textId="77777777" w:rsidR="00106900" w:rsidRDefault="00106900" w:rsidP="00612B08">
      <w:pPr>
        <w:numPr>
          <w:ilvl w:val="0"/>
          <w:numId w:val="51"/>
        </w:numPr>
        <w:tabs>
          <w:tab w:val="left" w:pos="1080"/>
        </w:tabs>
        <w:rPr>
          <w:rFonts w:ascii="Times New Roman" w:hAnsi="Times New Roman"/>
        </w:rPr>
      </w:pPr>
      <w:r>
        <w:rPr>
          <w:rFonts w:ascii="Times New Roman" w:hAnsi="Times New Roman"/>
        </w:rPr>
        <w:t>Quần thể có các nhóm tuổi đặc trưng, nhưng thành phần nhóm tuổi của quần thể luôn thay đổi tùy thuộc vào từng loài và điều kiện sống của môi trường.</w:t>
      </w:r>
    </w:p>
    <w:p w14:paraId="194300B0" w14:textId="77777777" w:rsidR="00106900" w:rsidRDefault="00106900" w:rsidP="00106900">
      <w:pPr>
        <w:ind w:left="720"/>
        <w:rPr>
          <w:rFonts w:ascii="Times New Roman" w:hAnsi="Times New Roman"/>
        </w:rPr>
      </w:pPr>
    </w:p>
    <w:p w14:paraId="3A7E1FB4" w14:textId="77777777" w:rsidR="00106900" w:rsidRDefault="00106900" w:rsidP="00612B08">
      <w:pPr>
        <w:numPr>
          <w:ilvl w:val="0"/>
          <w:numId w:val="50"/>
        </w:numPr>
        <w:tabs>
          <w:tab w:val="left" w:pos="720"/>
          <w:tab w:val="left" w:pos="1080"/>
        </w:tabs>
        <w:rPr>
          <w:rFonts w:ascii="Times New Roman" w:hAnsi="Times New Roman"/>
          <w:b/>
          <w:u w:val="single"/>
        </w:rPr>
      </w:pPr>
      <w:r>
        <w:rPr>
          <w:rFonts w:ascii="Times New Roman" w:hAnsi="Times New Roman"/>
          <w:b/>
          <w:u w:val="single"/>
        </w:rPr>
        <w:t>Sự phân bố cá thể của quần thể:</w:t>
      </w:r>
    </w:p>
    <w:p w14:paraId="139305F9" w14:textId="77777777" w:rsidR="00106900" w:rsidRDefault="00106900" w:rsidP="00612B08">
      <w:pPr>
        <w:numPr>
          <w:ilvl w:val="0"/>
          <w:numId w:val="51"/>
        </w:numPr>
        <w:tabs>
          <w:tab w:val="left" w:pos="1080"/>
        </w:tabs>
        <w:rPr>
          <w:rFonts w:ascii="Times New Roman" w:hAnsi="Times New Roman"/>
        </w:rPr>
      </w:pPr>
      <w:r>
        <w:rPr>
          <w:rFonts w:ascii="Times New Roman" w:hAnsi="Times New Roman"/>
        </w:rPr>
        <w:t>Có 3 kiểu phân bố cá thể trong quần thể:</w:t>
      </w:r>
    </w:p>
    <w:p w14:paraId="0A58E32C" w14:textId="77777777" w:rsidR="00106900" w:rsidRDefault="00106900" w:rsidP="00612B08">
      <w:pPr>
        <w:numPr>
          <w:ilvl w:val="0"/>
          <w:numId w:val="53"/>
        </w:numPr>
        <w:tabs>
          <w:tab w:val="left" w:pos="1440"/>
        </w:tabs>
        <w:rPr>
          <w:rFonts w:ascii="Times New Roman" w:hAnsi="Times New Roman"/>
        </w:rPr>
      </w:pPr>
      <w:r>
        <w:rPr>
          <w:rFonts w:ascii="Times New Roman" w:hAnsi="Times New Roman"/>
          <w:b/>
          <w:u w:val="single"/>
        </w:rPr>
        <w:lastRenderedPageBreak/>
        <w:t>Phân bố theo nhóm</w:t>
      </w:r>
      <w:r>
        <w:rPr>
          <w:rFonts w:ascii="Times New Roman" w:hAnsi="Times New Roman"/>
        </w:rPr>
        <w:t>: hỗ trợ lẫn nhau chống lại điều kiện bất lợi của môi trường.</w:t>
      </w:r>
    </w:p>
    <w:p w14:paraId="0F0FCDED" w14:textId="77777777" w:rsidR="00106900" w:rsidRDefault="00106900" w:rsidP="00612B08">
      <w:pPr>
        <w:numPr>
          <w:ilvl w:val="0"/>
          <w:numId w:val="53"/>
        </w:numPr>
        <w:tabs>
          <w:tab w:val="left" w:pos="1440"/>
        </w:tabs>
        <w:rPr>
          <w:rFonts w:ascii="Times New Roman" w:hAnsi="Times New Roman"/>
        </w:rPr>
      </w:pPr>
      <w:r>
        <w:rPr>
          <w:rFonts w:ascii="Times New Roman" w:hAnsi="Times New Roman"/>
          <w:b/>
          <w:u w:val="single"/>
        </w:rPr>
        <w:t>Phân bố đồng đều</w:t>
      </w:r>
      <w:r>
        <w:rPr>
          <w:rFonts w:ascii="Times New Roman" w:hAnsi="Times New Roman"/>
        </w:rPr>
        <w:t>: góp phần làm giảm mức độ cạnh tranh gay gắt giữa các cơ thể trong quần thể.</w:t>
      </w:r>
    </w:p>
    <w:p w14:paraId="6C5BC6C0" w14:textId="6C2527B7" w:rsidR="00106900" w:rsidRDefault="00106900" w:rsidP="00612B08">
      <w:pPr>
        <w:numPr>
          <w:ilvl w:val="0"/>
          <w:numId w:val="53"/>
        </w:numPr>
        <w:tabs>
          <w:tab w:val="left" w:pos="1440"/>
        </w:tabs>
        <w:rPr>
          <w:rFonts w:ascii="Times New Roman" w:hAnsi="Times New Roman"/>
        </w:rPr>
      </w:pPr>
      <w:r>
        <w:rPr>
          <w:rFonts w:ascii="Times New Roman" w:hAnsi="Times New Roman"/>
          <w:b/>
          <w:u w:val="single"/>
        </w:rPr>
        <w:t>Phân bố ngẫu nhiên</w:t>
      </w:r>
      <w:r>
        <w:rPr>
          <w:rFonts w:ascii="Times New Roman" w:hAnsi="Times New Roman"/>
        </w:rPr>
        <w:t xml:space="preserve">: tận dụng được nhiều nguồn sống tiềm </w:t>
      </w:r>
      <w:r w:rsidR="008C1630">
        <w:rPr>
          <w:rFonts w:ascii="Times New Roman" w:hAnsi="Times New Roman"/>
        </w:rPr>
        <w:pgNum/>
      </w:r>
      <w:r w:rsidR="008C1630">
        <w:rPr>
          <w:rFonts w:ascii="Times New Roman" w:hAnsi="Times New Roman"/>
        </w:rPr>
        <w:t>ang</w:t>
      </w:r>
      <w:r>
        <w:rPr>
          <w:rFonts w:ascii="Times New Roman" w:hAnsi="Times New Roman"/>
        </w:rPr>
        <w:t xml:space="preserve"> trong môi trường.</w:t>
      </w:r>
    </w:p>
    <w:p w14:paraId="17E4A2CC" w14:textId="77777777" w:rsidR="00106900" w:rsidRDefault="00106900" w:rsidP="00612B08">
      <w:pPr>
        <w:numPr>
          <w:ilvl w:val="0"/>
          <w:numId w:val="50"/>
        </w:numPr>
        <w:tabs>
          <w:tab w:val="left" w:pos="720"/>
          <w:tab w:val="left" w:pos="1080"/>
        </w:tabs>
        <w:rPr>
          <w:rFonts w:ascii="Times New Roman" w:hAnsi="Times New Roman"/>
          <w:b/>
          <w:u w:val="single"/>
        </w:rPr>
      </w:pPr>
      <w:r>
        <w:rPr>
          <w:rFonts w:ascii="Times New Roman" w:hAnsi="Times New Roman"/>
          <w:b/>
          <w:u w:val="single"/>
        </w:rPr>
        <w:t>Mật độ cá thể của quần thể:</w:t>
      </w:r>
    </w:p>
    <w:p w14:paraId="39462714" w14:textId="77777777" w:rsidR="00106900" w:rsidRDefault="00106900" w:rsidP="00612B08">
      <w:pPr>
        <w:numPr>
          <w:ilvl w:val="0"/>
          <w:numId w:val="51"/>
        </w:numPr>
        <w:tabs>
          <w:tab w:val="left" w:pos="1080"/>
        </w:tabs>
        <w:rPr>
          <w:rFonts w:ascii="Times New Roman" w:hAnsi="Times New Roman"/>
        </w:rPr>
      </w:pPr>
      <w:r>
        <w:rPr>
          <w:rFonts w:ascii="Times New Roman" w:hAnsi="Times New Roman"/>
        </w:rPr>
        <w:t>Là số lượng cá thể trên 1 đơn vị diện tích hay thể tích của  quần thể.</w:t>
      </w:r>
    </w:p>
    <w:p w14:paraId="5356023B" w14:textId="77777777" w:rsidR="00106900" w:rsidRDefault="00106900" w:rsidP="00612B08">
      <w:pPr>
        <w:numPr>
          <w:ilvl w:val="0"/>
          <w:numId w:val="51"/>
        </w:numPr>
        <w:tabs>
          <w:tab w:val="left" w:pos="1080"/>
        </w:tabs>
        <w:rPr>
          <w:rFonts w:ascii="Times New Roman" w:hAnsi="Times New Roman"/>
        </w:rPr>
      </w:pPr>
      <w:r>
        <w:rPr>
          <w:rFonts w:ascii="Times New Roman" w:hAnsi="Times New Roman"/>
        </w:rPr>
        <w:t>Mật độ cá thể có ảnh hưởng đến mức độ sử dụng nguồn sống của môi trường, tới khả năng sinh sản và tử vong của cá thể.</w:t>
      </w:r>
    </w:p>
    <w:p w14:paraId="25A074B7" w14:textId="77777777" w:rsidR="00106900" w:rsidRDefault="00106900" w:rsidP="00612B08">
      <w:pPr>
        <w:numPr>
          <w:ilvl w:val="0"/>
          <w:numId w:val="51"/>
        </w:numPr>
        <w:tabs>
          <w:tab w:val="left" w:pos="1080"/>
        </w:tabs>
        <w:rPr>
          <w:rFonts w:ascii="Times New Roman" w:hAnsi="Times New Roman"/>
        </w:rPr>
      </w:pPr>
      <w:r>
        <w:rPr>
          <w:rFonts w:ascii="Times New Roman" w:hAnsi="Times New Roman"/>
        </w:rPr>
        <w:t>Mật độ cá thể của QT không cố định mà thay đổi theo mùa, năm hay điều kiện môi trường sống.</w:t>
      </w:r>
    </w:p>
    <w:p w14:paraId="17AA5DCF" w14:textId="77777777" w:rsidR="00106900" w:rsidRDefault="00106900" w:rsidP="00106900">
      <w:pPr>
        <w:ind w:left="720"/>
        <w:rPr>
          <w:rFonts w:ascii="Times New Roman" w:hAnsi="Times New Roman"/>
        </w:rPr>
      </w:pPr>
    </w:p>
    <w:p w14:paraId="7DDD930E" w14:textId="77777777" w:rsidR="00106900" w:rsidRDefault="00106900" w:rsidP="00612B08">
      <w:pPr>
        <w:numPr>
          <w:ilvl w:val="0"/>
          <w:numId w:val="50"/>
        </w:numPr>
        <w:tabs>
          <w:tab w:val="left" w:pos="720"/>
          <w:tab w:val="left" w:pos="1080"/>
        </w:tabs>
        <w:rPr>
          <w:rFonts w:ascii="Times New Roman" w:hAnsi="Times New Roman"/>
          <w:b/>
          <w:u w:val="single"/>
        </w:rPr>
      </w:pPr>
      <w:r>
        <w:rPr>
          <w:rFonts w:ascii="Times New Roman" w:hAnsi="Times New Roman"/>
          <w:b/>
          <w:u w:val="single"/>
        </w:rPr>
        <w:t>Kích thước của quần thể sinh vật:</w:t>
      </w:r>
    </w:p>
    <w:p w14:paraId="385F7D84" w14:textId="77777777" w:rsidR="00106900" w:rsidRDefault="00106900" w:rsidP="00612B08">
      <w:pPr>
        <w:numPr>
          <w:ilvl w:val="0"/>
          <w:numId w:val="54"/>
        </w:numPr>
        <w:tabs>
          <w:tab w:val="left" w:pos="1080"/>
        </w:tabs>
        <w:rPr>
          <w:rFonts w:ascii="Times New Roman" w:hAnsi="Times New Roman"/>
          <w:b/>
          <w:i/>
          <w:u w:val="single"/>
        </w:rPr>
      </w:pPr>
      <w:r>
        <w:rPr>
          <w:rFonts w:ascii="Times New Roman" w:hAnsi="Times New Roman"/>
          <w:b/>
          <w:i/>
          <w:u w:val="single"/>
        </w:rPr>
        <w:t>Kích thước tối thiểu – kích thước tối đa:</w:t>
      </w:r>
    </w:p>
    <w:p w14:paraId="425F0D7D" w14:textId="77777777" w:rsidR="00106900" w:rsidRDefault="00106900" w:rsidP="00612B08">
      <w:pPr>
        <w:numPr>
          <w:ilvl w:val="0"/>
          <w:numId w:val="51"/>
        </w:numPr>
        <w:tabs>
          <w:tab w:val="left" w:pos="1080"/>
        </w:tabs>
        <w:rPr>
          <w:rFonts w:ascii="Times New Roman" w:hAnsi="Times New Roman"/>
        </w:rPr>
      </w:pPr>
      <w:r>
        <w:rPr>
          <w:rFonts w:ascii="Times New Roman" w:hAnsi="Times New Roman"/>
        </w:rPr>
        <w:t xml:space="preserve">Kích  thước quần thể sinh vật là </w:t>
      </w:r>
      <w:r>
        <w:rPr>
          <w:rFonts w:ascii="Times New Roman" w:hAnsi="Times New Roman"/>
          <w:b/>
        </w:rPr>
        <w:t>số lượng</w:t>
      </w:r>
      <w:r>
        <w:rPr>
          <w:rFonts w:ascii="Times New Roman" w:hAnsi="Times New Roman"/>
        </w:rPr>
        <w:t xml:space="preserve"> ( </w:t>
      </w:r>
      <w:r>
        <w:rPr>
          <w:rFonts w:ascii="Times New Roman" w:hAnsi="Times New Roman"/>
          <w:b/>
          <w:i/>
        </w:rPr>
        <w:t>khối lượng, năng lượng tích lũy</w:t>
      </w:r>
      <w:r>
        <w:rPr>
          <w:rFonts w:ascii="Times New Roman" w:hAnsi="Times New Roman"/>
        </w:rPr>
        <w:t xml:space="preserve"> ) các cá thể, phân bố trong khoảng không gian của quần thể.</w:t>
      </w:r>
    </w:p>
    <w:p w14:paraId="53955AC3" w14:textId="77777777" w:rsidR="00106900" w:rsidRDefault="00106900" w:rsidP="00612B08">
      <w:pPr>
        <w:numPr>
          <w:ilvl w:val="0"/>
          <w:numId w:val="51"/>
        </w:numPr>
        <w:tabs>
          <w:tab w:val="clear" w:pos="1080"/>
        </w:tabs>
        <w:ind w:right="-216"/>
        <w:rPr>
          <w:rFonts w:ascii="Times New Roman" w:hAnsi="Times New Roman"/>
        </w:rPr>
      </w:pPr>
      <w:r>
        <w:rPr>
          <w:rFonts w:ascii="Times New Roman" w:hAnsi="Times New Roman"/>
          <w:b/>
        </w:rPr>
        <w:t>Kích thước tối thiểu:</w:t>
      </w:r>
      <w:r>
        <w:rPr>
          <w:rFonts w:ascii="Times New Roman" w:hAnsi="Times New Roman"/>
        </w:rPr>
        <w:t xml:space="preserve"> là số lượng cá thể ít nhất mà quần thể cần có để duy trì và phát triển.</w:t>
      </w:r>
    </w:p>
    <w:p w14:paraId="23C7C954" w14:textId="77777777" w:rsidR="00106900" w:rsidRDefault="00106900" w:rsidP="00612B08">
      <w:pPr>
        <w:numPr>
          <w:ilvl w:val="0"/>
          <w:numId w:val="51"/>
        </w:numPr>
        <w:tabs>
          <w:tab w:val="left" w:pos="1080"/>
        </w:tabs>
        <w:rPr>
          <w:rFonts w:ascii="Times New Roman" w:hAnsi="Times New Roman"/>
        </w:rPr>
      </w:pPr>
      <w:r>
        <w:rPr>
          <w:rFonts w:ascii="Times New Roman" w:hAnsi="Times New Roman"/>
          <w:b/>
        </w:rPr>
        <w:t>Kích thước tối đa</w:t>
      </w:r>
      <w:r>
        <w:rPr>
          <w:rFonts w:ascii="Times New Roman" w:hAnsi="Times New Roman"/>
        </w:rPr>
        <w:t>: là số lượng cá thể lớn nhất mà quần thể có thể đạt được, phù hợp với khả năng cung cấp nguồn sống của môi trường.</w:t>
      </w:r>
    </w:p>
    <w:p w14:paraId="428350DD" w14:textId="77777777" w:rsidR="00106900" w:rsidRDefault="00106900" w:rsidP="00106900">
      <w:pPr>
        <w:ind w:left="720"/>
        <w:rPr>
          <w:rFonts w:ascii="Times New Roman" w:hAnsi="Times New Roman"/>
        </w:rPr>
      </w:pPr>
    </w:p>
    <w:p w14:paraId="42C214B6" w14:textId="77777777" w:rsidR="00106900" w:rsidRDefault="00106900" w:rsidP="00612B08">
      <w:pPr>
        <w:numPr>
          <w:ilvl w:val="0"/>
          <w:numId w:val="54"/>
        </w:numPr>
        <w:tabs>
          <w:tab w:val="left" w:pos="1080"/>
        </w:tabs>
        <w:rPr>
          <w:rFonts w:ascii="Times New Roman" w:hAnsi="Times New Roman"/>
          <w:b/>
          <w:i/>
          <w:u w:val="single"/>
        </w:rPr>
      </w:pPr>
      <w:r>
        <w:rPr>
          <w:rFonts w:ascii="Times New Roman" w:hAnsi="Times New Roman"/>
          <w:b/>
          <w:i/>
          <w:u w:val="single"/>
        </w:rPr>
        <w:t>Những nhân tố ảnh hưởng tới kích thước của quần thể sinh vật:</w:t>
      </w:r>
    </w:p>
    <w:p w14:paraId="2AA16F92" w14:textId="77777777" w:rsidR="00106900" w:rsidRDefault="00106900" w:rsidP="00612B08">
      <w:pPr>
        <w:numPr>
          <w:ilvl w:val="0"/>
          <w:numId w:val="55"/>
        </w:numPr>
        <w:tabs>
          <w:tab w:val="clear" w:pos="1440"/>
        </w:tabs>
        <w:ind w:left="720"/>
        <w:rPr>
          <w:rFonts w:ascii="Times New Roman" w:hAnsi="Times New Roman"/>
        </w:rPr>
      </w:pPr>
      <w:r>
        <w:rPr>
          <w:rFonts w:ascii="Times New Roman" w:hAnsi="Times New Roman"/>
          <w:b/>
          <w:i/>
          <w:u w:val="single"/>
        </w:rPr>
        <w:t>Mức độ sinh sản của quần thể sinh vật:</w:t>
      </w:r>
      <w:r>
        <w:rPr>
          <w:rFonts w:ascii="Times New Roman" w:hAnsi="Times New Roman"/>
        </w:rPr>
        <w:t xml:space="preserve"> là số lượng cá thể của quần thể được sinh ra trong 1 đơn vị thời gian.</w:t>
      </w:r>
    </w:p>
    <w:p w14:paraId="0E420BA2" w14:textId="77777777" w:rsidR="00106900" w:rsidRDefault="00106900" w:rsidP="00612B08">
      <w:pPr>
        <w:numPr>
          <w:ilvl w:val="1"/>
          <w:numId w:val="56"/>
        </w:numPr>
        <w:tabs>
          <w:tab w:val="clear" w:pos="1800"/>
        </w:tabs>
        <w:ind w:left="900"/>
        <w:rPr>
          <w:rFonts w:ascii="Times New Roman" w:hAnsi="Times New Roman"/>
        </w:rPr>
      </w:pPr>
      <w:r>
        <w:rPr>
          <w:rFonts w:ascii="Times New Roman" w:hAnsi="Times New Roman"/>
        </w:rPr>
        <w:t>Phụ thuộc: số trứng, số con non, số lứa đẻ, tỉ lệ đực / cái…</w:t>
      </w:r>
    </w:p>
    <w:p w14:paraId="16C5064B" w14:textId="77777777" w:rsidR="00106900" w:rsidRDefault="00106900" w:rsidP="00106900">
      <w:pPr>
        <w:ind w:left="720"/>
        <w:rPr>
          <w:rFonts w:ascii="Times New Roman" w:hAnsi="Times New Roman"/>
        </w:rPr>
      </w:pPr>
    </w:p>
    <w:p w14:paraId="1F8F26D1" w14:textId="77777777" w:rsidR="00106900" w:rsidRDefault="00106900" w:rsidP="00612B08">
      <w:pPr>
        <w:numPr>
          <w:ilvl w:val="0"/>
          <w:numId w:val="55"/>
        </w:numPr>
        <w:tabs>
          <w:tab w:val="clear" w:pos="1440"/>
        </w:tabs>
        <w:ind w:left="720"/>
        <w:rPr>
          <w:rFonts w:ascii="Times New Roman" w:hAnsi="Times New Roman"/>
        </w:rPr>
      </w:pPr>
      <w:r>
        <w:rPr>
          <w:rFonts w:ascii="Times New Roman" w:hAnsi="Times New Roman"/>
          <w:b/>
          <w:i/>
          <w:u w:val="single"/>
        </w:rPr>
        <w:t>Mức độ tử vong của quần thể sinh vật:</w:t>
      </w:r>
      <w:r>
        <w:rPr>
          <w:rFonts w:ascii="Times New Roman" w:hAnsi="Times New Roman"/>
        </w:rPr>
        <w:t xml:space="preserve"> là số lượng cá thể của quần thể bị chết trong 1 đơn vị thời gian.</w:t>
      </w:r>
    </w:p>
    <w:p w14:paraId="51D0E2E9" w14:textId="77777777" w:rsidR="00106900" w:rsidRDefault="00106900" w:rsidP="00612B08">
      <w:pPr>
        <w:numPr>
          <w:ilvl w:val="1"/>
          <w:numId w:val="56"/>
        </w:numPr>
        <w:tabs>
          <w:tab w:val="clear" w:pos="1800"/>
        </w:tabs>
        <w:ind w:left="900"/>
        <w:rPr>
          <w:rFonts w:ascii="Times New Roman" w:hAnsi="Times New Roman"/>
        </w:rPr>
      </w:pPr>
      <w:r>
        <w:rPr>
          <w:rFonts w:ascii="Times New Roman" w:hAnsi="Times New Roman"/>
        </w:rPr>
        <w:t>Phụ thuộc: trạng thái, điều kiện sống, kẻ thù, thức ăn…</w:t>
      </w:r>
    </w:p>
    <w:p w14:paraId="559DED52" w14:textId="77777777" w:rsidR="00106900" w:rsidRDefault="00106900" w:rsidP="00106900">
      <w:pPr>
        <w:ind w:left="720"/>
        <w:rPr>
          <w:rFonts w:ascii="Times New Roman" w:hAnsi="Times New Roman"/>
        </w:rPr>
      </w:pPr>
    </w:p>
    <w:p w14:paraId="26A6331D" w14:textId="77777777" w:rsidR="00106900" w:rsidRDefault="00106900" w:rsidP="00612B08">
      <w:pPr>
        <w:numPr>
          <w:ilvl w:val="0"/>
          <w:numId w:val="55"/>
        </w:numPr>
        <w:tabs>
          <w:tab w:val="clear" w:pos="1440"/>
        </w:tabs>
        <w:ind w:left="720"/>
        <w:rPr>
          <w:rFonts w:ascii="Times New Roman" w:hAnsi="Times New Roman"/>
        </w:rPr>
      </w:pPr>
      <w:r>
        <w:rPr>
          <w:rFonts w:ascii="Times New Roman" w:hAnsi="Times New Roman"/>
          <w:b/>
          <w:i/>
          <w:u w:val="single"/>
        </w:rPr>
        <w:t>Phát tán cá thể của quần thể sinh vật:</w:t>
      </w:r>
      <w:r>
        <w:rPr>
          <w:rFonts w:ascii="Times New Roman" w:hAnsi="Times New Roman"/>
        </w:rPr>
        <w:t xml:space="preserve"> là sự xuất cư và nhập cư của các cá thể.</w:t>
      </w:r>
    </w:p>
    <w:p w14:paraId="5103AE95" w14:textId="77777777" w:rsidR="00106900" w:rsidRDefault="00106900" w:rsidP="00612B08">
      <w:pPr>
        <w:numPr>
          <w:ilvl w:val="1"/>
          <w:numId w:val="56"/>
        </w:numPr>
        <w:tabs>
          <w:tab w:val="clear" w:pos="1800"/>
        </w:tabs>
        <w:ind w:left="900"/>
        <w:rPr>
          <w:rFonts w:ascii="Times New Roman" w:hAnsi="Times New Roman"/>
        </w:rPr>
      </w:pPr>
      <w:r>
        <w:rPr>
          <w:rFonts w:ascii="Times New Roman" w:hAnsi="Times New Roman"/>
          <w:b/>
          <w:i/>
        </w:rPr>
        <w:t>Xuất cư</w:t>
      </w:r>
      <w:r>
        <w:rPr>
          <w:rFonts w:ascii="Times New Roman" w:hAnsi="Times New Roman"/>
        </w:rPr>
        <w:t xml:space="preserve"> là hiện tượng 1 số cá thể rời bỏ quần thể của mình chuyển sang sống ở quần thể bên cạnh hoặc đến nơi ở mới.</w:t>
      </w:r>
    </w:p>
    <w:p w14:paraId="154D7C2C" w14:textId="77777777" w:rsidR="00106900" w:rsidRDefault="00106900" w:rsidP="00612B08">
      <w:pPr>
        <w:numPr>
          <w:ilvl w:val="1"/>
          <w:numId w:val="56"/>
        </w:numPr>
        <w:tabs>
          <w:tab w:val="clear" w:pos="1800"/>
        </w:tabs>
        <w:ind w:left="900"/>
        <w:rPr>
          <w:rFonts w:ascii="Times New Roman" w:hAnsi="Times New Roman"/>
        </w:rPr>
      </w:pPr>
      <w:r>
        <w:rPr>
          <w:rFonts w:ascii="Times New Roman" w:hAnsi="Times New Roman"/>
          <w:b/>
          <w:i/>
        </w:rPr>
        <w:t>Nhập cư</w:t>
      </w:r>
      <w:r>
        <w:rPr>
          <w:rFonts w:ascii="Times New Roman" w:hAnsi="Times New Roman"/>
        </w:rPr>
        <w:t xml:space="preserve"> là hiện tượng 1 số cá thể nằm ngoài QT chuyển tới sống trong quần thể.</w:t>
      </w:r>
    </w:p>
    <w:p w14:paraId="58A168FE" w14:textId="77777777" w:rsidR="00106900" w:rsidRDefault="00106900" w:rsidP="00106900">
      <w:pPr>
        <w:rPr>
          <w:rFonts w:ascii="Times New Roman" w:hAnsi="Times New Roman"/>
        </w:rPr>
      </w:pPr>
    </w:p>
    <w:p w14:paraId="4345BD47" w14:textId="77777777" w:rsidR="00106900" w:rsidRDefault="00106900" w:rsidP="00612B08">
      <w:pPr>
        <w:numPr>
          <w:ilvl w:val="0"/>
          <w:numId w:val="50"/>
        </w:numPr>
        <w:tabs>
          <w:tab w:val="left" w:pos="1080"/>
        </w:tabs>
        <w:rPr>
          <w:rFonts w:ascii="Times New Roman" w:hAnsi="Times New Roman"/>
          <w:b/>
          <w:u w:val="single"/>
        </w:rPr>
      </w:pPr>
      <w:r>
        <w:rPr>
          <w:rFonts w:ascii="Times New Roman" w:hAnsi="Times New Roman"/>
          <w:b/>
          <w:u w:val="single"/>
        </w:rPr>
        <w:t>Tăng trưởng của quần thể sinh vật:</w:t>
      </w:r>
    </w:p>
    <w:p w14:paraId="657B20EF" w14:textId="3EC3D787" w:rsidR="00106900" w:rsidRDefault="00106900" w:rsidP="00612B08">
      <w:pPr>
        <w:numPr>
          <w:ilvl w:val="0"/>
          <w:numId w:val="51"/>
        </w:numPr>
        <w:tabs>
          <w:tab w:val="left" w:pos="1080"/>
        </w:tabs>
        <w:rPr>
          <w:rFonts w:ascii="Times New Roman" w:hAnsi="Times New Roman"/>
        </w:rPr>
      </w:pPr>
      <w:r>
        <w:rPr>
          <w:rFonts w:ascii="Times New Roman" w:hAnsi="Times New Roman"/>
          <w:b/>
        </w:rPr>
        <w:t xml:space="preserve">Quá trình </w:t>
      </w:r>
      <w:r w:rsidR="008C1630">
        <w:rPr>
          <w:rFonts w:ascii="Times New Roman" w:hAnsi="Times New Roman"/>
          <w:b/>
        </w:rPr>
        <w:pgNum/>
      </w:r>
      <w:r w:rsidR="008C1630">
        <w:rPr>
          <w:rFonts w:ascii="Times New Roman" w:hAnsi="Times New Roman"/>
          <w:b/>
        </w:rPr>
        <w:t>ang</w:t>
      </w:r>
      <w:r>
        <w:rPr>
          <w:rFonts w:ascii="Times New Roman" w:hAnsi="Times New Roman"/>
          <w:b/>
        </w:rPr>
        <w:t xml:space="preserve"> trưởng theo tiềm năng sinh học trong điều kiện môi trường không bị giới hạn</w:t>
      </w:r>
      <w:r>
        <w:rPr>
          <w:rFonts w:ascii="Times New Roman" w:hAnsi="Times New Roman"/>
        </w:rPr>
        <w:t xml:space="preserve"> ( trên lý thuyết ): nếu nguồn sống đầy đủ, không gian không giới hạn, điều kiện ngoại cảnh và khả năng sinh học thuận lợi </w:t>
      </w:r>
      <w:r w:rsidR="009F4DEB">
        <w:rPr>
          <w:rFonts w:ascii="Times New Roman" w:hAnsi="Times New Roman"/>
          <w:noProof/>
          <w:lang w:eastAsia="en-US"/>
        </w:rPr>
        <w:drawing>
          <wp:inline distT="0" distB="0" distL="0" distR="0" wp14:anchorId="0C2C26D8" wp14:editId="19AA8BDA">
            <wp:extent cx="200025" cy="152400"/>
            <wp:effectExtent l="0" t="0" r="9525" b="0"/>
            <wp:docPr id="61"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rPr>
        <w:t xml:space="preserve"> đường cong </w:t>
      </w:r>
      <w:r w:rsidR="008C1630">
        <w:rPr>
          <w:rFonts w:ascii="Times New Roman" w:hAnsi="Times New Roman"/>
        </w:rPr>
        <w:pgNum/>
      </w:r>
      <w:r w:rsidR="008C1630">
        <w:rPr>
          <w:rFonts w:ascii="Times New Roman" w:hAnsi="Times New Roman"/>
        </w:rPr>
        <w:t>ang</w:t>
      </w:r>
      <w:r>
        <w:rPr>
          <w:rFonts w:ascii="Times New Roman" w:hAnsi="Times New Roman"/>
        </w:rPr>
        <w:t xml:space="preserve"> trưởng hình chữ J.</w:t>
      </w:r>
    </w:p>
    <w:p w14:paraId="3FAB705A" w14:textId="0800E51C" w:rsidR="00106900" w:rsidRDefault="00106900" w:rsidP="00612B08">
      <w:pPr>
        <w:numPr>
          <w:ilvl w:val="0"/>
          <w:numId w:val="51"/>
        </w:numPr>
        <w:tabs>
          <w:tab w:val="left" w:pos="1080"/>
        </w:tabs>
        <w:rPr>
          <w:rFonts w:ascii="Times New Roman" w:hAnsi="Times New Roman"/>
        </w:rPr>
      </w:pPr>
      <w:r>
        <w:rPr>
          <w:rFonts w:ascii="Times New Roman" w:hAnsi="Times New Roman"/>
          <w:b/>
        </w:rPr>
        <w:t xml:space="preserve">Quá trình </w:t>
      </w:r>
      <w:r w:rsidR="008C1630">
        <w:rPr>
          <w:rFonts w:ascii="Times New Roman" w:hAnsi="Times New Roman"/>
          <w:b/>
        </w:rPr>
        <w:pgNum/>
      </w:r>
      <w:r w:rsidR="008C1630">
        <w:rPr>
          <w:rFonts w:ascii="Times New Roman" w:hAnsi="Times New Roman"/>
          <w:b/>
        </w:rPr>
        <w:t>ang</w:t>
      </w:r>
      <w:r>
        <w:rPr>
          <w:rFonts w:ascii="Times New Roman" w:hAnsi="Times New Roman"/>
          <w:b/>
        </w:rPr>
        <w:t xml:space="preserve"> trưởng trong điều kiện môi trường bị giới hạn</w:t>
      </w:r>
      <w:r>
        <w:rPr>
          <w:rFonts w:ascii="Times New Roman" w:hAnsi="Times New Roman"/>
        </w:rPr>
        <w:t xml:space="preserve"> ( trên thực tế ): điều kiện sống không thuận lợi, biến động do xuất cư, hạn chế khả năng sinh sản … </w:t>
      </w:r>
      <w:r w:rsidR="009F4DEB">
        <w:rPr>
          <w:rFonts w:ascii="Times New Roman" w:hAnsi="Times New Roman"/>
          <w:noProof/>
          <w:lang w:eastAsia="en-US"/>
        </w:rPr>
        <w:drawing>
          <wp:inline distT="0" distB="0" distL="0" distR="0" wp14:anchorId="14DAE3D8" wp14:editId="0907B6EA">
            <wp:extent cx="200025" cy="152400"/>
            <wp:effectExtent l="0" t="0" r="9525" b="0"/>
            <wp:docPr id="62"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rPr>
        <w:t xml:space="preserve"> đường cong </w:t>
      </w:r>
      <w:r w:rsidR="008C1630">
        <w:rPr>
          <w:rFonts w:ascii="Times New Roman" w:hAnsi="Times New Roman"/>
        </w:rPr>
        <w:pgNum/>
      </w:r>
      <w:r w:rsidR="008C1630">
        <w:rPr>
          <w:rFonts w:ascii="Times New Roman" w:hAnsi="Times New Roman"/>
        </w:rPr>
        <w:t>ang</w:t>
      </w:r>
      <w:r>
        <w:rPr>
          <w:rFonts w:ascii="Times New Roman" w:hAnsi="Times New Roman"/>
        </w:rPr>
        <w:t xml:space="preserve"> hình trưởng hình chữ S.</w:t>
      </w:r>
    </w:p>
    <w:p w14:paraId="2F020C61" w14:textId="77777777" w:rsidR="00106900" w:rsidRDefault="00106900" w:rsidP="00106900">
      <w:pPr>
        <w:rPr>
          <w:rFonts w:ascii="Times New Roman" w:hAnsi="Times New Roman"/>
        </w:rPr>
      </w:pPr>
    </w:p>
    <w:p w14:paraId="7CA1BD5A" w14:textId="77777777" w:rsidR="00106900" w:rsidRDefault="00106900" w:rsidP="00612B08">
      <w:pPr>
        <w:numPr>
          <w:ilvl w:val="0"/>
          <w:numId w:val="50"/>
        </w:numPr>
        <w:tabs>
          <w:tab w:val="left" w:pos="720"/>
          <w:tab w:val="left" w:pos="1080"/>
        </w:tabs>
        <w:rPr>
          <w:rFonts w:ascii="Times New Roman" w:hAnsi="Times New Roman"/>
          <w:b/>
          <w:u w:val="single"/>
        </w:rPr>
      </w:pPr>
      <w:r>
        <w:rPr>
          <w:rFonts w:ascii="Times New Roman" w:hAnsi="Times New Roman"/>
          <w:b/>
          <w:u w:val="single"/>
        </w:rPr>
        <w:t>Tăng trưởng của quần thể người:</w:t>
      </w:r>
    </w:p>
    <w:p w14:paraId="63EA16E9" w14:textId="7F853373" w:rsidR="00106900" w:rsidRDefault="00106900" w:rsidP="00612B08">
      <w:pPr>
        <w:numPr>
          <w:ilvl w:val="0"/>
          <w:numId w:val="51"/>
        </w:numPr>
        <w:tabs>
          <w:tab w:val="left" w:pos="1080"/>
        </w:tabs>
        <w:rPr>
          <w:rFonts w:ascii="Times New Roman" w:hAnsi="Times New Roman"/>
        </w:rPr>
      </w:pPr>
      <w:r>
        <w:rPr>
          <w:rFonts w:ascii="Times New Roman" w:hAnsi="Times New Roman"/>
        </w:rPr>
        <w:t xml:space="preserve">Sự </w:t>
      </w:r>
      <w:r w:rsidR="008C1630">
        <w:rPr>
          <w:rFonts w:ascii="Times New Roman" w:hAnsi="Times New Roman"/>
        </w:rPr>
        <w:pgNum/>
      </w:r>
      <w:r w:rsidR="008C1630">
        <w:rPr>
          <w:rFonts w:ascii="Times New Roman" w:hAnsi="Times New Roman"/>
        </w:rPr>
        <w:t>ang</w:t>
      </w:r>
      <w:r>
        <w:rPr>
          <w:rFonts w:ascii="Times New Roman" w:hAnsi="Times New Roman"/>
        </w:rPr>
        <w:t xml:space="preserve"> dân số quá nhanh và phân bố dân cư không hợp lý là nguyên nhân làm chất lượng môi trường giảm sút </w:t>
      </w:r>
      <w:r w:rsidR="009F4DEB">
        <w:rPr>
          <w:rFonts w:ascii="Times New Roman" w:hAnsi="Times New Roman"/>
          <w:noProof/>
          <w:lang w:eastAsia="en-US"/>
        </w:rPr>
        <w:drawing>
          <wp:inline distT="0" distB="0" distL="0" distR="0" wp14:anchorId="2C6391DD" wp14:editId="11D3A59D">
            <wp:extent cx="200025" cy="152400"/>
            <wp:effectExtent l="0" t="0" r="9525" b="0"/>
            <wp:docPr id="63"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rPr>
        <w:t xml:space="preserve"> ảnh hưởng chất lượng cuộc sống của con người.</w:t>
      </w:r>
    </w:p>
    <w:p w14:paraId="267DD42B" w14:textId="77777777" w:rsidR="00106900" w:rsidRDefault="00106900" w:rsidP="00106900">
      <w:pPr>
        <w:ind w:left="720"/>
        <w:rPr>
          <w:rFonts w:ascii="Times New Roman" w:hAnsi="Times New Roman"/>
        </w:rPr>
      </w:pPr>
    </w:p>
    <w:p w14:paraId="44414233" w14:textId="77777777" w:rsidR="00106900" w:rsidRDefault="00106900" w:rsidP="00106900">
      <w:pPr>
        <w:ind w:left="720"/>
        <w:rPr>
          <w:rFonts w:ascii="Times New Roman" w:hAnsi="Times New Roman"/>
        </w:rPr>
      </w:pPr>
    </w:p>
    <w:p w14:paraId="16956A6F" w14:textId="77777777" w:rsidR="00106900" w:rsidRDefault="00106900" w:rsidP="00106900">
      <w:pPr>
        <w:ind w:left="720"/>
        <w:rPr>
          <w:rFonts w:ascii="Times New Roman" w:hAnsi="Times New Roman"/>
        </w:rPr>
      </w:pPr>
    </w:p>
    <w:p w14:paraId="7D20D7DF" w14:textId="77777777" w:rsidR="00106900" w:rsidRDefault="00106900" w:rsidP="00106900">
      <w:pPr>
        <w:ind w:left="2160" w:firstLine="720"/>
        <w:rPr>
          <w:rFonts w:ascii="Times New Roman" w:hAnsi="Times New Roman"/>
          <w:b/>
          <w:sz w:val="32"/>
          <w:szCs w:val="32"/>
          <w:u w:val="single"/>
        </w:rPr>
      </w:pPr>
      <w:r>
        <w:rPr>
          <w:rFonts w:ascii="Times New Roman" w:hAnsi="Times New Roman"/>
          <w:b/>
          <w:sz w:val="32"/>
          <w:szCs w:val="32"/>
          <w:u w:val="single"/>
        </w:rPr>
        <w:t>Bài 39:</w:t>
      </w:r>
    </w:p>
    <w:p w14:paraId="70068503" w14:textId="77777777" w:rsidR="00106900" w:rsidRDefault="00106900" w:rsidP="00106900">
      <w:pPr>
        <w:jc w:val="center"/>
        <w:rPr>
          <w:rFonts w:ascii="Times New Roman" w:hAnsi="Times New Roman"/>
          <w:b/>
          <w:sz w:val="32"/>
          <w:szCs w:val="32"/>
        </w:rPr>
      </w:pPr>
      <w:r>
        <w:rPr>
          <w:rFonts w:ascii="Times New Roman" w:hAnsi="Times New Roman"/>
          <w:b/>
          <w:sz w:val="32"/>
          <w:szCs w:val="32"/>
        </w:rPr>
        <w:t>BIẾN ĐỘNG SỐ LƯỢNG CÁ THỂ CỦA QUẦN THỂ SINH VẬT</w:t>
      </w:r>
    </w:p>
    <w:p w14:paraId="4529BFCC" w14:textId="68F1C0E0" w:rsidR="00106900" w:rsidRPr="008C1630" w:rsidRDefault="008C1630" w:rsidP="008C1630">
      <w:pPr>
        <w:ind w:left="360"/>
        <w:jc w:val="center"/>
        <w:rPr>
          <w:rFonts w:ascii="Times New Roman" w:hAnsi="Times New Roman"/>
          <w:b/>
          <w:u w:val="single"/>
          <w:lang w:val="vi-VN"/>
        </w:rPr>
      </w:pPr>
      <w:r>
        <w:rPr>
          <w:rFonts w:ascii="Times New Roman" w:hAnsi="Times New Roman"/>
          <w:b/>
          <w:u w:val="single"/>
          <w:lang w:val="vi-VN"/>
        </w:rPr>
        <w:t xml:space="preserve">( </w:t>
      </w:r>
      <w:hyperlink r:id="rId26" w:history="1">
        <w:r w:rsidRPr="00AA008A">
          <w:rPr>
            <w:rStyle w:val="Hyperlink"/>
            <w:rFonts w:ascii="Times New Roman" w:hAnsi="Times New Roman"/>
            <w:b/>
            <w:lang w:val="vi-VN"/>
          </w:rPr>
          <w:t>https://www.youtube.com/watch?v=oCvibOCWoYA</w:t>
        </w:r>
      </w:hyperlink>
      <w:r>
        <w:rPr>
          <w:rFonts w:ascii="Times New Roman" w:hAnsi="Times New Roman"/>
          <w:b/>
          <w:u w:val="single"/>
          <w:lang w:val="vi-VN"/>
        </w:rPr>
        <w:t xml:space="preserve"> )</w:t>
      </w:r>
    </w:p>
    <w:p w14:paraId="6DAFCAC0" w14:textId="77777777" w:rsidR="00106900" w:rsidRDefault="00106900" w:rsidP="00612B08">
      <w:pPr>
        <w:numPr>
          <w:ilvl w:val="0"/>
          <w:numId w:val="57"/>
        </w:numPr>
        <w:tabs>
          <w:tab w:val="left" w:pos="720"/>
          <w:tab w:val="left" w:pos="1080"/>
        </w:tabs>
        <w:rPr>
          <w:rFonts w:ascii="Times New Roman" w:hAnsi="Times New Roman"/>
          <w:b/>
          <w:u w:val="single"/>
        </w:rPr>
      </w:pPr>
      <w:r>
        <w:rPr>
          <w:rFonts w:ascii="Times New Roman" w:hAnsi="Times New Roman"/>
          <w:b/>
          <w:u w:val="single"/>
        </w:rPr>
        <w:t>Biến động số lượng cá thể:</w:t>
      </w:r>
    </w:p>
    <w:p w14:paraId="0C021932" w14:textId="77777777" w:rsidR="00106900" w:rsidRDefault="00106900" w:rsidP="00612B08">
      <w:pPr>
        <w:numPr>
          <w:ilvl w:val="0"/>
          <w:numId w:val="58"/>
        </w:numPr>
        <w:tabs>
          <w:tab w:val="left" w:pos="1080"/>
        </w:tabs>
        <w:rPr>
          <w:rFonts w:ascii="Times New Roman" w:hAnsi="Times New Roman"/>
          <w:b/>
          <w:i/>
          <w:u w:val="single"/>
        </w:rPr>
      </w:pPr>
      <w:r>
        <w:rPr>
          <w:rFonts w:ascii="Times New Roman" w:hAnsi="Times New Roman"/>
          <w:b/>
          <w:i/>
          <w:u w:val="single"/>
        </w:rPr>
        <w:t>Biến động theo chu kỳ:</w:t>
      </w:r>
    </w:p>
    <w:p w14:paraId="478D46F0" w14:textId="77777777" w:rsidR="00106900" w:rsidRDefault="00106900" w:rsidP="00612B08">
      <w:pPr>
        <w:numPr>
          <w:ilvl w:val="0"/>
          <w:numId w:val="59"/>
        </w:numPr>
        <w:tabs>
          <w:tab w:val="left" w:pos="1080"/>
        </w:tabs>
        <w:rPr>
          <w:rFonts w:ascii="Times New Roman" w:hAnsi="Times New Roman"/>
        </w:rPr>
      </w:pPr>
      <w:r>
        <w:rPr>
          <w:rFonts w:ascii="Times New Roman" w:hAnsi="Times New Roman"/>
        </w:rPr>
        <w:t>Biến động số lượng do những thay đổi có chu kỳ của điều kiện môi trường.</w:t>
      </w:r>
    </w:p>
    <w:p w14:paraId="11E752BC" w14:textId="77777777" w:rsidR="00106900" w:rsidRDefault="00106900" w:rsidP="00106900">
      <w:pPr>
        <w:ind w:left="720" w:firstLine="360"/>
        <w:rPr>
          <w:rFonts w:ascii="Times New Roman" w:hAnsi="Times New Roman"/>
          <w:b/>
          <w:i/>
        </w:rPr>
      </w:pPr>
      <w:r>
        <w:rPr>
          <w:rFonts w:ascii="Times New Roman" w:hAnsi="Times New Roman"/>
          <w:b/>
          <w:i/>
          <w:u w:val="single"/>
        </w:rPr>
        <w:t>Ví dụ</w:t>
      </w:r>
      <w:r>
        <w:rPr>
          <w:rFonts w:ascii="Times New Roman" w:hAnsi="Times New Roman"/>
          <w:b/>
          <w:i/>
        </w:rPr>
        <w:t xml:space="preserve">: </w:t>
      </w:r>
    </w:p>
    <w:p w14:paraId="725DBF33" w14:textId="77777777" w:rsidR="00106900" w:rsidRDefault="00106900" w:rsidP="00612B08">
      <w:pPr>
        <w:numPr>
          <w:ilvl w:val="0"/>
          <w:numId w:val="60"/>
        </w:numPr>
        <w:tabs>
          <w:tab w:val="left" w:pos="1440"/>
        </w:tabs>
        <w:rPr>
          <w:rFonts w:ascii="Times New Roman" w:hAnsi="Times New Roman"/>
        </w:rPr>
      </w:pPr>
      <w:r>
        <w:rPr>
          <w:rFonts w:ascii="Times New Roman" w:hAnsi="Times New Roman"/>
        </w:rPr>
        <w:lastRenderedPageBreak/>
        <w:t>Muỗi nhiều khi thời tiết ẩm, độ ẩm cao.</w:t>
      </w:r>
    </w:p>
    <w:p w14:paraId="117CFD9E" w14:textId="77777777" w:rsidR="00106900" w:rsidRDefault="00106900" w:rsidP="00612B08">
      <w:pPr>
        <w:numPr>
          <w:ilvl w:val="0"/>
          <w:numId w:val="60"/>
        </w:numPr>
        <w:tabs>
          <w:tab w:val="left" w:pos="1440"/>
        </w:tabs>
        <w:rPr>
          <w:rFonts w:ascii="Times New Roman" w:hAnsi="Times New Roman"/>
        </w:rPr>
      </w:pPr>
      <w:r>
        <w:rPr>
          <w:rFonts w:ascii="Times New Roman" w:hAnsi="Times New Roman"/>
        </w:rPr>
        <w:t>Sâu hại xuất hiện nhiều khi khí hậu ấm áp ( mùa xuân, hè ).</w:t>
      </w:r>
    </w:p>
    <w:p w14:paraId="031A5412" w14:textId="31432F8C" w:rsidR="00106900" w:rsidRDefault="00106900" w:rsidP="00612B08">
      <w:pPr>
        <w:numPr>
          <w:ilvl w:val="0"/>
          <w:numId w:val="60"/>
        </w:numPr>
        <w:tabs>
          <w:tab w:val="left" w:pos="1440"/>
        </w:tabs>
        <w:rPr>
          <w:rFonts w:ascii="Times New Roman" w:hAnsi="Times New Roman"/>
        </w:rPr>
      </w:pPr>
      <w:r>
        <w:rPr>
          <w:rFonts w:ascii="Times New Roman" w:hAnsi="Times New Roman"/>
        </w:rPr>
        <w:t xml:space="preserve">Cá cơm ( bờ biển Pêru ) có chu kỳ biến biến động là 7 năm, khi có dòng nước nóng chảy về cá chết </w:t>
      </w:r>
      <w:r w:rsidR="008C1630">
        <w:rPr>
          <w:rFonts w:ascii="Times New Roman" w:hAnsi="Times New Roman"/>
        </w:rPr>
        <w:pgNum/>
      </w:r>
      <w:r w:rsidR="008C1630">
        <w:rPr>
          <w:rFonts w:ascii="Times New Roman" w:hAnsi="Times New Roman"/>
        </w:rPr>
        <w:t>ang</w:t>
      </w:r>
      <w:r>
        <w:rPr>
          <w:rFonts w:ascii="Times New Roman" w:hAnsi="Times New Roman"/>
        </w:rPr>
        <w:t xml:space="preserve"> loạt.</w:t>
      </w:r>
    </w:p>
    <w:p w14:paraId="2417D676" w14:textId="77777777" w:rsidR="00106900" w:rsidRDefault="00106900" w:rsidP="00106900">
      <w:pPr>
        <w:ind w:left="1080"/>
        <w:rPr>
          <w:rFonts w:ascii="Times New Roman" w:hAnsi="Times New Roman"/>
        </w:rPr>
      </w:pPr>
    </w:p>
    <w:p w14:paraId="418B2EE2" w14:textId="77777777" w:rsidR="00106900" w:rsidRDefault="00106900" w:rsidP="00612B08">
      <w:pPr>
        <w:numPr>
          <w:ilvl w:val="0"/>
          <w:numId w:val="58"/>
        </w:numPr>
        <w:tabs>
          <w:tab w:val="left" w:pos="1080"/>
        </w:tabs>
        <w:rPr>
          <w:rFonts w:ascii="Times New Roman" w:hAnsi="Times New Roman"/>
          <w:b/>
          <w:i/>
          <w:u w:val="single"/>
        </w:rPr>
      </w:pPr>
      <w:r>
        <w:rPr>
          <w:rFonts w:ascii="Times New Roman" w:hAnsi="Times New Roman"/>
          <w:b/>
          <w:i/>
          <w:u w:val="single"/>
        </w:rPr>
        <w:t>Biến động không theo chu kỳ:</w:t>
      </w:r>
    </w:p>
    <w:p w14:paraId="13925F8F" w14:textId="4FD06413" w:rsidR="00106900" w:rsidRDefault="00106900" w:rsidP="00612B08">
      <w:pPr>
        <w:numPr>
          <w:ilvl w:val="0"/>
          <w:numId w:val="59"/>
        </w:numPr>
        <w:tabs>
          <w:tab w:val="left" w:pos="1080"/>
        </w:tabs>
        <w:rPr>
          <w:rFonts w:ascii="Times New Roman" w:hAnsi="Times New Roman"/>
        </w:rPr>
      </w:pPr>
      <w:r>
        <w:rPr>
          <w:rFonts w:ascii="Times New Roman" w:hAnsi="Times New Roman"/>
        </w:rPr>
        <w:t xml:space="preserve">Là biến động mà số lượng của quần thể </w:t>
      </w:r>
      <w:r w:rsidR="008C1630">
        <w:rPr>
          <w:rFonts w:ascii="Times New Roman" w:hAnsi="Times New Roman"/>
        </w:rPr>
        <w:pgNum/>
      </w:r>
      <w:r w:rsidR="008C1630">
        <w:rPr>
          <w:rFonts w:ascii="Times New Roman" w:hAnsi="Times New Roman"/>
        </w:rPr>
        <w:t>ang</w:t>
      </w:r>
      <w:r>
        <w:rPr>
          <w:rFonts w:ascii="Times New Roman" w:hAnsi="Times New Roman"/>
        </w:rPr>
        <w:t xml:space="preserve"> hoặc giảm đột ngột do:</w:t>
      </w:r>
    </w:p>
    <w:p w14:paraId="7168A10D" w14:textId="77777777" w:rsidR="00106900" w:rsidRDefault="00106900" w:rsidP="00612B08">
      <w:pPr>
        <w:numPr>
          <w:ilvl w:val="0"/>
          <w:numId w:val="60"/>
        </w:numPr>
        <w:tabs>
          <w:tab w:val="left" w:pos="1440"/>
        </w:tabs>
        <w:rPr>
          <w:rFonts w:ascii="Times New Roman" w:hAnsi="Times New Roman"/>
        </w:rPr>
      </w:pPr>
      <w:r>
        <w:rPr>
          <w:rFonts w:ascii="Times New Roman" w:hAnsi="Times New Roman"/>
        </w:rPr>
        <w:t>Thay đổi bất thường của thời tiết ( lũ lụt, bão, cháy rừng, dịch bệnh … )</w:t>
      </w:r>
    </w:p>
    <w:p w14:paraId="55F76117" w14:textId="77777777" w:rsidR="00106900" w:rsidRDefault="00106900" w:rsidP="00612B08">
      <w:pPr>
        <w:numPr>
          <w:ilvl w:val="0"/>
          <w:numId w:val="60"/>
        </w:numPr>
        <w:tabs>
          <w:tab w:val="left" w:pos="1440"/>
        </w:tabs>
        <w:rPr>
          <w:rFonts w:ascii="Times New Roman" w:hAnsi="Times New Roman"/>
        </w:rPr>
      </w:pPr>
      <w:r>
        <w:rPr>
          <w:rFonts w:ascii="Times New Roman" w:hAnsi="Times New Roman"/>
        </w:rPr>
        <w:t>Hoạt động khai thác tài nguyên quá mức của con người.</w:t>
      </w:r>
    </w:p>
    <w:p w14:paraId="0E548274" w14:textId="77777777" w:rsidR="00106900" w:rsidRDefault="00106900" w:rsidP="00106900">
      <w:pPr>
        <w:ind w:left="720" w:firstLine="360"/>
        <w:rPr>
          <w:rFonts w:ascii="Times New Roman" w:hAnsi="Times New Roman"/>
        </w:rPr>
      </w:pPr>
      <w:r>
        <w:rPr>
          <w:rFonts w:ascii="Times New Roman" w:hAnsi="Times New Roman"/>
          <w:b/>
          <w:i/>
          <w:u w:val="single"/>
        </w:rPr>
        <w:t>Ví dụ</w:t>
      </w:r>
      <w:r>
        <w:rPr>
          <w:rFonts w:ascii="Times New Roman" w:hAnsi="Times New Roman"/>
          <w:b/>
          <w:i/>
        </w:rPr>
        <w:t>:</w:t>
      </w:r>
      <w:r>
        <w:rPr>
          <w:rFonts w:ascii="Times New Roman" w:hAnsi="Times New Roman"/>
        </w:rPr>
        <w:t xml:space="preserve"> lượng bò sát, ếch nhái giảm vào những năm có mùa đông giá rét </w:t>
      </w:r>
    </w:p>
    <w:p w14:paraId="5B1D6079" w14:textId="77777777" w:rsidR="00106900" w:rsidRDefault="00106900" w:rsidP="00106900">
      <w:pPr>
        <w:ind w:left="1440" w:firstLine="720"/>
        <w:rPr>
          <w:rFonts w:ascii="Times New Roman" w:hAnsi="Times New Roman"/>
        </w:rPr>
      </w:pPr>
      <w:r>
        <w:rPr>
          <w:rFonts w:ascii="Times New Roman" w:hAnsi="Times New Roman"/>
        </w:rPr>
        <w:t>( nhiệt độ dưới 8</w:t>
      </w:r>
      <w:r>
        <w:rPr>
          <w:rFonts w:ascii="Times New Roman" w:hAnsi="Times New Roman"/>
          <w:vertAlign w:val="superscript"/>
        </w:rPr>
        <w:t>0</w:t>
      </w:r>
      <w:r>
        <w:rPr>
          <w:rFonts w:ascii="Times New Roman" w:hAnsi="Times New Roman"/>
        </w:rPr>
        <w:t xml:space="preserve"> C ).</w:t>
      </w:r>
    </w:p>
    <w:p w14:paraId="110AF4FA" w14:textId="77777777" w:rsidR="00106900" w:rsidRDefault="00106900" w:rsidP="00106900">
      <w:pPr>
        <w:ind w:left="1440" w:firstLine="720"/>
        <w:rPr>
          <w:rFonts w:ascii="Times New Roman" w:hAnsi="Times New Roman"/>
        </w:rPr>
      </w:pPr>
    </w:p>
    <w:p w14:paraId="6C64C753" w14:textId="77777777" w:rsidR="00106900" w:rsidRDefault="00106900" w:rsidP="00612B08">
      <w:pPr>
        <w:numPr>
          <w:ilvl w:val="0"/>
          <w:numId w:val="57"/>
        </w:numPr>
        <w:tabs>
          <w:tab w:val="left" w:pos="720"/>
          <w:tab w:val="left" w:pos="1080"/>
        </w:tabs>
        <w:rPr>
          <w:rFonts w:ascii="Times New Roman" w:hAnsi="Times New Roman"/>
          <w:b/>
          <w:u w:val="single"/>
        </w:rPr>
      </w:pPr>
      <w:r>
        <w:rPr>
          <w:rFonts w:ascii="Times New Roman" w:hAnsi="Times New Roman"/>
          <w:b/>
          <w:u w:val="single"/>
        </w:rPr>
        <w:t xml:space="preserve">Nguyên nhân gây biến động và sự điều chỉnh số lượng cá thể của quần thể  </w:t>
      </w:r>
    </w:p>
    <w:p w14:paraId="713FB74E" w14:textId="77777777" w:rsidR="00106900" w:rsidRDefault="00106900" w:rsidP="00612B08">
      <w:pPr>
        <w:numPr>
          <w:ilvl w:val="0"/>
          <w:numId w:val="61"/>
        </w:numPr>
        <w:tabs>
          <w:tab w:val="left" w:pos="1080"/>
        </w:tabs>
        <w:rPr>
          <w:rFonts w:ascii="Times New Roman" w:hAnsi="Times New Roman"/>
          <w:b/>
          <w:i/>
          <w:u w:val="single"/>
        </w:rPr>
      </w:pPr>
      <w:r>
        <w:rPr>
          <w:rFonts w:ascii="Times New Roman" w:hAnsi="Times New Roman"/>
          <w:b/>
          <w:i/>
          <w:u w:val="single"/>
        </w:rPr>
        <w:t>Nguyên nhân gây biến động số lượng cá thể của quần thể:</w:t>
      </w:r>
    </w:p>
    <w:p w14:paraId="34682ACA" w14:textId="77777777" w:rsidR="00106900" w:rsidRDefault="00106900" w:rsidP="00612B08">
      <w:pPr>
        <w:numPr>
          <w:ilvl w:val="0"/>
          <w:numId w:val="62"/>
        </w:numPr>
        <w:tabs>
          <w:tab w:val="left" w:pos="1440"/>
        </w:tabs>
        <w:rPr>
          <w:rFonts w:ascii="Times New Roman" w:hAnsi="Times New Roman"/>
          <w:b/>
          <w:i/>
          <w:u w:val="single"/>
        </w:rPr>
      </w:pPr>
      <w:r>
        <w:rPr>
          <w:rFonts w:ascii="Times New Roman" w:hAnsi="Times New Roman"/>
          <w:b/>
          <w:i/>
          <w:u w:val="single"/>
        </w:rPr>
        <w:t>Do thay đổi của nhân tố sinh thái vô sinh:</w:t>
      </w:r>
    </w:p>
    <w:p w14:paraId="1B3E602D" w14:textId="77777777" w:rsidR="00106900" w:rsidRDefault="00106900" w:rsidP="00612B08">
      <w:pPr>
        <w:numPr>
          <w:ilvl w:val="1"/>
          <w:numId w:val="63"/>
        </w:numPr>
        <w:tabs>
          <w:tab w:val="clear" w:pos="1800"/>
        </w:tabs>
        <w:ind w:left="1080"/>
        <w:rPr>
          <w:rFonts w:ascii="Times New Roman" w:hAnsi="Times New Roman"/>
        </w:rPr>
      </w:pPr>
      <w:r>
        <w:rPr>
          <w:rFonts w:ascii="Times New Roman" w:hAnsi="Times New Roman"/>
        </w:rPr>
        <w:t xml:space="preserve">Các nhân tố sinh thái vô sinh là nhóm nhân tố </w:t>
      </w:r>
      <w:r>
        <w:rPr>
          <w:rFonts w:ascii="Times New Roman" w:hAnsi="Times New Roman"/>
          <w:b/>
        </w:rPr>
        <w:t>không phụ thuộc</w:t>
      </w:r>
      <w:r>
        <w:rPr>
          <w:rFonts w:ascii="Times New Roman" w:hAnsi="Times New Roman"/>
        </w:rPr>
        <w:t xml:space="preserve"> mật độ quần thể, tác động trực tiếp lên sinh vật.</w:t>
      </w:r>
    </w:p>
    <w:p w14:paraId="42FC5B31" w14:textId="77777777" w:rsidR="00106900" w:rsidRDefault="00106900" w:rsidP="00612B08">
      <w:pPr>
        <w:numPr>
          <w:ilvl w:val="1"/>
          <w:numId w:val="63"/>
        </w:numPr>
        <w:tabs>
          <w:tab w:val="clear" w:pos="1800"/>
        </w:tabs>
        <w:ind w:left="1080"/>
        <w:rPr>
          <w:rFonts w:ascii="Times New Roman" w:hAnsi="Times New Roman"/>
        </w:rPr>
      </w:pPr>
      <w:r>
        <w:rPr>
          <w:rFonts w:ascii="Times New Roman" w:hAnsi="Times New Roman"/>
        </w:rPr>
        <w:t>Nhân tố khí hậu có ảnh hưởng thường xuyên và rõ rệt nhất. Nhiệt độ không khí xuống quá thấp là nguyên nhân gây chết nhiều động vật biến nhiệt như ếch nhái, bò sát …</w:t>
      </w:r>
    </w:p>
    <w:p w14:paraId="66432D28" w14:textId="77777777" w:rsidR="00106900" w:rsidRDefault="00106900" w:rsidP="00612B08">
      <w:pPr>
        <w:numPr>
          <w:ilvl w:val="0"/>
          <w:numId w:val="62"/>
        </w:numPr>
        <w:tabs>
          <w:tab w:val="left" w:pos="1440"/>
        </w:tabs>
        <w:rPr>
          <w:rFonts w:ascii="Times New Roman" w:hAnsi="Times New Roman"/>
          <w:b/>
          <w:i/>
          <w:u w:val="single"/>
        </w:rPr>
      </w:pPr>
      <w:r>
        <w:rPr>
          <w:rFonts w:ascii="Times New Roman" w:hAnsi="Times New Roman"/>
          <w:b/>
          <w:i/>
          <w:u w:val="single"/>
        </w:rPr>
        <w:t>Do thay đổi của nhân tố sinh thái hữu sinh:</w:t>
      </w:r>
    </w:p>
    <w:p w14:paraId="3A2846E0" w14:textId="77777777" w:rsidR="00106900" w:rsidRDefault="00106900" w:rsidP="00612B08">
      <w:pPr>
        <w:numPr>
          <w:ilvl w:val="1"/>
          <w:numId w:val="63"/>
        </w:numPr>
        <w:tabs>
          <w:tab w:val="clear" w:pos="1800"/>
        </w:tabs>
        <w:ind w:left="1080"/>
        <w:rPr>
          <w:rFonts w:ascii="Times New Roman" w:hAnsi="Times New Roman"/>
        </w:rPr>
      </w:pPr>
      <w:r>
        <w:rPr>
          <w:rFonts w:ascii="Times New Roman" w:hAnsi="Times New Roman"/>
        </w:rPr>
        <w:t xml:space="preserve">Các nhân tố sinh thái hữu sinh là nhóm nhân tố </w:t>
      </w:r>
      <w:r>
        <w:rPr>
          <w:rFonts w:ascii="Times New Roman" w:hAnsi="Times New Roman"/>
          <w:b/>
        </w:rPr>
        <w:t>phụ thuộc</w:t>
      </w:r>
      <w:r>
        <w:rPr>
          <w:rFonts w:ascii="Times New Roman" w:hAnsi="Times New Roman"/>
        </w:rPr>
        <w:t xml:space="preserve"> mật độ quần thể.</w:t>
      </w:r>
    </w:p>
    <w:p w14:paraId="3633D611" w14:textId="47ADBE3E" w:rsidR="00106900" w:rsidRDefault="00106900" w:rsidP="00612B08">
      <w:pPr>
        <w:numPr>
          <w:ilvl w:val="1"/>
          <w:numId w:val="63"/>
        </w:numPr>
        <w:tabs>
          <w:tab w:val="clear" w:pos="1800"/>
        </w:tabs>
        <w:ind w:left="1080"/>
        <w:rPr>
          <w:rFonts w:ascii="Times New Roman" w:hAnsi="Times New Roman"/>
        </w:rPr>
      </w:pPr>
      <w:r>
        <w:rPr>
          <w:rFonts w:ascii="Times New Roman" w:hAnsi="Times New Roman"/>
        </w:rPr>
        <w:t xml:space="preserve">Sự cạnh tranh, số lượng kẻ thù, sức sinh sản … </w:t>
      </w:r>
      <w:r w:rsidR="009F4DEB">
        <w:rPr>
          <w:rFonts w:ascii="Times New Roman" w:hAnsi="Times New Roman"/>
          <w:noProof/>
          <w:lang w:eastAsia="en-US"/>
        </w:rPr>
        <w:drawing>
          <wp:inline distT="0" distB="0" distL="0" distR="0" wp14:anchorId="02DF8E33" wp14:editId="5501F8AC">
            <wp:extent cx="200025" cy="152400"/>
            <wp:effectExtent l="0" t="0" r="9525" b="0"/>
            <wp:docPr id="64"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rPr>
        <w:t xml:space="preserve"> có ảnh hưởng lớn đến số lượng quần thể.</w:t>
      </w:r>
    </w:p>
    <w:p w14:paraId="7DA82A15" w14:textId="77777777" w:rsidR="00106900" w:rsidRDefault="00106900" w:rsidP="00106900">
      <w:pPr>
        <w:ind w:left="1440"/>
        <w:rPr>
          <w:rFonts w:ascii="Times New Roman" w:hAnsi="Times New Roman"/>
        </w:rPr>
      </w:pPr>
    </w:p>
    <w:p w14:paraId="376354A7" w14:textId="77777777" w:rsidR="00106900" w:rsidRDefault="00106900" w:rsidP="00612B08">
      <w:pPr>
        <w:numPr>
          <w:ilvl w:val="0"/>
          <w:numId w:val="61"/>
        </w:numPr>
        <w:tabs>
          <w:tab w:val="left" w:pos="1080"/>
        </w:tabs>
        <w:rPr>
          <w:rFonts w:ascii="Times New Roman" w:hAnsi="Times New Roman"/>
          <w:b/>
          <w:i/>
          <w:u w:val="single"/>
        </w:rPr>
      </w:pPr>
      <w:r>
        <w:rPr>
          <w:rFonts w:ascii="Times New Roman" w:hAnsi="Times New Roman"/>
          <w:b/>
          <w:i/>
          <w:u w:val="single"/>
        </w:rPr>
        <w:t xml:space="preserve"> Sự điều chỉnh số lượng cá thể của quần thể:</w:t>
      </w:r>
    </w:p>
    <w:p w14:paraId="78B3493B" w14:textId="679597D8" w:rsidR="00106900" w:rsidRDefault="00106900" w:rsidP="00612B08">
      <w:pPr>
        <w:numPr>
          <w:ilvl w:val="0"/>
          <w:numId w:val="59"/>
        </w:numPr>
        <w:tabs>
          <w:tab w:val="left" w:pos="1080"/>
        </w:tabs>
        <w:rPr>
          <w:rFonts w:ascii="Times New Roman" w:hAnsi="Times New Roman"/>
        </w:rPr>
      </w:pPr>
      <w:r>
        <w:rPr>
          <w:rFonts w:ascii="Times New Roman" w:hAnsi="Times New Roman"/>
        </w:rPr>
        <w:t xml:space="preserve">Quần thể sống trong 1 môi trường xác định luôn có xu hướng tự điều chỉnh số lượng cá thể bằng cách làm </w:t>
      </w:r>
      <w:r w:rsidR="008C1630">
        <w:rPr>
          <w:rFonts w:ascii="Times New Roman" w:hAnsi="Times New Roman"/>
        </w:rPr>
        <w:pgNum/>
      </w:r>
      <w:r w:rsidR="008C1630">
        <w:rPr>
          <w:rFonts w:ascii="Times New Roman" w:hAnsi="Times New Roman"/>
        </w:rPr>
        <w:t>ang</w:t>
      </w:r>
      <w:r>
        <w:rPr>
          <w:rFonts w:ascii="Times New Roman" w:hAnsi="Times New Roman"/>
        </w:rPr>
        <w:t xml:space="preserve"> hoặc giảm số lượng cá thể của quần thể.</w:t>
      </w:r>
    </w:p>
    <w:p w14:paraId="110D4FFA" w14:textId="2FA7CE42" w:rsidR="00106900" w:rsidRDefault="00106900" w:rsidP="00106900">
      <w:pPr>
        <w:ind w:left="1440"/>
        <w:rPr>
          <w:rFonts w:ascii="Times New Roman" w:hAnsi="Times New Roman"/>
        </w:rPr>
      </w:pPr>
      <w:r>
        <w:rPr>
          <w:rFonts w:ascii="Times New Roman" w:hAnsi="Times New Roman"/>
          <w:b/>
          <w:i/>
          <w:u w:val="single"/>
        </w:rPr>
        <w:t>Ví dụ</w:t>
      </w:r>
      <w:r>
        <w:rPr>
          <w:rFonts w:ascii="Times New Roman" w:hAnsi="Times New Roman"/>
          <w:b/>
          <w:i/>
        </w:rPr>
        <w:t xml:space="preserve"> :</w:t>
      </w:r>
      <w:r>
        <w:rPr>
          <w:rFonts w:ascii="Times New Roman" w:hAnsi="Times New Roman"/>
        </w:rPr>
        <w:t xml:space="preserve"> môi trường thuận lợi </w:t>
      </w:r>
      <w:r w:rsidR="009F4DEB">
        <w:rPr>
          <w:rFonts w:ascii="Times New Roman" w:hAnsi="Times New Roman"/>
          <w:noProof/>
          <w:lang w:eastAsia="en-US"/>
        </w:rPr>
        <w:drawing>
          <wp:inline distT="0" distB="0" distL="0" distR="0" wp14:anchorId="555EF5DF" wp14:editId="2A26DAE2">
            <wp:extent cx="200025" cy="152400"/>
            <wp:effectExtent l="0" t="0" r="9525" b="0"/>
            <wp:docPr id="65"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rPr>
        <w:t xml:space="preserve"> </w:t>
      </w:r>
      <w:r w:rsidR="008C1630">
        <w:rPr>
          <w:rFonts w:ascii="Times New Roman" w:hAnsi="Times New Roman"/>
        </w:rPr>
        <w:pgNum/>
      </w:r>
      <w:r w:rsidR="008C1630">
        <w:rPr>
          <w:rFonts w:ascii="Times New Roman" w:hAnsi="Times New Roman"/>
        </w:rPr>
        <w:t>ang</w:t>
      </w:r>
      <w:r>
        <w:rPr>
          <w:rFonts w:ascii="Times New Roman" w:hAnsi="Times New Roman"/>
        </w:rPr>
        <w:t xml:space="preserve"> số lượng, đến khi số lượng </w:t>
      </w:r>
      <w:r w:rsidR="008C1630">
        <w:rPr>
          <w:rFonts w:ascii="Times New Roman" w:hAnsi="Times New Roman"/>
        </w:rPr>
        <w:pgNum/>
      </w:r>
      <w:r w:rsidR="008C1630">
        <w:rPr>
          <w:rFonts w:ascii="Times New Roman" w:hAnsi="Times New Roman"/>
        </w:rPr>
        <w:t>ang</w:t>
      </w:r>
      <w:r>
        <w:rPr>
          <w:rFonts w:ascii="Times New Roman" w:hAnsi="Times New Roman"/>
        </w:rPr>
        <w:t xml:space="preserve"> quá cao </w:t>
      </w:r>
      <w:r w:rsidR="009F4DEB">
        <w:rPr>
          <w:rFonts w:ascii="Times New Roman" w:hAnsi="Times New Roman"/>
          <w:noProof/>
          <w:lang w:eastAsia="en-US"/>
        </w:rPr>
        <w:drawing>
          <wp:inline distT="0" distB="0" distL="0" distR="0" wp14:anchorId="370B4076" wp14:editId="28C3F6F5">
            <wp:extent cx="200025" cy="152400"/>
            <wp:effectExtent l="0" t="0" r="9525" b="0"/>
            <wp:docPr id="66"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rPr>
        <w:t xml:space="preserve"> nguồn  thức ăn thiếu </w:t>
      </w:r>
      <w:r w:rsidR="009F4DEB">
        <w:rPr>
          <w:rFonts w:ascii="Times New Roman" w:hAnsi="Times New Roman"/>
          <w:noProof/>
          <w:lang w:eastAsia="en-US"/>
        </w:rPr>
        <w:drawing>
          <wp:inline distT="0" distB="0" distL="0" distR="0" wp14:anchorId="45B4AE2E" wp14:editId="20DB8B5A">
            <wp:extent cx="200025" cy="152400"/>
            <wp:effectExtent l="0" t="0" r="9525" b="0"/>
            <wp:docPr id="67"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rPr>
        <w:t xml:space="preserve"> cạnh tranh gay gắt </w:t>
      </w:r>
      <w:r w:rsidR="009F4DEB">
        <w:rPr>
          <w:rFonts w:ascii="Times New Roman" w:hAnsi="Times New Roman"/>
          <w:noProof/>
          <w:lang w:eastAsia="en-US"/>
        </w:rPr>
        <w:drawing>
          <wp:inline distT="0" distB="0" distL="0" distR="0" wp14:anchorId="3F8B0735" wp14:editId="14933E6E">
            <wp:extent cx="200025" cy="152400"/>
            <wp:effectExtent l="0" t="0" r="9525" b="0"/>
            <wp:docPr id="68"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rPr>
        <w:t xml:space="preserve"> giảm số lượng.</w:t>
      </w:r>
    </w:p>
    <w:p w14:paraId="46C1E0E4" w14:textId="77777777" w:rsidR="00106900" w:rsidRDefault="00106900" w:rsidP="00106900">
      <w:pPr>
        <w:ind w:left="1440"/>
        <w:rPr>
          <w:rFonts w:ascii="Times New Roman" w:hAnsi="Times New Roman"/>
        </w:rPr>
      </w:pPr>
    </w:p>
    <w:p w14:paraId="16DD7814" w14:textId="77777777" w:rsidR="00106900" w:rsidRDefault="00106900" w:rsidP="00612B08">
      <w:pPr>
        <w:numPr>
          <w:ilvl w:val="0"/>
          <w:numId w:val="61"/>
        </w:numPr>
        <w:tabs>
          <w:tab w:val="left" w:pos="1080"/>
        </w:tabs>
        <w:rPr>
          <w:rFonts w:ascii="Times New Roman" w:hAnsi="Times New Roman"/>
          <w:b/>
          <w:i/>
          <w:u w:val="single"/>
        </w:rPr>
      </w:pPr>
      <w:r>
        <w:rPr>
          <w:rFonts w:ascii="Times New Roman" w:hAnsi="Times New Roman"/>
          <w:b/>
          <w:i/>
          <w:u w:val="single"/>
        </w:rPr>
        <w:t>Trạng thái cân bằng của quần thể:</w:t>
      </w:r>
    </w:p>
    <w:p w14:paraId="4954444C" w14:textId="77777777" w:rsidR="00106900" w:rsidRDefault="00106900" w:rsidP="00612B08">
      <w:pPr>
        <w:numPr>
          <w:ilvl w:val="0"/>
          <w:numId w:val="59"/>
        </w:numPr>
        <w:tabs>
          <w:tab w:val="left" w:pos="1080"/>
        </w:tabs>
        <w:rPr>
          <w:rFonts w:ascii="Times New Roman" w:hAnsi="Times New Roman"/>
        </w:rPr>
      </w:pPr>
      <w:r>
        <w:rPr>
          <w:rFonts w:ascii="Times New Roman" w:hAnsi="Times New Roman"/>
        </w:rPr>
        <w:t xml:space="preserve">Khả năng tự điều chỉnh số lượng của quần thể dẫn tới trạng thái cân bằng của quần thể </w:t>
      </w:r>
    </w:p>
    <w:p w14:paraId="40CCF7D1" w14:textId="2E8DBF9C" w:rsidR="00106900" w:rsidRDefault="009F4DEB" w:rsidP="00106900">
      <w:pPr>
        <w:ind w:left="720"/>
        <w:rPr>
          <w:rFonts w:ascii="Times New Roman" w:hAnsi="Times New Roman"/>
        </w:rPr>
      </w:pPr>
      <w:r>
        <w:rPr>
          <w:rFonts w:ascii="Times New Roman" w:hAnsi="Times New Roman"/>
          <w:noProof/>
          <w:lang w:eastAsia="en-US"/>
        </w:rPr>
        <w:drawing>
          <wp:inline distT="0" distB="0" distL="0" distR="0" wp14:anchorId="53A056B1" wp14:editId="01517F50">
            <wp:extent cx="200025" cy="152400"/>
            <wp:effectExtent l="0" t="0" r="9525" b="0"/>
            <wp:docPr id="69"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sidR="00106900">
        <w:rPr>
          <w:rFonts w:ascii="Times New Roman" w:hAnsi="Times New Roman"/>
        </w:rPr>
        <w:t xml:space="preserve"> số lượng cá thể ổn định và phù hợp với khả năng cung cấp nguồn sống của môi trường.</w:t>
      </w:r>
    </w:p>
    <w:p w14:paraId="124BEF76" w14:textId="77777777" w:rsidR="00106900" w:rsidRDefault="00106900" w:rsidP="00106900">
      <w:pPr>
        <w:pBdr>
          <w:bottom w:val="single" w:sz="6" w:space="1" w:color="auto"/>
        </w:pBdr>
        <w:ind w:left="720"/>
        <w:rPr>
          <w:rFonts w:ascii="Times New Roman" w:hAnsi="Times New Roman"/>
        </w:rPr>
      </w:pPr>
    </w:p>
    <w:p w14:paraId="34EF6C15" w14:textId="77777777" w:rsidR="00106900" w:rsidRDefault="00106900" w:rsidP="00106900">
      <w:pPr>
        <w:jc w:val="center"/>
        <w:rPr>
          <w:rFonts w:ascii="Times New Roman" w:hAnsi="Times New Roman"/>
          <w:b/>
          <w:bCs/>
          <w:i/>
          <w:iCs/>
          <w:sz w:val="28"/>
          <w:szCs w:val="28"/>
          <w:u w:val="single"/>
        </w:rPr>
      </w:pPr>
    </w:p>
    <w:p w14:paraId="1CBF3B5A" w14:textId="4DEA0CC8" w:rsidR="00D80E4D" w:rsidRDefault="00D80E4D" w:rsidP="00106900">
      <w:pPr>
        <w:jc w:val="center"/>
        <w:rPr>
          <w:rFonts w:ascii="Times New Roman" w:hAnsi="Times New Roman"/>
          <w:b/>
          <w:bCs/>
          <w:i/>
          <w:iCs/>
          <w:sz w:val="28"/>
          <w:szCs w:val="28"/>
          <w:u w:val="single"/>
          <w:lang w:val="vi-VN"/>
        </w:rPr>
      </w:pPr>
      <w:r>
        <w:rPr>
          <w:rFonts w:ascii="Times New Roman" w:hAnsi="Times New Roman"/>
          <w:b/>
          <w:i/>
          <w:sz w:val="32"/>
          <w:szCs w:val="32"/>
          <w:u w:val="single"/>
          <w:lang w:val="vi-VN"/>
        </w:rPr>
        <w:t>Tuần 13</w:t>
      </w:r>
    </w:p>
    <w:p w14:paraId="601234F3" w14:textId="77777777" w:rsidR="00106900" w:rsidRDefault="00106900" w:rsidP="00106900">
      <w:pPr>
        <w:jc w:val="center"/>
        <w:rPr>
          <w:rFonts w:ascii="Times New Roman" w:hAnsi="Times New Roman"/>
          <w:b/>
          <w:bCs/>
          <w:sz w:val="36"/>
          <w:szCs w:val="36"/>
        </w:rPr>
      </w:pPr>
      <w:r>
        <w:rPr>
          <w:rFonts w:ascii="Times New Roman" w:hAnsi="Times New Roman"/>
          <w:b/>
          <w:bCs/>
          <w:i/>
          <w:iCs/>
          <w:sz w:val="28"/>
          <w:szCs w:val="28"/>
          <w:u w:val="single"/>
        </w:rPr>
        <w:t>CHƯƠNG II</w:t>
      </w:r>
      <w:r>
        <w:rPr>
          <w:rFonts w:ascii="Times New Roman" w:hAnsi="Times New Roman"/>
          <w:b/>
          <w:bCs/>
          <w:sz w:val="36"/>
          <w:szCs w:val="36"/>
        </w:rPr>
        <w:t>: QUẦN XÃ SINH VẬT</w:t>
      </w:r>
    </w:p>
    <w:p w14:paraId="35862785" w14:textId="77777777" w:rsidR="00106900" w:rsidRDefault="00106900" w:rsidP="00106900">
      <w:pPr>
        <w:ind w:left="360"/>
        <w:rPr>
          <w:rFonts w:ascii="Times New Roman" w:hAnsi="Times New Roman"/>
          <w:b/>
          <w:bCs/>
          <w:i/>
          <w:iCs/>
          <w:sz w:val="36"/>
          <w:szCs w:val="36"/>
          <w:u w:val="single"/>
        </w:rPr>
      </w:pPr>
    </w:p>
    <w:p w14:paraId="76A6D99A" w14:textId="77777777" w:rsidR="00106900" w:rsidRDefault="00106900" w:rsidP="00106900">
      <w:pPr>
        <w:ind w:left="360"/>
        <w:rPr>
          <w:rFonts w:ascii="Times New Roman" w:hAnsi="Times New Roman"/>
          <w:b/>
          <w:bCs/>
          <w:sz w:val="36"/>
          <w:szCs w:val="36"/>
        </w:rPr>
      </w:pPr>
      <w:r>
        <w:rPr>
          <w:rFonts w:ascii="Times New Roman" w:hAnsi="Times New Roman"/>
          <w:b/>
          <w:bCs/>
          <w:i/>
          <w:iCs/>
          <w:sz w:val="36"/>
          <w:szCs w:val="36"/>
          <w:u w:val="single"/>
        </w:rPr>
        <w:t>Bài 40:</w:t>
      </w:r>
      <w:r>
        <w:rPr>
          <w:rFonts w:ascii="Times New Roman" w:hAnsi="Times New Roman"/>
          <w:b/>
          <w:bCs/>
          <w:sz w:val="36"/>
          <w:szCs w:val="36"/>
        </w:rPr>
        <w:t xml:space="preserve"> </w:t>
      </w:r>
      <w:r>
        <w:rPr>
          <w:rFonts w:ascii="Times New Roman" w:hAnsi="Times New Roman"/>
          <w:b/>
          <w:bCs/>
          <w:sz w:val="36"/>
          <w:szCs w:val="36"/>
        </w:rPr>
        <w:tab/>
      </w:r>
      <w:r>
        <w:rPr>
          <w:rFonts w:ascii="Times New Roman" w:hAnsi="Times New Roman"/>
          <w:b/>
          <w:bCs/>
          <w:sz w:val="36"/>
          <w:szCs w:val="36"/>
        </w:rPr>
        <w:tab/>
      </w:r>
      <w:r>
        <w:rPr>
          <w:rFonts w:ascii="Times New Roman" w:hAnsi="Times New Roman"/>
          <w:b/>
          <w:bCs/>
          <w:sz w:val="36"/>
          <w:szCs w:val="36"/>
        </w:rPr>
        <w:tab/>
        <w:t>QUẦN XÃ SINH VẬT</w:t>
      </w:r>
    </w:p>
    <w:p w14:paraId="79F6E34D" w14:textId="77777777" w:rsidR="00106900" w:rsidRDefault="00106900" w:rsidP="00106900">
      <w:pPr>
        <w:ind w:left="360"/>
        <w:jc w:val="center"/>
        <w:rPr>
          <w:rFonts w:ascii="Times New Roman" w:hAnsi="Times New Roman"/>
          <w:b/>
          <w:bCs/>
          <w:sz w:val="36"/>
          <w:szCs w:val="36"/>
        </w:rPr>
      </w:pPr>
      <w:r>
        <w:rPr>
          <w:rFonts w:ascii="Times New Roman" w:hAnsi="Times New Roman"/>
          <w:b/>
          <w:bCs/>
          <w:sz w:val="36"/>
          <w:szCs w:val="36"/>
        </w:rPr>
        <w:t>VÀ MỘT SỐ ĐẶC TRƯNG CƠ BẢN CỦA QUẦN XÃ</w:t>
      </w:r>
    </w:p>
    <w:p w14:paraId="0F7AF2A4" w14:textId="798A75C4" w:rsidR="00106900" w:rsidRDefault="008C1630" w:rsidP="008C1630">
      <w:pPr>
        <w:jc w:val="center"/>
        <w:rPr>
          <w:rFonts w:ascii="Times New Roman" w:hAnsi="Times New Roman"/>
          <w:lang w:val="vi-VN"/>
        </w:rPr>
      </w:pPr>
      <w:r>
        <w:rPr>
          <w:rFonts w:ascii="Times New Roman" w:hAnsi="Times New Roman"/>
          <w:lang w:val="vi-VN"/>
        </w:rPr>
        <w:t xml:space="preserve">( </w:t>
      </w:r>
      <w:hyperlink r:id="rId27" w:history="1">
        <w:r w:rsidRPr="00AA008A">
          <w:rPr>
            <w:rStyle w:val="Hyperlink"/>
            <w:rFonts w:ascii="Times New Roman" w:hAnsi="Times New Roman"/>
            <w:lang w:val="vi-VN"/>
          </w:rPr>
          <w:t>https://www.youtube.com/watch?v=n6HUfd4hwuc</w:t>
        </w:r>
      </w:hyperlink>
      <w:r>
        <w:rPr>
          <w:rFonts w:ascii="Times New Roman" w:hAnsi="Times New Roman"/>
          <w:lang w:val="vi-VN"/>
        </w:rPr>
        <w:t xml:space="preserve"> )</w:t>
      </w:r>
    </w:p>
    <w:p w14:paraId="4FD4DB9C" w14:textId="77777777" w:rsidR="008C1630" w:rsidRPr="008C1630" w:rsidRDefault="008C1630" w:rsidP="008C1630">
      <w:pPr>
        <w:jc w:val="center"/>
        <w:rPr>
          <w:rFonts w:ascii="Times New Roman" w:hAnsi="Times New Roman"/>
          <w:lang w:val="vi-VN"/>
        </w:rPr>
      </w:pPr>
    </w:p>
    <w:p w14:paraId="7ABB462E" w14:textId="77777777" w:rsidR="00106900" w:rsidRDefault="00106900" w:rsidP="00612B08">
      <w:pPr>
        <w:numPr>
          <w:ilvl w:val="0"/>
          <w:numId w:val="64"/>
        </w:numPr>
        <w:tabs>
          <w:tab w:val="left" w:pos="1080"/>
        </w:tabs>
        <w:jc w:val="both"/>
        <w:rPr>
          <w:rFonts w:ascii="Times New Roman" w:hAnsi="Times New Roman"/>
          <w:b/>
          <w:bCs/>
          <w:u w:val="single"/>
        </w:rPr>
      </w:pPr>
      <w:r>
        <w:rPr>
          <w:rFonts w:ascii="Times New Roman" w:hAnsi="Times New Roman"/>
          <w:b/>
          <w:bCs/>
          <w:u w:val="single"/>
        </w:rPr>
        <w:t>QUẦN XÃ SINH VẬT:</w:t>
      </w:r>
    </w:p>
    <w:p w14:paraId="7D805349" w14:textId="77777777" w:rsidR="00106900" w:rsidRDefault="00106900" w:rsidP="00612B08">
      <w:pPr>
        <w:numPr>
          <w:ilvl w:val="0"/>
          <w:numId w:val="65"/>
        </w:numPr>
        <w:tabs>
          <w:tab w:val="left" w:pos="1440"/>
        </w:tabs>
        <w:ind w:left="1080" w:firstLine="0"/>
        <w:jc w:val="both"/>
        <w:rPr>
          <w:rFonts w:ascii="Times New Roman" w:hAnsi="Times New Roman"/>
          <w:b/>
          <w:bCs/>
          <w:i/>
          <w:iCs/>
          <w:u w:val="single"/>
        </w:rPr>
      </w:pPr>
      <w:r>
        <w:rPr>
          <w:rFonts w:ascii="Times New Roman" w:hAnsi="Times New Roman"/>
          <w:b/>
          <w:bCs/>
          <w:i/>
          <w:iCs/>
          <w:u w:val="single"/>
        </w:rPr>
        <w:t>Khái niệm:</w:t>
      </w:r>
    </w:p>
    <w:p w14:paraId="3F080C09" w14:textId="77777777" w:rsidR="00106900" w:rsidRDefault="00106900" w:rsidP="00612B08">
      <w:pPr>
        <w:numPr>
          <w:ilvl w:val="0"/>
          <w:numId w:val="66"/>
        </w:numPr>
        <w:tabs>
          <w:tab w:val="left" w:pos="720"/>
        </w:tabs>
        <w:jc w:val="both"/>
        <w:rPr>
          <w:rFonts w:ascii="Times New Roman" w:hAnsi="Times New Roman"/>
        </w:rPr>
      </w:pPr>
      <w:r>
        <w:rPr>
          <w:rFonts w:ascii="Times New Roman" w:hAnsi="Times New Roman"/>
        </w:rPr>
        <w:t>Quần xã là một tập hợp các quần thể sinh vật thuộc nhiều loài khác nhau, cùng sống trong một không gian và thời gian nhất định.</w:t>
      </w:r>
    </w:p>
    <w:p w14:paraId="32C27A21" w14:textId="77777777" w:rsidR="00106900" w:rsidRDefault="00106900" w:rsidP="00612B08">
      <w:pPr>
        <w:numPr>
          <w:ilvl w:val="0"/>
          <w:numId w:val="66"/>
        </w:numPr>
        <w:tabs>
          <w:tab w:val="left" w:pos="720"/>
        </w:tabs>
        <w:jc w:val="both"/>
        <w:rPr>
          <w:rFonts w:ascii="Times New Roman" w:hAnsi="Times New Roman"/>
        </w:rPr>
      </w:pPr>
      <w:r>
        <w:rPr>
          <w:rFonts w:ascii="Times New Roman" w:hAnsi="Times New Roman"/>
        </w:rPr>
        <w:t>Các sinh vật trong quần xã có mối quan hệ gắn bó với nhau như một thể thống nhất # quần xã có cấu trúc tương đối ổn định.</w:t>
      </w:r>
    </w:p>
    <w:p w14:paraId="69D41B0D" w14:textId="77777777" w:rsidR="00106900" w:rsidRDefault="00106900" w:rsidP="00612B08">
      <w:pPr>
        <w:numPr>
          <w:ilvl w:val="1"/>
          <w:numId w:val="66"/>
        </w:numPr>
        <w:tabs>
          <w:tab w:val="left" w:pos="1080"/>
        </w:tabs>
        <w:jc w:val="both"/>
        <w:rPr>
          <w:rFonts w:ascii="Times New Roman" w:hAnsi="Times New Roman"/>
        </w:rPr>
      </w:pPr>
      <w:r>
        <w:rPr>
          <w:rFonts w:ascii="Times New Roman" w:hAnsi="Times New Roman"/>
          <w:b/>
          <w:bCs/>
          <w:u w:val="single"/>
        </w:rPr>
        <w:t>Ví dụ</w:t>
      </w:r>
      <w:r>
        <w:rPr>
          <w:rFonts w:ascii="Times New Roman" w:hAnsi="Times New Roman"/>
        </w:rPr>
        <w:t>: Quần xã sinh vật sống trong một ao nước</w:t>
      </w:r>
    </w:p>
    <w:p w14:paraId="091EC47A" w14:textId="77777777" w:rsidR="00106900" w:rsidRDefault="00106900" w:rsidP="00106900">
      <w:pPr>
        <w:jc w:val="both"/>
        <w:rPr>
          <w:rFonts w:ascii="Times New Roman" w:hAnsi="Times New Roman"/>
        </w:rPr>
      </w:pPr>
    </w:p>
    <w:p w14:paraId="7C642E5E" w14:textId="77777777" w:rsidR="00106900" w:rsidRDefault="00106900" w:rsidP="00612B08">
      <w:pPr>
        <w:numPr>
          <w:ilvl w:val="0"/>
          <w:numId w:val="64"/>
        </w:numPr>
        <w:tabs>
          <w:tab w:val="left" w:pos="1080"/>
        </w:tabs>
        <w:jc w:val="both"/>
        <w:rPr>
          <w:rFonts w:ascii="Times New Roman" w:hAnsi="Times New Roman"/>
          <w:b/>
          <w:bCs/>
          <w:u w:val="single"/>
        </w:rPr>
      </w:pPr>
      <w:r>
        <w:rPr>
          <w:rFonts w:ascii="Times New Roman" w:hAnsi="Times New Roman"/>
          <w:b/>
          <w:bCs/>
          <w:u w:val="single"/>
        </w:rPr>
        <w:t>MỘT SỐ ĐẶC TRƯNG CƠ BẢN CỦA QUẦN XÃ:</w:t>
      </w:r>
    </w:p>
    <w:p w14:paraId="2A53D93D" w14:textId="77777777" w:rsidR="00106900" w:rsidRDefault="00106900" w:rsidP="00612B08">
      <w:pPr>
        <w:numPr>
          <w:ilvl w:val="0"/>
          <w:numId w:val="67"/>
        </w:numPr>
        <w:tabs>
          <w:tab w:val="left" w:pos="720"/>
        </w:tabs>
        <w:jc w:val="both"/>
        <w:rPr>
          <w:rFonts w:ascii="Times New Roman" w:hAnsi="Times New Roman"/>
        </w:rPr>
      </w:pPr>
      <w:r>
        <w:rPr>
          <w:rFonts w:ascii="Times New Roman" w:hAnsi="Times New Roman"/>
          <w:b/>
          <w:bCs/>
          <w:i/>
          <w:iCs/>
          <w:u w:val="single"/>
        </w:rPr>
        <w:lastRenderedPageBreak/>
        <w:t>Đặc trưng về thành phần loài trong quần xã</w:t>
      </w:r>
      <w:r>
        <w:rPr>
          <w:rFonts w:ascii="Times New Roman" w:hAnsi="Times New Roman"/>
        </w:rPr>
        <w:t xml:space="preserve"> : Được thể hiện qua :</w:t>
      </w:r>
    </w:p>
    <w:p w14:paraId="6DC1D432" w14:textId="77777777" w:rsidR="00106900" w:rsidRDefault="00106900" w:rsidP="00612B08">
      <w:pPr>
        <w:numPr>
          <w:ilvl w:val="0"/>
          <w:numId w:val="66"/>
        </w:numPr>
        <w:tabs>
          <w:tab w:val="left" w:pos="720"/>
        </w:tabs>
        <w:jc w:val="both"/>
        <w:rPr>
          <w:rFonts w:ascii="Times New Roman" w:hAnsi="Times New Roman"/>
        </w:rPr>
      </w:pPr>
      <w:r>
        <w:rPr>
          <w:rFonts w:ascii="Times New Roman" w:hAnsi="Times New Roman"/>
        </w:rPr>
        <w:t xml:space="preserve">Số lượng loài </w:t>
      </w:r>
    </w:p>
    <w:p w14:paraId="3FF6769A" w14:textId="77777777" w:rsidR="00106900" w:rsidRDefault="00106900" w:rsidP="00612B08">
      <w:pPr>
        <w:numPr>
          <w:ilvl w:val="0"/>
          <w:numId w:val="66"/>
        </w:numPr>
        <w:tabs>
          <w:tab w:val="left" w:pos="720"/>
        </w:tabs>
        <w:jc w:val="both"/>
        <w:rPr>
          <w:rFonts w:ascii="Times New Roman" w:hAnsi="Times New Roman"/>
        </w:rPr>
      </w:pPr>
      <w:r>
        <w:rPr>
          <w:rFonts w:ascii="Times New Roman" w:hAnsi="Times New Roman"/>
        </w:rPr>
        <w:t xml:space="preserve">Số lượng cá thể của mỗi loài </w:t>
      </w:r>
    </w:p>
    <w:p w14:paraId="6D30D646" w14:textId="77777777" w:rsidR="00106900" w:rsidRDefault="00106900" w:rsidP="00612B08">
      <w:pPr>
        <w:numPr>
          <w:ilvl w:val="0"/>
          <w:numId w:val="66"/>
        </w:numPr>
        <w:tabs>
          <w:tab w:val="left" w:pos="720"/>
        </w:tabs>
        <w:jc w:val="both"/>
        <w:rPr>
          <w:rFonts w:ascii="Times New Roman" w:hAnsi="Times New Roman"/>
        </w:rPr>
      </w:pPr>
      <w:r>
        <w:rPr>
          <w:rFonts w:ascii="Times New Roman" w:hAnsi="Times New Roman"/>
        </w:rPr>
        <w:t xml:space="preserve">Loài ưu thế </w:t>
      </w:r>
    </w:p>
    <w:p w14:paraId="05991D97" w14:textId="77777777" w:rsidR="00106900" w:rsidRDefault="00106900" w:rsidP="00612B08">
      <w:pPr>
        <w:numPr>
          <w:ilvl w:val="0"/>
          <w:numId w:val="66"/>
        </w:numPr>
        <w:tabs>
          <w:tab w:val="left" w:pos="720"/>
        </w:tabs>
        <w:jc w:val="both"/>
        <w:rPr>
          <w:rFonts w:ascii="Times New Roman" w:hAnsi="Times New Roman"/>
        </w:rPr>
      </w:pPr>
      <w:r>
        <w:rPr>
          <w:rFonts w:ascii="Times New Roman" w:hAnsi="Times New Roman"/>
        </w:rPr>
        <w:t>Loài đặc trưng</w:t>
      </w:r>
    </w:p>
    <w:p w14:paraId="5E10DB88" w14:textId="77777777" w:rsidR="00106900" w:rsidRDefault="00106900" w:rsidP="00612B08">
      <w:pPr>
        <w:numPr>
          <w:ilvl w:val="0"/>
          <w:numId w:val="68"/>
        </w:numPr>
        <w:tabs>
          <w:tab w:val="left" w:pos="720"/>
        </w:tabs>
        <w:jc w:val="both"/>
        <w:rPr>
          <w:rFonts w:ascii="Times New Roman" w:hAnsi="Times New Roman"/>
          <w:b/>
          <w:bCs/>
          <w:u w:val="single"/>
        </w:rPr>
      </w:pPr>
      <w:r>
        <w:rPr>
          <w:rFonts w:ascii="Times New Roman" w:hAnsi="Times New Roman"/>
          <w:b/>
          <w:bCs/>
          <w:u w:val="single"/>
        </w:rPr>
        <w:t>Số lượng loài và số lượng cá thể của mỗi loài:</w:t>
      </w:r>
    </w:p>
    <w:p w14:paraId="47C2DAA8" w14:textId="77777777" w:rsidR="00106900" w:rsidRDefault="00106900" w:rsidP="00612B08">
      <w:pPr>
        <w:numPr>
          <w:ilvl w:val="0"/>
          <w:numId w:val="69"/>
        </w:numPr>
        <w:tabs>
          <w:tab w:val="clear" w:pos="1440"/>
        </w:tabs>
        <w:ind w:left="720"/>
        <w:jc w:val="both"/>
        <w:rPr>
          <w:rFonts w:ascii="Times New Roman" w:hAnsi="Times New Roman"/>
        </w:rPr>
      </w:pPr>
      <w:r>
        <w:rPr>
          <w:rFonts w:ascii="Times New Roman" w:hAnsi="Times New Roman"/>
        </w:rPr>
        <w:t>Là mức độ đa dạng của quần xã, biểu thị sự biến động, ổn định hay suy thoái của quần xã.</w:t>
      </w:r>
    </w:p>
    <w:p w14:paraId="194B283D" w14:textId="77777777" w:rsidR="00106900" w:rsidRDefault="00106900" w:rsidP="00612B08">
      <w:pPr>
        <w:numPr>
          <w:ilvl w:val="0"/>
          <w:numId w:val="69"/>
        </w:numPr>
        <w:tabs>
          <w:tab w:val="clear" w:pos="1440"/>
        </w:tabs>
        <w:ind w:left="720"/>
        <w:jc w:val="both"/>
        <w:rPr>
          <w:rFonts w:ascii="Times New Roman" w:hAnsi="Times New Roman"/>
        </w:rPr>
      </w:pPr>
      <w:r>
        <w:rPr>
          <w:rFonts w:ascii="Times New Roman" w:hAnsi="Times New Roman"/>
        </w:rPr>
        <w:t xml:space="preserve">Một quần xã ổn </w:t>
      </w:r>
      <w:r>
        <w:rPr>
          <w:rFonts w:ascii="Times New Roman" w:hAnsi="Times New Roman"/>
          <w:lang w:val="vi-VN"/>
        </w:rPr>
        <w:t>định</w:t>
      </w:r>
      <w:r>
        <w:rPr>
          <w:rFonts w:ascii="Times New Roman" w:hAnsi="Times New Roman"/>
        </w:rPr>
        <w:t xml:space="preserve"> th</w:t>
      </w:r>
      <w:r>
        <w:rPr>
          <w:rFonts w:ascii="Times New Roman" w:hAnsi="Times New Roman"/>
          <w:lang w:val="vi-VN"/>
        </w:rPr>
        <w:t>ường</w:t>
      </w:r>
      <w:r>
        <w:rPr>
          <w:rFonts w:ascii="Times New Roman" w:hAnsi="Times New Roman"/>
        </w:rPr>
        <w:t xml:space="preserve"> có số l</w:t>
      </w:r>
      <w:r>
        <w:rPr>
          <w:rFonts w:ascii="Times New Roman" w:hAnsi="Times New Roman"/>
          <w:lang w:val="vi-VN"/>
        </w:rPr>
        <w:t>ượng</w:t>
      </w:r>
      <w:r>
        <w:rPr>
          <w:rFonts w:ascii="Times New Roman" w:hAnsi="Times New Roman"/>
        </w:rPr>
        <w:t xml:space="preserve"> loài lớn và số l</w:t>
      </w:r>
      <w:r>
        <w:rPr>
          <w:rFonts w:ascii="Times New Roman" w:hAnsi="Times New Roman"/>
          <w:lang w:val="vi-VN"/>
        </w:rPr>
        <w:t>ượng</w:t>
      </w:r>
      <w:r>
        <w:rPr>
          <w:rFonts w:ascii="Times New Roman" w:hAnsi="Times New Roman"/>
        </w:rPr>
        <w:t xml:space="preserve"> cá thể của mỗi loài cao.</w:t>
      </w:r>
    </w:p>
    <w:p w14:paraId="73537164" w14:textId="77777777" w:rsidR="00106900" w:rsidRDefault="00106900" w:rsidP="00612B08">
      <w:pPr>
        <w:numPr>
          <w:ilvl w:val="0"/>
          <w:numId w:val="68"/>
        </w:numPr>
        <w:tabs>
          <w:tab w:val="left" w:pos="720"/>
        </w:tabs>
        <w:jc w:val="both"/>
        <w:rPr>
          <w:rFonts w:ascii="Times New Roman" w:hAnsi="Times New Roman"/>
          <w:b/>
          <w:bCs/>
          <w:u w:val="single"/>
        </w:rPr>
      </w:pPr>
      <w:r>
        <w:rPr>
          <w:rFonts w:ascii="Times New Roman" w:hAnsi="Times New Roman"/>
          <w:b/>
          <w:bCs/>
          <w:u w:val="single"/>
        </w:rPr>
        <w:t>Loài ưu thế và loài đặc trưng:</w:t>
      </w:r>
    </w:p>
    <w:p w14:paraId="6332033C" w14:textId="77777777" w:rsidR="00106900" w:rsidRDefault="00106900" w:rsidP="00612B08">
      <w:pPr>
        <w:numPr>
          <w:ilvl w:val="0"/>
          <w:numId w:val="66"/>
        </w:numPr>
        <w:tabs>
          <w:tab w:val="left" w:pos="720"/>
        </w:tabs>
        <w:jc w:val="both"/>
        <w:rPr>
          <w:rFonts w:ascii="Times New Roman" w:hAnsi="Times New Roman"/>
        </w:rPr>
      </w:pPr>
      <w:r>
        <w:rPr>
          <w:rFonts w:ascii="Times New Roman" w:hAnsi="Times New Roman"/>
          <w:b/>
          <w:bCs/>
          <w:u w:val="single"/>
        </w:rPr>
        <w:t>Loài ưu thế</w:t>
      </w:r>
      <w:r>
        <w:rPr>
          <w:rFonts w:ascii="Times New Roman" w:hAnsi="Times New Roman"/>
        </w:rPr>
        <w:t>: Là loài có số lượng cá thể nhiều, sinh khối lớn, hoạt động mạnh.</w:t>
      </w:r>
    </w:p>
    <w:p w14:paraId="10B30305" w14:textId="77777777" w:rsidR="00106900" w:rsidRDefault="00106900" w:rsidP="00106900">
      <w:pPr>
        <w:ind w:left="360" w:firstLine="360"/>
        <w:jc w:val="both"/>
        <w:rPr>
          <w:rFonts w:ascii="Times New Roman" w:hAnsi="Times New Roman"/>
        </w:rPr>
      </w:pPr>
      <w:r>
        <w:rPr>
          <w:rFonts w:ascii="Times New Roman" w:hAnsi="Times New Roman"/>
          <w:b/>
          <w:bCs/>
          <w:i/>
          <w:u w:val="single"/>
        </w:rPr>
        <w:t>Ví dụ</w:t>
      </w:r>
      <w:r>
        <w:rPr>
          <w:rFonts w:ascii="Times New Roman" w:hAnsi="Times New Roman"/>
        </w:rPr>
        <w:t>: Quần xã sinh vật ở cạn thì thực vật có hạt là những loài ưu thế.</w:t>
      </w:r>
    </w:p>
    <w:p w14:paraId="3E8791B6" w14:textId="77777777" w:rsidR="00106900" w:rsidRDefault="00106900" w:rsidP="00106900">
      <w:pPr>
        <w:ind w:left="360"/>
        <w:jc w:val="both"/>
        <w:rPr>
          <w:rFonts w:ascii="Times New Roman" w:hAnsi="Times New Roman"/>
        </w:rPr>
      </w:pPr>
    </w:p>
    <w:p w14:paraId="71EDC41D" w14:textId="77777777" w:rsidR="00106900" w:rsidRDefault="00106900" w:rsidP="00612B08">
      <w:pPr>
        <w:numPr>
          <w:ilvl w:val="0"/>
          <w:numId w:val="66"/>
        </w:numPr>
        <w:tabs>
          <w:tab w:val="left" w:pos="720"/>
        </w:tabs>
        <w:jc w:val="both"/>
        <w:rPr>
          <w:rFonts w:ascii="Times New Roman" w:hAnsi="Times New Roman"/>
        </w:rPr>
      </w:pPr>
      <w:r>
        <w:rPr>
          <w:rFonts w:ascii="Times New Roman" w:hAnsi="Times New Roman"/>
          <w:b/>
          <w:bCs/>
          <w:u w:val="single"/>
        </w:rPr>
        <w:t>Loài đặc trưng</w:t>
      </w:r>
      <w:r>
        <w:rPr>
          <w:rFonts w:ascii="Times New Roman" w:hAnsi="Times New Roman"/>
        </w:rPr>
        <w:t>: Là những loài:</w:t>
      </w:r>
    </w:p>
    <w:p w14:paraId="498973F0" w14:textId="77777777" w:rsidR="00106900" w:rsidRDefault="00106900" w:rsidP="00612B08">
      <w:pPr>
        <w:numPr>
          <w:ilvl w:val="0"/>
          <w:numId w:val="70"/>
        </w:numPr>
        <w:tabs>
          <w:tab w:val="left" w:pos="1440"/>
        </w:tabs>
        <w:jc w:val="both"/>
        <w:rPr>
          <w:rFonts w:ascii="Times New Roman" w:hAnsi="Times New Roman"/>
        </w:rPr>
      </w:pPr>
      <w:r>
        <w:rPr>
          <w:rFonts w:ascii="Times New Roman" w:hAnsi="Times New Roman"/>
        </w:rPr>
        <w:t xml:space="preserve">Chỉ có ở một quần xã nào đó </w:t>
      </w:r>
    </w:p>
    <w:p w14:paraId="39318B24" w14:textId="77777777" w:rsidR="00106900" w:rsidRDefault="00106900" w:rsidP="00106900">
      <w:pPr>
        <w:ind w:firstLine="720"/>
        <w:jc w:val="both"/>
        <w:rPr>
          <w:rFonts w:ascii="Times New Roman" w:hAnsi="Times New Roman"/>
        </w:rPr>
      </w:pPr>
      <w:r>
        <w:rPr>
          <w:rFonts w:ascii="Times New Roman" w:hAnsi="Times New Roman"/>
          <w:b/>
          <w:bCs/>
          <w:i/>
          <w:u w:val="single"/>
        </w:rPr>
        <w:t>Ví dụ</w:t>
      </w:r>
      <w:r>
        <w:rPr>
          <w:rFonts w:ascii="Times New Roman" w:hAnsi="Times New Roman"/>
        </w:rPr>
        <w:t xml:space="preserve">: cá cóc là loài đặc trưng ở rừng nhiệt đới Tam Đảo </w:t>
      </w:r>
    </w:p>
    <w:p w14:paraId="3CB3AC76" w14:textId="77777777" w:rsidR="00106900" w:rsidRDefault="00106900" w:rsidP="00612B08">
      <w:pPr>
        <w:numPr>
          <w:ilvl w:val="0"/>
          <w:numId w:val="70"/>
        </w:numPr>
        <w:tabs>
          <w:tab w:val="clear" w:pos="1440"/>
        </w:tabs>
        <w:ind w:right="-180"/>
        <w:jc w:val="both"/>
        <w:rPr>
          <w:rFonts w:ascii="Times New Roman" w:hAnsi="Times New Roman"/>
        </w:rPr>
      </w:pPr>
      <w:r>
        <w:rPr>
          <w:rFonts w:ascii="Times New Roman" w:hAnsi="Times New Roman"/>
        </w:rPr>
        <w:t xml:space="preserve">Hay có số lượng nhiều hơn hẳn các loài khác và có vai trò quan trọng trong quần xã </w:t>
      </w:r>
    </w:p>
    <w:p w14:paraId="53EBF02D" w14:textId="77777777" w:rsidR="00106900" w:rsidRDefault="00106900" w:rsidP="00106900">
      <w:pPr>
        <w:ind w:firstLine="720"/>
        <w:jc w:val="both"/>
        <w:rPr>
          <w:rFonts w:ascii="Times New Roman" w:hAnsi="Times New Roman"/>
        </w:rPr>
      </w:pPr>
      <w:r>
        <w:rPr>
          <w:rFonts w:ascii="Times New Roman" w:hAnsi="Times New Roman"/>
          <w:b/>
          <w:bCs/>
          <w:i/>
          <w:u w:val="single"/>
        </w:rPr>
        <w:t>Ví dụ</w:t>
      </w:r>
      <w:r>
        <w:rPr>
          <w:rFonts w:ascii="Times New Roman" w:hAnsi="Times New Roman"/>
        </w:rPr>
        <w:t>: Cây cọ ở Phú Thọ, cây tràm là loài đặc trưng của quần xã rừng U Minh.</w:t>
      </w:r>
    </w:p>
    <w:p w14:paraId="1D69C8DD" w14:textId="77777777" w:rsidR="00106900" w:rsidRDefault="00106900" w:rsidP="00106900">
      <w:pPr>
        <w:ind w:left="720" w:firstLine="720"/>
        <w:jc w:val="both"/>
        <w:rPr>
          <w:rFonts w:ascii="Times New Roman" w:hAnsi="Times New Roman"/>
        </w:rPr>
      </w:pPr>
    </w:p>
    <w:p w14:paraId="7E4B89F1" w14:textId="77777777" w:rsidR="00106900" w:rsidRDefault="00106900" w:rsidP="00106900">
      <w:pPr>
        <w:ind w:left="360"/>
        <w:jc w:val="both"/>
        <w:rPr>
          <w:rFonts w:ascii="Times New Roman" w:hAnsi="Times New Roman"/>
          <w:b/>
          <w:bCs/>
        </w:rPr>
      </w:pPr>
      <w:r>
        <w:rPr>
          <w:rFonts w:ascii="Times New Roman" w:hAnsi="Times New Roman"/>
          <w:b/>
          <w:bCs/>
        </w:rPr>
        <w:tab/>
      </w:r>
      <w:r>
        <w:rPr>
          <w:rFonts w:ascii="Times New Roman" w:hAnsi="Times New Roman"/>
          <w:b/>
          <w:bCs/>
        </w:rPr>
        <w:tab/>
        <w:t xml:space="preserve">   </w:t>
      </w:r>
      <w:r>
        <w:rPr>
          <w:rFonts w:ascii="Times New Roman" w:hAnsi="Times New Roman"/>
          <w:b/>
          <w:bCs/>
        </w:rPr>
        <w:tab/>
      </w:r>
      <w:r>
        <w:rPr>
          <w:rFonts w:ascii="Times New Roman" w:hAnsi="Times New Roman"/>
          <w:b/>
          <w:bCs/>
        </w:rPr>
        <w:tab/>
      </w:r>
      <w:r>
        <w:rPr>
          <w:rFonts w:ascii="Times New Roman" w:hAnsi="Times New Roman"/>
          <w:b/>
          <w:bCs/>
        </w:rPr>
        <w:tab/>
        <w:t xml:space="preserve"> Tiêu biểu nhất</w:t>
      </w:r>
    </w:p>
    <w:p w14:paraId="32F7E394" w14:textId="411D8A73" w:rsidR="00106900" w:rsidRDefault="00106900" w:rsidP="00106900">
      <w:pPr>
        <w:ind w:left="1800" w:firstLine="360"/>
        <w:jc w:val="both"/>
        <w:rPr>
          <w:rFonts w:ascii="Times New Roman" w:hAnsi="Times New Roman"/>
          <w:b/>
          <w:bCs/>
        </w:rPr>
      </w:pPr>
      <w:r>
        <w:rPr>
          <w:rFonts w:ascii="Times New Roman" w:hAnsi="Times New Roman"/>
          <w:noProof/>
          <w:lang w:eastAsia="en-US"/>
        </w:rPr>
        <mc:AlternateContent>
          <mc:Choice Requires="wps">
            <w:drawing>
              <wp:anchor distT="0" distB="0" distL="114300" distR="114300" simplePos="0" relativeHeight="251660288" behindDoc="0" locked="0" layoutInCell="1" allowOverlap="1" wp14:anchorId="497CD566" wp14:editId="40EC3798">
                <wp:simplePos x="0" y="0"/>
                <wp:positionH relativeFrom="column">
                  <wp:posOffset>2446020</wp:posOffset>
                </wp:positionH>
                <wp:positionV relativeFrom="paragraph">
                  <wp:posOffset>107950</wp:posOffset>
                </wp:positionV>
                <wp:extent cx="800100" cy="0"/>
                <wp:effectExtent l="13335" t="53975" r="15240" b="603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6C4A62"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6pt,8.5pt" to="255.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" strokeweight=".26mm">
                <v:stroke endarrow="block" joinstyle="miter"/>
              </v:line>
            </w:pict>
          </mc:Fallback>
        </mc:AlternateContent>
      </w:r>
      <w:r>
        <w:rPr>
          <w:rFonts w:ascii="Times New Roman" w:hAnsi="Times New Roman"/>
          <w:noProof/>
          <w:lang w:eastAsia="en-US"/>
        </w:rPr>
        <mc:AlternateContent>
          <mc:Choice Requires="wps">
            <w:drawing>
              <wp:anchor distT="0" distB="0" distL="114300" distR="114300" simplePos="0" relativeHeight="251661312" behindDoc="0" locked="0" layoutInCell="1" allowOverlap="1" wp14:anchorId="55139234" wp14:editId="3DD6D713">
                <wp:simplePos x="0" y="0"/>
                <wp:positionH relativeFrom="column">
                  <wp:posOffset>2446020</wp:posOffset>
                </wp:positionH>
                <wp:positionV relativeFrom="paragraph">
                  <wp:posOffset>151130</wp:posOffset>
                </wp:positionV>
                <wp:extent cx="800100" cy="0"/>
                <wp:effectExtent l="22860" t="59055" r="5715" b="5524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597993" id="Straight Connector 5"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6pt,11.9pt" to="255.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" strokeweight=".26mm">
                <v:stroke endarrow="block" joinstyle="miter"/>
              </v:line>
            </w:pict>
          </mc:Fallback>
        </mc:AlternateContent>
      </w:r>
      <w:r>
        <w:rPr>
          <w:rFonts w:ascii="Times New Roman" w:hAnsi="Times New Roman"/>
          <w:b/>
          <w:bCs/>
        </w:rPr>
        <w:t xml:space="preserve">Loài ưu thế          </w:t>
      </w:r>
      <w:r>
        <w:rPr>
          <w:rFonts w:ascii="Times New Roman" w:hAnsi="Times New Roman"/>
          <w:noProof/>
          <w:lang w:eastAsia="en-US"/>
        </w:rPr>
        <mc:AlternateContent>
          <mc:Choice Requires="wpg">
            <w:drawing>
              <wp:inline distT="0" distB="0" distL="0" distR="0" wp14:anchorId="6ADCC129" wp14:editId="1F6C3C15">
                <wp:extent cx="45085" cy="45085"/>
                <wp:effectExtent l="0" t="254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5085"/>
                          <a:chOff x="0" y="0"/>
                          <a:chExt cx="70" cy="70"/>
                        </a:xfrm>
                      </wpg:grpSpPr>
                      <wps:wsp>
                        <wps:cNvPr id="4" name="Rectangles 47"/>
                        <wps:cNvSpPr>
                          <a:spLocks noChangeArrowheads="1"/>
                        </wps:cNvSpPr>
                        <wps:spPr bwMode="auto">
                          <a:xfrm>
                            <a:off x="0" y="0"/>
                            <a:ext cx="70" cy="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g:wgp>
                  </a:graphicData>
                </a:graphic>
              </wp:inline>
            </w:drawing>
          </mc:Choice>
          <mc:Fallback>
            <w:pict>
              <v:group w14:anchorId="3EB80112" id="Group 3" o:spid="_x0000_s1026" style="width:3.55pt;height:3.55pt;mso-position-horizontal-relative:char;mso-position-vertical-relative:line"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">
                <v:rect id="Rectangles 47" o:spid="_x0000_s1027" style="position:absolute;width:70;height:7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" filled="f" stroked="f">
                  <v:stroke joinstyle="round"/>
                </v:rect>
                <w10:anchorlock/>
              </v:group>
            </w:pict>
          </mc:Fallback>
        </mc:AlternateContent>
      </w:r>
      <w:r>
        <w:rPr>
          <w:rFonts w:ascii="Times New Roman" w:hAnsi="Times New Roman"/>
          <w:b/>
          <w:bCs/>
        </w:rPr>
        <w:t xml:space="preserve">                      Loài đặc trưng</w:t>
      </w:r>
    </w:p>
    <w:p w14:paraId="6AE27683" w14:textId="77777777" w:rsidR="00106900" w:rsidRDefault="00106900" w:rsidP="00106900">
      <w:pPr>
        <w:ind w:left="360"/>
        <w:jc w:val="both"/>
        <w:rPr>
          <w:rFonts w:ascii="Times New Roman" w:hAnsi="Times New Roman"/>
        </w:rPr>
      </w:pPr>
    </w:p>
    <w:p w14:paraId="0CE95FF3" w14:textId="77777777" w:rsidR="00106900" w:rsidRDefault="00106900" w:rsidP="00612B08">
      <w:pPr>
        <w:numPr>
          <w:ilvl w:val="0"/>
          <w:numId w:val="67"/>
        </w:numPr>
        <w:tabs>
          <w:tab w:val="left" w:pos="720"/>
        </w:tabs>
        <w:jc w:val="both"/>
        <w:rPr>
          <w:rFonts w:ascii="Times New Roman" w:hAnsi="Times New Roman"/>
          <w:b/>
          <w:bCs/>
          <w:i/>
          <w:iCs/>
          <w:u w:val="single"/>
        </w:rPr>
      </w:pPr>
      <w:r>
        <w:rPr>
          <w:rFonts w:ascii="Times New Roman" w:hAnsi="Times New Roman"/>
          <w:b/>
          <w:bCs/>
          <w:i/>
          <w:iCs/>
          <w:u w:val="single"/>
        </w:rPr>
        <w:t>Đặc trưng về phân bố cá thể trong không gian của quần xã:</w:t>
      </w:r>
    </w:p>
    <w:p w14:paraId="7012B787" w14:textId="77777777" w:rsidR="00106900" w:rsidRDefault="00106900" w:rsidP="00612B08">
      <w:pPr>
        <w:numPr>
          <w:ilvl w:val="0"/>
          <w:numId w:val="66"/>
        </w:numPr>
        <w:tabs>
          <w:tab w:val="left" w:pos="720"/>
        </w:tabs>
        <w:jc w:val="both"/>
        <w:rPr>
          <w:rFonts w:ascii="Times New Roman" w:hAnsi="Times New Roman"/>
        </w:rPr>
      </w:pPr>
      <w:r>
        <w:rPr>
          <w:rFonts w:ascii="Times New Roman" w:hAnsi="Times New Roman"/>
        </w:rPr>
        <w:t>Các cá thể trong quần xã thường có sự phân bố rất hợp lý để thích nghi tốt nhất với điều kiện môi trường.</w:t>
      </w:r>
    </w:p>
    <w:p w14:paraId="1917B679" w14:textId="77777777" w:rsidR="00106900" w:rsidRDefault="00106900" w:rsidP="00612B08">
      <w:pPr>
        <w:numPr>
          <w:ilvl w:val="0"/>
          <w:numId w:val="66"/>
        </w:numPr>
        <w:tabs>
          <w:tab w:val="left" w:pos="720"/>
        </w:tabs>
        <w:jc w:val="both"/>
        <w:rPr>
          <w:rFonts w:ascii="Times New Roman" w:hAnsi="Times New Roman"/>
        </w:rPr>
      </w:pPr>
      <w:r>
        <w:rPr>
          <w:rFonts w:ascii="Times New Roman" w:hAnsi="Times New Roman"/>
        </w:rPr>
        <w:t>Sự phân bố cá thể có xu hướng làm giảm mức độ cạnh tranh và nâng cao hiệu quả sử dụng nguồn sống của môi trường.</w:t>
      </w:r>
    </w:p>
    <w:p w14:paraId="3DC00052" w14:textId="77777777" w:rsidR="00106900" w:rsidRDefault="00106900" w:rsidP="00106900">
      <w:pPr>
        <w:ind w:left="360"/>
        <w:jc w:val="both"/>
        <w:rPr>
          <w:rFonts w:ascii="Times New Roman" w:hAnsi="Times New Roman"/>
        </w:rPr>
      </w:pPr>
    </w:p>
    <w:p w14:paraId="09D924C1" w14:textId="77777777" w:rsidR="00106900" w:rsidRDefault="00106900" w:rsidP="00612B08">
      <w:pPr>
        <w:numPr>
          <w:ilvl w:val="0"/>
          <w:numId w:val="71"/>
        </w:numPr>
        <w:tabs>
          <w:tab w:val="left" w:pos="720"/>
        </w:tabs>
        <w:jc w:val="both"/>
        <w:rPr>
          <w:rFonts w:ascii="Times New Roman" w:hAnsi="Times New Roman"/>
          <w:b/>
          <w:bCs/>
          <w:u w:val="single"/>
        </w:rPr>
      </w:pPr>
      <w:r>
        <w:rPr>
          <w:rFonts w:ascii="Times New Roman" w:hAnsi="Times New Roman"/>
          <w:b/>
          <w:bCs/>
          <w:u w:val="single"/>
        </w:rPr>
        <w:t>Phân bố theo chiều thẳng đứng:</w:t>
      </w:r>
    </w:p>
    <w:p w14:paraId="6A63C738" w14:textId="0602A385" w:rsidR="00106900" w:rsidRDefault="00106900" w:rsidP="00612B08">
      <w:pPr>
        <w:numPr>
          <w:ilvl w:val="0"/>
          <w:numId w:val="66"/>
        </w:numPr>
        <w:tabs>
          <w:tab w:val="left" w:pos="720"/>
        </w:tabs>
        <w:jc w:val="both"/>
        <w:rPr>
          <w:rFonts w:ascii="Times New Roman" w:hAnsi="Times New Roman"/>
        </w:rPr>
      </w:pPr>
      <w:r>
        <w:rPr>
          <w:rFonts w:ascii="Times New Roman" w:hAnsi="Times New Roman"/>
        </w:rPr>
        <w:t xml:space="preserve">Rừng mưa nhiệt đới: Sự phân tầng của thực vật thích nghi với các điều kiện chiếu sáng khác nhau  </w:t>
      </w:r>
      <w:r w:rsidR="009F4DEB">
        <w:rPr>
          <w:rFonts w:ascii="Times New Roman" w:hAnsi="Times New Roman"/>
          <w:noProof/>
          <w:lang w:eastAsia="en-US"/>
        </w:rPr>
        <w:drawing>
          <wp:inline distT="0" distB="0" distL="0" distR="0" wp14:anchorId="04632CD9" wp14:editId="2C3EF325">
            <wp:extent cx="200025" cy="152400"/>
            <wp:effectExtent l="0" t="0" r="9525" b="0"/>
            <wp:docPr id="70"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rPr>
        <w:t xml:space="preserve">  sự phân tầng của các loài động vật.</w:t>
      </w:r>
    </w:p>
    <w:p w14:paraId="10DE97A6" w14:textId="77777777" w:rsidR="00106900" w:rsidRDefault="00106900" w:rsidP="00106900">
      <w:pPr>
        <w:ind w:left="360"/>
        <w:jc w:val="both"/>
        <w:rPr>
          <w:rFonts w:ascii="Times New Roman" w:hAnsi="Times New Roman"/>
        </w:rPr>
      </w:pPr>
    </w:p>
    <w:p w14:paraId="466C68C9" w14:textId="77777777" w:rsidR="00106900" w:rsidRDefault="00106900" w:rsidP="00612B08">
      <w:pPr>
        <w:numPr>
          <w:ilvl w:val="0"/>
          <w:numId w:val="71"/>
        </w:numPr>
        <w:tabs>
          <w:tab w:val="left" w:pos="720"/>
        </w:tabs>
        <w:jc w:val="both"/>
        <w:rPr>
          <w:rFonts w:ascii="Times New Roman" w:hAnsi="Times New Roman"/>
          <w:b/>
          <w:bCs/>
          <w:u w:val="single"/>
        </w:rPr>
      </w:pPr>
      <w:r>
        <w:rPr>
          <w:rFonts w:ascii="Times New Roman" w:hAnsi="Times New Roman"/>
          <w:b/>
          <w:bCs/>
          <w:u w:val="single"/>
        </w:rPr>
        <w:t>Phân bố theo chiều ngang:</w:t>
      </w:r>
    </w:p>
    <w:p w14:paraId="47FCCAAD" w14:textId="77777777" w:rsidR="00106900" w:rsidRDefault="00106900" w:rsidP="00612B08">
      <w:pPr>
        <w:numPr>
          <w:ilvl w:val="0"/>
          <w:numId w:val="66"/>
        </w:numPr>
        <w:tabs>
          <w:tab w:val="clear" w:pos="720"/>
        </w:tabs>
        <w:ind w:right="-540"/>
        <w:jc w:val="both"/>
        <w:rPr>
          <w:rFonts w:ascii="Times New Roman" w:hAnsi="Times New Roman"/>
        </w:rPr>
      </w:pPr>
      <w:r>
        <w:rPr>
          <w:rFonts w:ascii="Times New Roman" w:hAnsi="Times New Roman"/>
        </w:rPr>
        <w:t>Sự phân bố sinh vật từ vùng ven bờ biển # vùng ngập nước ven bờ # vùng khơi xa.</w:t>
      </w:r>
    </w:p>
    <w:p w14:paraId="47F818A7" w14:textId="77777777" w:rsidR="00106900" w:rsidRDefault="00106900" w:rsidP="00106900">
      <w:pPr>
        <w:ind w:left="360"/>
        <w:jc w:val="both"/>
        <w:rPr>
          <w:rFonts w:ascii="Times New Roman" w:hAnsi="Times New Roman"/>
        </w:rPr>
      </w:pPr>
    </w:p>
    <w:p w14:paraId="13D6954A" w14:textId="179DB800" w:rsidR="00106900" w:rsidRDefault="00106900" w:rsidP="00106900">
      <w:pPr>
        <w:ind w:left="360"/>
        <w:jc w:val="both"/>
        <w:rPr>
          <w:rFonts w:ascii="Times New Roman" w:hAnsi="Times New Roman"/>
          <w:b/>
          <w:bCs/>
          <w:u w:val="single"/>
        </w:rPr>
      </w:pPr>
      <w:r>
        <w:rPr>
          <w:rFonts w:ascii="Times New Roman" w:hAnsi="Times New Roman"/>
          <w:noProof/>
          <w:lang w:eastAsia="en-US"/>
        </w:rPr>
        <mc:AlternateContent>
          <mc:Choice Requires="wpg">
            <w:drawing>
              <wp:inline distT="0" distB="0" distL="0" distR="0" wp14:anchorId="31EB2DCB" wp14:editId="472CAAB5">
                <wp:extent cx="113665" cy="113665"/>
                <wp:effectExtent l="0" t="3175" r="444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0" y="0"/>
                          <a:chExt cx="178" cy="178"/>
                        </a:xfrm>
                      </wpg:grpSpPr>
                      <wps:wsp>
                        <wps:cNvPr id="2" name="Rectangles 49"/>
                        <wps:cNvSpPr>
                          <a:spLocks noChangeArrowheads="1"/>
                        </wps:cNvSpPr>
                        <wps:spPr bwMode="auto">
                          <a:xfrm>
                            <a:off x="0" y="0"/>
                            <a:ext cx="178" cy="1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g:wgp>
                  </a:graphicData>
                </a:graphic>
              </wp:inline>
            </w:drawing>
          </mc:Choice>
          <mc:Fallback>
            <w:pict>
              <v:group w14:anchorId="324F2D2C" id="Group 1" o:spid="_x0000_s1026" style="width:8.95pt;height:8.95pt;mso-position-horizontal-relative:char;mso-position-vertical-relative:line" coordsize="178,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">
                <v:rect id="Rectangles 49" o:spid="_x0000_s1027" style="position:absolute;width:178;height:17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" filled="f" stroked="f">
                  <v:stroke joinstyle="round"/>
                </v:rect>
                <w10:anchorlock/>
              </v:group>
            </w:pict>
          </mc:Fallback>
        </mc:AlternateContent>
      </w:r>
      <w:r>
        <w:rPr>
          <w:rFonts w:ascii="Times New Roman" w:hAnsi="Times New Roman"/>
          <w:b/>
          <w:bCs/>
        </w:rPr>
        <w:t>III.</w:t>
      </w:r>
      <w:r>
        <w:rPr>
          <w:rFonts w:ascii="Times New Roman" w:hAnsi="Times New Roman"/>
          <w:b/>
          <w:bCs/>
          <w:u w:val="single"/>
        </w:rPr>
        <w:t xml:space="preserve"> QUAN HỆ GIỮA CÁC LOÀI TRONG QUẦN THỂ SINH VẬT:</w:t>
      </w:r>
    </w:p>
    <w:p w14:paraId="2A29EA76" w14:textId="77777777" w:rsidR="00106900" w:rsidRDefault="00106900" w:rsidP="00612B08">
      <w:pPr>
        <w:numPr>
          <w:ilvl w:val="0"/>
          <w:numId w:val="72"/>
        </w:numPr>
        <w:tabs>
          <w:tab w:val="left" w:pos="720"/>
        </w:tabs>
        <w:jc w:val="both"/>
        <w:rPr>
          <w:rFonts w:ascii="Times New Roman" w:hAnsi="Times New Roman"/>
          <w:b/>
          <w:bCs/>
          <w:i/>
          <w:iCs/>
          <w:u w:val="single"/>
        </w:rPr>
      </w:pPr>
      <w:r>
        <w:rPr>
          <w:rFonts w:ascii="Times New Roman" w:hAnsi="Times New Roman"/>
          <w:b/>
          <w:bCs/>
          <w:i/>
          <w:iCs/>
          <w:u w:val="single"/>
        </w:rPr>
        <w:t>Các mối quan hệ sinh thái:</w:t>
      </w:r>
    </w:p>
    <w:p w14:paraId="25147BA6" w14:textId="77777777" w:rsidR="00106900" w:rsidRDefault="00106900" w:rsidP="00612B08">
      <w:pPr>
        <w:numPr>
          <w:ilvl w:val="0"/>
          <w:numId w:val="73"/>
        </w:numPr>
        <w:tabs>
          <w:tab w:val="left" w:pos="720"/>
        </w:tabs>
        <w:jc w:val="both"/>
        <w:rPr>
          <w:rFonts w:ascii="Times New Roman" w:hAnsi="Times New Roman"/>
        </w:rPr>
      </w:pPr>
      <w:r>
        <w:rPr>
          <w:rFonts w:ascii="Times New Roman" w:hAnsi="Times New Roman"/>
          <w:b/>
          <w:bCs/>
          <w:u w:val="single"/>
        </w:rPr>
        <w:t>Quan hệ hỗ trợ</w:t>
      </w:r>
      <w:r>
        <w:rPr>
          <w:rFonts w:ascii="Times New Roman" w:hAnsi="Times New Roman"/>
        </w:rPr>
        <w:t>: Các loài đều có lợi hoặc ít nhất không bị hại.</w:t>
      </w:r>
    </w:p>
    <w:p w14:paraId="1DD84D6C" w14:textId="77777777" w:rsidR="00106900" w:rsidRDefault="00106900" w:rsidP="00612B08">
      <w:pPr>
        <w:numPr>
          <w:ilvl w:val="0"/>
          <w:numId w:val="74"/>
        </w:numPr>
        <w:tabs>
          <w:tab w:val="clear" w:pos="1800"/>
        </w:tabs>
        <w:ind w:left="720" w:right="-324"/>
        <w:rPr>
          <w:rFonts w:ascii="Times New Roman" w:hAnsi="Times New Roman"/>
        </w:rPr>
      </w:pPr>
      <w:r>
        <w:rPr>
          <w:rFonts w:ascii="Times New Roman" w:hAnsi="Times New Roman"/>
          <w:b/>
          <w:bCs/>
          <w:i/>
          <w:iCs/>
          <w:u w:val="single"/>
        </w:rPr>
        <w:t>Cộng sinh</w:t>
      </w:r>
      <w:r>
        <w:rPr>
          <w:rFonts w:ascii="Times New Roman" w:hAnsi="Times New Roman"/>
          <w:b/>
          <w:bCs/>
          <w:i/>
          <w:iCs/>
        </w:rPr>
        <w:t>:</w:t>
      </w:r>
      <w:r>
        <w:rPr>
          <w:rFonts w:ascii="Times New Roman" w:hAnsi="Times New Roman"/>
        </w:rPr>
        <w:t xml:space="preserve"> Hợp tác chặt chẽ giữa 2 hay nhiều loài và tất cả các loài tham gia cộng sinh đều có lợi.</w:t>
      </w:r>
    </w:p>
    <w:p w14:paraId="0E1EF1F8" w14:textId="77777777" w:rsidR="00106900" w:rsidRDefault="00106900" w:rsidP="00106900">
      <w:pPr>
        <w:ind w:firstLine="720"/>
        <w:rPr>
          <w:rFonts w:ascii="Times New Roman" w:hAnsi="Times New Roman"/>
        </w:rPr>
      </w:pPr>
      <w:r>
        <w:rPr>
          <w:rFonts w:ascii="Times New Roman" w:hAnsi="Times New Roman"/>
          <w:b/>
          <w:bCs/>
          <w:u w:val="single"/>
        </w:rPr>
        <w:t>VD</w:t>
      </w:r>
      <w:r>
        <w:rPr>
          <w:rFonts w:ascii="Times New Roman" w:hAnsi="Times New Roman"/>
        </w:rPr>
        <w:t xml:space="preserve">: </w:t>
      </w:r>
      <w:r>
        <w:rPr>
          <w:rFonts w:ascii="Times New Roman" w:hAnsi="Times New Roman"/>
        </w:rPr>
        <w:tab/>
        <w:t>Nấm, vi khuẩn và tảo đơn bào cộng sinh trong địa y.</w:t>
      </w:r>
    </w:p>
    <w:p w14:paraId="54356061" w14:textId="77777777" w:rsidR="00106900" w:rsidRDefault="00106900" w:rsidP="00106900">
      <w:pPr>
        <w:rPr>
          <w:rFonts w:ascii="Times New Roman" w:hAnsi="Times New Roman"/>
        </w:rPr>
      </w:pPr>
      <w:r>
        <w:rPr>
          <w:rFonts w:ascii="Times New Roman" w:hAnsi="Times New Roman"/>
        </w:rPr>
        <w:tab/>
      </w:r>
      <w:r>
        <w:rPr>
          <w:rFonts w:ascii="Times New Roman" w:hAnsi="Times New Roman"/>
        </w:rPr>
        <w:tab/>
        <w:t>Vi khuẩn lam cộng sinh trong nốt sần rễ cây họ đậu.</w:t>
      </w:r>
    </w:p>
    <w:p w14:paraId="1EBF464D" w14:textId="77777777" w:rsidR="00106900" w:rsidRDefault="00106900" w:rsidP="00612B08">
      <w:pPr>
        <w:numPr>
          <w:ilvl w:val="0"/>
          <w:numId w:val="74"/>
        </w:numPr>
        <w:tabs>
          <w:tab w:val="clear" w:pos="1800"/>
        </w:tabs>
        <w:ind w:left="720"/>
        <w:rPr>
          <w:rFonts w:ascii="Times New Roman" w:hAnsi="Times New Roman"/>
        </w:rPr>
      </w:pPr>
      <w:r>
        <w:rPr>
          <w:rFonts w:ascii="Times New Roman" w:hAnsi="Times New Roman"/>
          <w:b/>
          <w:bCs/>
          <w:i/>
          <w:iCs/>
          <w:u w:val="single"/>
        </w:rPr>
        <w:t>Hợp tác</w:t>
      </w:r>
      <w:r>
        <w:rPr>
          <w:rFonts w:ascii="Times New Roman" w:hAnsi="Times New Roman"/>
        </w:rPr>
        <w:t>: Hợp tác giữa 2 hay nhiều loài và tất cả các loài đều có lợi, nhưng không nhất thiết cần phải có đối với mỗi loài.</w:t>
      </w:r>
    </w:p>
    <w:p w14:paraId="2AF8C261" w14:textId="77777777" w:rsidR="00106900" w:rsidRDefault="00106900" w:rsidP="00106900">
      <w:pPr>
        <w:ind w:firstLine="720"/>
        <w:rPr>
          <w:rFonts w:ascii="Times New Roman" w:hAnsi="Times New Roman"/>
        </w:rPr>
      </w:pPr>
      <w:r>
        <w:rPr>
          <w:rFonts w:ascii="Times New Roman" w:hAnsi="Times New Roman"/>
          <w:b/>
          <w:bCs/>
          <w:u w:val="single"/>
        </w:rPr>
        <w:t>VD</w:t>
      </w:r>
      <w:r>
        <w:rPr>
          <w:rFonts w:ascii="Times New Roman" w:hAnsi="Times New Roman"/>
        </w:rPr>
        <w:t>:</w:t>
      </w:r>
      <w:r>
        <w:rPr>
          <w:rFonts w:ascii="Times New Roman" w:hAnsi="Times New Roman"/>
        </w:rPr>
        <w:tab/>
        <w:t>Hợp tác giữa chim sáo và trâu rừng</w:t>
      </w:r>
    </w:p>
    <w:p w14:paraId="2445C4E1" w14:textId="77777777" w:rsidR="00106900" w:rsidRDefault="00106900" w:rsidP="00106900">
      <w:pPr>
        <w:rPr>
          <w:rFonts w:ascii="Times New Roman" w:hAnsi="Times New Roman"/>
        </w:rPr>
      </w:pPr>
      <w:r>
        <w:rPr>
          <w:rFonts w:ascii="Times New Roman" w:hAnsi="Times New Roman"/>
        </w:rPr>
        <w:tab/>
      </w:r>
      <w:r>
        <w:rPr>
          <w:rFonts w:ascii="Times New Roman" w:hAnsi="Times New Roman"/>
        </w:rPr>
        <w:tab/>
        <w:t>Chim mỏ đỏ và linh dương</w:t>
      </w:r>
    </w:p>
    <w:p w14:paraId="239EA3B6" w14:textId="77777777" w:rsidR="00106900" w:rsidRDefault="00106900" w:rsidP="00612B08">
      <w:pPr>
        <w:numPr>
          <w:ilvl w:val="0"/>
          <w:numId w:val="74"/>
        </w:numPr>
        <w:tabs>
          <w:tab w:val="clear" w:pos="1800"/>
        </w:tabs>
        <w:ind w:left="720" w:right="-324"/>
        <w:rPr>
          <w:rFonts w:ascii="Times New Roman" w:hAnsi="Times New Roman"/>
        </w:rPr>
      </w:pPr>
      <w:r>
        <w:rPr>
          <w:rFonts w:ascii="Times New Roman" w:hAnsi="Times New Roman"/>
          <w:b/>
          <w:bCs/>
          <w:i/>
          <w:iCs/>
          <w:u w:val="single"/>
        </w:rPr>
        <w:t>Hội sinh</w:t>
      </w:r>
      <w:r>
        <w:rPr>
          <w:rFonts w:ascii="Times New Roman" w:hAnsi="Times New Roman"/>
        </w:rPr>
        <w:t>: Hợp tác giữa 2 loài, trong đó 1 loài có lợi còn loài kia không có lợi cũng không có hại.</w:t>
      </w:r>
    </w:p>
    <w:p w14:paraId="17FB4AE5" w14:textId="77777777" w:rsidR="00106900" w:rsidRDefault="00106900" w:rsidP="00106900">
      <w:pPr>
        <w:ind w:firstLine="720"/>
        <w:rPr>
          <w:rFonts w:ascii="Times New Roman" w:hAnsi="Times New Roman"/>
        </w:rPr>
      </w:pPr>
      <w:r>
        <w:rPr>
          <w:rFonts w:ascii="Times New Roman" w:hAnsi="Times New Roman"/>
          <w:b/>
          <w:bCs/>
          <w:u w:val="single"/>
        </w:rPr>
        <w:t>VD:</w:t>
      </w:r>
      <w:r>
        <w:rPr>
          <w:rFonts w:ascii="Times New Roman" w:hAnsi="Times New Roman"/>
        </w:rPr>
        <w:tab/>
        <w:t>Cộng sinh giữa phong lan và cây gỗ</w:t>
      </w:r>
    </w:p>
    <w:p w14:paraId="1E74FB80" w14:textId="77777777" w:rsidR="00106900" w:rsidRDefault="00106900" w:rsidP="00106900">
      <w:pPr>
        <w:rPr>
          <w:rFonts w:ascii="Times New Roman" w:hAnsi="Times New Roman"/>
        </w:rPr>
      </w:pPr>
      <w:r>
        <w:rPr>
          <w:rFonts w:ascii="Times New Roman" w:hAnsi="Times New Roman"/>
        </w:rPr>
        <w:tab/>
      </w:r>
      <w:r>
        <w:rPr>
          <w:rFonts w:ascii="Times New Roman" w:hAnsi="Times New Roman"/>
        </w:rPr>
        <w:tab/>
        <w:t>Cá ép sống trên cá lớn.</w:t>
      </w:r>
    </w:p>
    <w:p w14:paraId="08E11BD8" w14:textId="77777777" w:rsidR="00106900" w:rsidRDefault="00106900" w:rsidP="00106900">
      <w:pPr>
        <w:rPr>
          <w:rFonts w:ascii="Times New Roman" w:hAnsi="Times New Roman"/>
        </w:rPr>
      </w:pPr>
    </w:p>
    <w:p w14:paraId="3EF5E5BE" w14:textId="77777777" w:rsidR="00106900" w:rsidRDefault="00106900" w:rsidP="00612B08">
      <w:pPr>
        <w:numPr>
          <w:ilvl w:val="0"/>
          <w:numId w:val="73"/>
        </w:numPr>
        <w:tabs>
          <w:tab w:val="left" w:pos="720"/>
        </w:tabs>
        <w:jc w:val="both"/>
        <w:rPr>
          <w:rFonts w:ascii="Times New Roman" w:hAnsi="Times New Roman"/>
        </w:rPr>
      </w:pPr>
      <w:r>
        <w:rPr>
          <w:rFonts w:ascii="Times New Roman" w:hAnsi="Times New Roman"/>
          <w:b/>
          <w:bCs/>
          <w:u w:val="single"/>
        </w:rPr>
        <w:t>Quan hệ đối kháng</w:t>
      </w:r>
      <w:r>
        <w:rPr>
          <w:rFonts w:ascii="Times New Roman" w:hAnsi="Times New Roman"/>
        </w:rPr>
        <w:t>: loài được lợi sẽ thắng thế và phát triển, loài bị hại sẽ bị suy thoái. Trong nhiều trường hợp, cả 2 loài ít nhiều đều bị hại.</w:t>
      </w:r>
    </w:p>
    <w:p w14:paraId="7A7B6D4E" w14:textId="397BDBB8" w:rsidR="00106900" w:rsidRDefault="00106900" w:rsidP="00612B08">
      <w:pPr>
        <w:numPr>
          <w:ilvl w:val="0"/>
          <w:numId w:val="74"/>
        </w:numPr>
        <w:tabs>
          <w:tab w:val="clear" w:pos="1800"/>
        </w:tabs>
        <w:ind w:left="720"/>
        <w:rPr>
          <w:rFonts w:ascii="Times New Roman" w:hAnsi="Times New Roman"/>
        </w:rPr>
      </w:pPr>
      <w:r>
        <w:rPr>
          <w:rFonts w:ascii="Times New Roman" w:hAnsi="Times New Roman"/>
          <w:b/>
          <w:bCs/>
          <w:i/>
          <w:iCs/>
          <w:u w:val="single"/>
        </w:rPr>
        <w:t>Kí sinh</w:t>
      </w:r>
      <w:r>
        <w:rPr>
          <w:rFonts w:ascii="Times New Roman" w:hAnsi="Times New Roman"/>
        </w:rPr>
        <w:t xml:space="preserve">: Một loài sống nhờ trên cơ thể loài khác </w:t>
      </w:r>
      <w:r w:rsidR="009F4DEB">
        <w:rPr>
          <w:rFonts w:ascii="Times New Roman" w:hAnsi="Times New Roman"/>
          <w:noProof/>
          <w:lang w:eastAsia="en-US"/>
        </w:rPr>
        <w:drawing>
          <wp:inline distT="0" distB="0" distL="0" distR="0" wp14:anchorId="2CE4FB3F" wp14:editId="1C9FCCAD">
            <wp:extent cx="200025" cy="152400"/>
            <wp:effectExtent l="0" t="0" r="9525" b="0"/>
            <wp:docPr id="71"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rPr>
        <w:t xml:space="preserve"> loài kí sinh có lợi, vật chủ bị bất lợi.</w:t>
      </w:r>
    </w:p>
    <w:p w14:paraId="6C1D4DE2" w14:textId="77777777" w:rsidR="00106900" w:rsidRDefault="00106900" w:rsidP="00106900">
      <w:pPr>
        <w:ind w:left="360" w:firstLine="360"/>
        <w:rPr>
          <w:rFonts w:ascii="Times New Roman" w:hAnsi="Times New Roman"/>
        </w:rPr>
      </w:pPr>
      <w:r>
        <w:rPr>
          <w:rFonts w:ascii="Times New Roman" w:hAnsi="Times New Roman"/>
          <w:b/>
          <w:bCs/>
          <w:u w:val="single"/>
        </w:rPr>
        <w:t>VD</w:t>
      </w:r>
      <w:r>
        <w:rPr>
          <w:rFonts w:ascii="Times New Roman" w:hAnsi="Times New Roman"/>
        </w:rPr>
        <w:t>:</w:t>
      </w:r>
      <w:r>
        <w:rPr>
          <w:rFonts w:ascii="Times New Roman" w:hAnsi="Times New Roman"/>
        </w:rPr>
        <w:tab/>
        <w:t>Cây tầm gửi kí sinh trên cây thân gỗ.</w:t>
      </w:r>
    </w:p>
    <w:p w14:paraId="3B41BD61" w14:textId="77777777" w:rsidR="00106900" w:rsidRDefault="00106900" w:rsidP="00106900">
      <w:pPr>
        <w:ind w:left="360"/>
        <w:rPr>
          <w:rFonts w:ascii="Times New Roman" w:hAnsi="Times New Roman"/>
        </w:rPr>
      </w:pPr>
      <w:r>
        <w:rPr>
          <w:rFonts w:ascii="Times New Roman" w:hAnsi="Times New Roman"/>
        </w:rPr>
        <w:tab/>
      </w:r>
      <w:r>
        <w:rPr>
          <w:rFonts w:ascii="Times New Roman" w:hAnsi="Times New Roman"/>
        </w:rPr>
        <w:tab/>
        <w:t>Giun kí sinh trong cơ thể người.</w:t>
      </w:r>
    </w:p>
    <w:p w14:paraId="640B09D4" w14:textId="77777777" w:rsidR="00106900" w:rsidRDefault="00106900" w:rsidP="00612B08">
      <w:pPr>
        <w:numPr>
          <w:ilvl w:val="0"/>
          <w:numId w:val="74"/>
        </w:numPr>
        <w:tabs>
          <w:tab w:val="clear" w:pos="1800"/>
        </w:tabs>
        <w:ind w:left="720"/>
        <w:rPr>
          <w:rFonts w:ascii="Times New Roman" w:hAnsi="Times New Roman"/>
        </w:rPr>
      </w:pPr>
      <w:r>
        <w:rPr>
          <w:rFonts w:ascii="Times New Roman" w:hAnsi="Times New Roman"/>
          <w:b/>
          <w:bCs/>
          <w:i/>
          <w:iCs/>
          <w:u w:val="single"/>
        </w:rPr>
        <w:lastRenderedPageBreak/>
        <w:t>Sinh vật này ăn sinh vật khác</w:t>
      </w:r>
      <w:r>
        <w:rPr>
          <w:rFonts w:ascii="Times New Roman" w:hAnsi="Times New Roman"/>
        </w:rPr>
        <w:t>: Một loài sử dụng một loài khác làm thức ăn, gồm quan hệ: Động vật ăn thực vật, động vật ăn động vật, thực vật ăn côn trùng.</w:t>
      </w:r>
    </w:p>
    <w:p w14:paraId="1684F0D2" w14:textId="77777777" w:rsidR="00106900" w:rsidRDefault="00106900" w:rsidP="00106900">
      <w:pPr>
        <w:ind w:left="360" w:firstLine="360"/>
        <w:rPr>
          <w:rFonts w:ascii="Times New Roman" w:hAnsi="Times New Roman"/>
        </w:rPr>
      </w:pPr>
      <w:r>
        <w:rPr>
          <w:rFonts w:ascii="Times New Roman" w:hAnsi="Times New Roman"/>
          <w:b/>
          <w:bCs/>
          <w:u w:val="single"/>
        </w:rPr>
        <w:t>VD</w:t>
      </w:r>
      <w:r>
        <w:rPr>
          <w:rFonts w:ascii="Times New Roman" w:hAnsi="Times New Roman"/>
          <w:b/>
          <w:bCs/>
        </w:rPr>
        <w:t>:</w:t>
      </w:r>
      <w:r>
        <w:rPr>
          <w:rFonts w:ascii="Times New Roman" w:hAnsi="Times New Roman"/>
        </w:rPr>
        <w:tab/>
        <w:t>Trâu bò ăn cỏ, hổ ăn thịt thỏ, cây nắp ấm bắt mồi.</w:t>
      </w:r>
    </w:p>
    <w:p w14:paraId="051763DC" w14:textId="1F6BCF71" w:rsidR="00106900" w:rsidRDefault="00106900" w:rsidP="00612B08">
      <w:pPr>
        <w:numPr>
          <w:ilvl w:val="0"/>
          <w:numId w:val="74"/>
        </w:numPr>
        <w:tabs>
          <w:tab w:val="clear" w:pos="1800"/>
        </w:tabs>
        <w:ind w:left="720"/>
        <w:rPr>
          <w:rFonts w:ascii="Times New Roman" w:hAnsi="Times New Roman"/>
        </w:rPr>
      </w:pPr>
      <w:r>
        <w:rPr>
          <w:rFonts w:ascii="Times New Roman" w:hAnsi="Times New Roman"/>
          <w:b/>
          <w:bCs/>
          <w:i/>
          <w:iCs/>
          <w:u w:val="single"/>
        </w:rPr>
        <w:t>Cạnh tranh</w:t>
      </w:r>
      <w:r>
        <w:rPr>
          <w:rFonts w:ascii="Times New Roman" w:hAnsi="Times New Roman"/>
        </w:rPr>
        <w:t xml:space="preserve">: Các loài tranh giành nhau nguồn sống </w:t>
      </w:r>
      <w:r w:rsidR="009F4DEB">
        <w:rPr>
          <w:rFonts w:ascii="Times New Roman" w:hAnsi="Times New Roman"/>
          <w:noProof/>
          <w:lang w:eastAsia="en-US"/>
        </w:rPr>
        <w:drawing>
          <wp:inline distT="0" distB="0" distL="0" distR="0" wp14:anchorId="6787608C" wp14:editId="36DEE108">
            <wp:extent cx="200025" cy="152400"/>
            <wp:effectExtent l="0" t="0" r="9525" b="0"/>
            <wp:docPr id="72"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rPr>
        <w:t xml:space="preserve"> các loài đều bị ảnh hưởng bất lợi.</w:t>
      </w:r>
    </w:p>
    <w:p w14:paraId="6D5EB1E8" w14:textId="77777777" w:rsidR="00106900" w:rsidRDefault="00106900" w:rsidP="00106900">
      <w:pPr>
        <w:ind w:left="360" w:firstLine="360"/>
        <w:rPr>
          <w:rFonts w:ascii="Times New Roman" w:hAnsi="Times New Roman"/>
        </w:rPr>
      </w:pPr>
      <w:r>
        <w:rPr>
          <w:rFonts w:ascii="Times New Roman" w:hAnsi="Times New Roman"/>
          <w:b/>
          <w:bCs/>
          <w:u w:val="single"/>
        </w:rPr>
        <w:t>VD</w:t>
      </w:r>
      <w:r>
        <w:rPr>
          <w:rFonts w:ascii="Times New Roman" w:hAnsi="Times New Roman"/>
        </w:rPr>
        <w:t>:</w:t>
      </w:r>
      <w:r>
        <w:rPr>
          <w:rFonts w:ascii="Times New Roman" w:hAnsi="Times New Roman"/>
        </w:rPr>
        <w:tab/>
        <w:t>Cạnh tranh giữa cú và chồn.</w:t>
      </w:r>
    </w:p>
    <w:p w14:paraId="64DBF9F4" w14:textId="77777777" w:rsidR="00106900" w:rsidRDefault="00106900" w:rsidP="00612B08">
      <w:pPr>
        <w:numPr>
          <w:ilvl w:val="0"/>
          <w:numId w:val="74"/>
        </w:numPr>
        <w:tabs>
          <w:tab w:val="clear" w:pos="1800"/>
        </w:tabs>
        <w:ind w:left="720" w:right="-324"/>
        <w:rPr>
          <w:rFonts w:ascii="Times New Roman" w:hAnsi="Times New Roman"/>
        </w:rPr>
      </w:pPr>
      <w:r>
        <w:rPr>
          <w:rFonts w:ascii="Times New Roman" w:hAnsi="Times New Roman"/>
          <w:b/>
          <w:bCs/>
          <w:i/>
          <w:iCs/>
          <w:u w:val="single"/>
        </w:rPr>
        <w:t>Ức chế cảm nhiễm</w:t>
      </w:r>
      <w:r>
        <w:rPr>
          <w:rFonts w:ascii="Times New Roman" w:hAnsi="Times New Roman"/>
        </w:rPr>
        <w:t>: Một loài sinh vật trong quá trình sống đã vô tình gây hại cho các loài khác.</w:t>
      </w:r>
    </w:p>
    <w:p w14:paraId="6610FC66" w14:textId="77777777" w:rsidR="00106900" w:rsidRDefault="00106900" w:rsidP="00106900">
      <w:pPr>
        <w:ind w:left="360" w:firstLine="360"/>
        <w:rPr>
          <w:rFonts w:ascii="Times New Roman" w:hAnsi="Times New Roman"/>
        </w:rPr>
      </w:pPr>
      <w:r>
        <w:rPr>
          <w:rFonts w:ascii="Times New Roman" w:hAnsi="Times New Roman"/>
          <w:b/>
          <w:bCs/>
          <w:u w:val="single"/>
        </w:rPr>
        <w:t>VD</w:t>
      </w:r>
      <w:r>
        <w:rPr>
          <w:rFonts w:ascii="Times New Roman" w:hAnsi="Times New Roman"/>
          <w:b/>
          <w:bCs/>
        </w:rPr>
        <w:t>:</w:t>
      </w:r>
      <w:r>
        <w:rPr>
          <w:rFonts w:ascii="Times New Roman" w:hAnsi="Times New Roman"/>
        </w:rPr>
        <w:tab/>
        <w:t>Tảo giáp nở hoa gây độc cho các loài sinh vật sống xung quanh.</w:t>
      </w:r>
    </w:p>
    <w:p w14:paraId="34AFD170" w14:textId="77777777" w:rsidR="00106900" w:rsidRDefault="00106900" w:rsidP="00106900">
      <w:pPr>
        <w:ind w:left="360"/>
        <w:rPr>
          <w:rFonts w:ascii="Times New Roman" w:hAnsi="Times New Roman"/>
        </w:rPr>
      </w:pPr>
      <w:r>
        <w:rPr>
          <w:rFonts w:ascii="Times New Roman" w:hAnsi="Times New Roman"/>
        </w:rPr>
        <w:tab/>
      </w:r>
      <w:r>
        <w:rPr>
          <w:rFonts w:ascii="Times New Roman" w:hAnsi="Times New Roman"/>
        </w:rPr>
        <w:tab/>
        <w:t>Cây tỏi tiết chất gây ức chế hoạt động của vi khuẩn xung quanh.</w:t>
      </w:r>
    </w:p>
    <w:p w14:paraId="58027D3E" w14:textId="77777777" w:rsidR="00106900" w:rsidRDefault="00106900" w:rsidP="00106900">
      <w:pPr>
        <w:ind w:left="360"/>
        <w:rPr>
          <w:rFonts w:ascii="Times New Roman" w:hAnsi="Times New Roman"/>
        </w:rPr>
      </w:pPr>
    </w:p>
    <w:p w14:paraId="728B9F44" w14:textId="77777777" w:rsidR="00106900" w:rsidRDefault="00106900" w:rsidP="00612B08">
      <w:pPr>
        <w:numPr>
          <w:ilvl w:val="0"/>
          <w:numId w:val="72"/>
        </w:numPr>
        <w:tabs>
          <w:tab w:val="left" w:pos="720"/>
        </w:tabs>
        <w:jc w:val="both"/>
        <w:rPr>
          <w:rFonts w:ascii="Times New Roman" w:hAnsi="Times New Roman"/>
          <w:b/>
          <w:bCs/>
          <w:i/>
          <w:iCs/>
          <w:u w:val="single"/>
        </w:rPr>
      </w:pPr>
      <w:r>
        <w:rPr>
          <w:rFonts w:ascii="Times New Roman" w:hAnsi="Times New Roman"/>
          <w:b/>
          <w:bCs/>
          <w:i/>
          <w:iCs/>
          <w:u w:val="single"/>
        </w:rPr>
        <w:t>Hiện tượng khống chế sinh học:</w:t>
      </w:r>
    </w:p>
    <w:p w14:paraId="7169FB8C" w14:textId="77777777" w:rsidR="00106900" w:rsidRDefault="00106900" w:rsidP="00612B08">
      <w:pPr>
        <w:numPr>
          <w:ilvl w:val="0"/>
          <w:numId w:val="66"/>
        </w:numPr>
        <w:tabs>
          <w:tab w:val="left" w:pos="720"/>
        </w:tabs>
        <w:jc w:val="both"/>
        <w:rPr>
          <w:rFonts w:ascii="Times New Roman" w:hAnsi="Times New Roman"/>
        </w:rPr>
      </w:pPr>
      <w:r>
        <w:rPr>
          <w:rFonts w:ascii="Times New Roman" w:hAnsi="Times New Roman"/>
        </w:rPr>
        <w:t>Là hiện tượng số lượng cá thể của một loài bị khống chế ở một mức nhất định, do tác động của các mối quan hệ hỗ trợ hoặc đối kháng giữa các loài trong quần xã.</w:t>
      </w:r>
    </w:p>
    <w:p w14:paraId="09E40FD7" w14:textId="6755967F" w:rsidR="00106900" w:rsidRDefault="00106900" w:rsidP="00612B08">
      <w:pPr>
        <w:numPr>
          <w:ilvl w:val="0"/>
          <w:numId w:val="66"/>
        </w:numPr>
        <w:tabs>
          <w:tab w:val="left" w:pos="720"/>
        </w:tabs>
        <w:jc w:val="both"/>
        <w:rPr>
          <w:rFonts w:ascii="Times New Roman" w:hAnsi="Times New Roman"/>
        </w:rPr>
      </w:pPr>
      <w:r>
        <w:rPr>
          <w:rFonts w:ascii="Times New Roman" w:hAnsi="Times New Roman"/>
          <w:b/>
          <w:bCs/>
          <w:u w:val="single"/>
        </w:rPr>
        <w:t>Ý nghĩa</w:t>
      </w:r>
      <w:r>
        <w:rPr>
          <w:rFonts w:ascii="Times New Roman" w:hAnsi="Times New Roman"/>
        </w:rPr>
        <w:t xml:space="preserve">: Ứng dụng trong nông nghiệp, sử dụng thiên địch để phòng trừ các sinh vật gây hại hay dịch bệnh thay cho việc sử dụng thuốc trừ sâu  </w:t>
      </w:r>
      <w:r w:rsidR="009F4DEB">
        <w:rPr>
          <w:rFonts w:ascii="Times New Roman" w:hAnsi="Times New Roman"/>
          <w:noProof/>
          <w:lang w:eastAsia="en-US"/>
        </w:rPr>
        <w:drawing>
          <wp:inline distT="0" distB="0" distL="0" distR="0" wp14:anchorId="4F8FD1B2" wp14:editId="2A2EFABB">
            <wp:extent cx="200025" cy="152400"/>
            <wp:effectExtent l="0" t="0" r="9525" b="0"/>
            <wp:docPr id="73"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rPr>
        <w:t xml:space="preserve">  hạn chế tác hại tới môi trường và sức khỏe của con người.</w:t>
      </w:r>
    </w:p>
    <w:p w14:paraId="0D4066D4" w14:textId="77777777" w:rsidR="00106900" w:rsidRDefault="00106900" w:rsidP="00106900">
      <w:pPr>
        <w:ind w:left="360" w:firstLine="360"/>
        <w:jc w:val="both"/>
        <w:rPr>
          <w:rFonts w:ascii="Times New Roman" w:hAnsi="Times New Roman"/>
        </w:rPr>
      </w:pPr>
      <w:r>
        <w:rPr>
          <w:rFonts w:ascii="Times New Roman" w:hAnsi="Times New Roman"/>
          <w:b/>
          <w:bCs/>
          <w:u w:val="single"/>
        </w:rPr>
        <w:t>Ví dụ</w:t>
      </w:r>
      <w:r>
        <w:rPr>
          <w:rFonts w:ascii="Times New Roman" w:hAnsi="Times New Roman"/>
        </w:rPr>
        <w:t>: Sử dụng ong kí sinh để diệt loài bọ rùa.</w:t>
      </w:r>
    </w:p>
    <w:p w14:paraId="7AB57D92" w14:textId="77777777" w:rsidR="00106900" w:rsidRDefault="00106900" w:rsidP="00106900">
      <w:pPr>
        <w:ind w:left="360" w:firstLine="360"/>
        <w:jc w:val="both"/>
        <w:rPr>
          <w:rFonts w:ascii="Times New Roman" w:hAnsi="Times New Roman"/>
        </w:rPr>
      </w:pPr>
    </w:p>
    <w:p w14:paraId="1F9F50D6" w14:textId="77777777" w:rsidR="00106900" w:rsidRDefault="00106900" w:rsidP="00106900">
      <w:pPr>
        <w:ind w:left="720" w:firstLine="720"/>
        <w:rPr>
          <w:rFonts w:ascii="Times New Roman" w:hAnsi="Times New Roman"/>
          <w:b/>
          <w:sz w:val="32"/>
          <w:szCs w:val="32"/>
          <w:u w:val="single"/>
        </w:rPr>
      </w:pPr>
      <w:r>
        <w:rPr>
          <w:rFonts w:ascii="Times New Roman" w:hAnsi="Times New Roman"/>
          <w:b/>
          <w:sz w:val="32"/>
          <w:szCs w:val="32"/>
          <w:u w:val="single"/>
        </w:rPr>
        <w:br w:type="page"/>
      </w:r>
      <w:r>
        <w:rPr>
          <w:rFonts w:ascii="Times New Roman" w:hAnsi="Times New Roman"/>
          <w:b/>
          <w:sz w:val="32"/>
          <w:szCs w:val="32"/>
          <w:u w:val="single"/>
        </w:rPr>
        <w:lastRenderedPageBreak/>
        <w:t>Bài 41:</w:t>
      </w:r>
    </w:p>
    <w:p w14:paraId="3DECF2E4" w14:textId="77777777" w:rsidR="00106900" w:rsidRDefault="00106900" w:rsidP="00106900">
      <w:pPr>
        <w:jc w:val="center"/>
        <w:rPr>
          <w:rFonts w:ascii="Times New Roman" w:hAnsi="Times New Roman"/>
          <w:b/>
          <w:sz w:val="32"/>
          <w:szCs w:val="32"/>
        </w:rPr>
      </w:pPr>
      <w:r>
        <w:rPr>
          <w:rFonts w:ascii="Times New Roman" w:hAnsi="Times New Roman"/>
          <w:b/>
          <w:sz w:val="32"/>
          <w:szCs w:val="32"/>
        </w:rPr>
        <w:t>DIỄN THẾ SINH THÁI</w:t>
      </w:r>
    </w:p>
    <w:p w14:paraId="462EE3CD" w14:textId="3A113E1C" w:rsidR="00106900" w:rsidRPr="008C1630" w:rsidRDefault="008C1630" w:rsidP="00106900">
      <w:pPr>
        <w:jc w:val="center"/>
        <w:rPr>
          <w:rFonts w:ascii="Times New Roman" w:hAnsi="Times New Roman"/>
          <w:b/>
          <w:sz w:val="26"/>
          <w:lang w:val="vi-VN"/>
        </w:rPr>
      </w:pPr>
      <w:r>
        <w:rPr>
          <w:rFonts w:ascii="Times New Roman" w:hAnsi="Times New Roman"/>
          <w:b/>
          <w:sz w:val="26"/>
          <w:lang w:val="vi-VN"/>
        </w:rPr>
        <w:t xml:space="preserve">( </w:t>
      </w:r>
      <w:hyperlink r:id="rId28" w:history="1">
        <w:r w:rsidRPr="00AA008A">
          <w:rPr>
            <w:rStyle w:val="Hyperlink"/>
            <w:rFonts w:ascii="Times New Roman" w:hAnsi="Times New Roman"/>
            <w:b/>
            <w:sz w:val="26"/>
            <w:lang w:val="vi-VN"/>
          </w:rPr>
          <w:t>https://www.youtube.com/watch?v=TpEcGao-tFo</w:t>
        </w:r>
      </w:hyperlink>
      <w:r>
        <w:rPr>
          <w:rFonts w:ascii="Times New Roman" w:hAnsi="Times New Roman"/>
          <w:b/>
          <w:sz w:val="26"/>
          <w:lang w:val="vi-VN"/>
        </w:rPr>
        <w:t xml:space="preserve"> )</w:t>
      </w:r>
    </w:p>
    <w:p w14:paraId="0FE61A8C" w14:textId="77777777" w:rsidR="00106900" w:rsidRDefault="00106900" w:rsidP="00612B08">
      <w:pPr>
        <w:numPr>
          <w:ilvl w:val="0"/>
          <w:numId w:val="75"/>
        </w:numPr>
        <w:tabs>
          <w:tab w:val="left" w:pos="720"/>
          <w:tab w:val="left" w:pos="1080"/>
        </w:tabs>
        <w:rPr>
          <w:rFonts w:ascii="Times New Roman" w:hAnsi="Times New Roman"/>
          <w:b/>
          <w:u w:val="single"/>
        </w:rPr>
      </w:pPr>
      <w:r>
        <w:rPr>
          <w:rFonts w:ascii="Times New Roman" w:hAnsi="Times New Roman"/>
          <w:b/>
          <w:u w:val="single"/>
        </w:rPr>
        <w:t>Khái niệm :</w:t>
      </w:r>
    </w:p>
    <w:p w14:paraId="099535FE" w14:textId="77777777" w:rsidR="00106900" w:rsidRDefault="00106900" w:rsidP="00612B08">
      <w:pPr>
        <w:numPr>
          <w:ilvl w:val="0"/>
          <w:numId w:val="76"/>
        </w:numPr>
        <w:tabs>
          <w:tab w:val="left" w:pos="720"/>
        </w:tabs>
        <w:rPr>
          <w:rFonts w:ascii="Times New Roman" w:hAnsi="Times New Roman"/>
        </w:rPr>
      </w:pPr>
      <w:r>
        <w:rPr>
          <w:rFonts w:ascii="Times New Roman" w:hAnsi="Times New Roman"/>
        </w:rPr>
        <w:t>Là quá trình biến đổi tuần tự của quần xã qua các giai đoạn tương ứng với sự biến đổi của môi trường.</w:t>
      </w:r>
    </w:p>
    <w:p w14:paraId="3C450F8A" w14:textId="6885C953" w:rsidR="00106900" w:rsidRDefault="00106900" w:rsidP="00106900">
      <w:pPr>
        <w:ind w:left="360" w:firstLine="360"/>
        <w:rPr>
          <w:rFonts w:ascii="Times New Roman" w:hAnsi="Times New Roman"/>
        </w:rPr>
      </w:pPr>
      <w:r>
        <w:rPr>
          <w:rFonts w:ascii="Times New Roman" w:hAnsi="Times New Roman"/>
          <w:b/>
          <w:i/>
          <w:u w:val="single"/>
        </w:rPr>
        <w:t>Ví dụ</w:t>
      </w:r>
      <w:r>
        <w:rPr>
          <w:rFonts w:ascii="Times New Roman" w:hAnsi="Times New Roman"/>
          <w:b/>
          <w:i/>
        </w:rPr>
        <w:t>:</w:t>
      </w:r>
      <w:r>
        <w:rPr>
          <w:rFonts w:ascii="Times New Roman" w:hAnsi="Times New Roman"/>
        </w:rPr>
        <w:t xml:space="preserve"> vùng đất hoang </w:t>
      </w:r>
      <w:r w:rsidR="009F4DEB">
        <w:rPr>
          <w:rFonts w:ascii="Times New Roman" w:hAnsi="Times New Roman"/>
          <w:noProof/>
          <w:lang w:eastAsia="en-US"/>
        </w:rPr>
        <w:drawing>
          <wp:inline distT="0" distB="0" distL="0" distR="0" wp14:anchorId="5B6C76A6" wp14:editId="0F41C095">
            <wp:extent cx="200025" cy="152400"/>
            <wp:effectExtent l="0" t="0" r="9525" b="0"/>
            <wp:docPr id="74"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rPr>
        <w:t xml:space="preserve"> trảng cỏ </w:t>
      </w:r>
      <w:r w:rsidR="009F4DEB">
        <w:rPr>
          <w:rFonts w:ascii="Times New Roman" w:hAnsi="Times New Roman"/>
          <w:noProof/>
          <w:lang w:eastAsia="en-US"/>
        </w:rPr>
        <w:drawing>
          <wp:inline distT="0" distB="0" distL="0" distR="0" wp14:anchorId="6B10A81A" wp14:editId="680C50DE">
            <wp:extent cx="200025" cy="152400"/>
            <wp:effectExtent l="0" t="0" r="9525" b="0"/>
            <wp:docPr id="75"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rPr>
        <w:t xml:space="preserve"> nhiều cây bụi </w:t>
      </w:r>
      <w:r w:rsidR="009F4DEB">
        <w:rPr>
          <w:rFonts w:ascii="Times New Roman" w:hAnsi="Times New Roman"/>
          <w:noProof/>
          <w:lang w:eastAsia="en-US"/>
        </w:rPr>
        <w:drawing>
          <wp:inline distT="0" distB="0" distL="0" distR="0" wp14:anchorId="790DD990" wp14:editId="55D50FF2">
            <wp:extent cx="200025" cy="152400"/>
            <wp:effectExtent l="0" t="0" r="9525" b="0"/>
            <wp:docPr id="76"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rPr>
        <w:t xml:space="preserve"> cây gỗ nhỏ </w:t>
      </w:r>
      <w:r w:rsidR="009F4DEB">
        <w:rPr>
          <w:rFonts w:ascii="Times New Roman" w:hAnsi="Times New Roman"/>
          <w:noProof/>
          <w:lang w:eastAsia="en-US"/>
        </w:rPr>
        <w:drawing>
          <wp:inline distT="0" distB="0" distL="0" distR="0" wp14:anchorId="23606DB6" wp14:editId="7E8120F4">
            <wp:extent cx="200025" cy="152400"/>
            <wp:effectExtent l="0" t="0" r="9525" b="0"/>
            <wp:docPr id="77"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rPr>
        <w:t xml:space="preserve"> rừng cây gỗ lớn.</w:t>
      </w:r>
    </w:p>
    <w:p w14:paraId="4071F8CD" w14:textId="77777777" w:rsidR="00106900" w:rsidRDefault="00106900" w:rsidP="00612B08">
      <w:pPr>
        <w:numPr>
          <w:ilvl w:val="0"/>
          <w:numId w:val="75"/>
        </w:numPr>
        <w:tabs>
          <w:tab w:val="left" w:pos="720"/>
          <w:tab w:val="left" w:pos="1080"/>
        </w:tabs>
        <w:rPr>
          <w:rFonts w:ascii="Times New Roman" w:hAnsi="Times New Roman"/>
          <w:b/>
          <w:u w:val="single"/>
        </w:rPr>
      </w:pPr>
      <w:r>
        <w:rPr>
          <w:rFonts w:ascii="Times New Roman" w:hAnsi="Times New Roman"/>
          <w:b/>
          <w:u w:val="single"/>
        </w:rPr>
        <w:t>Các loại diễn thế sinh thái:</w:t>
      </w:r>
    </w:p>
    <w:p w14:paraId="6F6297E0" w14:textId="77777777" w:rsidR="00106900" w:rsidRDefault="00106900" w:rsidP="00612B08">
      <w:pPr>
        <w:numPr>
          <w:ilvl w:val="0"/>
          <w:numId w:val="77"/>
        </w:numPr>
        <w:tabs>
          <w:tab w:val="left" w:pos="1080"/>
        </w:tabs>
        <w:rPr>
          <w:rFonts w:ascii="Times New Roman" w:hAnsi="Times New Roman"/>
          <w:b/>
          <w:i/>
          <w:u w:val="single"/>
        </w:rPr>
      </w:pPr>
      <w:r>
        <w:rPr>
          <w:rFonts w:ascii="Times New Roman" w:hAnsi="Times New Roman"/>
          <w:b/>
          <w:i/>
          <w:u w:val="single"/>
        </w:rPr>
        <w:t>Diễn thế nguyên sinh:</w:t>
      </w:r>
    </w:p>
    <w:p w14:paraId="3469708D" w14:textId="77777777" w:rsidR="00106900" w:rsidRDefault="00106900" w:rsidP="00612B08">
      <w:pPr>
        <w:numPr>
          <w:ilvl w:val="1"/>
          <w:numId w:val="78"/>
        </w:numPr>
        <w:tabs>
          <w:tab w:val="clear" w:pos="1440"/>
        </w:tabs>
        <w:ind w:left="720"/>
        <w:rPr>
          <w:rFonts w:ascii="Times New Roman" w:hAnsi="Times New Roman"/>
        </w:rPr>
      </w:pPr>
      <w:r>
        <w:rPr>
          <w:rFonts w:ascii="Times New Roman" w:hAnsi="Times New Roman"/>
        </w:rPr>
        <w:t>Là diễn thế khởi đầu từ môi trường chưa có sinh vật.</w:t>
      </w:r>
    </w:p>
    <w:p w14:paraId="4C0F9495" w14:textId="47CAD7A8" w:rsidR="00106900" w:rsidRDefault="00106900" w:rsidP="00612B08">
      <w:pPr>
        <w:numPr>
          <w:ilvl w:val="1"/>
          <w:numId w:val="78"/>
        </w:numPr>
        <w:tabs>
          <w:tab w:val="clear" w:pos="1440"/>
        </w:tabs>
        <w:ind w:left="720"/>
        <w:rPr>
          <w:rFonts w:ascii="Times New Roman" w:hAnsi="Times New Roman"/>
        </w:rPr>
      </w:pPr>
      <w:r>
        <w:rPr>
          <w:rFonts w:ascii="Times New Roman" w:hAnsi="Times New Roman"/>
        </w:rPr>
        <w:t xml:space="preserve">Các sinh vật đầu tiên hình thành quần xã tiên phong </w:t>
      </w:r>
      <w:r w:rsidR="009F4DEB">
        <w:rPr>
          <w:rFonts w:ascii="Times New Roman" w:hAnsi="Times New Roman"/>
          <w:noProof/>
          <w:lang w:eastAsia="en-US"/>
        </w:rPr>
        <w:drawing>
          <wp:inline distT="0" distB="0" distL="0" distR="0" wp14:anchorId="455DB775" wp14:editId="57F0B133">
            <wp:extent cx="200025" cy="152400"/>
            <wp:effectExtent l="0" t="0" r="9525" b="0"/>
            <wp:docPr id="78"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rPr>
        <w:t xml:space="preserve"> quần xã sinh vật biến đổi và thay thế </w:t>
      </w:r>
      <w:r w:rsidR="009F4DEB">
        <w:rPr>
          <w:rFonts w:ascii="Times New Roman" w:hAnsi="Times New Roman"/>
          <w:noProof/>
          <w:lang w:eastAsia="en-US"/>
        </w:rPr>
        <w:drawing>
          <wp:inline distT="0" distB="0" distL="0" distR="0" wp14:anchorId="3753E343" wp14:editId="28E3CD59">
            <wp:extent cx="200025" cy="152400"/>
            <wp:effectExtent l="0" t="0" r="9525" b="0"/>
            <wp:docPr id="79"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rPr>
        <w:t xml:space="preserve"> quần xã ổn định tương đối.</w:t>
      </w:r>
    </w:p>
    <w:p w14:paraId="0CC3FD49" w14:textId="77777777" w:rsidR="00106900" w:rsidRDefault="00106900" w:rsidP="00106900">
      <w:pPr>
        <w:ind w:left="1080"/>
        <w:rPr>
          <w:rFonts w:ascii="Times New Roman" w:hAnsi="Times New Roman"/>
        </w:rPr>
      </w:pPr>
    </w:p>
    <w:p w14:paraId="55D8953D" w14:textId="77777777" w:rsidR="00106900" w:rsidRDefault="00106900" w:rsidP="00612B08">
      <w:pPr>
        <w:numPr>
          <w:ilvl w:val="0"/>
          <w:numId w:val="77"/>
        </w:numPr>
        <w:tabs>
          <w:tab w:val="left" w:pos="1080"/>
        </w:tabs>
        <w:rPr>
          <w:rFonts w:ascii="Times New Roman" w:hAnsi="Times New Roman"/>
          <w:b/>
          <w:i/>
          <w:u w:val="single"/>
        </w:rPr>
      </w:pPr>
      <w:r>
        <w:rPr>
          <w:rFonts w:ascii="Times New Roman" w:hAnsi="Times New Roman"/>
          <w:b/>
          <w:i/>
          <w:u w:val="single"/>
        </w:rPr>
        <w:t>Diễn thế thứ sinh:</w:t>
      </w:r>
    </w:p>
    <w:p w14:paraId="70E21614" w14:textId="77777777" w:rsidR="00106900" w:rsidRDefault="00106900" w:rsidP="00612B08">
      <w:pPr>
        <w:numPr>
          <w:ilvl w:val="1"/>
          <w:numId w:val="78"/>
        </w:numPr>
        <w:tabs>
          <w:tab w:val="clear" w:pos="1440"/>
        </w:tabs>
        <w:ind w:left="720"/>
        <w:rPr>
          <w:rFonts w:ascii="Times New Roman" w:hAnsi="Times New Roman"/>
        </w:rPr>
      </w:pPr>
      <w:r>
        <w:rPr>
          <w:rFonts w:ascii="Times New Roman" w:hAnsi="Times New Roman"/>
        </w:rPr>
        <w:t>Là diễn thế xuất hiện ở một trường đã có 1 quần xã sinh vật từng sống nhưng bị hủy diệt ( do tự nhiên hoặc con người ). Sau đó, có 1 quần xã mới phục hồi thay thế quần xã đã bị hủy diệt.</w:t>
      </w:r>
    </w:p>
    <w:p w14:paraId="2C760410" w14:textId="77777777" w:rsidR="00106900" w:rsidRDefault="00106900" w:rsidP="00612B08">
      <w:pPr>
        <w:numPr>
          <w:ilvl w:val="0"/>
          <w:numId w:val="75"/>
        </w:numPr>
        <w:tabs>
          <w:tab w:val="left" w:pos="720"/>
          <w:tab w:val="left" w:pos="1080"/>
        </w:tabs>
        <w:rPr>
          <w:rFonts w:ascii="Times New Roman" w:hAnsi="Times New Roman"/>
          <w:b/>
          <w:u w:val="single"/>
        </w:rPr>
      </w:pPr>
      <w:r>
        <w:rPr>
          <w:rFonts w:ascii="Times New Roman" w:hAnsi="Times New Roman"/>
          <w:b/>
          <w:u w:val="single"/>
        </w:rPr>
        <w:t>Nguyên nhân của diễn thê sinh thái:</w:t>
      </w:r>
    </w:p>
    <w:p w14:paraId="4686AAF6" w14:textId="77777777" w:rsidR="00106900" w:rsidRDefault="00106900" w:rsidP="00612B08">
      <w:pPr>
        <w:numPr>
          <w:ilvl w:val="1"/>
          <w:numId w:val="78"/>
        </w:numPr>
        <w:tabs>
          <w:tab w:val="clear" w:pos="1440"/>
        </w:tabs>
        <w:ind w:left="720"/>
        <w:rPr>
          <w:rFonts w:ascii="Times New Roman" w:hAnsi="Times New Roman"/>
        </w:rPr>
      </w:pPr>
      <w:r>
        <w:rPr>
          <w:rFonts w:ascii="Times New Roman" w:hAnsi="Times New Roman"/>
        </w:rPr>
        <w:t>Nguyên nhân bên ngoài ( do nhân tố vô sinh ): môi trường, khí hậu, mưa bão, lũ lụt …</w:t>
      </w:r>
    </w:p>
    <w:p w14:paraId="37596E58" w14:textId="77777777" w:rsidR="00106900" w:rsidRDefault="00106900" w:rsidP="00612B08">
      <w:pPr>
        <w:numPr>
          <w:ilvl w:val="1"/>
          <w:numId w:val="78"/>
        </w:numPr>
        <w:tabs>
          <w:tab w:val="clear" w:pos="1440"/>
        </w:tabs>
        <w:ind w:left="720"/>
        <w:rPr>
          <w:rFonts w:ascii="Times New Roman" w:hAnsi="Times New Roman"/>
        </w:rPr>
      </w:pPr>
      <w:r>
        <w:rPr>
          <w:rFonts w:ascii="Times New Roman" w:hAnsi="Times New Roman"/>
        </w:rPr>
        <w:t>Nguyên nhân bên trong ( do nhân tố hữu sinh ): sự cạnh tranh giữa các loài.</w:t>
      </w:r>
    </w:p>
    <w:p w14:paraId="7CEAEAAD" w14:textId="329ABE9B" w:rsidR="00106900" w:rsidRDefault="009F4DEB" w:rsidP="00106900">
      <w:pPr>
        <w:ind w:left="360" w:firstLine="720"/>
        <w:rPr>
          <w:rFonts w:ascii="Times New Roman" w:hAnsi="Times New Roman"/>
        </w:rPr>
      </w:pPr>
      <w:r>
        <w:rPr>
          <w:rFonts w:ascii="Times New Roman" w:hAnsi="Times New Roman"/>
          <w:noProof/>
          <w:position w:val="-1"/>
          <w:lang w:eastAsia="en-US"/>
        </w:rPr>
        <w:drawing>
          <wp:inline distT="0" distB="0" distL="0" distR="0" wp14:anchorId="2842606D" wp14:editId="03ECE85C">
            <wp:extent cx="114300" cy="161925"/>
            <wp:effectExtent l="0" t="0" r="0" b="9525"/>
            <wp:docPr id="80"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solidFill>
                      <a:srgbClr val="FFFFFF"/>
                    </a:solidFill>
                    <a:ln>
                      <a:noFill/>
                    </a:ln>
                  </pic:spPr>
                </pic:pic>
              </a:graphicData>
            </a:graphic>
          </wp:inline>
        </w:drawing>
      </w:r>
      <w:r w:rsidR="00106900">
        <w:rPr>
          <w:rFonts w:ascii="Times New Roman" w:hAnsi="Times New Roman"/>
        </w:rPr>
        <w:t xml:space="preserve">   Ngoài ra, còn do hoạt động khai thác của con người có thể dẫn đến suy thoái hoặc cải tạo thiên nhiên </w:t>
      </w:r>
      <w:r>
        <w:rPr>
          <w:rFonts w:ascii="Times New Roman" w:hAnsi="Times New Roman"/>
          <w:noProof/>
          <w:lang w:eastAsia="en-US"/>
        </w:rPr>
        <w:drawing>
          <wp:inline distT="0" distB="0" distL="0" distR="0" wp14:anchorId="1579FC55" wp14:editId="7E264053">
            <wp:extent cx="200025" cy="152400"/>
            <wp:effectExtent l="0" t="0" r="9525" b="0"/>
            <wp:docPr id="81"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sidR="00106900">
        <w:rPr>
          <w:rFonts w:ascii="Times New Roman" w:hAnsi="Times New Roman"/>
        </w:rPr>
        <w:t xml:space="preserve"> đây là nguyên nhân bên trong rất quan trọng.</w:t>
      </w:r>
    </w:p>
    <w:p w14:paraId="5B39DE57" w14:textId="77777777" w:rsidR="00106900" w:rsidRDefault="00106900" w:rsidP="00106900">
      <w:pPr>
        <w:ind w:left="360" w:firstLine="720"/>
        <w:rPr>
          <w:rFonts w:ascii="Times New Roman" w:hAnsi="Times New Roman"/>
        </w:rPr>
      </w:pPr>
    </w:p>
    <w:p w14:paraId="5613943C" w14:textId="77777777" w:rsidR="00106900" w:rsidRDefault="00106900" w:rsidP="00612B08">
      <w:pPr>
        <w:numPr>
          <w:ilvl w:val="0"/>
          <w:numId w:val="75"/>
        </w:numPr>
        <w:tabs>
          <w:tab w:val="left" w:pos="720"/>
          <w:tab w:val="left" w:pos="1080"/>
        </w:tabs>
        <w:rPr>
          <w:rFonts w:ascii="Times New Roman" w:hAnsi="Times New Roman"/>
          <w:b/>
          <w:u w:val="single"/>
        </w:rPr>
      </w:pPr>
      <w:r>
        <w:rPr>
          <w:rFonts w:ascii="Times New Roman" w:hAnsi="Times New Roman"/>
          <w:b/>
          <w:u w:val="single"/>
        </w:rPr>
        <w:t>Tầm quan trọng của việc nghiên cứu diễn thế sinh thái:</w:t>
      </w:r>
    </w:p>
    <w:p w14:paraId="482A9976" w14:textId="77777777" w:rsidR="00106900" w:rsidRDefault="00106900" w:rsidP="00612B08">
      <w:pPr>
        <w:numPr>
          <w:ilvl w:val="1"/>
          <w:numId w:val="78"/>
        </w:numPr>
        <w:tabs>
          <w:tab w:val="clear" w:pos="1440"/>
        </w:tabs>
        <w:ind w:left="720" w:right="-396"/>
        <w:rPr>
          <w:rFonts w:ascii="Times New Roman" w:hAnsi="Times New Roman"/>
        </w:rPr>
      </w:pPr>
      <w:r>
        <w:rPr>
          <w:rFonts w:ascii="Times New Roman" w:hAnsi="Times New Roman"/>
        </w:rPr>
        <w:t>Nghiên cứu diễn thế sinh thái giúp ta hiểu biết qui luật phát triển của quần xã sinh vật để:</w:t>
      </w:r>
    </w:p>
    <w:p w14:paraId="254E31A4" w14:textId="77777777" w:rsidR="00106900" w:rsidRDefault="00106900" w:rsidP="00612B08">
      <w:pPr>
        <w:numPr>
          <w:ilvl w:val="0"/>
          <w:numId w:val="79"/>
        </w:numPr>
        <w:tabs>
          <w:tab w:val="left" w:pos="1800"/>
        </w:tabs>
        <w:rPr>
          <w:rFonts w:ascii="Times New Roman" w:hAnsi="Times New Roman"/>
        </w:rPr>
      </w:pPr>
      <w:r>
        <w:rPr>
          <w:rFonts w:ascii="Times New Roman" w:hAnsi="Times New Roman"/>
        </w:rPr>
        <w:t>Khai thác hợp lý tài nguyên thiên nhiên.</w:t>
      </w:r>
    </w:p>
    <w:p w14:paraId="43D31806" w14:textId="77777777" w:rsidR="00106900" w:rsidRDefault="00106900" w:rsidP="00612B08">
      <w:pPr>
        <w:numPr>
          <w:ilvl w:val="0"/>
          <w:numId w:val="79"/>
        </w:numPr>
        <w:pBdr>
          <w:bottom w:val="single" w:sz="6" w:space="1" w:color="auto"/>
        </w:pBdr>
        <w:tabs>
          <w:tab w:val="left" w:pos="1800"/>
        </w:tabs>
        <w:rPr>
          <w:rFonts w:ascii="Times New Roman" w:hAnsi="Times New Roman"/>
        </w:rPr>
      </w:pPr>
      <w:r>
        <w:rPr>
          <w:rFonts w:ascii="Times New Roman" w:hAnsi="Times New Roman"/>
        </w:rPr>
        <w:t>Khắc phục những biến đổi bất lợi của môi trường</w:t>
      </w:r>
    </w:p>
    <w:p w14:paraId="26F92E7F" w14:textId="77777777" w:rsidR="00D80E4D" w:rsidRDefault="00106900" w:rsidP="00106900">
      <w:pPr>
        <w:jc w:val="center"/>
        <w:rPr>
          <w:rFonts w:ascii="Times New Roman" w:hAnsi="Times New Roman"/>
          <w:b/>
          <w:i/>
          <w:sz w:val="28"/>
          <w:szCs w:val="28"/>
          <w:u w:val="single"/>
          <w:lang w:val="vi-VN"/>
        </w:rPr>
      </w:pPr>
      <w:r>
        <w:rPr>
          <w:rFonts w:ascii="Times New Roman" w:hAnsi="Times New Roman"/>
          <w:b/>
          <w:i/>
          <w:sz w:val="28"/>
          <w:szCs w:val="28"/>
          <w:u w:val="single"/>
          <w:lang w:val="vi-VN"/>
        </w:rPr>
        <w:br w:type="page"/>
      </w:r>
    </w:p>
    <w:p w14:paraId="128ED197" w14:textId="4F1A70B0" w:rsidR="00D80E4D" w:rsidRDefault="00D80E4D" w:rsidP="00106900">
      <w:pPr>
        <w:jc w:val="center"/>
        <w:rPr>
          <w:rFonts w:ascii="Times New Roman" w:hAnsi="Times New Roman"/>
          <w:b/>
          <w:i/>
          <w:sz w:val="28"/>
          <w:szCs w:val="28"/>
          <w:u w:val="single"/>
          <w:lang w:val="vi-VN"/>
        </w:rPr>
      </w:pPr>
      <w:r>
        <w:rPr>
          <w:rFonts w:ascii="Times New Roman" w:hAnsi="Times New Roman"/>
          <w:b/>
          <w:i/>
          <w:sz w:val="32"/>
          <w:szCs w:val="32"/>
          <w:u w:val="single"/>
          <w:lang w:val="vi-VN"/>
        </w:rPr>
        <w:lastRenderedPageBreak/>
        <w:t>Tuần 14</w:t>
      </w:r>
    </w:p>
    <w:p w14:paraId="7D638E11" w14:textId="40798FCF" w:rsidR="00106900" w:rsidRDefault="00106900" w:rsidP="00106900">
      <w:pPr>
        <w:jc w:val="center"/>
        <w:rPr>
          <w:rFonts w:ascii="Times New Roman" w:hAnsi="Times New Roman"/>
          <w:b/>
          <w:sz w:val="28"/>
          <w:szCs w:val="28"/>
          <w:lang w:val="vi-VN"/>
        </w:rPr>
      </w:pPr>
      <w:r>
        <w:rPr>
          <w:rFonts w:ascii="Times New Roman" w:hAnsi="Times New Roman"/>
          <w:b/>
          <w:i/>
          <w:sz w:val="28"/>
          <w:szCs w:val="28"/>
          <w:u w:val="single"/>
          <w:lang w:val="vi-VN"/>
        </w:rPr>
        <w:t>CHƯƠNG III</w:t>
      </w:r>
      <w:r>
        <w:rPr>
          <w:rFonts w:ascii="Times New Roman" w:hAnsi="Times New Roman"/>
          <w:b/>
          <w:sz w:val="28"/>
          <w:szCs w:val="28"/>
          <w:lang w:val="vi-VN"/>
        </w:rPr>
        <w:t>: HỆ SINH THÁI – SINH QUYỂN – BẢO VỆ MÔI TRƯỜNG</w:t>
      </w:r>
    </w:p>
    <w:p w14:paraId="6F4E2A9E" w14:textId="77777777" w:rsidR="00106900" w:rsidRDefault="00106900" w:rsidP="00106900">
      <w:pPr>
        <w:jc w:val="center"/>
        <w:rPr>
          <w:rFonts w:ascii="Times New Roman" w:hAnsi="Times New Roman"/>
          <w:b/>
          <w:i/>
          <w:szCs w:val="22"/>
          <w:u w:val="single"/>
          <w:lang w:val="vi-VN"/>
        </w:rPr>
      </w:pPr>
    </w:p>
    <w:p w14:paraId="24C5E6C3" w14:textId="77777777" w:rsidR="00106900" w:rsidRDefault="00106900" w:rsidP="00106900">
      <w:pPr>
        <w:ind w:left="720" w:firstLine="720"/>
        <w:rPr>
          <w:rFonts w:ascii="Times New Roman" w:hAnsi="Times New Roman"/>
          <w:sz w:val="32"/>
          <w:szCs w:val="32"/>
          <w:lang w:val="it-IT"/>
        </w:rPr>
      </w:pPr>
      <w:r>
        <w:rPr>
          <w:rFonts w:ascii="Times New Roman" w:hAnsi="Times New Roman"/>
          <w:b/>
          <w:i/>
          <w:sz w:val="32"/>
          <w:szCs w:val="32"/>
          <w:u w:val="single"/>
          <w:lang w:val="it-IT"/>
        </w:rPr>
        <w:t>Bài 42</w:t>
      </w:r>
      <w:r>
        <w:rPr>
          <w:rFonts w:ascii="Times New Roman" w:hAnsi="Times New Roman"/>
          <w:sz w:val="32"/>
          <w:szCs w:val="32"/>
          <w:lang w:val="it-IT"/>
        </w:rPr>
        <w:t xml:space="preserve">: </w:t>
      </w:r>
    </w:p>
    <w:p w14:paraId="573287F4" w14:textId="77777777" w:rsidR="00106900" w:rsidRDefault="00106900" w:rsidP="00106900">
      <w:pPr>
        <w:jc w:val="center"/>
        <w:rPr>
          <w:rFonts w:ascii="Times New Roman" w:hAnsi="Times New Roman"/>
          <w:b/>
          <w:sz w:val="32"/>
          <w:szCs w:val="32"/>
          <w:lang w:val="it-IT"/>
        </w:rPr>
      </w:pPr>
      <w:r>
        <w:rPr>
          <w:rFonts w:ascii="Times New Roman" w:hAnsi="Times New Roman"/>
          <w:b/>
          <w:sz w:val="32"/>
          <w:szCs w:val="32"/>
          <w:lang w:val="it-IT"/>
        </w:rPr>
        <w:t>HỆ SINH THÁI</w:t>
      </w:r>
    </w:p>
    <w:p w14:paraId="48966F8F" w14:textId="401AC0EB" w:rsidR="00106900" w:rsidRDefault="008C1630" w:rsidP="008C1630">
      <w:pPr>
        <w:jc w:val="center"/>
        <w:rPr>
          <w:rFonts w:ascii="Times New Roman" w:hAnsi="Times New Roman"/>
          <w:b/>
          <w:szCs w:val="22"/>
          <w:u w:val="single"/>
          <w:lang w:val="vi-VN"/>
        </w:rPr>
      </w:pPr>
      <w:r>
        <w:rPr>
          <w:rFonts w:ascii="Times New Roman" w:hAnsi="Times New Roman"/>
          <w:b/>
          <w:szCs w:val="22"/>
          <w:u w:val="single"/>
          <w:lang w:val="vi-VN"/>
        </w:rPr>
        <w:t xml:space="preserve">( </w:t>
      </w:r>
      <w:hyperlink r:id="rId29" w:history="1">
        <w:r w:rsidR="00612B08" w:rsidRPr="00AA008A">
          <w:rPr>
            <w:rStyle w:val="Hyperlink"/>
            <w:rFonts w:ascii="Times New Roman" w:hAnsi="Times New Roman"/>
            <w:b/>
            <w:szCs w:val="22"/>
            <w:lang w:val="vi-VN"/>
          </w:rPr>
          <w:t>https://www.youtube.com/watch?v=cIYq-v_FOY4</w:t>
        </w:r>
      </w:hyperlink>
      <w:r w:rsidR="00612B08">
        <w:rPr>
          <w:rFonts w:ascii="Times New Roman" w:hAnsi="Times New Roman"/>
          <w:b/>
          <w:szCs w:val="22"/>
          <w:u w:val="single"/>
          <w:lang w:val="vi-VN"/>
        </w:rPr>
        <w:t xml:space="preserve"> )</w:t>
      </w:r>
    </w:p>
    <w:p w14:paraId="5D67D0D6" w14:textId="77777777" w:rsidR="00612B08" w:rsidRPr="008C1630" w:rsidRDefault="00612B08" w:rsidP="008C1630">
      <w:pPr>
        <w:jc w:val="center"/>
        <w:rPr>
          <w:rFonts w:ascii="Times New Roman" w:hAnsi="Times New Roman"/>
          <w:b/>
          <w:szCs w:val="22"/>
          <w:u w:val="single"/>
          <w:lang w:val="vi-VN"/>
        </w:rPr>
      </w:pPr>
    </w:p>
    <w:p w14:paraId="4E42AB92" w14:textId="77777777" w:rsidR="00106900" w:rsidRDefault="00106900" w:rsidP="00612B08">
      <w:pPr>
        <w:numPr>
          <w:ilvl w:val="0"/>
          <w:numId w:val="80"/>
        </w:numPr>
        <w:tabs>
          <w:tab w:val="left" w:pos="720"/>
          <w:tab w:val="left" w:pos="1080"/>
        </w:tabs>
        <w:rPr>
          <w:rFonts w:ascii="Times New Roman" w:hAnsi="Times New Roman"/>
          <w:b/>
          <w:szCs w:val="22"/>
          <w:u w:val="single"/>
          <w:lang w:val="it-IT"/>
        </w:rPr>
      </w:pPr>
      <w:r>
        <w:rPr>
          <w:rFonts w:ascii="Times New Roman" w:hAnsi="Times New Roman"/>
          <w:b/>
          <w:szCs w:val="22"/>
          <w:u w:val="single"/>
          <w:lang w:val="it-IT"/>
        </w:rPr>
        <w:t>Khái niệm hệ sinh thái (HST)</w:t>
      </w:r>
    </w:p>
    <w:p w14:paraId="6EBCEC15" w14:textId="77777777" w:rsidR="00106900" w:rsidRDefault="00106900" w:rsidP="00612B08">
      <w:pPr>
        <w:numPr>
          <w:ilvl w:val="0"/>
          <w:numId w:val="81"/>
        </w:numPr>
        <w:tabs>
          <w:tab w:val="left" w:pos="720"/>
        </w:tabs>
        <w:rPr>
          <w:rFonts w:ascii="Times New Roman" w:hAnsi="Times New Roman"/>
          <w:szCs w:val="22"/>
          <w:u w:val="single"/>
          <w:lang w:val="it-IT"/>
        </w:rPr>
      </w:pPr>
      <w:r>
        <w:rPr>
          <w:rFonts w:ascii="Times New Roman" w:hAnsi="Times New Roman"/>
          <w:szCs w:val="22"/>
          <w:lang w:val="it-IT"/>
        </w:rPr>
        <w:t xml:space="preserve">Gồm </w:t>
      </w:r>
      <w:r>
        <w:rPr>
          <w:rFonts w:ascii="Times New Roman" w:hAnsi="Times New Roman"/>
          <w:szCs w:val="22"/>
          <w:u w:val="single"/>
          <w:lang w:val="it-IT"/>
        </w:rPr>
        <w:t>quần xã sinh vật</w:t>
      </w:r>
      <w:r>
        <w:rPr>
          <w:rFonts w:ascii="Times New Roman" w:hAnsi="Times New Roman"/>
          <w:szCs w:val="22"/>
          <w:lang w:val="it-IT"/>
        </w:rPr>
        <w:t xml:space="preserve"> và </w:t>
      </w:r>
      <w:r>
        <w:rPr>
          <w:rFonts w:ascii="Times New Roman" w:hAnsi="Times New Roman"/>
          <w:szCs w:val="22"/>
          <w:u w:val="single"/>
          <w:lang w:val="it-IT"/>
        </w:rPr>
        <w:t>sinh cảnh</w:t>
      </w:r>
    </w:p>
    <w:p w14:paraId="60B9DEFB" w14:textId="77777777" w:rsidR="00106900" w:rsidRDefault="00106900" w:rsidP="00612B08">
      <w:pPr>
        <w:numPr>
          <w:ilvl w:val="0"/>
          <w:numId w:val="81"/>
        </w:numPr>
        <w:tabs>
          <w:tab w:val="left" w:pos="720"/>
        </w:tabs>
        <w:rPr>
          <w:rFonts w:ascii="Times New Roman" w:hAnsi="Times New Roman"/>
          <w:szCs w:val="22"/>
          <w:lang w:val="it-IT"/>
        </w:rPr>
      </w:pPr>
      <w:r>
        <w:rPr>
          <w:rFonts w:ascii="Times New Roman" w:hAnsi="Times New Roman"/>
          <w:szCs w:val="22"/>
          <w:lang w:val="it-IT"/>
        </w:rPr>
        <w:t>HST là một hệ thống sinh học hoàn chỉnh và ổn định.</w:t>
      </w:r>
    </w:p>
    <w:p w14:paraId="55AC3F0A" w14:textId="77777777" w:rsidR="00106900" w:rsidRDefault="00106900" w:rsidP="00612B08">
      <w:pPr>
        <w:numPr>
          <w:ilvl w:val="0"/>
          <w:numId w:val="81"/>
        </w:numPr>
        <w:tabs>
          <w:tab w:val="left" w:pos="720"/>
        </w:tabs>
        <w:rPr>
          <w:rFonts w:ascii="Times New Roman" w:hAnsi="Times New Roman"/>
          <w:szCs w:val="22"/>
          <w:lang w:val="it-IT"/>
        </w:rPr>
      </w:pPr>
      <w:r>
        <w:rPr>
          <w:rFonts w:ascii="Times New Roman" w:hAnsi="Times New Roman"/>
          <w:szCs w:val="22"/>
          <w:lang w:val="it-IT"/>
        </w:rPr>
        <w:t>Trong HST gồm :</w:t>
      </w:r>
      <w:r>
        <w:rPr>
          <w:rFonts w:ascii="Times New Roman" w:hAnsi="Times New Roman"/>
          <w:szCs w:val="22"/>
          <w:lang w:val="it-IT"/>
        </w:rPr>
        <w:tab/>
        <w:t xml:space="preserve"> * quá trình “</w:t>
      </w:r>
      <w:r>
        <w:rPr>
          <w:rFonts w:ascii="Times New Roman" w:hAnsi="Times New Roman"/>
          <w:b/>
          <w:szCs w:val="22"/>
          <w:lang w:val="it-IT"/>
        </w:rPr>
        <w:t>đồng hóa</w:t>
      </w:r>
      <w:r>
        <w:rPr>
          <w:rFonts w:ascii="Times New Roman" w:hAnsi="Times New Roman"/>
          <w:szCs w:val="22"/>
          <w:lang w:val="it-IT"/>
        </w:rPr>
        <w:t xml:space="preserve">” (tổng hợp chất HC)  -  </w:t>
      </w:r>
      <w:r>
        <w:rPr>
          <w:rFonts w:ascii="Times New Roman" w:hAnsi="Times New Roman"/>
          <w:b/>
          <w:szCs w:val="22"/>
          <w:u w:val="single"/>
          <w:lang w:val="it-IT"/>
        </w:rPr>
        <w:t>SV tự dưỡng</w:t>
      </w:r>
      <w:r>
        <w:rPr>
          <w:rFonts w:ascii="Times New Roman" w:hAnsi="Times New Roman"/>
          <w:szCs w:val="22"/>
          <w:lang w:val="it-IT"/>
        </w:rPr>
        <w:t xml:space="preserve"> thực hiện.</w:t>
      </w:r>
    </w:p>
    <w:p w14:paraId="4BFB4623" w14:textId="77777777" w:rsidR="00106900" w:rsidRDefault="00106900" w:rsidP="00106900">
      <w:pPr>
        <w:ind w:left="1440"/>
        <w:rPr>
          <w:rFonts w:ascii="Times New Roman" w:hAnsi="Times New Roman"/>
          <w:szCs w:val="22"/>
          <w:lang w:val="it-IT"/>
        </w:rPr>
      </w:pPr>
      <w:r>
        <w:rPr>
          <w:rFonts w:ascii="Times New Roman" w:hAnsi="Times New Roman"/>
          <w:szCs w:val="22"/>
          <w:lang w:val="it-IT"/>
        </w:rPr>
        <w:t xml:space="preserve">       </w:t>
      </w:r>
      <w:r>
        <w:rPr>
          <w:rFonts w:ascii="Times New Roman" w:hAnsi="Times New Roman"/>
          <w:szCs w:val="22"/>
          <w:lang w:val="it-IT"/>
        </w:rPr>
        <w:tab/>
      </w:r>
      <w:r>
        <w:rPr>
          <w:rFonts w:ascii="Times New Roman" w:hAnsi="Times New Roman"/>
          <w:szCs w:val="22"/>
          <w:lang w:val="it-IT"/>
        </w:rPr>
        <w:tab/>
        <w:t xml:space="preserve"> * quá trình “</w:t>
      </w:r>
      <w:r>
        <w:rPr>
          <w:rFonts w:ascii="Times New Roman" w:hAnsi="Times New Roman"/>
          <w:b/>
          <w:szCs w:val="22"/>
          <w:lang w:val="it-IT"/>
        </w:rPr>
        <w:t>dị hóa</w:t>
      </w:r>
      <w:r>
        <w:rPr>
          <w:rFonts w:ascii="Times New Roman" w:hAnsi="Times New Roman"/>
          <w:szCs w:val="22"/>
          <w:lang w:val="it-IT"/>
        </w:rPr>
        <w:t xml:space="preserve">”      (phân giải chất HC) -  </w:t>
      </w:r>
      <w:r>
        <w:rPr>
          <w:rFonts w:ascii="Times New Roman" w:hAnsi="Times New Roman"/>
          <w:b/>
          <w:szCs w:val="22"/>
          <w:u w:val="single"/>
          <w:lang w:val="it-IT"/>
        </w:rPr>
        <w:t>SV phân giải</w:t>
      </w:r>
      <w:r>
        <w:rPr>
          <w:rFonts w:ascii="Times New Roman" w:hAnsi="Times New Roman"/>
          <w:szCs w:val="22"/>
          <w:lang w:val="it-IT"/>
        </w:rPr>
        <w:t xml:space="preserve"> thực hiện.</w:t>
      </w:r>
    </w:p>
    <w:p w14:paraId="01BE8EF3" w14:textId="77777777" w:rsidR="00106900" w:rsidRDefault="00106900" w:rsidP="00106900">
      <w:pPr>
        <w:ind w:left="360"/>
        <w:rPr>
          <w:rFonts w:ascii="Times New Roman" w:hAnsi="Times New Roman"/>
          <w:szCs w:val="22"/>
          <w:lang w:val="it-IT"/>
        </w:rPr>
      </w:pPr>
      <w:r>
        <w:rPr>
          <w:rFonts w:ascii="Times New Roman" w:hAnsi="Times New Roman"/>
          <w:szCs w:val="22"/>
          <w:lang w:val="it-IT"/>
        </w:rPr>
        <w:t>-</w:t>
      </w:r>
      <w:r>
        <w:rPr>
          <w:rFonts w:ascii="Times New Roman" w:hAnsi="Times New Roman"/>
          <w:szCs w:val="22"/>
          <w:lang w:val="it-IT"/>
        </w:rPr>
        <w:tab/>
        <w:t>Kích thước HST rất đa dạng:</w:t>
      </w:r>
      <w:r>
        <w:rPr>
          <w:rFonts w:ascii="Times New Roman" w:hAnsi="Times New Roman"/>
          <w:szCs w:val="22"/>
          <w:lang w:val="it-IT"/>
        </w:rPr>
        <w:tab/>
        <w:t>* HST nhỏ như: bể cá cảnh.</w:t>
      </w:r>
    </w:p>
    <w:p w14:paraId="067EB8C7" w14:textId="77777777" w:rsidR="00106900" w:rsidRDefault="00106900" w:rsidP="00106900">
      <w:pPr>
        <w:ind w:left="360"/>
        <w:rPr>
          <w:rFonts w:ascii="Times New Roman" w:hAnsi="Times New Roman"/>
          <w:szCs w:val="22"/>
          <w:lang w:val="it-IT"/>
        </w:rPr>
      </w:pPr>
      <w:r>
        <w:rPr>
          <w:rFonts w:ascii="Times New Roman" w:hAnsi="Times New Roman"/>
          <w:szCs w:val="22"/>
          <w:lang w:val="it-IT"/>
        </w:rPr>
        <w:tab/>
      </w:r>
      <w:r>
        <w:rPr>
          <w:rFonts w:ascii="Times New Roman" w:hAnsi="Times New Roman"/>
          <w:szCs w:val="22"/>
          <w:lang w:val="it-IT"/>
        </w:rPr>
        <w:tab/>
      </w:r>
      <w:r>
        <w:rPr>
          <w:rFonts w:ascii="Times New Roman" w:hAnsi="Times New Roman"/>
          <w:szCs w:val="22"/>
          <w:lang w:val="it-IT"/>
        </w:rPr>
        <w:tab/>
      </w:r>
      <w:r>
        <w:rPr>
          <w:rFonts w:ascii="Times New Roman" w:hAnsi="Times New Roman"/>
          <w:szCs w:val="22"/>
          <w:lang w:val="it-IT"/>
        </w:rPr>
        <w:tab/>
      </w:r>
      <w:r>
        <w:rPr>
          <w:rFonts w:ascii="Times New Roman" w:hAnsi="Times New Roman"/>
          <w:szCs w:val="22"/>
          <w:lang w:val="it-IT"/>
        </w:rPr>
        <w:tab/>
      </w:r>
      <w:r>
        <w:rPr>
          <w:rFonts w:ascii="Times New Roman" w:hAnsi="Times New Roman"/>
          <w:szCs w:val="22"/>
          <w:lang w:val="it-IT"/>
        </w:rPr>
        <w:tab/>
        <w:t>* HST lớn nhất là trái đất.</w:t>
      </w:r>
    </w:p>
    <w:p w14:paraId="46835C1F" w14:textId="77777777" w:rsidR="00106900" w:rsidRDefault="00106900" w:rsidP="00106900">
      <w:pPr>
        <w:ind w:left="360"/>
        <w:rPr>
          <w:rFonts w:ascii="Times New Roman" w:hAnsi="Times New Roman"/>
          <w:szCs w:val="22"/>
          <w:lang w:val="it-IT"/>
        </w:rPr>
      </w:pPr>
    </w:p>
    <w:p w14:paraId="3871FA14" w14:textId="77777777" w:rsidR="00106900" w:rsidRDefault="00106900" w:rsidP="00106900">
      <w:pPr>
        <w:tabs>
          <w:tab w:val="left" w:pos="900"/>
        </w:tabs>
        <w:ind w:left="360"/>
        <w:rPr>
          <w:rFonts w:ascii="Times New Roman" w:hAnsi="Times New Roman"/>
          <w:b/>
          <w:szCs w:val="22"/>
          <w:u w:val="single"/>
          <w:lang w:val="it-IT"/>
        </w:rPr>
      </w:pPr>
      <w:r>
        <w:rPr>
          <w:rFonts w:ascii="Times New Roman" w:hAnsi="Times New Roman"/>
          <w:b/>
          <w:szCs w:val="22"/>
          <w:lang w:val="it-IT"/>
        </w:rPr>
        <w:t>II.</w:t>
      </w:r>
      <w:r>
        <w:rPr>
          <w:rFonts w:ascii="Times New Roman" w:hAnsi="Times New Roman"/>
          <w:b/>
          <w:szCs w:val="22"/>
          <w:lang w:val="it-IT"/>
        </w:rPr>
        <w:tab/>
      </w:r>
      <w:r>
        <w:rPr>
          <w:rFonts w:ascii="Times New Roman" w:hAnsi="Times New Roman"/>
          <w:b/>
          <w:szCs w:val="22"/>
          <w:u w:val="single"/>
          <w:lang w:val="it-IT"/>
        </w:rPr>
        <w:t>Các thành phần cấu trúc của hệ sinh thái</w:t>
      </w:r>
    </w:p>
    <w:p w14:paraId="0793A03E" w14:textId="77777777" w:rsidR="00106900" w:rsidRDefault="00106900" w:rsidP="00612B08">
      <w:pPr>
        <w:numPr>
          <w:ilvl w:val="0"/>
          <w:numId w:val="81"/>
        </w:numPr>
        <w:tabs>
          <w:tab w:val="left" w:pos="720"/>
        </w:tabs>
        <w:rPr>
          <w:rFonts w:ascii="Times New Roman" w:hAnsi="Times New Roman"/>
          <w:szCs w:val="22"/>
        </w:rPr>
      </w:pPr>
      <w:r>
        <w:rPr>
          <w:rFonts w:ascii="Times New Roman" w:hAnsi="Times New Roman"/>
          <w:szCs w:val="22"/>
        </w:rPr>
        <w:t>Gồm 2 thành phần:</w:t>
      </w:r>
    </w:p>
    <w:p w14:paraId="45772F3C" w14:textId="77777777" w:rsidR="00106900" w:rsidRDefault="00106900" w:rsidP="00612B08">
      <w:pPr>
        <w:numPr>
          <w:ilvl w:val="0"/>
          <w:numId w:val="70"/>
        </w:numPr>
        <w:tabs>
          <w:tab w:val="left" w:pos="1440"/>
        </w:tabs>
        <w:rPr>
          <w:rFonts w:ascii="Times New Roman" w:hAnsi="Times New Roman"/>
          <w:szCs w:val="22"/>
        </w:rPr>
      </w:pPr>
      <w:r>
        <w:rPr>
          <w:rFonts w:ascii="Times New Roman" w:hAnsi="Times New Roman"/>
          <w:b/>
          <w:szCs w:val="22"/>
        </w:rPr>
        <w:t>Thành phần vô sinh</w:t>
      </w:r>
      <w:r>
        <w:rPr>
          <w:rFonts w:ascii="Times New Roman" w:hAnsi="Times New Roman"/>
          <w:szCs w:val="22"/>
        </w:rPr>
        <w:t xml:space="preserve">:  </w:t>
      </w:r>
      <w:r>
        <w:rPr>
          <w:rFonts w:ascii="Times New Roman" w:hAnsi="Times New Roman"/>
          <w:szCs w:val="22"/>
        </w:rPr>
        <w:tab/>
        <w:t>môi trường (sinh cảnh)</w:t>
      </w:r>
    </w:p>
    <w:p w14:paraId="085BD9EE" w14:textId="77777777" w:rsidR="00106900" w:rsidRDefault="00106900" w:rsidP="00612B08">
      <w:pPr>
        <w:numPr>
          <w:ilvl w:val="0"/>
          <w:numId w:val="70"/>
        </w:numPr>
        <w:tabs>
          <w:tab w:val="left" w:pos="1440"/>
        </w:tabs>
        <w:rPr>
          <w:rFonts w:ascii="Times New Roman" w:hAnsi="Times New Roman"/>
          <w:szCs w:val="22"/>
        </w:rPr>
      </w:pPr>
      <w:r>
        <w:rPr>
          <w:rFonts w:ascii="Times New Roman" w:hAnsi="Times New Roman"/>
          <w:b/>
          <w:szCs w:val="22"/>
        </w:rPr>
        <w:t>Thành phần hữu sinh</w:t>
      </w:r>
      <w:r>
        <w:rPr>
          <w:rFonts w:ascii="Times New Roman" w:hAnsi="Times New Roman"/>
          <w:szCs w:val="22"/>
        </w:rPr>
        <w:t xml:space="preserve">:  quần xã sinh vật – theo hình thức dinh dưỡng chia làm 3 nhóm: </w:t>
      </w:r>
    </w:p>
    <w:p w14:paraId="46C43DBA" w14:textId="77777777" w:rsidR="00106900" w:rsidRDefault="00106900" w:rsidP="00106900">
      <w:pPr>
        <w:rPr>
          <w:rFonts w:ascii="Times New Roman" w:hAnsi="Times New Roman"/>
          <w:szCs w:val="22"/>
        </w:rPr>
      </w:pPr>
      <w:r>
        <w:rPr>
          <w:rFonts w:ascii="Times New Roman" w:hAnsi="Times New Roman"/>
          <w:szCs w:val="22"/>
        </w:rPr>
        <w:tab/>
      </w:r>
      <w:r>
        <w:rPr>
          <w:rFonts w:ascii="Times New Roman" w:hAnsi="Times New Roman"/>
          <w:szCs w:val="22"/>
        </w:rPr>
        <w:tab/>
        <w:t>+ SV sản xuất:   -   sử dụng năng lượng mặt trời để tổng hợp chất HC</w:t>
      </w:r>
    </w:p>
    <w:p w14:paraId="7180E03C" w14:textId="77777777" w:rsidR="00106900" w:rsidRDefault="00106900" w:rsidP="00106900">
      <w:pPr>
        <w:ind w:left="3060" w:hanging="540"/>
        <w:rPr>
          <w:rFonts w:ascii="Times New Roman" w:hAnsi="Times New Roman"/>
          <w:b/>
          <w:szCs w:val="22"/>
        </w:rPr>
      </w:pPr>
      <w:r>
        <w:rPr>
          <w:rFonts w:ascii="Times New Roman" w:hAnsi="Times New Roman"/>
          <w:szCs w:val="22"/>
        </w:rPr>
        <w:t xml:space="preserve">       -   gồm </w:t>
      </w:r>
      <w:r>
        <w:rPr>
          <w:rFonts w:ascii="Times New Roman" w:hAnsi="Times New Roman"/>
          <w:b/>
          <w:szCs w:val="22"/>
        </w:rPr>
        <w:t>thực vật</w:t>
      </w:r>
      <w:r>
        <w:rPr>
          <w:rFonts w:ascii="Times New Roman" w:hAnsi="Times New Roman"/>
          <w:szCs w:val="22"/>
        </w:rPr>
        <w:t xml:space="preserve"> + một số </w:t>
      </w:r>
      <w:r>
        <w:rPr>
          <w:rFonts w:ascii="Times New Roman" w:hAnsi="Times New Roman"/>
          <w:b/>
          <w:szCs w:val="22"/>
        </w:rPr>
        <w:t>vi sinh vật tự dưỡng</w:t>
      </w:r>
    </w:p>
    <w:p w14:paraId="78274B90" w14:textId="77777777" w:rsidR="00106900" w:rsidRDefault="00106900" w:rsidP="00106900">
      <w:pPr>
        <w:ind w:left="360"/>
        <w:rPr>
          <w:rFonts w:ascii="Times New Roman" w:hAnsi="Times New Roman"/>
          <w:b/>
          <w:szCs w:val="22"/>
        </w:rPr>
      </w:pPr>
      <w:r>
        <w:rPr>
          <w:rFonts w:ascii="Times New Roman" w:hAnsi="Times New Roman"/>
          <w:szCs w:val="22"/>
        </w:rPr>
        <w:tab/>
      </w:r>
      <w:r>
        <w:rPr>
          <w:rFonts w:ascii="Times New Roman" w:hAnsi="Times New Roman"/>
          <w:szCs w:val="22"/>
        </w:rPr>
        <w:tab/>
        <w:t xml:space="preserve">+ SV tiêu thụ :  -   gồm </w:t>
      </w:r>
      <w:r>
        <w:rPr>
          <w:rFonts w:ascii="Times New Roman" w:hAnsi="Times New Roman"/>
          <w:b/>
          <w:szCs w:val="22"/>
        </w:rPr>
        <w:t>động vật ăn thực vật</w:t>
      </w:r>
      <w:r>
        <w:rPr>
          <w:rFonts w:ascii="Times New Roman" w:hAnsi="Times New Roman"/>
          <w:szCs w:val="22"/>
        </w:rPr>
        <w:t xml:space="preserve"> + </w:t>
      </w:r>
      <w:r>
        <w:rPr>
          <w:rFonts w:ascii="Times New Roman" w:hAnsi="Times New Roman"/>
          <w:b/>
          <w:szCs w:val="22"/>
        </w:rPr>
        <w:t>động vật ăn động vật</w:t>
      </w:r>
    </w:p>
    <w:p w14:paraId="168AD790" w14:textId="4F2DFADF" w:rsidR="00106900" w:rsidRDefault="00106900" w:rsidP="00106900">
      <w:pPr>
        <w:ind w:left="360"/>
        <w:rPr>
          <w:rFonts w:ascii="Times New Roman" w:hAnsi="Times New Roman"/>
          <w:szCs w:val="22"/>
        </w:rPr>
      </w:pPr>
      <w:r>
        <w:rPr>
          <w:rFonts w:ascii="Times New Roman" w:hAnsi="Times New Roman"/>
          <w:szCs w:val="22"/>
        </w:rPr>
        <w:tab/>
      </w:r>
      <w:r>
        <w:rPr>
          <w:rFonts w:ascii="Times New Roman" w:hAnsi="Times New Roman"/>
          <w:szCs w:val="22"/>
        </w:rPr>
        <w:tab/>
        <w:t xml:space="preserve">+ SV phân giải: - phân giải xác chết + chất thải </w:t>
      </w:r>
      <w:r w:rsidR="009F4DEB">
        <w:rPr>
          <w:rFonts w:ascii="Times New Roman" w:hAnsi="Times New Roman"/>
          <w:noProof/>
          <w:lang w:eastAsia="en-US"/>
        </w:rPr>
        <w:drawing>
          <wp:inline distT="0" distB="0" distL="0" distR="0" wp14:anchorId="03D20E57" wp14:editId="0830B21F">
            <wp:extent cx="200025" cy="152400"/>
            <wp:effectExtent l="0" t="0" r="9525" b="0"/>
            <wp:docPr id="82"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szCs w:val="22"/>
        </w:rPr>
        <w:t xml:space="preserve"> chất vô cơ</w:t>
      </w:r>
    </w:p>
    <w:p w14:paraId="677C79B7" w14:textId="77777777" w:rsidR="00106900" w:rsidRDefault="00106900" w:rsidP="00106900">
      <w:pPr>
        <w:ind w:left="360"/>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  -   </w:t>
      </w:r>
      <w:r>
        <w:rPr>
          <w:rFonts w:ascii="Times New Roman" w:hAnsi="Times New Roman"/>
          <w:b/>
          <w:szCs w:val="22"/>
        </w:rPr>
        <w:t>vi khuẩn, nấm, 1 số loài ĐV không xương sống</w:t>
      </w:r>
      <w:r>
        <w:rPr>
          <w:rFonts w:ascii="Times New Roman" w:hAnsi="Times New Roman"/>
          <w:szCs w:val="22"/>
        </w:rPr>
        <w:t xml:space="preserve"> (giun đất, sâu bọ…)</w:t>
      </w:r>
    </w:p>
    <w:p w14:paraId="2D56497B" w14:textId="77777777" w:rsidR="00106900" w:rsidRDefault="00106900" w:rsidP="00106900">
      <w:pPr>
        <w:ind w:left="360"/>
        <w:rPr>
          <w:rFonts w:ascii="Times New Roman" w:hAnsi="Times New Roman"/>
          <w:szCs w:val="22"/>
        </w:rPr>
      </w:pPr>
    </w:p>
    <w:p w14:paraId="624DD204" w14:textId="77777777" w:rsidR="00106900" w:rsidRDefault="00106900" w:rsidP="00612B08">
      <w:pPr>
        <w:numPr>
          <w:ilvl w:val="0"/>
          <w:numId w:val="82"/>
        </w:numPr>
        <w:tabs>
          <w:tab w:val="left" w:pos="1080"/>
        </w:tabs>
        <w:rPr>
          <w:rFonts w:ascii="Times New Roman" w:hAnsi="Times New Roman"/>
          <w:szCs w:val="22"/>
        </w:rPr>
      </w:pPr>
      <w:r>
        <w:rPr>
          <w:rFonts w:ascii="Times New Roman" w:hAnsi="Times New Roman"/>
          <w:b/>
          <w:szCs w:val="22"/>
          <w:u w:val="single"/>
        </w:rPr>
        <w:t>Các kiểu hệ sinh thái chủ yếu trên trái đất</w:t>
      </w:r>
      <w:r>
        <w:rPr>
          <w:rFonts w:ascii="Times New Roman" w:hAnsi="Times New Roman"/>
          <w:szCs w:val="22"/>
        </w:rPr>
        <w:t xml:space="preserve"> </w:t>
      </w:r>
    </w:p>
    <w:p w14:paraId="5E7ED797" w14:textId="77777777" w:rsidR="00106900" w:rsidRDefault="00106900" w:rsidP="00612B08">
      <w:pPr>
        <w:numPr>
          <w:ilvl w:val="1"/>
          <w:numId w:val="82"/>
        </w:numPr>
        <w:tabs>
          <w:tab w:val="left" w:pos="720"/>
          <w:tab w:val="left" w:pos="900"/>
        </w:tabs>
        <w:rPr>
          <w:rFonts w:ascii="Times New Roman" w:hAnsi="Times New Roman"/>
          <w:b/>
          <w:i/>
          <w:szCs w:val="22"/>
          <w:u w:val="single"/>
        </w:rPr>
      </w:pPr>
      <w:r>
        <w:rPr>
          <w:rFonts w:ascii="Times New Roman" w:hAnsi="Times New Roman"/>
          <w:b/>
          <w:i/>
          <w:szCs w:val="22"/>
          <w:u w:val="single"/>
        </w:rPr>
        <w:t>Các HST tự nhiên</w:t>
      </w:r>
    </w:p>
    <w:p w14:paraId="4321AA86" w14:textId="77777777" w:rsidR="00106900" w:rsidRDefault="00106900" w:rsidP="00106900">
      <w:pPr>
        <w:tabs>
          <w:tab w:val="left" w:pos="720"/>
        </w:tabs>
        <w:rPr>
          <w:rFonts w:ascii="Times New Roman" w:hAnsi="Times New Roman"/>
          <w:szCs w:val="22"/>
          <w:u w:val="single"/>
        </w:rPr>
      </w:pPr>
      <w:r>
        <w:rPr>
          <w:rFonts w:ascii="Times New Roman" w:hAnsi="Times New Roman"/>
          <w:szCs w:val="22"/>
        </w:rPr>
        <w:tab/>
        <w:t xml:space="preserve">a. </w:t>
      </w:r>
      <w:r>
        <w:rPr>
          <w:rFonts w:ascii="Times New Roman" w:hAnsi="Times New Roman"/>
          <w:szCs w:val="22"/>
          <w:u w:val="single"/>
        </w:rPr>
        <w:t>Các HST trên cạn:</w:t>
      </w:r>
    </w:p>
    <w:p w14:paraId="7D97BB61" w14:textId="77777777" w:rsidR="00106900" w:rsidRDefault="00106900" w:rsidP="00106900">
      <w:pPr>
        <w:tabs>
          <w:tab w:val="left" w:pos="720"/>
        </w:tabs>
        <w:rPr>
          <w:rFonts w:ascii="Times New Roman" w:hAnsi="Times New Roman"/>
          <w:szCs w:val="22"/>
        </w:rPr>
      </w:pPr>
      <w:r>
        <w:rPr>
          <w:rFonts w:ascii="Times New Roman" w:hAnsi="Times New Roman"/>
          <w:szCs w:val="22"/>
        </w:rPr>
        <w:tab/>
        <w:t xml:space="preserve">    - HST rừng nhiệt đới, rừng lá rộng ôn đới, rừng thông phương bắc.</w:t>
      </w:r>
    </w:p>
    <w:p w14:paraId="40FC7D3C" w14:textId="77777777" w:rsidR="00106900" w:rsidRDefault="00106900" w:rsidP="00106900">
      <w:pPr>
        <w:tabs>
          <w:tab w:val="left" w:pos="720"/>
        </w:tabs>
        <w:rPr>
          <w:rFonts w:ascii="Times New Roman" w:hAnsi="Times New Roman"/>
          <w:szCs w:val="22"/>
        </w:rPr>
      </w:pPr>
      <w:r>
        <w:rPr>
          <w:rFonts w:ascii="Times New Roman" w:hAnsi="Times New Roman"/>
          <w:szCs w:val="22"/>
        </w:rPr>
        <w:tab/>
        <w:t xml:space="preserve">    - Sa mạc, hoang mạc, savan đồng cỏ, thảo nguyên, đồng rêu hàn đới.</w:t>
      </w:r>
    </w:p>
    <w:p w14:paraId="315D5086" w14:textId="77777777" w:rsidR="00106900" w:rsidRDefault="00106900" w:rsidP="00106900">
      <w:pPr>
        <w:tabs>
          <w:tab w:val="left" w:pos="720"/>
        </w:tabs>
        <w:rPr>
          <w:rFonts w:ascii="Times New Roman" w:hAnsi="Times New Roman"/>
          <w:szCs w:val="22"/>
        </w:rPr>
      </w:pPr>
    </w:p>
    <w:p w14:paraId="63E6E378" w14:textId="77777777" w:rsidR="00106900" w:rsidRDefault="00106900" w:rsidP="00106900">
      <w:pPr>
        <w:tabs>
          <w:tab w:val="left" w:pos="720"/>
        </w:tabs>
        <w:rPr>
          <w:rFonts w:ascii="Times New Roman" w:hAnsi="Times New Roman"/>
          <w:szCs w:val="22"/>
        </w:rPr>
      </w:pPr>
      <w:r>
        <w:rPr>
          <w:rFonts w:ascii="Times New Roman" w:hAnsi="Times New Roman"/>
          <w:szCs w:val="22"/>
        </w:rPr>
        <w:tab/>
        <w:t xml:space="preserve">b. </w:t>
      </w:r>
      <w:r>
        <w:rPr>
          <w:rFonts w:ascii="Times New Roman" w:hAnsi="Times New Roman"/>
          <w:szCs w:val="22"/>
          <w:u w:val="single"/>
        </w:rPr>
        <w:t>Các HST dưới nước</w:t>
      </w:r>
      <w:r>
        <w:rPr>
          <w:rFonts w:ascii="Times New Roman" w:hAnsi="Times New Roman"/>
          <w:szCs w:val="22"/>
        </w:rPr>
        <w:t>:</w:t>
      </w:r>
    </w:p>
    <w:p w14:paraId="2BB154AD" w14:textId="77777777" w:rsidR="00106900" w:rsidRDefault="00106900" w:rsidP="00106900">
      <w:pPr>
        <w:tabs>
          <w:tab w:val="left" w:pos="720"/>
        </w:tabs>
        <w:rPr>
          <w:rFonts w:ascii="Times New Roman" w:hAnsi="Times New Roman"/>
          <w:szCs w:val="22"/>
        </w:rPr>
      </w:pPr>
      <w:r>
        <w:rPr>
          <w:rFonts w:ascii="Times New Roman" w:hAnsi="Times New Roman"/>
          <w:szCs w:val="22"/>
        </w:rPr>
        <w:tab/>
        <w:t xml:space="preserve">    - HST nước mặn (cả vùng nước lợ)  -  rừng ngập mặn, cỏ biển, rặng san hô, vùng biển khơi.</w:t>
      </w:r>
    </w:p>
    <w:p w14:paraId="4D0A41C5" w14:textId="2BAAF0A4" w:rsidR="00106900" w:rsidRDefault="00106900" w:rsidP="00106900">
      <w:pPr>
        <w:tabs>
          <w:tab w:val="left" w:pos="720"/>
        </w:tabs>
        <w:rPr>
          <w:rFonts w:ascii="Times New Roman" w:hAnsi="Times New Roman"/>
          <w:szCs w:val="22"/>
        </w:rPr>
      </w:pPr>
      <w:r>
        <w:rPr>
          <w:rFonts w:ascii="Times New Roman" w:hAnsi="Times New Roman"/>
          <w:szCs w:val="22"/>
        </w:rPr>
        <w:tab/>
        <w:t xml:space="preserve">    - HST nước ngọt </w:t>
      </w:r>
      <w:r>
        <w:rPr>
          <w:rFonts w:ascii="Times New Roman" w:hAnsi="Times New Roman"/>
          <w:szCs w:val="22"/>
        </w:rPr>
        <w:tab/>
      </w:r>
      <w:r>
        <w:rPr>
          <w:rFonts w:ascii="Times New Roman" w:hAnsi="Times New Roman"/>
          <w:szCs w:val="22"/>
        </w:rPr>
        <w:tab/>
      </w:r>
      <w:r>
        <w:rPr>
          <w:rFonts w:ascii="Times New Roman" w:hAnsi="Times New Roman"/>
          <w:szCs w:val="22"/>
        </w:rPr>
        <w:tab/>
        <w:t xml:space="preserve">    -  HST nước đứng (ao, hồ) + HST nước chảy (</w:t>
      </w:r>
      <w:r w:rsidR="00612B08">
        <w:rPr>
          <w:rFonts w:ascii="Times New Roman" w:hAnsi="Times New Roman"/>
          <w:szCs w:val="22"/>
        </w:rPr>
        <w:pgNum/>
      </w:r>
      <w:r w:rsidR="00612B08">
        <w:rPr>
          <w:rFonts w:ascii="Times New Roman" w:hAnsi="Times New Roman"/>
          <w:szCs w:val="22"/>
        </w:rPr>
        <w:t>ong</w:t>
      </w:r>
      <w:r>
        <w:rPr>
          <w:rFonts w:ascii="Times New Roman" w:hAnsi="Times New Roman"/>
          <w:szCs w:val="22"/>
        </w:rPr>
        <w:t>, suối)</w:t>
      </w:r>
    </w:p>
    <w:p w14:paraId="1D8A0300" w14:textId="77777777" w:rsidR="00106900" w:rsidRDefault="00106900" w:rsidP="00106900">
      <w:pPr>
        <w:tabs>
          <w:tab w:val="left" w:pos="720"/>
        </w:tabs>
        <w:rPr>
          <w:rFonts w:ascii="Times New Roman" w:hAnsi="Times New Roman"/>
          <w:szCs w:val="22"/>
        </w:rPr>
      </w:pPr>
    </w:p>
    <w:p w14:paraId="52A1E812" w14:textId="77777777" w:rsidR="00106900" w:rsidRDefault="00106900" w:rsidP="00106900">
      <w:pPr>
        <w:tabs>
          <w:tab w:val="left" w:pos="540"/>
          <w:tab w:val="left" w:pos="900"/>
        </w:tabs>
        <w:rPr>
          <w:rFonts w:ascii="Times New Roman" w:hAnsi="Times New Roman"/>
          <w:b/>
          <w:i/>
          <w:szCs w:val="22"/>
          <w:u w:val="single"/>
        </w:rPr>
      </w:pPr>
      <w:r>
        <w:rPr>
          <w:rFonts w:ascii="Times New Roman" w:hAnsi="Times New Roman"/>
          <w:b/>
          <w:i/>
          <w:szCs w:val="22"/>
        </w:rPr>
        <w:tab/>
        <w:t xml:space="preserve">2.  </w:t>
      </w:r>
      <w:r>
        <w:rPr>
          <w:rFonts w:ascii="Times New Roman" w:hAnsi="Times New Roman"/>
          <w:b/>
          <w:i/>
          <w:szCs w:val="22"/>
          <w:u w:val="single"/>
        </w:rPr>
        <w:t xml:space="preserve"> Các HST nhân tạo</w:t>
      </w:r>
    </w:p>
    <w:p w14:paraId="2850E8E9" w14:textId="77777777" w:rsidR="00106900" w:rsidRDefault="00106900" w:rsidP="00106900">
      <w:pPr>
        <w:tabs>
          <w:tab w:val="left" w:pos="540"/>
          <w:tab w:val="left" w:pos="900"/>
        </w:tabs>
        <w:rPr>
          <w:rFonts w:ascii="Times New Roman" w:hAnsi="Times New Roman"/>
          <w:szCs w:val="22"/>
        </w:rPr>
      </w:pPr>
      <w:r>
        <w:rPr>
          <w:rFonts w:ascii="Times New Roman" w:hAnsi="Times New Roman"/>
          <w:szCs w:val="22"/>
        </w:rPr>
        <w:tab/>
      </w:r>
      <w:r>
        <w:rPr>
          <w:rFonts w:ascii="Times New Roman" w:hAnsi="Times New Roman"/>
          <w:szCs w:val="22"/>
        </w:rPr>
        <w:tab/>
        <w:t xml:space="preserve"> - Đồng ruộng, hồ nước, rừng trồng, thành phố…</w:t>
      </w:r>
    </w:p>
    <w:p w14:paraId="4303FB7A" w14:textId="77777777" w:rsidR="00106900" w:rsidRDefault="00106900" w:rsidP="00106900">
      <w:pPr>
        <w:pBdr>
          <w:bottom w:val="single" w:sz="6" w:space="1" w:color="auto"/>
        </w:pBdr>
        <w:tabs>
          <w:tab w:val="left" w:pos="540"/>
          <w:tab w:val="left" w:pos="900"/>
        </w:tabs>
        <w:rPr>
          <w:rFonts w:ascii="Times New Roman" w:hAnsi="Times New Roman"/>
          <w:szCs w:val="22"/>
        </w:rPr>
      </w:pPr>
    </w:p>
    <w:p w14:paraId="654E010D" w14:textId="77777777" w:rsidR="00106900" w:rsidRDefault="00106900" w:rsidP="00106900">
      <w:pPr>
        <w:tabs>
          <w:tab w:val="left" w:pos="540"/>
          <w:tab w:val="left" w:pos="900"/>
        </w:tabs>
        <w:rPr>
          <w:rFonts w:ascii="Times New Roman" w:hAnsi="Times New Roman"/>
          <w:szCs w:val="22"/>
        </w:rPr>
      </w:pPr>
    </w:p>
    <w:p w14:paraId="4461E9ED" w14:textId="0FA9453A" w:rsidR="00D80E4D" w:rsidRDefault="00D80E4D" w:rsidP="00106900">
      <w:pPr>
        <w:jc w:val="center"/>
        <w:rPr>
          <w:rFonts w:ascii="Times New Roman" w:hAnsi="Times New Roman"/>
          <w:b/>
          <w:i/>
          <w:sz w:val="32"/>
          <w:szCs w:val="32"/>
          <w:u w:val="single"/>
          <w:lang w:val="vi-VN"/>
        </w:rPr>
      </w:pPr>
      <w:r>
        <w:rPr>
          <w:rFonts w:ascii="Times New Roman" w:hAnsi="Times New Roman"/>
          <w:b/>
          <w:i/>
          <w:sz w:val="32"/>
          <w:szCs w:val="32"/>
          <w:u w:val="single"/>
          <w:lang w:val="vi-VN"/>
        </w:rPr>
        <w:t>Tuần 15</w:t>
      </w:r>
    </w:p>
    <w:p w14:paraId="7C8B3BFE" w14:textId="77777777" w:rsidR="00106900" w:rsidRDefault="00106900" w:rsidP="00106900">
      <w:pPr>
        <w:jc w:val="center"/>
        <w:rPr>
          <w:rFonts w:ascii="Times New Roman" w:hAnsi="Times New Roman"/>
          <w:b/>
          <w:sz w:val="32"/>
          <w:szCs w:val="32"/>
          <w:lang w:val="vi-VN"/>
        </w:rPr>
      </w:pPr>
      <w:r>
        <w:rPr>
          <w:rFonts w:ascii="Times New Roman" w:hAnsi="Times New Roman"/>
          <w:b/>
          <w:i/>
          <w:sz w:val="32"/>
          <w:szCs w:val="32"/>
          <w:u w:val="single"/>
          <w:lang w:val="vi-VN"/>
        </w:rPr>
        <w:t>Bài 43</w:t>
      </w:r>
      <w:r>
        <w:rPr>
          <w:rFonts w:ascii="Times New Roman" w:hAnsi="Times New Roman"/>
          <w:sz w:val="32"/>
          <w:szCs w:val="32"/>
          <w:lang w:val="vi-VN"/>
        </w:rPr>
        <w:t xml:space="preserve">: </w:t>
      </w:r>
      <w:r>
        <w:rPr>
          <w:rFonts w:ascii="Times New Roman" w:hAnsi="Times New Roman"/>
          <w:b/>
          <w:sz w:val="32"/>
          <w:szCs w:val="32"/>
          <w:lang w:val="vi-VN"/>
        </w:rPr>
        <w:t>TRAO ĐỔI VẬT CHẤT</w:t>
      </w:r>
      <w:r>
        <w:rPr>
          <w:rFonts w:ascii="Times New Roman" w:hAnsi="Times New Roman"/>
          <w:sz w:val="32"/>
          <w:szCs w:val="32"/>
          <w:lang w:val="vi-VN"/>
        </w:rPr>
        <w:t xml:space="preserve"> </w:t>
      </w:r>
      <w:r>
        <w:rPr>
          <w:rFonts w:ascii="Times New Roman" w:hAnsi="Times New Roman"/>
          <w:b/>
          <w:sz w:val="32"/>
          <w:szCs w:val="32"/>
          <w:lang w:val="vi-VN"/>
        </w:rPr>
        <w:t>TRONG</w:t>
      </w:r>
      <w:r>
        <w:rPr>
          <w:rFonts w:ascii="Times New Roman" w:hAnsi="Times New Roman"/>
          <w:sz w:val="32"/>
          <w:szCs w:val="32"/>
          <w:lang w:val="vi-VN"/>
        </w:rPr>
        <w:t xml:space="preserve"> </w:t>
      </w:r>
      <w:r>
        <w:rPr>
          <w:rFonts w:ascii="Times New Roman" w:hAnsi="Times New Roman"/>
          <w:b/>
          <w:sz w:val="32"/>
          <w:szCs w:val="32"/>
          <w:lang w:val="vi-VN"/>
        </w:rPr>
        <w:t>HỆ SINH THÁI</w:t>
      </w:r>
    </w:p>
    <w:p w14:paraId="04896B2D" w14:textId="2F37D97F" w:rsidR="00106900" w:rsidRDefault="00612B08" w:rsidP="00612B08">
      <w:pPr>
        <w:jc w:val="center"/>
        <w:rPr>
          <w:rFonts w:ascii="Times New Roman" w:hAnsi="Times New Roman"/>
          <w:b/>
          <w:szCs w:val="22"/>
          <w:u w:val="single"/>
          <w:lang w:val="vi-VN"/>
        </w:rPr>
      </w:pPr>
      <w:r>
        <w:rPr>
          <w:rFonts w:ascii="Times New Roman" w:hAnsi="Times New Roman"/>
          <w:b/>
          <w:szCs w:val="22"/>
          <w:u w:val="single"/>
          <w:lang w:val="vi-VN"/>
        </w:rPr>
        <w:t xml:space="preserve">( </w:t>
      </w:r>
      <w:hyperlink r:id="rId30" w:history="1">
        <w:r w:rsidRPr="00AA008A">
          <w:rPr>
            <w:rStyle w:val="Hyperlink"/>
            <w:rFonts w:ascii="Times New Roman" w:hAnsi="Times New Roman"/>
            <w:b/>
            <w:szCs w:val="22"/>
            <w:lang w:val="vi-VN"/>
          </w:rPr>
          <w:t>https://www.youtube.com/watch?v=Omwh2Xx-pB8</w:t>
        </w:r>
      </w:hyperlink>
      <w:r>
        <w:rPr>
          <w:rFonts w:ascii="Times New Roman" w:hAnsi="Times New Roman"/>
          <w:b/>
          <w:szCs w:val="22"/>
          <w:u w:val="single"/>
          <w:lang w:val="vi-VN"/>
        </w:rPr>
        <w:t xml:space="preserve"> )</w:t>
      </w:r>
    </w:p>
    <w:p w14:paraId="0C9FA200" w14:textId="77777777" w:rsidR="00612B08" w:rsidRDefault="00612B08" w:rsidP="00612B08">
      <w:pPr>
        <w:jc w:val="center"/>
        <w:rPr>
          <w:rFonts w:ascii="Times New Roman" w:hAnsi="Times New Roman"/>
          <w:b/>
          <w:szCs w:val="22"/>
          <w:u w:val="single"/>
          <w:lang w:val="vi-VN"/>
        </w:rPr>
      </w:pPr>
    </w:p>
    <w:p w14:paraId="26E1400B" w14:textId="77777777" w:rsidR="00106900" w:rsidRDefault="00106900" w:rsidP="00106900">
      <w:pPr>
        <w:ind w:left="360"/>
        <w:rPr>
          <w:rFonts w:ascii="Times New Roman" w:hAnsi="Times New Roman"/>
          <w:b/>
          <w:szCs w:val="22"/>
          <w:u w:val="single"/>
        </w:rPr>
      </w:pPr>
      <w:r>
        <w:rPr>
          <w:rFonts w:ascii="Times New Roman" w:hAnsi="Times New Roman"/>
          <w:b/>
          <w:szCs w:val="22"/>
        </w:rPr>
        <w:t xml:space="preserve">I. </w:t>
      </w:r>
      <w:r>
        <w:rPr>
          <w:rFonts w:ascii="Times New Roman" w:hAnsi="Times New Roman"/>
          <w:b/>
          <w:szCs w:val="22"/>
          <w:u w:val="single"/>
        </w:rPr>
        <w:t xml:space="preserve"> Trao đổi vật chất trong quần xã sinh vật</w:t>
      </w:r>
    </w:p>
    <w:p w14:paraId="2A629D4B" w14:textId="77777777" w:rsidR="00106900" w:rsidRDefault="00106900" w:rsidP="00612B08">
      <w:pPr>
        <w:numPr>
          <w:ilvl w:val="1"/>
          <w:numId w:val="80"/>
        </w:numPr>
        <w:tabs>
          <w:tab w:val="left" w:pos="540"/>
          <w:tab w:val="left" w:pos="720"/>
          <w:tab w:val="left" w:pos="1080"/>
          <w:tab w:val="left" w:pos="1260"/>
        </w:tabs>
        <w:rPr>
          <w:rFonts w:ascii="Times New Roman" w:hAnsi="Times New Roman"/>
          <w:b/>
          <w:i/>
          <w:szCs w:val="22"/>
          <w:u w:val="single"/>
          <w:lang w:val="it-IT"/>
        </w:rPr>
      </w:pPr>
      <w:r>
        <w:rPr>
          <w:rFonts w:ascii="Times New Roman" w:hAnsi="Times New Roman"/>
          <w:b/>
          <w:i/>
          <w:szCs w:val="22"/>
          <w:u w:val="single"/>
          <w:lang w:val="it-IT"/>
        </w:rPr>
        <w:t xml:space="preserve">Chuỗi thức ăn </w:t>
      </w:r>
    </w:p>
    <w:p w14:paraId="24392209" w14:textId="77777777" w:rsidR="00106900" w:rsidRDefault="00106900" w:rsidP="00106900">
      <w:pPr>
        <w:ind w:left="360" w:firstLine="360"/>
        <w:rPr>
          <w:rFonts w:ascii="Times New Roman" w:hAnsi="Times New Roman"/>
          <w:szCs w:val="22"/>
          <w:lang w:val="it-IT"/>
        </w:rPr>
      </w:pPr>
      <w:r>
        <w:rPr>
          <w:rFonts w:ascii="Times New Roman" w:hAnsi="Times New Roman"/>
          <w:szCs w:val="22"/>
          <w:lang w:val="it-IT"/>
        </w:rPr>
        <w:t xml:space="preserve">- </w:t>
      </w:r>
      <w:r>
        <w:rPr>
          <w:rFonts w:ascii="Times New Roman" w:hAnsi="Times New Roman"/>
          <w:b/>
          <w:szCs w:val="22"/>
          <w:u w:val="single"/>
          <w:lang w:val="it-IT"/>
        </w:rPr>
        <w:t>VD</w:t>
      </w:r>
      <w:r>
        <w:rPr>
          <w:rFonts w:ascii="Times New Roman" w:hAnsi="Times New Roman"/>
          <w:szCs w:val="22"/>
          <w:lang w:val="it-IT"/>
        </w:rPr>
        <w:t xml:space="preserve">: Chuỗi thức ăn trên đồng ngô:  </w:t>
      </w:r>
    </w:p>
    <w:p w14:paraId="3EDB7A4D" w14:textId="76E3763B" w:rsidR="00106900" w:rsidRDefault="00106900" w:rsidP="00612B08">
      <w:pPr>
        <w:numPr>
          <w:ilvl w:val="2"/>
          <w:numId w:val="80"/>
        </w:numPr>
        <w:tabs>
          <w:tab w:val="left" w:pos="2340"/>
        </w:tabs>
        <w:rPr>
          <w:rFonts w:ascii="Times New Roman" w:hAnsi="Times New Roman"/>
          <w:szCs w:val="22"/>
          <w:lang w:val="it-IT"/>
        </w:rPr>
      </w:pPr>
      <w:r>
        <w:rPr>
          <w:rFonts w:ascii="Times New Roman" w:hAnsi="Times New Roman"/>
          <w:szCs w:val="22"/>
          <w:lang w:val="it-IT"/>
        </w:rPr>
        <w:t xml:space="preserve">ngô </w:t>
      </w:r>
      <w:r w:rsidR="009F4DEB">
        <w:rPr>
          <w:rFonts w:ascii="Times New Roman" w:hAnsi="Times New Roman"/>
          <w:noProof/>
          <w:lang w:eastAsia="en-US"/>
        </w:rPr>
        <w:drawing>
          <wp:inline distT="0" distB="0" distL="0" distR="0" wp14:anchorId="2C7CE1B2" wp14:editId="332393A2">
            <wp:extent cx="200025" cy="152400"/>
            <wp:effectExtent l="0" t="0" r="9525" b="0"/>
            <wp:docPr id="83"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szCs w:val="22"/>
          <w:lang w:val="it-IT"/>
        </w:rPr>
        <w:t xml:space="preserve"> sâu ăn lá ngô </w:t>
      </w:r>
      <w:r w:rsidR="009F4DEB">
        <w:rPr>
          <w:rFonts w:ascii="Times New Roman" w:hAnsi="Times New Roman"/>
          <w:noProof/>
          <w:lang w:eastAsia="en-US"/>
        </w:rPr>
        <w:drawing>
          <wp:inline distT="0" distB="0" distL="0" distR="0" wp14:anchorId="4DEB2515" wp14:editId="0A260E7D">
            <wp:extent cx="200025" cy="152400"/>
            <wp:effectExtent l="0" t="0" r="9525" b="0"/>
            <wp:docPr id="84"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szCs w:val="22"/>
          <w:lang w:val="it-IT"/>
        </w:rPr>
        <w:t xml:space="preserve"> nhái </w:t>
      </w:r>
      <w:r w:rsidR="009F4DEB">
        <w:rPr>
          <w:rFonts w:ascii="Times New Roman" w:hAnsi="Times New Roman"/>
          <w:noProof/>
          <w:lang w:eastAsia="en-US"/>
        </w:rPr>
        <w:drawing>
          <wp:inline distT="0" distB="0" distL="0" distR="0" wp14:anchorId="50FA720A" wp14:editId="196341A1">
            <wp:extent cx="200025" cy="152400"/>
            <wp:effectExtent l="0" t="0" r="9525" b="0"/>
            <wp:docPr id="85"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szCs w:val="22"/>
          <w:lang w:val="it-IT"/>
        </w:rPr>
        <w:t xml:space="preserve"> rắn hổ mang </w:t>
      </w:r>
      <w:r w:rsidR="009F4DEB">
        <w:rPr>
          <w:rFonts w:ascii="Times New Roman" w:hAnsi="Times New Roman"/>
          <w:noProof/>
          <w:lang w:eastAsia="en-US"/>
        </w:rPr>
        <w:drawing>
          <wp:inline distT="0" distB="0" distL="0" distR="0" wp14:anchorId="32F5DA8D" wp14:editId="5A4ED751">
            <wp:extent cx="200025" cy="152400"/>
            <wp:effectExtent l="0" t="0" r="9525" b="0"/>
            <wp:docPr id="86"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szCs w:val="22"/>
          <w:lang w:val="it-IT"/>
        </w:rPr>
        <w:t xml:space="preserve"> diều hâu</w:t>
      </w:r>
    </w:p>
    <w:p w14:paraId="04EFBD4F" w14:textId="77777777" w:rsidR="00106900" w:rsidRDefault="00106900" w:rsidP="00106900">
      <w:pPr>
        <w:ind w:left="360" w:firstLine="360"/>
        <w:rPr>
          <w:rFonts w:ascii="Times New Roman" w:hAnsi="Times New Roman"/>
          <w:szCs w:val="22"/>
          <w:lang w:val="it-IT"/>
        </w:rPr>
      </w:pPr>
      <w:r>
        <w:rPr>
          <w:rFonts w:ascii="Times New Roman" w:hAnsi="Times New Roman"/>
          <w:szCs w:val="22"/>
          <w:lang w:val="it-IT"/>
        </w:rPr>
        <w:t xml:space="preserve">- </w:t>
      </w:r>
      <w:r>
        <w:rPr>
          <w:rFonts w:ascii="Times New Roman" w:hAnsi="Times New Roman"/>
          <w:b/>
          <w:szCs w:val="22"/>
          <w:u w:val="single"/>
          <w:lang w:val="it-IT"/>
        </w:rPr>
        <w:t>VD</w:t>
      </w:r>
      <w:r>
        <w:rPr>
          <w:rFonts w:ascii="Times New Roman" w:hAnsi="Times New Roman"/>
          <w:szCs w:val="22"/>
          <w:lang w:val="it-IT"/>
        </w:rPr>
        <w:t>: Chuỗi thức ăn trong hồ nuôi cá:</w:t>
      </w:r>
    </w:p>
    <w:p w14:paraId="7C3E314C" w14:textId="2B4C95F6" w:rsidR="00106900" w:rsidRDefault="00106900" w:rsidP="00612B08">
      <w:pPr>
        <w:numPr>
          <w:ilvl w:val="2"/>
          <w:numId w:val="80"/>
        </w:numPr>
        <w:tabs>
          <w:tab w:val="left" w:pos="2340"/>
        </w:tabs>
        <w:rPr>
          <w:rFonts w:ascii="Times New Roman" w:hAnsi="Times New Roman"/>
          <w:szCs w:val="22"/>
          <w:lang w:val="it-IT"/>
        </w:rPr>
      </w:pPr>
      <w:r>
        <w:rPr>
          <w:rFonts w:ascii="Times New Roman" w:hAnsi="Times New Roman"/>
          <w:szCs w:val="22"/>
          <w:lang w:val="it-IT"/>
        </w:rPr>
        <w:t xml:space="preserve">tảo lục đơn bào </w:t>
      </w:r>
      <w:r w:rsidR="009F4DEB">
        <w:rPr>
          <w:rFonts w:ascii="Times New Roman" w:hAnsi="Times New Roman"/>
          <w:noProof/>
          <w:lang w:eastAsia="en-US"/>
        </w:rPr>
        <w:drawing>
          <wp:inline distT="0" distB="0" distL="0" distR="0" wp14:anchorId="1CCE22CD" wp14:editId="28A05E40">
            <wp:extent cx="200025" cy="152400"/>
            <wp:effectExtent l="0" t="0" r="9525" b="0"/>
            <wp:docPr id="87"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szCs w:val="22"/>
          <w:lang w:val="it-IT"/>
        </w:rPr>
        <w:t xml:space="preserve"> tôm </w:t>
      </w:r>
      <w:r w:rsidR="009F4DEB">
        <w:rPr>
          <w:rFonts w:ascii="Times New Roman" w:hAnsi="Times New Roman"/>
          <w:noProof/>
          <w:lang w:eastAsia="en-US"/>
        </w:rPr>
        <w:drawing>
          <wp:inline distT="0" distB="0" distL="0" distR="0" wp14:anchorId="2B19C234" wp14:editId="55BBD2DC">
            <wp:extent cx="200025" cy="152400"/>
            <wp:effectExtent l="0" t="0" r="9525" b="0"/>
            <wp:docPr id="88"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szCs w:val="22"/>
          <w:lang w:val="it-IT"/>
        </w:rPr>
        <w:t xml:space="preserve"> cá rô </w:t>
      </w:r>
      <w:r w:rsidR="009F4DEB">
        <w:rPr>
          <w:rFonts w:ascii="Times New Roman" w:hAnsi="Times New Roman"/>
          <w:noProof/>
          <w:lang w:eastAsia="en-US"/>
        </w:rPr>
        <w:drawing>
          <wp:inline distT="0" distB="0" distL="0" distR="0" wp14:anchorId="163C136B" wp14:editId="1B4CD2B6">
            <wp:extent cx="200025" cy="152400"/>
            <wp:effectExtent l="0" t="0" r="9525" b="0"/>
            <wp:docPr id="89"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szCs w:val="22"/>
          <w:lang w:val="it-IT"/>
        </w:rPr>
        <w:t xml:space="preserve"> chim bói cá</w:t>
      </w:r>
    </w:p>
    <w:p w14:paraId="78F63A40" w14:textId="77777777" w:rsidR="00106900" w:rsidRDefault="00106900" w:rsidP="00106900">
      <w:pPr>
        <w:ind w:left="360" w:firstLine="360"/>
        <w:rPr>
          <w:rFonts w:ascii="Times New Roman" w:hAnsi="Times New Roman"/>
          <w:szCs w:val="22"/>
          <w:lang w:val="it-IT"/>
        </w:rPr>
      </w:pPr>
      <w:r>
        <w:rPr>
          <w:rFonts w:ascii="Times New Roman" w:hAnsi="Times New Roman"/>
          <w:szCs w:val="22"/>
          <w:lang w:val="it-IT"/>
        </w:rPr>
        <w:t xml:space="preserve">- 1 chuỗi thức ăn   :         </w:t>
      </w:r>
      <w:r>
        <w:rPr>
          <w:rFonts w:ascii="Times New Roman" w:hAnsi="Times New Roman"/>
          <w:szCs w:val="22"/>
          <w:lang w:val="it-IT"/>
        </w:rPr>
        <w:tab/>
        <w:t xml:space="preserve">- gồm </w:t>
      </w:r>
      <w:r>
        <w:rPr>
          <w:rFonts w:ascii="Times New Roman" w:hAnsi="Times New Roman"/>
          <w:b/>
          <w:szCs w:val="22"/>
          <w:lang w:val="it-IT"/>
        </w:rPr>
        <w:t>nhiều loài</w:t>
      </w:r>
      <w:r>
        <w:rPr>
          <w:rFonts w:ascii="Times New Roman" w:hAnsi="Times New Roman"/>
          <w:szCs w:val="22"/>
          <w:lang w:val="it-IT"/>
        </w:rPr>
        <w:t xml:space="preserve"> có quan hệ dinh dưỡng với nhau</w:t>
      </w:r>
    </w:p>
    <w:p w14:paraId="19259D04" w14:textId="77777777" w:rsidR="00106900" w:rsidRDefault="00106900" w:rsidP="00106900">
      <w:pPr>
        <w:ind w:left="360" w:firstLine="360"/>
        <w:rPr>
          <w:rFonts w:ascii="Times New Roman" w:hAnsi="Times New Roman"/>
          <w:szCs w:val="22"/>
          <w:lang w:val="it-IT"/>
        </w:rPr>
      </w:pPr>
      <w:r>
        <w:rPr>
          <w:rFonts w:ascii="Times New Roman" w:hAnsi="Times New Roman"/>
          <w:szCs w:val="22"/>
          <w:lang w:val="it-IT"/>
        </w:rPr>
        <w:tab/>
        <w:t xml:space="preserve">               </w:t>
      </w:r>
      <w:r>
        <w:rPr>
          <w:rFonts w:ascii="Times New Roman" w:hAnsi="Times New Roman"/>
          <w:szCs w:val="22"/>
          <w:lang w:val="it-IT"/>
        </w:rPr>
        <w:tab/>
      </w:r>
      <w:r>
        <w:rPr>
          <w:rFonts w:ascii="Times New Roman" w:hAnsi="Times New Roman"/>
          <w:szCs w:val="22"/>
          <w:lang w:val="it-IT"/>
        </w:rPr>
        <w:tab/>
        <w:t xml:space="preserve">- </w:t>
      </w:r>
      <w:r>
        <w:rPr>
          <w:rFonts w:ascii="Times New Roman" w:hAnsi="Times New Roman"/>
          <w:b/>
          <w:szCs w:val="22"/>
          <w:lang w:val="it-IT"/>
        </w:rPr>
        <w:t>mỗi loài là một mắt xích</w:t>
      </w:r>
      <w:r>
        <w:rPr>
          <w:rFonts w:ascii="Times New Roman" w:hAnsi="Times New Roman"/>
          <w:szCs w:val="22"/>
          <w:lang w:val="it-IT"/>
        </w:rPr>
        <w:t xml:space="preserve"> của chuỗi.</w:t>
      </w:r>
    </w:p>
    <w:p w14:paraId="53056E5B" w14:textId="77777777" w:rsidR="00106900" w:rsidRDefault="00106900" w:rsidP="00106900">
      <w:pPr>
        <w:ind w:left="360" w:firstLine="360"/>
        <w:rPr>
          <w:rFonts w:ascii="Times New Roman" w:hAnsi="Times New Roman"/>
          <w:szCs w:val="22"/>
          <w:lang w:val="it-IT"/>
        </w:rPr>
      </w:pPr>
    </w:p>
    <w:p w14:paraId="126772FA" w14:textId="77777777" w:rsidR="00106900" w:rsidRDefault="00106900" w:rsidP="00106900">
      <w:pPr>
        <w:ind w:left="360" w:firstLine="360"/>
        <w:rPr>
          <w:rFonts w:ascii="Times New Roman" w:hAnsi="Times New Roman"/>
          <w:szCs w:val="22"/>
          <w:lang w:val="it-IT"/>
        </w:rPr>
      </w:pPr>
      <w:r>
        <w:rPr>
          <w:rFonts w:ascii="Times New Roman" w:hAnsi="Times New Roman"/>
          <w:szCs w:val="22"/>
          <w:lang w:val="it-IT"/>
        </w:rPr>
        <w:lastRenderedPageBreak/>
        <w:t xml:space="preserve">- Trong chuỗi thức ăn     - 1 mắt xích:  </w:t>
      </w:r>
      <w:r>
        <w:rPr>
          <w:rFonts w:ascii="Times New Roman" w:hAnsi="Times New Roman"/>
          <w:szCs w:val="22"/>
          <w:lang w:val="it-IT"/>
        </w:rPr>
        <w:tab/>
        <w:t xml:space="preserve">- </w:t>
      </w:r>
      <w:r>
        <w:rPr>
          <w:rFonts w:ascii="Times New Roman" w:hAnsi="Times New Roman"/>
          <w:b/>
          <w:szCs w:val="22"/>
          <w:lang w:val="it-IT"/>
        </w:rPr>
        <w:t>có nguồn</w:t>
      </w:r>
      <w:r>
        <w:rPr>
          <w:rFonts w:ascii="Times New Roman" w:hAnsi="Times New Roman"/>
          <w:szCs w:val="22"/>
          <w:lang w:val="it-IT"/>
        </w:rPr>
        <w:t xml:space="preserve"> thức ăn là mắt xích phía trước</w:t>
      </w:r>
    </w:p>
    <w:p w14:paraId="25B29319" w14:textId="77777777" w:rsidR="00106900" w:rsidRDefault="00106900" w:rsidP="00106900">
      <w:pPr>
        <w:ind w:left="360" w:firstLine="360"/>
        <w:rPr>
          <w:rFonts w:ascii="Times New Roman" w:hAnsi="Times New Roman"/>
          <w:szCs w:val="22"/>
          <w:lang w:val="vi-VN"/>
        </w:rPr>
      </w:pPr>
      <w:r>
        <w:rPr>
          <w:rFonts w:ascii="Times New Roman" w:hAnsi="Times New Roman"/>
          <w:szCs w:val="22"/>
          <w:lang w:val="it-IT"/>
        </w:rPr>
        <w:tab/>
      </w:r>
      <w:r>
        <w:rPr>
          <w:rFonts w:ascii="Times New Roman" w:hAnsi="Times New Roman"/>
          <w:szCs w:val="22"/>
          <w:lang w:val="it-IT"/>
        </w:rPr>
        <w:tab/>
      </w:r>
      <w:r>
        <w:rPr>
          <w:rFonts w:ascii="Times New Roman" w:hAnsi="Times New Roman"/>
          <w:szCs w:val="22"/>
          <w:lang w:val="it-IT"/>
        </w:rPr>
        <w:tab/>
      </w:r>
      <w:r>
        <w:rPr>
          <w:rFonts w:ascii="Times New Roman" w:hAnsi="Times New Roman"/>
          <w:szCs w:val="22"/>
          <w:lang w:val="it-IT"/>
        </w:rPr>
        <w:tab/>
        <w:t xml:space="preserve">    </w:t>
      </w:r>
      <w:r>
        <w:rPr>
          <w:rFonts w:ascii="Times New Roman" w:hAnsi="Times New Roman"/>
          <w:szCs w:val="22"/>
          <w:lang w:val="it-IT"/>
        </w:rPr>
        <w:tab/>
      </w:r>
      <w:r>
        <w:rPr>
          <w:rFonts w:ascii="Times New Roman" w:hAnsi="Times New Roman"/>
          <w:szCs w:val="22"/>
          <w:lang w:val="it-IT"/>
        </w:rPr>
        <w:tab/>
        <w:t xml:space="preserve">- </w:t>
      </w:r>
      <w:r>
        <w:rPr>
          <w:rFonts w:ascii="Times New Roman" w:hAnsi="Times New Roman"/>
          <w:b/>
          <w:szCs w:val="22"/>
          <w:lang w:val="it-IT"/>
        </w:rPr>
        <w:t>là nguồn</w:t>
      </w:r>
      <w:r>
        <w:rPr>
          <w:rFonts w:ascii="Times New Roman" w:hAnsi="Times New Roman"/>
          <w:szCs w:val="22"/>
          <w:lang w:val="it-IT"/>
        </w:rPr>
        <w:t xml:space="preserve"> thức ăn của mắt xích phía sau</w:t>
      </w:r>
    </w:p>
    <w:p w14:paraId="4EC1FB5A" w14:textId="77777777" w:rsidR="00106900" w:rsidRDefault="00106900" w:rsidP="00106900">
      <w:pPr>
        <w:ind w:left="360" w:firstLine="360"/>
        <w:rPr>
          <w:rFonts w:ascii="Times New Roman" w:hAnsi="Times New Roman"/>
          <w:szCs w:val="22"/>
          <w:lang w:val="vi-VN"/>
        </w:rPr>
      </w:pPr>
    </w:p>
    <w:p w14:paraId="02D47A4D" w14:textId="77777777" w:rsidR="00106900" w:rsidRDefault="00106900" w:rsidP="00106900">
      <w:pPr>
        <w:ind w:left="360" w:firstLine="360"/>
        <w:rPr>
          <w:rFonts w:ascii="Times New Roman" w:hAnsi="Times New Roman"/>
          <w:szCs w:val="22"/>
          <w:lang w:val="it-IT"/>
        </w:rPr>
      </w:pPr>
      <w:r>
        <w:rPr>
          <w:rFonts w:ascii="Times New Roman" w:hAnsi="Times New Roman"/>
          <w:szCs w:val="22"/>
          <w:lang w:val="it-IT"/>
        </w:rPr>
        <w:t>- Có 2 loại chuỗi thức ăn:</w:t>
      </w:r>
      <w:r>
        <w:rPr>
          <w:rFonts w:ascii="Times New Roman" w:hAnsi="Times New Roman"/>
          <w:szCs w:val="22"/>
          <w:lang w:val="it-IT"/>
        </w:rPr>
        <w:tab/>
      </w:r>
    </w:p>
    <w:p w14:paraId="2C647DD7" w14:textId="77777777" w:rsidR="00106900" w:rsidRDefault="00106900" w:rsidP="00612B08">
      <w:pPr>
        <w:numPr>
          <w:ilvl w:val="2"/>
          <w:numId w:val="80"/>
        </w:numPr>
        <w:tabs>
          <w:tab w:val="left" w:pos="2340"/>
        </w:tabs>
        <w:rPr>
          <w:rFonts w:ascii="Times New Roman" w:hAnsi="Times New Roman"/>
          <w:b/>
          <w:szCs w:val="22"/>
          <w:lang w:val="it-IT"/>
        </w:rPr>
      </w:pPr>
      <w:r>
        <w:rPr>
          <w:rFonts w:ascii="Times New Roman" w:hAnsi="Times New Roman"/>
          <w:b/>
          <w:szCs w:val="22"/>
          <w:lang w:val="it-IT"/>
        </w:rPr>
        <w:t>Chuỗi thức ăn</w:t>
      </w:r>
      <w:r>
        <w:rPr>
          <w:rFonts w:ascii="Times New Roman" w:hAnsi="Times New Roman"/>
          <w:szCs w:val="22"/>
          <w:lang w:val="it-IT"/>
        </w:rPr>
        <w:t xml:space="preserve"> </w:t>
      </w:r>
      <w:r>
        <w:rPr>
          <w:rFonts w:ascii="Times New Roman" w:hAnsi="Times New Roman"/>
          <w:b/>
          <w:szCs w:val="22"/>
          <w:lang w:val="it-IT"/>
        </w:rPr>
        <w:t>mở đầu là SV tự dưỡng</w:t>
      </w:r>
    </w:p>
    <w:p w14:paraId="263C7ED8" w14:textId="1ECA4FF4" w:rsidR="00106900" w:rsidRDefault="00106900" w:rsidP="00106900">
      <w:pPr>
        <w:ind w:left="360" w:firstLine="360"/>
        <w:rPr>
          <w:rFonts w:ascii="Times New Roman" w:hAnsi="Times New Roman"/>
          <w:szCs w:val="22"/>
          <w:lang w:val="it-IT"/>
        </w:rPr>
      </w:pPr>
      <w:r>
        <w:rPr>
          <w:rFonts w:ascii="Times New Roman" w:hAnsi="Times New Roman"/>
          <w:szCs w:val="22"/>
          <w:lang w:val="it-IT"/>
        </w:rPr>
        <w:tab/>
      </w:r>
      <w:r>
        <w:rPr>
          <w:rFonts w:ascii="Times New Roman" w:hAnsi="Times New Roman"/>
          <w:b/>
          <w:szCs w:val="22"/>
          <w:u w:val="single"/>
          <w:lang w:val="it-IT"/>
        </w:rPr>
        <w:t>VD</w:t>
      </w:r>
      <w:r>
        <w:rPr>
          <w:rFonts w:ascii="Times New Roman" w:hAnsi="Times New Roman"/>
          <w:szCs w:val="22"/>
          <w:lang w:val="it-IT"/>
        </w:rPr>
        <w:t xml:space="preserve">:    ngô </w:t>
      </w:r>
      <w:r w:rsidR="009F4DEB">
        <w:rPr>
          <w:rFonts w:ascii="Times New Roman" w:hAnsi="Times New Roman"/>
          <w:noProof/>
          <w:lang w:eastAsia="en-US"/>
        </w:rPr>
        <w:drawing>
          <wp:inline distT="0" distB="0" distL="0" distR="0" wp14:anchorId="19C1B123" wp14:editId="3C4E3169">
            <wp:extent cx="200025" cy="152400"/>
            <wp:effectExtent l="0" t="0" r="9525" b="0"/>
            <wp:docPr id="90"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szCs w:val="22"/>
          <w:lang w:val="it-IT"/>
        </w:rPr>
        <w:t xml:space="preserve"> sâu ăn lá ngô </w:t>
      </w:r>
      <w:r w:rsidR="009F4DEB">
        <w:rPr>
          <w:rFonts w:ascii="Times New Roman" w:hAnsi="Times New Roman"/>
          <w:noProof/>
          <w:lang w:eastAsia="en-US"/>
        </w:rPr>
        <w:drawing>
          <wp:inline distT="0" distB="0" distL="0" distR="0" wp14:anchorId="36B54735" wp14:editId="4166426C">
            <wp:extent cx="200025" cy="152400"/>
            <wp:effectExtent l="0" t="0" r="9525" b="0"/>
            <wp:docPr id="91"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szCs w:val="22"/>
          <w:lang w:val="it-IT"/>
        </w:rPr>
        <w:t xml:space="preserve"> nhái </w:t>
      </w:r>
      <w:r w:rsidR="009F4DEB">
        <w:rPr>
          <w:rFonts w:ascii="Times New Roman" w:hAnsi="Times New Roman"/>
          <w:noProof/>
          <w:lang w:eastAsia="en-US"/>
        </w:rPr>
        <w:drawing>
          <wp:inline distT="0" distB="0" distL="0" distR="0" wp14:anchorId="63799EA2" wp14:editId="40F0E1B6">
            <wp:extent cx="200025" cy="152400"/>
            <wp:effectExtent l="0" t="0" r="9525" b="0"/>
            <wp:docPr id="92"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szCs w:val="22"/>
          <w:lang w:val="it-IT"/>
        </w:rPr>
        <w:t xml:space="preserve"> rắn hổ mang </w:t>
      </w:r>
      <w:r w:rsidR="009F4DEB">
        <w:rPr>
          <w:rFonts w:ascii="Times New Roman" w:hAnsi="Times New Roman"/>
          <w:noProof/>
          <w:lang w:eastAsia="en-US"/>
        </w:rPr>
        <w:drawing>
          <wp:inline distT="0" distB="0" distL="0" distR="0" wp14:anchorId="4BC799A6" wp14:editId="3E718C7B">
            <wp:extent cx="200025" cy="152400"/>
            <wp:effectExtent l="0" t="0" r="9525" b="0"/>
            <wp:docPr id="93"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szCs w:val="22"/>
          <w:lang w:val="it-IT"/>
        </w:rPr>
        <w:t xml:space="preserve"> diều hâu</w:t>
      </w:r>
    </w:p>
    <w:p w14:paraId="79DAF7DC" w14:textId="77777777" w:rsidR="00106900" w:rsidRDefault="00106900" w:rsidP="00612B08">
      <w:pPr>
        <w:numPr>
          <w:ilvl w:val="2"/>
          <w:numId w:val="80"/>
        </w:numPr>
        <w:tabs>
          <w:tab w:val="left" w:pos="2340"/>
        </w:tabs>
        <w:rPr>
          <w:rFonts w:ascii="Times New Roman" w:hAnsi="Times New Roman"/>
          <w:b/>
          <w:szCs w:val="22"/>
          <w:lang w:val="it-IT"/>
        </w:rPr>
      </w:pPr>
      <w:r>
        <w:rPr>
          <w:rFonts w:ascii="Times New Roman" w:hAnsi="Times New Roman"/>
          <w:b/>
          <w:szCs w:val="22"/>
          <w:lang w:val="it-IT"/>
        </w:rPr>
        <w:t>Chuỗi thức ăn  mở đầu là SV phân giải chất hữu cơ</w:t>
      </w:r>
    </w:p>
    <w:p w14:paraId="6063B97E" w14:textId="357A34F3" w:rsidR="00106900" w:rsidRDefault="00106900" w:rsidP="00106900">
      <w:pPr>
        <w:ind w:left="360" w:firstLine="360"/>
        <w:rPr>
          <w:rFonts w:ascii="Times New Roman" w:hAnsi="Times New Roman"/>
          <w:szCs w:val="22"/>
          <w:lang w:val="it-IT"/>
        </w:rPr>
      </w:pPr>
      <w:r>
        <w:rPr>
          <w:rFonts w:ascii="Times New Roman" w:hAnsi="Times New Roman"/>
          <w:szCs w:val="22"/>
          <w:lang w:val="it-IT"/>
        </w:rPr>
        <w:tab/>
      </w:r>
      <w:r>
        <w:rPr>
          <w:rFonts w:ascii="Times New Roman" w:hAnsi="Times New Roman"/>
          <w:b/>
          <w:szCs w:val="22"/>
          <w:u w:val="single"/>
          <w:lang w:val="it-IT"/>
        </w:rPr>
        <w:t>VD</w:t>
      </w:r>
      <w:r>
        <w:rPr>
          <w:rFonts w:ascii="Times New Roman" w:hAnsi="Times New Roman"/>
          <w:szCs w:val="22"/>
          <w:lang w:val="it-IT"/>
        </w:rPr>
        <w:t xml:space="preserve">:    lá, cành cây khô </w:t>
      </w:r>
      <w:r w:rsidR="009F4DEB">
        <w:rPr>
          <w:rFonts w:ascii="Times New Roman" w:hAnsi="Times New Roman"/>
          <w:noProof/>
          <w:lang w:eastAsia="en-US"/>
        </w:rPr>
        <w:drawing>
          <wp:inline distT="0" distB="0" distL="0" distR="0" wp14:anchorId="435E4541" wp14:editId="1A8D3014">
            <wp:extent cx="200025" cy="152400"/>
            <wp:effectExtent l="0" t="0" r="9525" b="0"/>
            <wp:docPr id="94"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szCs w:val="22"/>
          <w:lang w:val="it-IT"/>
        </w:rPr>
        <w:t xml:space="preserve"> mối </w:t>
      </w:r>
      <w:r w:rsidR="009F4DEB">
        <w:rPr>
          <w:rFonts w:ascii="Times New Roman" w:hAnsi="Times New Roman"/>
          <w:noProof/>
          <w:lang w:eastAsia="en-US"/>
        </w:rPr>
        <w:drawing>
          <wp:inline distT="0" distB="0" distL="0" distR="0" wp14:anchorId="1293A130" wp14:editId="0A6E93DD">
            <wp:extent cx="200025" cy="152400"/>
            <wp:effectExtent l="0" t="0" r="9525" b="0"/>
            <wp:docPr id="95"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szCs w:val="22"/>
          <w:lang w:val="it-IT"/>
        </w:rPr>
        <w:t xml:space="preserve"> nhện </w:t>
      </w:r>
      <w:r w:rsidR="009F4DEB">
        <w:rPr>
          <w:rFonts w:ascii="Times New Roman" w:hAnsi="Times New Roman"/>
          <w:noProof/>
          <w:lang w:eastAsia="en-US"/>
        </w:rPr>
        <w:drawing>
          <wp:inline distT="0" distB="0" distL="0" distR="0" wp14:anchorId="449B685B" wp14:editId="4060051F">
            <wp:extent cx="200025" cy="152400"/>
            <wp:effectExtent l="0" t="0" r="9525" b="0"/>
            <wp:docPr id="96"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szCs w:val="22"/>
          <w:lang w:val="it-IT"/>
        </w:rPr>
        <w:t xml:space="preserve"> thằn lằn</w:t>
      </w:r>
    </w:p>
    <w:p w14:paraId="6CCFF94D" w14:textId="1C6094BA" w:rsidR="00106900" w:rsidRDefault="00106900" w:rsidP="00106900">
      <w:pPr>
        <w:ind w:left="360" w:firstLine="360"/>
        <w:rPr>
          <w:rFonts w:ascii="Times New Roman" w:hAnsi="Times New Roman"/>
          <w:szCs w:val="22"/>
          <w:lang w:val="vi-VN"/>
        </w:rPr>
      </w:pPr>
      <w:r>
        <w:rPr>
          <w:rFonts w:ascii="Times New Roman" w:hAnsi="Times New Roman"/>
          <w:szCs w:val="22"/>
          <w:lang w:val="it-IT"/>
        </w:rPr>
        <w:tab/>
        <w:t xml:space="preserve">          chất mùn hữu cơ </w:t>
      </w:r>
      <w:r w:rsidR="009F4DEB">
        <w:rPr>
          <w:rFonts w:ascii="Times New Roman" w:hAnsi="Times New Roman"/>
          <w:noProof/>
          <w:lang w:eastAsia="en-US"/>
        </w:rPr>
        <w:drawing>
          <wp:inline distT="0" distB="0" distL="0" distR="0" wp14:anchorId="18FF548F" wp14:editId="4F08B6FB">
            <wp:extent cx="200025" cy="152400"/>
            <wp:effectExtent l="0" t="0" r="9525" b="0"/>
            <wp:docPr id="97"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szCs w:val="22"/>
          <w:lang w:val="it-IT"/>
        </w:rPr>
        <w:t xml:space="preserve"> ấu trùng ăn mùn </w:t>
      </w:r>
      <w:r w:rsidR="009F4DEB">
        <w:rPr>
          <w:rFonts w:ascii="Times New Roman" w:hAnsi="Times New Roman"/>
          <w:noProof/>
          <w:lang w:eastAsia="en-US"/>
        </w:rPr>
        <w:drawing>
          <wp:inline distT="0" distB="0" distL="0" distR="0" wp14:anchorId="165BC233" wp14:editId="74535D97">
            <wp:extent cx="200025" cy="152400"/>
            <wp:effectExtent l="0" t="0" r="9525" b="0"/>
            <wp:docPr id="98"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szCs w:val="22"/>
          <w:lang w:val="it-IT"/>
        </w:rPr>
        <w:t xml:space="preserve"> sâu </w:t>
      </w:r>
      <w:r w:rsidR="009F4DEB">
        <w:rPr>
          <w:rFonts w:ascii="Times New Roman" w:hAnsi="Times New Roman"/>
          <w:noProof/>
          <w:lang w:eastAsia="en-US"/>
        </w:rPr>
        <w:drawing>
          <wp:inline distT="0" distB="0" distL="0" distR="0" wp14:anchorId="5935E69B" wp14:editId="1D2CC618">
            <wp:extent cx="200025" cy="152400"/>
            <wp:effectExtent l="0" t="0" r="9525" b="0"/>
            <wp:docPr id="99"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szCs w:val="22"/>
          <w:lang w:val="it-IT"/>
        </w:rPr>
        <w:t xml:space="preserve"> chim </w:t>
      </w:r>
      <w:r w:rsidR="009F4DEB">
        <w:rPr>
          <w:rFonts w:ascii="Times New Roman" w:hAnsi="Times New Roman"/>
          <w:noProof/>
          <w:lang w:eastAsia="en-US"/>
        </w:rPr>
        <w:drawing>
          <wp:inline distT="0" distB="0" distL="0" distR="0" wp14:anchorId="03DCBE79" wp14:editId="669443B9">
            <wp:extent cx="200025" cy="152400"/>
            <wp:effectExtent l="0" t="0" r="9525" b="0"/>
            <wp:docPr id="100"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szCs w:val="22"/>
          <w:lang w:val="it-IT"/>
        </w:rPr>
        <w:t xml:space="preserve"> mèo rừng</w:t>
      </w:r>
    </w:p>
    <w:p w14:paraId="019BF9B6" w14:textId="77777777" w:rsidR="00106900" w:rsidRDefault="00106900" w:rsidP="00106900">
      <w:pPr>
        <w:ind w:left="360" w:firstLine="360"/>
        <w:rPr>
          <w:rFonts w:ascii="Times New Roman" w:hAnsi="Times New Roman"/>
          <w:szCs w:val="22"/>
          <w:lang w:val="vi-VN"/>
        </w:rPr>
      </w:pPr>
    </w:p>
    <w:p w14:paraId="57C75C9C" w14:textId="77777777" w:rsidR="00106900" w:rsidRDefault="00106900" w:rsidP="00106900">
      <w:pPr>
        <w:tabs>
          <w:tab w:val="left" w:pos="720"/>
          <w:tab w:val="left" w:pos="1080"/>
        </w:tabs>
        <w:ind w:left="360" w:firstLine="360"/>
        <w:rPr>
          <w:rFonts w:ascii="Times New Roman" w:hAnsi="Times New Roman"/>
          <w:szCs w:val="22"/>
          <w:lang w:val="it-IT"/>
        </w:rPr>
      </w:pPr>
      <w:r>
        <w:rPr>
          <w:rFonts w:ascii="Times New Roman" w:hAnsi="Times New Roman"/>
          <w:b/>
          <w:i/>
          <w:szCs w:val="22"/>
          <w:lang w:val="it-IT"/>
        </w:rPr>
        <w:t>2.</w:t>
      </w:r>
      <w:r>
        <w:rPr>
          <w:rFonts w:ascii="Times New Roman" w:hAnsi="Times New Roman"/>
          <w:b/>
          <w:i/>
          <w:szCs w:val="22"/>
          <w:lang w:val="it-IT"/>
        </w:rPr>
        <w:tab/>
      </w:r>
      <w:r>
        <w:rPr>
          <w:rFonts w:ascii="Times New Roman" w:hAnsi="Times New Roman"/>
          <w:b/>
          <w:i/>
          <w:szCs w:val="22"/>
          <w:u w:val="single"/>
          <w:lang w:val="it-IT"/>
        </w:rPr>
        <w:t>Lưới thức ăn</w:t>
      </w:r>
      <w:r>
        <w:rPr>
          <w:rFonts w:ascii="Times New Roman" w:hAnsi="Times New Roman"/>
          <w:szCs w:val="22"/>
          <w:lang w:val="it-IT"/>
        </w:rPr>
        <w:t>: Gồm :</w:t>
      </w:r>
    </w:p>
    <w:p w14:paraId="1638ADEF" w14:textId="77777777" w:rsidR="00106900" w:rsidRDefault="00106900" w:rsidP="00612B08">
      <w:pPr>
        <w:numPr>
          <w:ilvl w:val="0"/>
          <w:numId w:val="74"/>
        </w:numPr>
        <w:tabs>
          <w:tab w:val="clear" w:pos="1800"/>
        </w:tabs>
        <w:ind w:left="720" w:right="-396"/>
        <w:rPr>
          <w:rFonts w:ascii="Times New Roman" w:hAnsi="Times New Roman"/>
          <w:szCs w:val="22"/>
          <w:lang w:val="it-IT"/>
        </w:rPr>
      </w:pPr>
      <w:r>
        <w:rPr>
          <w:rFonts w:ascii="Times New Roman" w:hAnsi="Times New Roman"/>
          <w:b/>
          <w:szCs w:val="22"/>
          <w:lang w:val="it-IT"/>
        </w:rPr>
        <w:t>Nhiều chuỗi thức ăn</w:t>
      </w:r>
      <w:r>
        <w:rPr>
          <w:rFonts w:ascii="Times New Roman" w:hAnsi="Times New Roman"/>
          <w:szCs w:val="22"/>
          <w:lang w:val="it-IT"/>
        </w:rPr>
        <w:t xml:space="preserve"> trong quần xã.</w:t>
      </w:r>
    </w:p>
    <w:p w14:paraId="17755FED" w14:textId="77777777" w:rsidR="00106900" w:rsidRDefault="00106900" w:rsidP="00612B08">
      <w:pPr>
        <w:numPr>
          <w:ilvl w:val="0"/>
          <w:numId w:val="74"/>
        </w:numPr>
        <w:tabs>
          <w:tab w:val="clear" w:pos="1800"/>
        </w:tabs>
        <w:ind w:left="720" w:right="-396"/>
        <w:rPr>
          <w:rFonts w:ascii="Times New Roman" w:hAnsi="Times New Roman"/>
          <w:szCs w:val="22"/>
          <w:lang w:val="it-IT"/>
        </w:rPr>
      </w:pPr>
      <w:r>
        <w:rPr>
          <w:rFonts w:ascii="Times New Roman" w:hAnsi="Times New Roman"/>
          <w:szCs w:val="22"/>
          <w:lang w:val="it-IT"/>
        </w:rPr>
        <w:t xml:space="preserve">Các chuỗi thức ăn này </w:t>
      </w:r>
      <w:r>
        <w:rPr>
          <w:rFonts w:ascii="Times New Roman" w:hAnsi="Times New Roman"/>
          <w:b/>
          <w:szCs w:val="22"/>
          <w:lang w:val="it-IT"/>
        </w:rPr>
        <w:t>có nhiều mắt xích chung</w:t>
      </w:r>
      <w:r>
        <w:rPr>
          <w:rFonts w:ascii="Times New Roman" w:hAnsi="Times New Roman"/>
          <w:szCs w:val="22"/>
          <w:lang w:val="it-IT"/>
        </w:rPr>
        <w:t xml:space="preserve"> tạo thành 1 lưới thức ăn.</w:t>
      </w:r>
    </w:p>
    <w:p w14:paraId="0CEDC01F" w14:textId="77777777" w:rsidR="00106900" w:rsidRDefault="00106900" w:rsidP="00106900">
      <w:pPr>
        <w:ind w:left="360" w:right="-396"/>
        <w:rPr>
          <w:rFonts w:ascii="Times New Roman" w:hAnsi="Times New Roman"/>
          <w:szCs w:val="22"/>
          <w:lang w:val="it-IT"/>
        </w:rPr>
      </w:pPr>
    </w:p>
    <w:p w14:paraId="17F02182" w14:textId="77777777" w:rsidR="00106900" w:rsidRDefault="00106900" w:rsidP="00106900">
      <w:pPr>
        <w:tabs>
          <w:tab w:val="left" w:pos="720"/>
          <w:tab w:val="left" w:pos="1080"/>
          <w:tab w:val="left" w:pos="1260"/>
        </w:tabs>
        <w:ind w:left="360"/>
        <w:rPr>
          <w:rFonts w:ascii="Times New Roman" w:hAnsi="Times New Roman"/>
          <w:b/>
          <w:i/>
          <w:szCs w:val="22"/>
          <w:u w:val="single"/>
          <w:lang w:val="it-IT"/>
        </w:rPr>
      </w:pPr>
      <w:r>
        <w:rPr>
          <w:rFonts w:ascii="Times New Roman" w:hAnsi="Times New Roman"/>
          <w:b/>
          <w:i/>
          <w:szCs w:val="22"/>
          <w:lang w:val="it-IT"/>
        </w:rPr>
        <w:tab/>
        <w:t>3.</w:t>
      </w:r>
      <w:r>
        <w:rPr>
          <w:rFonts w:ascii="Times New Roman" w:hAnsi="Times New Roman"/>
          <w:b/>
          <w:i/>
          <w:szCs w:val="22"/>
          <w:lang w:val="it-IT"/>
        </w:rPr>
        <w:tab/>
      </w:r>
      <w:r>
        <w:rPr>
          <w:rFonts w:ascii="Times New Roman" w:hAnsi="Times New Roman"/>
          <w:b/>
          <w:i/>
          <w:szCs w:val="22"/>
          <w:u w:val="single"/>
          <w:lang w:val="it-IT"/>
        </w:rPr>
        <w:t>Bậc dinh dưỡng (BDD)</w:t>
      </w:r>
    </w:p>
    <w:p w14:paraId="72422D33" w14:textId="77777777" w:rsidR="00106900" w:rsidRDefault="00106900" w:rsidP="00612B08">
      <w:pPr>
        <w:numPr>
          <w:ilvl w:val="1"/>
          <w:numId w:val="74"/>
        </w:numPr>
        <w:tabs>
          <w:tab w:val="left" w:pos="1800"/>
        </w:tabs>
        <w:ind w:left="1080" w:firstLine="0"/>
        <w:rPr>
          <w:rFonts w:ascii="Times New Roman" w:hAnsi="Times New Roman"/>
          <w:szCs w:val="22"/>
          <w:lang w:val="it-IT"/>
        </w:rPr>
      </w:pPr>
      <w:r>
        <w:rPr>
          <w:rFonts w:ascii="Times New Roman" w:hAnsi="Times New Roman"/>
          <w:szCs w:val="22"/>
          <w:lang w:val="it-IT"/>
        </w:rPr>
        <w:t>Tất cả các loài có cùng mức dinh dưỡng hợp thành 1 bậc dinh dưỡng .</w:t>
      </w:r>
    </w:p>
    <w:p w14:paraId="6FCCE779" w14:textId="77777777" w:rsidR="00106900" w:rsidRDefault="00106900" w:rsidP="00612B08">
      <w:pPr>
        <w:numPr>
          <w:ilvl w:val="1"/>
          <w:numId w:val="74"/>
        </w:numPr>
        <w:tabs>
          <w:tab w:val="left" w:pos="1800"/>
        </w:tabs>
        <w:ind w:left="1080" w:firstLine="0"/>
        <w:rPr>
          <w:rFonts w:ascii="Times New Roman" w:hAnsi="Times New Roman"/>
          <w:szCs w:val="22"/>
          <w:lang w:val="it-IT"/>
        </w:rPr>
      </w:pPr>
      <w:r>
        <w:rPr>
          <w:rFonts w:ascii="Times New Roman" w:hAnsi="Times New Roman"/>
          <w:szCs w:val="22"/>
          <w:lang w:val="it-IT"/>
        </w:rPr>
        <w:t>Có nhiều bậc dinh dưỡng:</w:t>
      </w:r>
    </w:p>
    <w:p w14:paraId="22D9072B" w14:textId="77777777" w:rsidR="00106900" w:rsidRDefault="00106900" w:rsidP="00106900">
      <w:pPr>
        <w:ind w:left="720" w:right="-396" w:hanging="360"/>
        <w:rPr>
          <w:rFonts w:ascii="Times New Roman" w:hAnsi="Times New Roman"/>
          <w:szCs w:val="22"/>
          <w:lang w:val="it-IT"/>
        </w:rPr>
      </w:pPr>
      <w:r>
        <w:rPr>
          <w:rFonts w:ascii="Times New Roman" w:hAnsi="Times New Roman"/>
          <w:szCs w:val="22"/>
          <w:lang w:val="it-IT"/>
        </w:rPr>
        <w:t>- BDD cấp 1 ( SV sản xuất ):  SV có khả năng tổng hợp chất hữu cơ từ chất vô cơ của môi trường</w:t>
      </w:r>
    </w:p>
    <w:p w14:paraId="7AF4B9FC" w14:textId="77777777" w:rsidR="00106900" w:rsidRDefault="00106900" w:rsidP="00106900">
      <w:pPr>
        <w:ind w:left="720" w:hanging="360"/>
        <w:rPr>
          <w:rFonts w:ascii="Times New Roman" w:hAnsi="Times New Roman"/>
          <w:szCs w:val="22"/>
          <w:lang w:val="it-IT"/>
        </w:rPr>
      </w:pPr>
      <w:r>
        <w:rPr>
          <w:rFonts w:ascii="Times New Roman" w:hAnsi="Times New Roman"/>
          <w:szCs w:val="22"/>
          <w:lang w:val="it-IT"/>
        </w:rPr>
        <w:t>- BDD cấp 2 ( SV tiêu thụ bậc 1): Động vật ăn sinh vật sản xuất</w:t>
      </w:r>
    </w:p>
    <w:p w14:paraId="198FEFAF" w14:textId="77777777" w:rsidR="00106900" w:rsidRDefault="00106900" w:rsidP="00106900">
      <w:pPr>
        <w:ind w:left="720" w:hanging="360"/>
        <w:rPr>
          <w:rFonts w:ascii="Times New Roman" w:hAnsi="Times New Roman"/>
          <w:szCs w:val="22"/>
          <w:lang w:val="it-IT"/>
        </w:rPr>
      </w:pPr>
      <w:r>
        <w:rPr>
          <w:rFonts w:ascii="Times New Roman" w:hAnsi="Times New Roman"/>
          <w:szCs w:val="22"/>
          <w:lang w:val="it-IT"/>
        </w:rPr>
        <w:t>- BDD cấp 3 ( SV tiêu thụ bậc 2): Động vật ăn thịt.</w:t>
      </w:r>
    </w:p>
    <w:p w14:paraId="41EADF38" w14:textId="77777777" w:rsidR="00106900" w:rsidRDefault="00106900" w:rsidP="00106900">
      <w:pPr>
        <w:ind w:left="720" w:hanging="360"/>
        <w:rPr>
          <w:rFonts w:ascii="Times New Roman" w:hAnsi="Times New Roman"/>
          <w:szCs w:val="22"/>
          <w:lang w:val="it-IT"/>
        </w:rPr>
      </w:pPr>
      <w:r>
        <w:rPr>
          <w:rFonts w:ascii="Times New Roman" w:hAnsi="Times New Roman"/>
          <w:szCs w:val="22"/>
          <w:lang w:val="it-IT"/>
        </w:rPr>
        <w:t>- BDD cuối cùng : là BDD cấp cao nhất.</w:t>
      </w:r>
    </w:p>
    <w:p w14:paraId="6A824E98" w14:textId="77777777" w:rsidR="00106900" w:rsidRDefault="00106900" w:rsidP="00106900">
      <w:pPr>
        <w:ind w:left="720"/>
        <w:rPr>
          <w:rFonts w:ascii="Times New Roman" w:hAnsi="Times New Roman"/>
          <w:szCs w:val="22"/>
          <w:lang w:val="it-IT"/>
        </w:rPr>
      </w:pPr>
    </w:p>
    <w:p w14:paraId="240E0299" w14:textId="77777777" w:rsidR="00106900" w:rsidRDefault="00106900" w:rsidP="00612B08">
      <w:pPr>
        <w:numPr>
          <w:ilvl w:val="0"/>
          <w:numId w:val="80"/>
        </w:numPr>
        <w:tabs>
          <w:tab w:val="left" w:pos="1080"/>
        </w:tabs>
        <w:rPr>
          <w:rFonts w:ascii="Times New Roman" w:hAnsi="Times New Roman"/>
          <w:b/>
          <w:szCs w:val="22"/>
          <w:lang w:val="it-IT"/>
        </w:rPr>
      </w:pPr>
      <w:r>
        <w:rPr>
          <w:rFonts w:ascii="Times New Roman" w:hAnsi="Times New Roman"/>
          <w:b/>
          <w:szCs w:val="22"/>
          <w:u w:val="single"/>
          <w:lang w:val="it-IT"/>
        </w:rPr>
        <w:t>Tháp sinh thái</w:t>
      </w:r>
      <w:r>
        <w:rPr>
          <w:rFonts w:ascii="Times New Roman" w:hAnsi="Times New Roman"/>
          <w:b/>
          <w:szCs w:val="22"/>
          <w:lang w:val="it-IT"/>
        </w:rPr>
        <w:t xml:space="preserve">:  </w:t>
      </w:r>
      <w:r>
        <w:rPr>
          <w:rFonts w:ascii="Times New Roman" w:hAnsi="Times New Roman"/>
          <w:szCs w:val="22"/>
          <w:lang w:val="it-IT"/>
        </w:rPr>
        <w:t>Có 3 loại</w:t>
      </w:r>
      <w:r>
        <w:rPr>
          <w:rFonts w:ascii="Times New Roman" w:hAnsi="Times New Roman"/>
          <w:b/>
          <w:szCs w:val="22"/>
          <w:lang w:val="it-IT"/>
        </w:rPr>
        <w:t>:</w:t>
      </w:r>
    </w:p>
    <w:p w14:paraId="48867834" w14:textId="77777777" w:rsidR="00106900" w:rsidRDefault="00106900" w:rsidP="00612B08">
      <w:pPr>
        <w:numPr>
          <w:ilvl w:val="0"/>
          <w:numId w:val="83"/>
        </w:numPr>
        <w:tabs>
          <w:tab w:val="clear" w:pos="1800"/>
        </w:tabs>
        <w:ind w:left="720"/>
        <w:rPr>
          <w:rFonts w:ascii="Times New Roman" w:hAnsi="Times New Roman"/>
          <w:szCs w:val="22"/>
          <w:lang w:val="it-IT"/>
        </w:rPr>
      </w:pPr>
      <w:r>
        <w:rPr>
          <w:rFonts w:ascii="Times New Roman" w:hAnsi="Times New Roman"/>
          <w:szCs w:val="22"/>
          <w:lang w:val="it-IT"/>
        </w:rPr>
        <w:t>Tháp số lượng: Dựa trên số lượng cá thể SV ở mỗi BDD.</w:t>
      </w:r>
    </w:p>
    <w:p w14:paraId="69BE4DD0" w14:textId="77777777" w:rsidR="00106900" w:rsidRDefault="00106900" w:rsidP="00612B08">
      <w:pPr>
        <w:numPr>
          <w:ilvl w:val="0"/>
          <w:numId w:val="83"/>
        </w:numPr>
        <w:tabs>
          <w:tab w:val="clear" w:pos="1800"/>
        </w:tabs>
        <w:ind w:left="720"/>
        <w:rPr>
          <w:rFonts w:ascii="Times New Roman" w:hAnsi="Times New Roman"/>
          <w:szCs w:val="22"/>
          <w:lang w:val="it-IT"/>
        </w:rPr>
      </w:pPr>
      <w:r>
        <w:rPr>
          <w:rFonts w:ascii="Times New Roman" w:hAnsi="Times New Roman"/>
          <w:szCs w:val="22"/>
          <w:lang w:val="it-IT"/>
        </w:rPr>
        <w:t>Tháp sinh khối: Dựa trên tổng khối lượng SV trên 1 đơn vị diện tích ( hay thể tích )</w:t>
      </w:r>
    </w:p>
    <w:p w14:paraId="44BC061F" w14:textId="77777777" w:rsidR="00106900" w:rsidRDefault="00106900" w:rsidP="00612B08">
      <w:pPr>
        <w:numPr>
          <w:ilvl w:val="0"/>
          <w:numId w:val="83"/>
        </w:numPr>
        <w:tabs>
          <w:tab w:val="clear" w:pos="1800"/>
        </w:tabs>
        <w:ind w:left="720"/>
        <w:rPr>
          <w:rFonts w:ascii="Times New Roman" w:hAnsi="Times New Roman"/>
          <w:szCs w:val="22"/>
          <w:lang w:val="it-IT"/>
        </w:rPr>
      </w:pPr>
      <w:r>
        <w:rPr>
          <w:rFonts w:ascii="Times New Roman" w:hAnsi="Times New Roman"/>
          <w:szCs w:val="22"/>
          <w:lang w:val="it-IT"/>
        </w:rPr>
        <w:t>Tháp năng lượng ( hoàn thiện nhất ): Dựa trên số năng lượng được tích lũy trên 1 đơn vị diện tích ( hay thể tích ) trong 1 đơn vị thời gian.</w:t>
      </w:r>
    </w:p>
    <w:p w14:paraId="486EF17C" w14:textId="3C857E79" w:rsidR="00106900" w:rsidRDefault="00106900" w:rsidP="00106900">
      <w:pPr>
        <w:ind w:left="720"/>
        <w:jc w:val="center"/>
        <w:rPr>
          <w:rFonts w:ascii="Times New Roman" w:hAnsi="Times New Roman"/>
          <w:b/>
          <w:lang w:val="it-IT"/>
        </w:rPr>
      </w:pPr>
      <w:r>
        <w:rPr>
          <w:rFonts w:ascii="Times New Roman" w:hAnsi="Times New Roman"/>
          <w:b/>
          <w:lang w:val="it-IT"/>
        </w:rPr>
        <w:t>----------------------------</w:t>
      </w:r>
    </w:p>
    <w:p w14:paraId="6851BA73" w14:textId="77777777" w:rsidR="00106900" w:rsidRDefault="00106900" w:rsidP="00106900">
      <w:pPr>
        <w:ind w:left="720"/>
        <w:jc w:val="center"/>
        <w:rPr>
          <w:rFonts w:ascii="Times New Roman" w:hAnsi="Times New Roman"/>
          <w:b/>
          <w:lang w:val="it-IT"/>
        </w:rPr>
      </w:pPr>
    </w:p>
    <w:p w14:paraId="6332F07F" w14:textId="77777777" w:rsidR="00106900" w:rsidRDefault="00106900" w:rsidP="00106900">
      <w:pPr>
        <w:tabs>
          <w:tab w:val="left" w:pos="540"/>
          <w:tab w:val="left" w:pos="900"/>
        </w:tabs>
        <w:rPr>
          <w:rFonts w:ascii="Times New Roman" w:hAnsi="Times New Roman"/>
          <w:b/>
          <w:sz w:val="32"/>
          <w:szCs w:val="32"/>
          <w:lang w:val="it-IT"/>
        </w:rPr>
      </w:pPr>
      <w:r>
        <w:rPr>
          <w:rFonts w:ascii="Times New Roman" w:hAnsi="Times New Roman"/>
          <w:b/>
          <w:sz w:val="32"/>
          <w:szCs w:val="32"/>
          <w:lang w:val="it-IT"/>
        </w:rPr>
        <w:tab/>
      </w:r>
    </w:p>
    <w:p w14:paraId="6BD17851" w14:textId="77777777" w:rsidR="00D80E4D" w:rsidRDefault="00106900" w:rsidP="00106900">
      <w:pPr>
        <w:tabs>
          <w:tab w:val="left" w:pos="540"/>
          <w:tab w:val="left" w:pos="900"/>
        </w:tabs>
        <w:rPr>
          <w:rFonts w:ascii="Times New Roman" w:hAnsi="Times New Roman"/>
          <w:b/>
          <w:sz w:val="32"/>
          <w:szCs w:val="32"/>
          <w:lang w:val="vi-VN"/>
        </w:rPr>
      </w:pPr>
      <w:r>
        <w:rPr>
          <w:rFonts w:ascii="Times New Roman" w:hAnsi="Times New Roman"/>
          <w:b/>
          <w:sz w:val="32"/>
          <w:szCs w:val="32"/>
          <w:lang w:val="it-IT"/>
        </w:rPr>
        <w:br w:type="page"/>
      </w:r>
    </w:p>
    <w:p w14:paraId="00B381D4" w14:textId="539B318A" w:rsidR="00D80E4D" w:rsidRDefault="00D80E4D" w:rsidP="00D80E4D">
      <w:pPr>
        <w:tabs>
          <w:tab w:val="left" w:pos="540"/>
          <w:tab w:val="left" w:pos="900"/>
        </w:tabs>
        <w:jc w:val="center"/>
        <w:rPr>
          <w:rFonts w:ascii="Times New Roman" w:hAnsi="Times New Roman"/>
          <w:b/>
          <w:sz w:val="32"/>
          <w:szCs w:val="32"/>
          <w:u w:val="single"/>
          <w:lang w:val="vi-VN"/>
        </w:rPr>
      </w:pPr>
      <w:r>
        <w:rPr>
          <w:rFonts w:ascii="Times New Roman" w:hAnsi="Times New Roman"/>
          <w:b/>
          <w:i/>
          <w:sz w:val="32"/>
          <w:szCs w:val="32"/>
          <w:u w:val="single"/>
          <w:lang w:val="vi-VN"/>
        </w:rPr>
        <w:lastRenderedPageBreak/>
        <w:t>Tuần 16</w:t>
      </w:r>
    </w:p>
    <w:p w14:paraId="344118CC" w14:textId="5E01A8BF" w:rsidR="00106900" w:rsidRDefault="00106900" w:rsidP="00106900">
      <w:pPr>
        <w:tabs>
          <w:tab w:val="left" w:pos="540"/>
          <w:tab w:val="left" w:pos="900"/>
        </w:tabs>
        <w:rPr>
          <w:rFonts w:ascii="Times New Roman" w:hAnsi="Times New Roman"/>
          <w:b/>
          <w:sz w:val="32"/>
          <w:szCs w:val="32"/>
          <w:lang w:val="vi-VN"/>
        </w:rPr>
      </w:pPr>
      <w:r>
        <w:rPr>
          <w:rFonts w:ascii="Times New Roman" w:hAnsi="Times New Roman"/>
          <w:b/>
          <w:sz w:val="32"/>
          <w:szCs w:val="32"/>
          <w:u w:val="single"/>
          <w:lang w:val="it-IT"/>
        </w:rPr>
        <w:t>Bài 44</w:t>
      </w:r>
      <w:r>
        <w:rPr>
          <w:rFonts w:ascii="Times New Roman" w:hAnsi="Times New Roman"/>
          <w:b/>
          <w:sz w:val="32"/>
          <w:szCs w:val="32"/>
          <w:lang w:val="it-IT"/>
        </w:rPr>
        <w:t xml:space="preserve">: </w:t>
      </w:r>
    </w:p>
    <w:p w14:paraId="406109B9" w14:textId="77777777" w:rsidR="00106900" w:rsidRDefault="00106900" w:rsidP="00106900">
      <w:pPr>
        <w:tabs>
          <w:tab w:val="left" w:pos="540"/>
          <w:tab w:val="left" w:pos="900"/>
        </w:tabs>
        <w:jc w:val="center"/>
        <w:rPr>
          <w:rFonts w:ascii="Times New Roman" w:hAnsi="Times New Roman"/>
          <w:b/>
          <w:sz w:val="32"/>
          <w:szCs w:val="32"/>
          <w:lang w:val="it-IT"/>
        </w:rPr>
      </w:pPr>
      <w:r>
        <w:rPr>
          <w:rFonts w:ascii="Times New Roman" w:hAnsi="Times New Roman"/>
          <w:b/>
          <w:sz w:val="32"/>
          <w:szCs w:val="32"/>
          <w:lang w:val="it-IT"/>
        </w:rPr>
        <w:t>CHU TRÌNH SINH ĐỊA HÓA VÀ SINH QUYỂN</w:t>
      </w:r>
    </w:p>
    <w:p w14:paraId="65BEE036" w14:textId="17DA03BB" w:rsidR="00106900" w:rsidRDefault="00612B08" w:rsidP="00612B08">
      <w:pPr>
        <w:ind w:left="180"/>
        <w:jc w:val="center"/>
        <w:rPr>
          <w:rFonts w:ascii="Times New Roman" w:hAnsi="Times New Roman"/>
          <w:szCs w:val="22"/>
          <w:lang w:val="vi-VN"/>
        </w:rPr>
      </w:pPr>
      <w:r>
        <w:rPr>
          <w:rFonts w:ascii="Times New Roman" w:hAnsi="Times New Roman"/>
          <w:szCs w:val="22"/>
          <w:lang w:val="vi-VN"/>
        </w:rPr>
        <w:t xml:space="preserve">( </w:t>
      </w:r>
      <w:hyperlink r:id="rId31" w:history="1">
        <w:r w:rsidRPr="00AA008A">
          <w:rPr>
            <w:rStyle w:val="Hyperlink"/>
            <w:rFonts w:ascii="Times New Roman" w:hAnsi="Times New Roman"/>
            <w:szCs w:val="22"/>
            <w:lang w:val="vi-VN"/>
          </w:rPr>
          <w:t>https://www.youtube.com/watch?v=Ho2ghiOg3DM</w:t>
        </w:r>
      </w:hyperlink>
      <w:r>
        <w:rPr>
          <w:rFonts w:ascii="Times New Roman" w:hAnsi="Times New Roman"/>
          <w:szCs w:val="22"/>
          <w:lang w:val="vi-VN"/>
        </w:rPr>
        <w:t xml:space="preserve"> )</w:t>
      </w:r>
    </w:p>
    <w:p w14:paraId="21CDE0D2" w14:textId="77777777" w:rsidR="00612B08" w:rsidRPr="00612B08" w:rsidRDefault="00612B08" w:rsidP="00612B08">
      <w:pPr>
        <w:ind w:left="180"/>
        <w:jc w:val="center"/>
        <w:rPr>
          <w:rFonts w:ascii="Times New Roman" w:hAnsi="Times New Roman"/>
          <w:szCs w:val="22"/>
          <w:lang w:val="vi-VN"/>
        </w:rPr>
      </w:pPr>
    </w:p>
    <w:p w14:paraId="66AC67EF" w14:textId="77777777" w:rsidR="00106900" w:rsidRDefault="00106900" w:rsidP="00612B08">
      <w:pPr>
        <w:numPr>
          <w:ilvl w:val="1"/>
          <w:numId w:val="1"/>
        </w:numPr>
        <w:tabs>
          <w:tab w:val="clear" w:pos="2160"/>
        </w:tabs>
        <w:ind w:left="900" w:firstLine="0"/>
        <w:rPr>
          <w:rFonts w:ascii="Times New Roman" w:hAnsi="Times New Roman"/>
          <w:b/>
          <w:szCs w:val="22"/>
          <w:u w:val="single"/>
          <w:lang w:val="it-IT"/>
        </w:rPr>
      </w:pPr>
      <w:r>
        <w:rPr>
          <w:rFonts w:ascii="Times New Roman" w:hAnsi="Times New Roman"/>
          <w:b/>
          <w:szCs w:val="22"/>
          <w:u w:val="single"/>
          <w:lang w:val="it-IT"/>
        </w:rPr>
        <w:t xml:space="preserve">Trao đổi chất qua chu trình sinh địa hóa </w:t>
      </w:r>
    </w:p>
    <w:p w14:paraId="7F1C2060" w14:textId="77777777" w:rsidR="00106900" w:rsidRDefault="00106900" w:rsidP="00612B08">
      <w:pPr>
        <w:numPr>
          <w:ilvl w:val="2"/>
          <w:numId w:val="1"/>
        </w:numPr>
        <w:tabs>
          <w:tab w:val="clear" w:pos="2700"/>
        </w:tabs>
        <w:ind w:left="720"/>
        <w:rPr>
          <w:rFonts w:ascii="Times New Roman" w:hAnsi="Times New Roman"/>
          <w:szCs w:val="22"/>
          <w:lang w:val="it-IT"/>
        </w:rPr>
      </w:pPr>
      <w:r>
        <w:rPr>
          <w:rFonts w:ascii="Times New Roman" w:hAnsi="Times New Roman"/>
          <w:szCs w:val="22"/>
          <w:lang w:val="it-IT"/>
        </w:rPr>
        <w:t>Chu trình sinh địa hóa là chu trình trao đổi các chất trong tự nhiên.</w:t>
      </w:r>
    </w:p>
    <w:p w14:paraId="7512F9EF" w14:textId="77777777" w:rsidR="00106900" w:rsidRDefault="00106900" w:rsidP="00612B08">
      <w:pPr>
        <w:numPr>
          <w:ilvl w:val="2"/>
          <w:numId w:val="1"/>
        </w:numPr>
        <w:tabs>
          <w:tab w:val="clear" w:pos="2700"/>
        </w:tabs>
        <w:ind w:left="720"/>
        <w:rPr>
          <w:rFonts w:ascii="Times New Roman" w:hAnsi="Times New Roman"/>
          <w:szCs w:val="22"/>
          <w:lang w:val="it-IT"/>
        </w:rPr>
      </w:pPr>
      <w:r>
        <w:rPr>
          <w:rFonts w:ascii="Times New Roman" w:hAnsi="Times New Roman"/>
          <w:szCs w:val="22"/>
          <w:lang w:val="it-IT"/>
        </w:rPr>
        <w:t>1 chu trình sinh địa hóa gồm:</w:t>
      </w:r>
    </w:p>
    <w:p w14:paraId="740B37CA" w14:textId="77777777" w:rsidR="00106900" w:rsidRDefault="00106900" w:rsidP="00612B08">
      <w:pPr>
        <w:numPr>
          <w:ilvl w:val="3"/>
          <w:numId w:val="1"/>
        </w:numPr>
        <w:tabs>
          <w:tab w:val="clear" w:pos="3240"/>
        </w:tabs>
        <w:ind w:left="1080" w:firstLine="0"/>
        <w:rPr>
          <w:rFonts w:ascii="Times New Roman" w:hAnsi="Times New Roman"/>
          <w:szCs w:val="22"/>
          <w:lang w:val="it-IT"/>
        </w:rPr>
      </w:pPr>
      <w:r>
        <w:rPr>
          <w:rFonts w:ascii="Times New Roman" w:hAnsi="Times New Roman"/>
          <w:szCs w:val="22"/>
          <w:lang w:val="it-IT"/>
        </w:rPr>
        <w:t>Tổng hợp các chất</w:t>
      </w:r>
    </w:p>
    <w:p w14:paraId="6D6824DC" w14:textId="77777777" w:rsidR="00106900" w:rsidRDefault="00106900" w:rsidP="00612B08">
      <w:pPr>
        <w:numPr>
          <w:ilvl w:val="3"/>
          <w:numId w:val="1"/>
        </w:numPr>
        <w:tabs>
          <w:tab w:val="clear" w:pos="3240"/>
        </w:tabs>
        <w:ind w:left="1080" w:firstLine="0"/>
        <w:rPr>
          <w:rFonts w:ascii="Times New Roman" w:hAnsi="Times New Roman"/>
          <w:szCs w:val="22"/>
          <w:lang w:val="it-IT"/>
        </w:rPr>
      </w:pPr>
      <w:r>
        <w:rPr>
          <w:rFonts w:ascii="Times New Roman" w:hAnsi="Times New Roman"/>
          <w:szCs w:val="22"/>
          <w:lang w:val="it-IT"/>
        </w:rPr>
        <w:t>Tuần hoàn vật chất</w:t>
      </w:r>
    </w:p>
    <w:p w14:paraId="4F5AFC17" w14:textId="77777777" w:rsidR="00106900" w:rsidRDefault="00106900" w:rsidP="00612B08">
      <w:pPr>
        <w:numPr>
          <w:ilvl w:val="3"/>
          <w:numId w:val="1"/>
        </w:numPr>
        <w:tabs>
          <w:tab w:val="clear" w:pos="3240"/>
        </w:tabs>
        <w:ind w:left="1080" w:firstLine="0"/>
        <w:rPr>
          <w:rFonts w:ascii="Times New Roman" w:hAnsi="Times New Roman"/>
          <w:szCs w:val="22"/>
          <w:lang w:val="it-IT"/>
        </w:rPr>
      </w:pPr>
      <w:r>
        <w:rPr>
          <w:rFonts w:ascii="Times New Roman" w:hAnsi="Times New Roman"/>
          <w:szCs w:val="22"/>
          <w:lang w:val="it-IT"/>
        </w:rPr>
        <w:t>Phân giải và lắng đọng 1 phần vật chất trong đất, nước.</w:t>
      </w:r>
    </w:p>
    <w:p w14:paraId="7085D50B" w14:textId="77777777" w:rsidR="00106900" w:rsidRDefault="00106900" w:rsidP="00612B08">
      <w:pPr>
        <w:numPr>
          <w:ilvl w:val="4"/>
          <w:numId w:val="1"/>
        </w:numPr>
        <w:tabs>
          <w:tab w:val="clear" w:pos="3960"/>
        </w:tabs>
        <w:ind w:left="720"/>
        <w:rPr>
          <w:rFonts w:ascii="Times New Roman" w:hAnsi="Times New Roman"/>
          <w:szCs w:val="22"/>
          <w:lang w:val="it-IT"/>
        </w:rPr>
      </w:pPr>
      <w:r>
        <w:rPr>
          <w:rFonts w:ascii="Times New Roman" w:hAnsi="Times New Roman"/>
          <w:szCs w:val="22"/>
          <w:lang w:val="it-IT"/>
        </w:rPr>
        <w:t>Chu trình sinh địa hóa duy trì sự cân bằng vật chất trong sinh quyển.</w:t>
      </w:r>
    </w:p>
    <w:p w14:paraId="594B0D44" w14:textId="77777777" w:rsidR="00106900" w:rsidRDefault="00106900" w:rsidP="00106900">
      <w:pPr>
        <w:ind w:left="360"/>
        <w:rPr>
          <w:rFonts w:ascii="Times New Roman" w:hAnsi="Times New Roman"/>
          <w:szCs w:val="22"/>
          <w:lang w:val="it-IT"/>
        </w:rPr>
      </w:pPr>
    </w:p>
    <w:p w14:paraId="2F48D6BA" w14:textId="77777777" w:rsidR="00106900" w:rsidRDefault="00106900" w:rsidP="00612B08">
      <w:pPr>
        <w:numPr>
          <w:ilvl w:val="1"/>
          <w:numId w:val="1"/>
        </w:numPr>
        <w:tabs>
          <w:tab w:val="clear" w:pos="2160"/>
        </w:tabs>
        <w:ind w:left="900" w:firstLine="0"/>
        <w:rPr>
          <w:rFonts w:ascii="Times New Roman" w:hAnsi="Times New Roman"/>
          <w:b/>
          <w:szCs w:val="22"/>
          <w:u w:val="single"/>
          <w:lang w:val="it-IT"/>
        </w:rPr>
      </w:pPr>
      <w:r>
        <w:rPr>
          <w:rFonts w:ascii="Times New Roman" w:hAnsi="Times New Roman"/>
          <w:b/>
          <w:szCs w:val="22"/>
          <w:u w:val="single"/>
          <w:lang w:val="it-IT"/>
        </w:rPr>
        <w:t>Một số chu trình sinh địa hóa:</w:t>
      </w:r>
    </w:p>
    <w:p w14:paraId="18625C10" w14:textId="77777777" w:rsidR="00106900" w:rsidRDefault="00106900" w:rsidP="00612B08">
      <w:pPr>
        <w:numPr>
          <w:ilvl w:val="1"/>
          <w:numId w:val="80"/>
        </w:numPr>
        <w:tabs>
          <w:tab w:val="left" w:pos="1080"/>
        </w:tabs>
        <w:rPr>
          <w:rFonts w:ascii="Times New Roman" w:hAnsi="Times New Roman"/>
          <w:b/>
          <w:i/>
          <w:szCs w:val="22"/>
          <w:u w:val="single"/>
          <w:lang w:val="it-IT"/>
        </w:rPr>
      </w:pPr>
      <w:r>
        <w:rPr>
          <w:rFonts w:ascii="Times New Roman" w:hAnsi="Times New Roman"/>
          <w:b/>
          <w:i/>
          <w:szCs w:val="22"/>
          <w:u w:val="single"/>
          <w:lang w:val="it-IT"/>
        </w:rPr>
        <w:t>Chu trình cacbon</w:t>
      </w:r>
    </w:p>
    <w:p w14:paraId="10729806" w14:textId="77777777" w:rsidR="00106900" w:rsidRDefault="00106900" w:rsidP="00612B08">
      <w:pPr>
        <w:numPr>
          <w:ilvl w:val="0"/>
          <w:numId w:val="84"/>
        </w:numPr>
        <w:tabs>
          <w:tab w:val="clear" w:pos="1440"/>
        </w:tabs>
        <w:ind w:left="720"/>
        <w:rPr>
          <w:rFonts w:ascii="Times New Roman" w:hAnsi="Times New Roman"/>
          <w:szCs w:val="22"/>
          <w:lang w:val="it-IT"/>
        </w:rPr>
      </w:pPr>
      <w:r>
        <w:rPr>
          <w:rFonts w:ascii="Times New Roman" w:hAnsi="Times New Roman"/>
          <w:szCs w:val="22"/>
          <w:lang w:val="it-IT"/>
        </w:rPr>
        <w:t>Cacbon di vào chu trình dưới dạng cacbon đioxit ( CO</w:t>
      </w:r>
      <w:r>
        <w:rPr>
          <w:rFonts w:ascii="Times New Roman" w:hAnsi="Times New Roman"/>
          <w:vertAlign w:val="subscript"/>
          <w:lang w:val="it-IT"/>
        </w:rPr>
        <w:t>2</w:t>
      </w:r>
      <w:r>
        <w:rPr>
          <w:rFonts w:ascii="Times New Roman" w:hAnsi="Times New Roman"/>
          <w:szCs w:val="22"/>
          <w:lang w:val="it-IT"/>
        </w:rPr>
        <w:t xml:space="preserve"> ) thông qua quang hợp.</w:t>
      </w:r>
    </w:p>
    <w:p w14:paraId="173ED93A" w14:textId="77777777" w:rsidR="00106900" w:rsidRDefault="00106900" w:rsidP="00612B08">
      <w:pPr>
        <w:numPr>
          <w:ilvl w:val="0"/>
          <w:numId w:val="84"/>
        </w:numPr>
        <w:tabs>
          <w:tab w:val="clear" w:pos="1440"/>
        </w:tabs>
        <w:ind w:left="720"/>
        <w:rPr>
          <w:rFonts w:ascii="Times New Roman" w:hAnsi="Times New Roman"/>
          <w:szCs w:val="22"/>
          <w:lang w:val="it-IT"/>
        </w:rPr>
      </w:pPr>
      <w:r>
        <w:rPr>
          <w:rFonts w:ascii="Times New Roman" w:hAnsi="Times New Roman"/>
          <w:szCs w:val="22"/>
          <w:lang w:val="it-IT"/>
        </w:rPr>
        <w:t>Khí CO</w:t>
      </w:r>
      <w:r>
        <w:rPr>
          <w:rFonts w:ascii="Times New Roman" w:hAnsi="Times New Roman"/>
          <w:vertAlign w:val="subscript"/>
          <w:lang w:val="it-IT"/>
        </w:rPr>
        <w:t>2</w:t>
      </w:r>
      <w:r>
        <w:rPr>
          <w:rFonts w:ascii="Times New Roman" w:hAnsi="Times New Roman"/>
          <w:szCs w:val="22"/>
          <w:lang w:val="it-IT"/>
        </w:rPr>
        <w:t xml:space="preserve">  thải vào bầu khí quyển qua hô hấp của SV, sản xuất công nghiệp, nông nghiệp, giao thông vận tải ...</w:t>
      </w:r>
    </w:p>
    <w:p w14:paraId="61203EA4" w14:textId="77777777" w:rsidR="00106900" w:rsidRDefault="00106900" w:rsidP="00612B08">
      <w:pPr>
        <w:numPr>
          <w:ilvl w:val="0"/>
          <w:numId w:val="84"/>
        </w:numPr>
        <w:tabs>
          <w:tab w:val="clear" w:pos="1440"/>
        </w:tabs>
        <w:ind w:left="720"/>
        <w:rPr>
          <w:rFonts w:ascii="Times New Roman" w:hAnsi="Times New Roman"/>
          <w:szCs w:val="22"/>
          <w:lang w:val="it-IT"/>
        </w:rPr>
      </w:pPr>
      <w:r>
        <w:rPr>
          <w:rFonts w:ascii="Times New Roman" w:hAnsi="Times New Roman"/>
          <w:szCs w:val="22"/>
          <w:lang w:val="it-IT"/>
        </w:rPr>
        <w:t>Nồng độ CO</w:t>
      </w:r>
      <w:r>
        <w:rPr>
          <w:rFonts w:ascii="Times New Roman" w:hAnsi="Times New Roman"/>
          <w:vertAlign w:val="subscript"/>
          <w:lang w:val="it-IT"/>
        </w:rPr>
        <w:t>2</w:t>
      </w:r>
      <w:r>
        <w:rPr>
          <w:rFonts w:ascii="Times New Roman" w:hAnsi="Times New Roman"/>
          <w:szCs w:val="22"/>
          <w:lang w:val="it-IT"/>
        </w:rPr>
        <w:t xml:space="preserve"> trong khí quyển tăng gây hiệu ứng nhà kính, gây nhiều thiên tai.</w:t>
      </w:r>
    </w:p>
    <w:p w14:paraId="2D0FF8BD" w14:textId="77777777" w:rsidR="00106900" w:rsidRDefault="00106900" w:rsidP="00106900">
      <w:pPr>
        <w:ind w:left="360"/>
        <w:rPr>
          <w:rFonts w:ascii="Times New Roman" w:hAnsi="Times New Roman"/>
          <w:szCs w:val="22"/>
          <w:lang w:val="it-IT"/>
        </w:rPr>
      </w:pPr>
    </w:p>
    <w:p w14:paraId="58C6385C" w14:textId="77777777" w:rsidR="00106900" w:rsidRDefault="00106900" w:rsidP="00612B08">
      <w:pPr>
        <w:numPr>
          <w:ilvl w:val="1"/>
          <w:numId w:val="80"/>
        </w:numPr>
        <w:tabs>
          <w:tab w:val="left" w:pos="1080"/>
        </w:tabs>
        <w:rPr>
          <w:rFonts w:ascii="Times New Roman" w:hAnsi="Times New Roman"/>
          <w:b/>
          <w:i/>
          <w:szCs w:val="22"/>
          <w:u w:val="single"/>
          <w:lang w:val="it-IT"/>
        </w:rPr>
      </w:pPr>
      <w:r>
        <w:rPr>
          <w:rFonts w:ascii="Times New Roman" w:hAnsi="Times New Roman"/>
          <w:b/>
          <w:i/>
          <w:szCs w:val="22"/>
          <w:u w:val="single"/>
          <w:lang w:val="it-IT"/>
        </w:rPr>
        <w:t>Chu trình nitơ</w:t>
      </w:r>
    </w:p>
    <w:p w14:paraId="476D091F" w14:textId="77777777" w:rsidR="00106900" w:rsidRDefault="00106900" w:rsidP="00612B08">
      <w:pPr>
        <w:numPr>
          <w:ilvl w:val="0"/>
          <w:numId w:val="85"/>
        </w:numPr>
        <w:tabs>
          <w:tab w:val="clear" w:pos="1440"/>
        </w:tabs>
        <w:ind w:left="720"/>
        <w:rPr>
          <w:rFonts w:ascii="Times New Roman" w:hAnsi="Times New Roman"/>
          <w:szCs w:val="22"/>
          <w:lang w:val="it-IT"/>
        </w:rPr>
      </w:pPr>
      <w:r>
        <w:rPr>
          <w:rFonts w:ascii="Times New Roman" w:hAnsi="Times New Roman"/>
          <w:szCs w:val="22"/>
          <w:lang w:val="it-IT"/>
        </w:rPr>
        <w:t>N chiếm 79% thể tích khí quyển.</w:t>
      </w:r>
    </w:p>
    <w:p w14:paraId="3D03D316" w14:textId="77777777" w:rsidR="00106900" w:rsidRDefault="00106900" w:rsidP="00612B08">
      <w:pPr>
        <w:numPr>
          <w:ilvl w:val="0"/>
          <w:numId w:val="85"/>
        </w:numPr>
        <w:tabs>
          <w:tab w:val="clear" w:pos="1440"/>
        </w:tabs>
        <w:ind w:left="720"/>
        <w:rPr>
          <w:rFonts w:ascii="Times New Roman" w:hAnsi="Times New Roman"/>
          <w:szCs w:val="22"/>
          <w:lang w:val="it-IT"/>
        </w:rPr>
      </w:pPr>
      <w:r>
        <w:rPr>
          <w:rFonts w:ascii="Times New Roman" w:hAnsi="Times New Roman"/>
          <w:szCs w:val="22"/>
          <w:lang w:val="it-IT"/>
        </w:rPr>
        <w:t>Thực vật hấp thụ N dưới dạng muối NH</w:t>
      </w:r>
      <w:r>
        <w:rPr>
          <w:rFonts w:ascii="Times New Roman" w:hAnsi="Times New Roman"/>
          <w:vertAlign w:val="subscript"/>
          <w:lang w:val="it-IT"/>
        </w:rPr>
        <w:t>4</w:t>
      </w:r>
      <w:r>
        <w:rPr>
          <w:rFonts w:ascii="Times New Roman" w:hAnsi="Times New Roman"/>
          <w:vertAlign w:val="superscript"/>
          <w:lang w:val="it-IT"/>
        </w:rPr>
        <w:t xml:space="preserve">+   </w:t>
      </w:r>
      <w:r>
        <w:rPr>
          <w:rFonts w:ascii="Times New Roman" w:hAnsi="Times New Roman"/>
          <w:szCs w:val="22"/>
          <w:lang w:val="it-IT"/>
        </w:rPr>
        <w:t>, NO</w:t>
      </w:r>
      <w:r>
        <w:rPr>
          <w:rFonts w:ascii="Times New Roman" w:hAnsi="Times New Roman"/>
          <w:vertAlign w:val="subscript"/>
          <w:lang w:val="it-IT"/>
        </w:rPr>
        <w:t>3</w:t>
      </w:r>
      <w:r>
        <w:rPr>
          <w:rFonts w:ascii="Times New Roman" w:hAnsi="Times New Roman"/>
          <w:vertAlign w:val="superscript"/>
          <w:lang w:val="it-IT"/>
        </w:rPr>
        <w:t>–</w:t>
      </w:r>
      <w:r>
        <w:rPr>
          <w:rFonts w:ascii="Times New Roman" w:hAnsi="Times New Roman"/>
          <w:szCs w:val="22"/>
          <w:lang w:val="it-IT"/>
        </w:rPr>
        <w:t xml:space="preserve"> .</w:t>
      </w:r>
    </w:p>
    <w:p w14:paraId="56C5D140" w14:textId="77777777" w:rsidR="00106900" w:rsidRDefault="00106900" w:rsidP="00612B08">
      <w:pPr>
        <w:numPr>
          <w:ilvl w:val="0"/>
          <w:numId w:val="85"/>
        </w:numPr>
        <w:tabs>
          <w:tab w:val="clear" w:pos="1440"/>
        </w:tabs>
        <w:ind w:left="720"/>
        <w:rPr>
          <w:rFonts w:ascii="Times New Roman" w:hAnsi="Times New Roman"/>
          <w:szCs w:val="22"/>
          <w:lang w:val="it-IT"/>
        </w:rPr>
      </w:pPr>
      <w:r>
        <w:rPr>
          <w:rFonts w:ascii="Times New Roman" w:hAnsi="Times New Roman"/>
          <w:szCs w:val="22"/>
          <w:lang w:val="it-IT"/>
        </w:rPr>
        <w:t>Các muối này được tổng hợp bằng con đường vật lý, hóa học và chủ yếu là con đường sinh học</w:t>
      </w:r>
      <w:r>
        <w:rPr>
          <w:rFonts w:ascii="Times New Roman" w:hAnsi="Times New Roman"/>
          <w:szCs w:val="22"/>
          <w:lang w:val="vi-VN"/>
        </w:rPr>
        <w:t>.</w:t>
      </w:r>
    </w:p>
    <w:p w14:paraId="7DF9716B" w14:textId="77777777" w:rsidR="00106900" w:rsidRDefault="00106900" w:rsidP="00106900">
      <w:pPr>
        <w:ind w:left="360"/>
        <w:rPr>
          <w:rFonts w:ascii="Times New Roman" w:hAnsi="Times New Roman"/>
          <w:szCs w:val="22"/>
          <w:lang w:val="it-IT"/>
        </w:rPr>
      </w:pPr>
    </w:p>
    <w:p w14:paraId="658108A9" w14:textId="77777777" w:rsidR="00106900" w:rsidRDefault="00106900" w:rsidP="00612B08">
      <w:pPr>
        <w:numPr>
          <w:ilvl w:val="1"/>
          <w:numId w:val="80"/>
        </w:numPr>
        <w:tabs>
          <w:tab w:val="left" w:pos="1080"/>
        </w:tabs>
        <w:rPr>
          <w:rFonts w:ascii="Times New Roman" w:hAnsi="Times New Roman"/>
          <w:b/>
          <w:i/>
          <w:szCs w:val="22"/>
          <w:u w:val="single"/>
          <w:lang w:val="it-IT"/>
        </w:rPr>
      </w:pPr>
      <w:r>
        <w:rPr>
          <w:rFonts w:ascii="Times New Roman" w:hAnsi="Times New Roman"/>
          <w:b/>
          <w:i/>
          <w:szCs w:val="22"/>
          <w:u w:val="single"/>
          <w:lang w:val="it-IT"/>
        </w:rPr>
        <w:t>Chu trình nước</w:t>
      </w:r>
    </w:p>
    <w:p w14:paraId="22361FBA" w14:textId="77777777" w:rsidR="00106900" w:rsidRDefault="00106900" w:rsidP="00612B08">
      <w:pPr>
        <w:numPr>
          <w:ilvl w:val="0"/>
          <w:numId w:val="86"/>
        </w:numPr>
        <w:tabs>
          <w:tab w:val="clear" w:pos="1440"/>
        </w:tabs>
        <w:ind w:left="720"/>
        <w:rPr>
          <w:rFonts w:ascii="Times New Roman" w:hAnsi="Times New Roman"/>
          <w:szCs w:val="22"/>
          <w:lang w:val="it-IT"/>
        </w:rPr>
      </w:pPr>
      <w:r>
        <w:rPr>
          <w:rFonts w:ascii="Times New Roman" w:hAnsi="Times New Roman"/>
          <w:szCs w:val="22"/>
          <w:lang w:val="it-IT"/>
        </w:rPr>
        <w:t>Nước là thành phần không thể thiếu và chiếm phần lớn khối lượng cơ thể SV.</w:t>
      </w:r>
    </w:p>
    <w:p w14:paraId="116BDE5E" w14:textId="77777777" w:rsidR="00106900" w:rsidRDefault="00106900" w:rsidP="00612B08">
      <w:pPr>
        <w:numPr>
          <w:ilvl w:val="0"/>
          <w:numId w:val="86"/>
        </w:numPr>
        <w:tabs>
          <w:tab w:val="clear" w:pos="1440"/>
        </w:tabs>
        <w:ind w:left="720"/>
        <w:rPr>
          <w:rFonts w:ascii="Times New Roman" w:hAnsi="Times New Roman"/>
          <w:szCs w:val="22"/>
          <w:lang w:val="it-IT"/>
        </w:rPr>
      </w:pPr>
      <w:r>
        <w:rPr>
          <w:rFonts w:ascii="Times New Roman" w:hAnsi="Times New Roman"/>
          <w:szCs w:val="22"/>
          <w:lang w:val="it-IT"/>
        </w:rPr>
        <w:t>Nước trên trái đất luôn luân chuyển theo vòng tuần hoàn và phụ thuộc vào thảm thực vật.</w:t>
      </w:r>
    </w:p>
    <w:p w14:paraId="723E6DAC" w14:textId="77777777" w:rsidR="00106900" w:rsidRDefault="00106900" w:rsidP="00612B08">
      <w:pPr>
        <w:numPr>
          <w:ilvl w:val="0"/>
          <w:numId w:val="86"/>
        </w:numPr>
        <w:tabs>
          <w:tab w:val="clear" w:pos="1440"/>
        </w:tabs>
        <w:ind w:left="720"/>
        <w:rPr>
          <w:rFonts w:ascii="Times New Roman" w:hAnsi="Times New Roman"/>
          <w:szCs w:val="22"/>
          <w:lang w:val="it-IT"/>
        </w:rPr>
      </w:pPr>
      <w:r>
        <w:rPr>
          <w:rFonts w:ascii="Times New Roman" w:hAnsi="Times New Roman"/>
          <w:szCs w:val="22"/>
          <w:lang w:val="it-IT"/>
        </w:rPr>
        <w:t>Nguồn nước không phải là vô tận và đang bị suy giảm nghiêm trọng</w:t>
      </w:r>
    </w:p>
    <w:p w14:paraId="60026228" w14:textId="77777777" w:rsidR="00106900" w:rsidRDefault="00106900" w:rsidP="00612B08">
      <w:pPr>
        <w:numPr>
          <w:ilvl w:val="0"/>
          <w:numId w:val="86"/>
        </w:numPr>
        <w:tabs>
          <w:tab w:val="clear" w:pos="1440"/>
        </w:tabs>
        <w:ind w:left="720"/>
        <w:rPr>
          <w:rFonts w:ascii="Times New Roman" w:hAnsi="Times New Roman"/>
          <w:szCs w:val="22"/>
          <w:lang w:val="it-IT"/>
        </w:rPr>
      </w:pPr>
      <w:r>
        <w:rPr>
          <w:rFonts w:ascii="Times New Roman" w:hAnsi="Times New Roman"/>
          <w:szCs w:val="22"/>
          <w:lang w:val="it-IT"/>
        </w:rPr>
        <w:t>Chúng ta cần phải bảo vệ nguồn nước sạch.</w:t>
      </w:r>
    </w:p>
    <w:p w14:paraId="567C9057" w14:textId="77777777" w:rsidR="00106900" w:rsidRDefault="00106900" w:rsidP="00106900">
      <w:pPr>
        <w:ind w:left="360"/>
        <w:rPr>
          <w:rFonts w:ascii="Times New Roman" w:hAnsi="Times New Roman"/>
          <w:szCs w:val="22"/>
          <w:lang w:val="it-IT"/>
        </w:rPr>
      </w:pPr>
    </w:p>
    <w:p w14:paraId="03BA4475" w14:textId="77777777" w:rsidR="00106900" w:rsidRDefault="00106900" w:rsidP="00612B08">
      <w:pPr>
        <w:numPr>
          <w:ilvl w:val="1"/>
          <w:numId w:val="1"/>
        </w:numPr>
        <w:tabs>
          <w:tab w:val="clear" w:pos="2160"/>
        </w:tabs>
        <w:ind w:left="900" w:firstLine="0"/>
        <w:rPr>
          <w:rFonts w:ascii="Times New Roman" w:hAnsi="Times New Roman"/>
          <w:b/>
          <w:szCs w:val="22"/>
          <w:u w:val="single"/>
          <w:lang w:val="it-IT"/>
        </w:rPr>
      </w:pPr>
      <w:r>
        <w:rPr>
          <w:rFonts w:ascii="Times New Roman" w:hAnsi="Times New Roman"/>
          <w:b/>
          <w:szCs w:val="22"/>
          <w:u w:val="single"/>
          <w:lang w:val="it-IT"/>
        </w:rPr>
        <w:t>Sinh quyển</w:t>
      </w:r>
    </w:p>
    <w:p w14:paraId="1BE0F0BB" w14:textId="77777777" w:rsidR="00106900" w:rsidRDefault="00106900" w:rsidP="00612B08">
      <w:pPr>
        <w:numPr>
          <w:ilvl w:val="0"/>
          <w:numId w:val="87"/>
        </w:numPr>
        <w:tabs>
          <w:tab w:val="clear" w:pos="1440"/>
        </w:tabs>
        <w:ind w:left="720"/>
        <w:rPr>
          <w:rFonts w:ascii="Times New Roman" w:hAnsi="Times New Roman"/>
          <w:szCs w:val="22"/>
          <w:lang w:val="it-IT"/>
        </w:rPr>
      </w:pPr>
      <w:r>
        <w:rPr>
          <w:rFonts w:ascii="Times New Roman" w:hAnsi="Times New Roman"/>
          <w:szCs w:val="22"/>
          <w:lang w:val="it-IT"/>
        </w:rPr>
        <w:t>Gồm toàn bộ SV sống trong các lớp đất, nước và không khí của trái đất.</w:t>
      </w:r>
    </w:p>
    <w:p w14:paraId="1F800091" w14:textId="77777777" w:rsidR="00106900" w:rsidRDefault="00106900" w:rsidP="00612B08">
      <w:pPr>
        <w:numPr>
          <w:ilvl w:val="0"/>
          <w:numId w:val="87"/>
        </w:numPr>
        <w:tabs>
          <w:tab w:val="clear" w:pos="1440"/>
        </w:tabs>
        <w:ind w:left="720"/>
        <w:rPr>
          <w:rFonts w:ascii="Times New Roman" w:hAnsi="Times New Roman"/>
          <w:szCs w:val="22"/>
          <w:lang w:val="it-IT"/>
        </w:rPr>
      </w:pPr>
      <w:r>
        <w:rPr>
          <w:rFonts w:ascii="Times New Roman" w:hAnsi="Times New Roman"/>
          <w:szCs w:val="22"/>
          <w:lang w:val="it-IT"/>
        </w:rPr>
        <w:t xml:space="preserve">Sinh quyển dày </w:t>
      </w:r>
      <w:r>
        <w:rPr>
          <w:rFonts w:ascii="Times New Roman" w:hAnsi="Times New Roman"/>
          <w:szCs w:val="22"/>
          <w:lang w:val="it-IT"/>
        </w:rPr>
        <w:t> 20 km bao gồm :</w:t>
      </w:r>
    </w:p>
    <w:p w14:paraId="0CA26ADC" w14:textId="77777777" w:rsidR="00106900" w:rsidRDefault="00106900" w:rsidP="00612B08">
      <w:pPr>
        <w:numPr>
          <w:ilvl w:val="1"/>
          <w:numId w:val="87"/>
        </w:numPr>
        <w:tabs>
          <w:tab w:val="left" w:pos="540"/>
          <w:tab w:val="left" w:pos="900"/>
          <w:tab w:val="left" w:pos="1440"/>
        </w:tabs>
        <w:rPr>
          <w:rFonts w:ascii="Times New Roman" w:hAnsi="Times New Roman"/>
          <w:szCs w:val="22"/>
          <w:lang w:val="it-IT"/>
        </w:rPr>
      </w:pPr>
      <w:r>
        <w:rPr>
          <w:rFonts w:ascii="Times New Roman" w:hAnsi="Times New Roman"/>
          <w:szCs w:val="22"/>
          <w:lang w:val="it-IT"/>
        </w:rPr>
        <w:t>Lớp đất dày  vài chục mét gọi là địa quyển</w:t>
      </w:r>
    </w:p>
    <w:p w14:paraId="4DEA2588" w14:textId="77777777" w:rsidR="00106900" w:rsidRDefault="00106900" w:rsidP="00612B08">
      <w:pPr>
        <w:numPr>
          <w:ilvl w:val="1"/>
          <w:numId w:val="87"/>
        </w:numPr>
        <w:tabs>
          <w:tab w:val="left" w:pos="540"/>
          <w:tab w:val="left" w:pos="900"/>
          <w:tab w:val="left" w:pos="1440"/>
        </w:tabs>
        <w:rPr>
          <w:rFonts w:ascii="Times New Roman" w:hAnsi="Times New Roman"/>
          <w:szCs w:val="22"/>
          <w:lang w:val="it-IT"/>
        </w:rPr>
      </w:pPr>
      <w:r>
        <w:rPr>
          <w:rFonts w:ascii="Times New Roman" w:hAnsi="Times New Roman"/>
          <w:szCs w:val="22"/>
          <w:lang w:val="it-IT"/>
        </w:rPr>
        <w:t>Lớp không khí cao 6 – 7 km</w:t>
      </w:r>
      <w:r>
        <w:rPr>
          <w:rFonts w:ascii="Times New Roman" w:hAnsi="Times New Roman"/>
          <w:szCs w:val="22"/>
          <w:lang w:val="it-IT"/>
        </w:rPr>
        <w:tab/>
        <w:t>gọi là khí quyển</w:t>
      </w:r>
    </w:p>
    <w:p w14:paraId="2AAEA14F" w14:textId="77777777" w:rsidR="00106900" w:rsidRDefault="00106900" w:rsidP="00612B08">
      <w:pPr>
        <w:numPr>
          <w:ilvl w:val="1"/>
          <w:numId w:val="87"/>
        </w:numPr>
        <w:tabs>
          <w:tab w:val="left" w:pos="540"/>
          <w:tab w:val="left" w:pos="900"/>
          <w:tab w:val="left" w:pos="1440"/>
        </w:tabs>
        <w:rPr>
          <w:rFonts w:ascii="Times New Roman" w:hAnsi="Times New Roman"/>
          <w:szCs w:val="22"/>
          <w:lang w:val="it-IT"/>
        </w:rPr>
      </w:pPr>
      <w:r>
        <w:rPr>
          <w:rFonts w:ascii="Times New Roman" w:hAnsi="Times New Roman"/>
          <w:szCs w:val="22"/>
          <w:lang w:val="it-IT"/>
        </w:rPr>
        <w:t>Lớp nước đại dương sâu 10 – 11 km</w:t>
      </w:r>
      <w:r>
        <w:rPr>
          <w:rFonts w:ascii="Times New Roman" w:hAnsi="Times New Roman"/>
          <w:szCs w:val="22"/>
          <w:lang w:val="it-IT"/>
        </w:rPr>
        <w:tab/>
        <w:t xml:space="preserve"> gọi là</w:t>
      </w:r>
      <w:r>
        <w:rPr>
          <w:rFonts w:ascii="Times New Roman" w:hAnsi="Times New Roman"/>
          <w:szCs w:val="22"/>
          <w:lang w:val="it-IT"/>
        </w:rPr>
        <w:tab/>
        <w:t>thủy quyển.</w:t>
      </w:r>
    </w:p>
    <w:p w14:paraId="086F1172" w14:textId="77777777" w:rsidR="00106900" w:rsidRDefault="00106900" w:rsidP="00106900">
      <w:pPr>
        <w:pBdr>
          <w:bottom w:val="single" w:sz="6" w:space="1" w:color="auto"/>
        </w:pBdr>
        <w:tabs>
          <w:tab w:val="left" w:pos="540"/>
          <w:tab w:val="left" w:pos="900"/>
        </w:tabs>
        <w:rPr>
          <w:rFonts w:ascii="Times New Roman" w:hAnsi="Times New Roman"/>
          <w:szCs w:val="22"/>
          <w:lang w:val="it-IT"/>
        </w:rPr>
      </w:pPr>
    </w:p>
    <w:p w14:paraId="2C8F133A" w14:textId="77777777" w:rsidR="00106900" w:rsidRDefault="00106900" w:rsidP="00106900">
      <w:pPr>
        <w:tabs>
          <w:tab w:val="left" w:pos="540"/>
          <w:tab w:val="left" w:pos="900"/>
        </w:tabs>
        <w:rPr>
          <w:rFonts w:ascii="Times New Roman" w:hAnsi="Times New Roman"/>
          <w:b/>
          <w:sz w:val="32"/>
          <w:szCs w:val="32"/>
          <w:lang w:val="vi-VN"/>
        </w:rPr>
      </w:pPr>
      <w:r>
        <w:rPr>
          <w:rFonts w:ascii="Times New Roman" w:hAnsi="Times New Roman"/>
          <w:b/>
          <w:sz w:val="32"/>
          <w:szCs w:val="32"/>
          <w:lang w:val="it-IT"/>
        </w:rPr>
        <w:tab/>
      </w:r>
      <w:r>
        <w:rPr>
          <w:rFonts w:ascii="Times New Roman" w:hAnsi="Times New Roman"/>
          <w:b/>
          <w:sz w:val="32"/>
          <w:szCs w:val="32"/>
          <w:lang w:val="it-IT"/>
        </w:rPr>
        <w:tab/>
      </w:r>
    </w:p>
    <w:p w14:paraId="07E17343" w14:textId="77777777" w:rsidR="00106900" w:rsidRDefault="00106900" w:rsidP="00106900">
      <w:pPr>
        <w:tabs>
          <w:tab w:val="left" w:pos="540"/>
          <w:tab w:val="left" w:pos="900"/>
        </w:tabs>
        <w:rPr>
          <w:rFonts w:ascii="Times New Roman" w:hAnsi="Times New Roman"/>
          <w:b/>
          <w:sz w:val="32"/>
          <w:szCs w:val="32"/>
          <w:lang w:val="vi-VN"/>
        </w:rPr>
      </w:pPr>
    </w:p>
    <w:p w14:paraId="6F0F86FC" w14:textId="77777777" w:rsidR="00106900" w:rsidRDefault="00106900" w:rsidP="00106900">
      <w:pPr>
        <w:tabs>
          <w:tab w:val="left" w:pos="540"/>
          <w:tab w:val="left" w:pos="900"/>
        </w:tabs>
        <w:rPr>
          <w:rFonts w:ascii="Times New Roman" w:hAnsi="Times New Roman"/>
          <w:b/>
          <w:sz w:val="32"/>
          <w:szCs w:val="32"/>
          <w:lang w:val="vi-VN"/>
        </w:rPr>
      </w:pPr>
    </w:p>
    <w:p w14:paraId="41BA73D9" w14:textId="77777777" w:rsidR="00106900" w:rsidRDefault="00106900" w:rsidP="00106900">
      <w:pPr>
        <w:ind w:left="1134"/>
        <w:rPr>
          <w:rFonts w:ascii="Times New Roman" w:hAnsi="Times New Roman"/>
          <w:b/>
          <w:sz w:val="32"/>
          <w:szCs w:val="32"/>
          <w:lang w:val="it-IT"/>
        </w:rPr>
      </w:pPr>
      <w:r>
        <w:rPr>
          <w:rFonts w:ascii="Times New Roman" w:hAnsi="Times New Roman"/>
          <w:b/>
          <w:sz w:val="32"/>
          <w:szCs w:val="32"/>
          <w:u w:val="single"/>
          <w:lang w:val="it-IT"/>
        </w:rPr>
        <w:t>Bài 45</w:t>
      </w:r>
      <w:r>
        <w:rPr>
          <w:rFonts w:ascii="Times New Roman" w:hAnsi="Times New Roman"/>
          <w:b/>
          <w:sz w:val="32"/>
          <w:szCs w:val="32"/>
          <w:lang w:val="it-IT"/>
        </w:rPr>
        <w:t xml:space="preserve">: </w:t>
      </w:r>
    </w:p>
    <w:p w14:paraId="28FB20E1" w14:textId="77777777" w:rsidR="00106900" w:rsidRDefault="00106900" w:rsidP="00106900">
      <w:pPr>
        <w:jc w:val="center"/>
        <w:rPr>
          <w:rFonts w:ascii="Times New Roman" w:hAnsi="Times New Roman"/>
          <w:b/>
          <w:sz w:val="32"/>
          <w:szCs w:val="32"/>
          <w:lang w:val="it-IT"/>
        </w:rPr>
      </w:pPr>
      <w:r>
        <w:rPr>
          <w:rFonts w:ascii="Times New Roman" w:hAnsi="Times New Roman"/>
          <w:b/>
          <w:sz w:val="32"/>
          <w:szCs w:val="32"/>
          <w:lang w:val="it-IT"/>
        </w:rPr>
        <w:t>DÒNG NĂNG LƯỢNG TRONG HỆ SINH THÁI</w:t>
      </w:r>
    </w:p>
    <w:p w14:paraId="4529116F" w14:textId="77777777" w:rsidR="00106900" w:rsidRDefault="00106900" w:rsidP="00106900">
      <w:pPr>
        <w:jc w:val="center"/>
        <w:rPr>
          <w:rFonts w:ascii="Times New Roman" w:hAnsi="Times New Roman"/>
          <w:b/>
          <w:sz w:val="32"/>
          <w:szCs w:val="32"/>
          <w:lang w:val="it-IT"/>
        </w:rPr>
      </w:pPr>
      <w:r>
        <w:rPr>
          <w:rFonts w:ascii="Times New Roman" w:hAnsi="Times New Roman"/>
          <w:b/>
          <w:sz w:val="32"/>
          <w:szCs w:val="32"/>
          <w:lang w:val="it-IT"/>
        </w:rPr>
        <w:t>VÀ HIỆU SUẤT SINH THÁI</w:t>
      </w:r>
    </w:p>
    <w:p w14:paraId="538EA3EB" w14:textId="3A8D1F6D" w:rsidR="00106900" w:rsidRDefault="00612B08" w:rsidP="00612B08">
      <w:pPr>
        <w:tabs>
          <w:tab w:val="left" w:pos="540"/>
          <w:tab w:val="left" w:pos="900"/>
        </w:tabs>
        <w:jc w:val="center"/>
        <w:rPr>
          <w:rFonts w:ascii="Times New Roman" w:hAnsi="Times New Roman"/>
          <w:szCs w:val="22"/>
          <w:lang w:val="vi-VN"/>
        </w:rPr>
      </w:pPr>
      <w:r>
        <w:rPr>
          <w:rFonts w:ascii="Times New Roman" w:hAnsi="Times New Roman"/>
          <w:szCs w:val="22"/>
          <w:lang w:val="vi-VN"/>
        </w:rPr>
        <w:t xml:space="preserve">( </w:t>
      </w:r>
      <w:hyperlink r:id="rId32" w:history="1">
        <w:r w:rsidRPr="00AA008A">
          <w:rPr>
            <w:rStyle w:val="Hyperlink"/>
            <w:rFonts w:ascii="Times New Roman" w:hAnsi="Times New Roman"/>
            <w:szCs w:val="22"/>
            <w:lang w:val="vi-VN"/>
          </w:rPr>
          <w:t>https://www.youtube.com/watch?v=5KMayPOXTKE</w:t>
        </w:r>
      </w:hyperlink>
      <w:r>
        <w:rPr>
          <w:rFonts w:ascii="Times New Roman" w:hAnsi="Times New Roman"/>
          <w:szCs w:val="22"/>
          <w:lang w:val="vi-VN"/>
        </w:rPr>
        <w:t xml:space="preserve"> )</w:t>
      </w:r>
    </w:p>
    <w:p w14:paraId="52FB60AE" w14:textId="77777777" w:rsidR="00612B08" w:rsidRPr="00612B08" w:rsidRDefault="00612B08" w:rsidP="00612B08">
      <w:pPr>
        <w:tabs>
          <w:tab w:val="left" w:pos="540"/>
          <w:tab w:val="left" w:pos="900"/>
        </w:tabs>
        <w:jc w:val="center"/>
        <w:rPr>
          <w:rFonts w:ascii="Times New Roman" w:hAnsi="Times New Roman"/>
          <w:szCs w:val="22"/>
          <w:lang w:val="vi-VN"/>
        </w:rPr>
      </w:pPr>
    </w:p>
    <w:p w14:paraId="22334AFC" w14:textId="77777777" w:rsidR="00106900" w:rsidRDefault="00106900" w:rsidP="00612B08">
      <w:pPr>
        <w:numPr>
          <w:ilvl w:val="0"/>
          <w:numId w:val="88"/>
        </w:numPr>
        <w:tabs>
          <w:tab w:val="left" w:pos="540"/>
          <w:tab w:val="left" w:pos="900"/>
          <w:tab w:val="left" w:pos="1080"/>
        </w:tabs>
        <w:rPr>
          <w:rFonts w:ascii="Times New Roman" w:hAnsi="Times New Roman"/>
          <w:b/>
          <w:szCs w:val="22"/>
          <w:u w:val="single"/>
          <w:lang w:val="it-IT"/>
        </w:rPr>
      </w:pPr>
      <w:r>
        <w:rPr>
          <w:rFonts w:ascii="Times New Roman" w:hAnsi="Times New Roman"/>
          <w:b/>
          <w:szCs w:val="22"/>
          <w:lang w:val="it-IT"/>
        </w:rPr>
        <w:t xml:space="preserve">      </w:t>
      </w:r>
      <w:r>
        <w:rPr>
          <w:rFonts w:ascii="Times New Roman" w:hAnsi="Times New Roman"/>
          <w:b/>
          <w:szCs w:val="22"/>
          <w:u w:val="single"/>
          <w:lang w:val="it-IT"/>
        </w:rPr>
        <w:t>Dòng năng lượng trong hệ sinh thái:</w:t>
      </w:r>
    </w:p>
    <w:p w14:paraId="24D06C82" w14:textId="77777777" w:rsidR="00106900" w:rsidRDefault="00106900" w:rsidP="00612B08">
      <w:pPr>
        <w:numPr>
          <w:ilvl w:val="3"/>
          <w:numId w:val="72"/>
        </w:numPr>
        <w:tabs>
          <w:tab w:val="clear" w:pos="2880"/>
        </w:tabs>
        <w:ind w:left="720"/>
        <w:rPr>
          <w:rFonts w:ascii="Times New Roman" w:hAnsi="Times New Roman"/>
          <w:b/>
          <w:i/>
          <w:szCs w:val="22"/>
          <w:u w:val="single"/>
          <w:lang w:val="it-IT"/>
        </w:rPr>
      </w:pPr>
      <w:r>
        <w:rPr>
          <w:rFonts w:ascii="Times New Roman" w:hAnsi="Times New Roman"/>
          <w:b/>
          <w:i/>
          <w:szCs w:val="22"/>
          <w:u w:val="single"/>
          <w:lang w:val="it-IT"/>
        </w:rPr>
        <w:t>Phân bố năng lượng trên trái đất</w:t>
      </w:r>
    </w:p>
    <w:p w14:paraId="6ADF6B39" w14:textId="77777777" w:rsidR="00106900" w:rsidRDefault="00106900" w:rsidP="00612B08">
      <w:pPr>
        <w:numPr>
          <w:ilvl w:val="1"/>
          <w:numId w:val="88"/>
        </w:numPr>
        <w:tabs>
          <w:tab w:val="clear" w:pos="1440"/>
        </w:tabs>
        <w:ind w:left="720"/>
        <w:rPr>
          <w:rFonts w:ascii="Times New Roman" w:hAnsi="Times New Roman"/>
          <w:szCs w:val="22"/>
          <w:lang w:val="it-IT"/>
        </w:rPr>
      </w:pPr>
      <w:r>
        <w:rPr>
          <w:rFonts w:ascii="Times New Roman" w:hAnsi="Times New Roman"/>
          <w:szCs w:val="22"/>
          <w:lang w:val="it-IT"/>
        </w:rPr>
        <w:t>Mặt trời cung cấp năng lượng chủ yếu cho sự sống</w:t>
      </w:r>
    </w:p>
    <w:p w14:paraId="18216C29" w14:textId="77777777" w:rsidR="00106900" w:rsidRDefault="00106900" w:rsidP="00612B08">
      <w:pPr>
        <w:numPr>
          <w:ilvl w:val="1"/>
          <w:numId w:val="88"/>
        </w:numPr>
        <w:tabs>
          <w:tab w:val="clear" w:pos="1440"/>
        </w:tabs>
        <w:ind w:left="720"/>
        <w:rPr>
          <w:rFonts w:ascii="Times New Roman" w:hAnsi="Times New Roman"/>
          <w:szCs w:val="22"/>
          <w:lang w:val="it-IT"/>
        </w:rPr>
      </w:pPr>
      <w:r>
        <w:rPr>
          <w:rFonts w:ascii="Times New Roman" w:hAnsi="Times New Roman"/>
          <w:szCs w:val="22"/>
          <w:lang w:val="it-IT"/>
        </w:rPr>
        <w:t>ASMT phân bố không đều:</w:t>
      </w:r>
    </w:p>
    <w:p w14:paraId="553F1D83" w14:textId="24352444" w:rsidR="00106900" w:rsidRDefault="00106900" w:rsidP="00612B08">
      <w:pPr>
        <w:numPr>
          <w:ilvl w:val="2"/>
          <w:numId w:val="88"/>
        </w:numPr>
        <w:tabs>
          <w:tab w:val="clear" w:pos="2340"/>
        </w:tabs>
        <w:ind w:left="1080" w:firstLine="0"/>
        <w:rPr>
          <w:rFonts w:ascii="Times New Roman" w:hAnsi="Times New Roman"/>
          <w:szCs w:val="22"/>
          <w:lang w:val="it-IT"/>
        </w:rPr>
      </w:pPr>
      <w:r>
        <w:rPr>
          <w:rFonts w:ascii="Times New Roman" w:hAnsi="Times New Roman"/>
          <w:szCs w:val="22"/>
          <w:lang w:val="it-IT"/>
        </w:rPr>
        <w:lastRenderedPageBreak/>
        <w:t xml:space="preserve">Càng cao </w:t>
      </w:r>
      <w:r w:rsidR="009F4DEB">
        <w:rPr>
          <w:rFonts w:ascii="Times New Roman" w:hAnsi="Times New Roman"/>
          <w:noProof/>
          <w:lang w:eastAsia="en-US"/>
        </w:rPr>
        <w:drawing>
          <wp:inline distT="0" distB="0" distL="0" distR="0" wp14:anchorId="4683EC97" wp14:editId="75A709F0">
            <wp:extent cx="200025" cy="152400"/>
            <wp:effectExtent l="0" t="0" r="9525" b="0"/>
            <wp:docPr id="101"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szCs w:val="22"/>
          <w:lang w:val="it-IT"/>
        </w:rPr>
        <w:t xml:space="preserve"> ánh sáng càng mạnh.</w:t>
      </w:r>
    </w:p>
    <w:p w14:paraId="715C0267" w14:textId="3041F6B8" w:rsidR="00106900" w:rsidRDefault="00106900" w:rsidP="00612B08">
      <w:pPr>
        <w:numPr>
          <w:ilvl w:val="2"/>
          <w:numId w:val="88"/>
        </w:numPr>
        <w:tabs>
          <w:tab w:val="clear" w:pos="2340"/>
        </w:tabs>
        <w:ind w:left="1080" w:firstLine="0"/>
        <w:rPr>
          <w:rFonts w:ascii="Times New Roman" w:hAnsi="Times New Roman"/>
          <w:szCs w:val="22"/>
          <w:lang w:val="it-IT"/>
        </w:rPr>
      </w:pPr>
      <w:r>
        <w:rPr>
          <w:rFonts w:ascii="Times New Roman" w:hAnsi="Times New Roman"/>
          <w:szCs w:val="22"/>
          <w:lang w:val="it-IT"/>
        </w:rPr>
        <w:t xml:space="preserve">Xích đạo </w:t>
      </w:r>
      <w:r w:rsidR="009F4DEB">
        <w:rPr>
          <w:rFonts w:ascii="Times New Roman" w:hAnsi="Times New Roman"/>
          <w:noProof/>
          <w:lang w:eastAsia="en-US"/>
        </w:rPr>
        <w:drawing>
          <wp:inline distT="0" distB="0" distL="0" distR="0" wp14:anchorId="4E184561" wp14:editId="6F4E7741">
            <wp:extent cx="200025" cy="152400"/>
            <wp:effectExtent l="0" t="0" r="9525" b="0"/>
            <wp:docPr id="102"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szCs w:val="22"/>
          <w:lang w:val="it-IT"/>
        </w:rPr>
        <w:t xml:space="preserve"> ánh sáng mạnh hơn vùng ôn đới.</w:t>
      </w:r>
    </w:p>
    <w:p w14:paraId="71D5251F" w14:textId="77777777" w:rsidR="00106900" w:rsidRDefault="00106900" w:rsidP="00612B08">
      <w:pPr>
        <w:numPr>
          <w:ilvl w:val="3"/>
          <w:numId w:val="88"/>
        </w:numPr>
        <w:tabs>
          <w:tab w:val="clear" w:pos="2880"/>
        </w:tabs>
        <w:ind w:left="720"/>
        <w:rPr>
          <w:rFonts w:ascii="Times New Roman" w:hAnsi="Times New Roman"/>
          <w:szCs w:val="22"/>
          <w:lang w:val="it-IT"/>
        </w:rPr>
      </w:pPr>
      <w:r>
        <w:rPr>
          <w:rFonts w:ascii="Times New Roman" w:hAnsi="Times New Roman"/>
          <w:szCs w:val="22"/>
          <w:lang w:val="it-IT"/>
        </w:rPr>
        <w:t>Anh sáng thay đổi theo thời gian trong năm:</w:t>
      </w:r>
    </w:p>
    <w:p w14:paraId="18FE1245" w14:textId="583386C4" w:rsidR="00106900" w:rsidRDefault="00106900" w:rsidP="00612B08">
      <w:pPr>
        <w:numPr>
          <w:ilvl w:val="4"/>
          <w:numId w:val="88"/>
        </w:numPr>
        <w:tabs>
          <w:tab w:val="clear" w:pos="3600"/>
        </w:tabs>
        <w:ind w:left="1440"/>
        <w:rPr>
          <w:rFonts w:ascii="Times New Roman" w:hAnsi="Times New Roman"/>
          <w:szCs w:val="22"/>
          <w:lang w:val="it-IT"/>
        </w:rPr>
      </w:pPr>
      <w:r>
        <w:rPr>
          <w:rFonts w:ascii="Times New Roman" w:hAnsi="Times New Roman"/>
          <w:szCs w:val="22"/>
          <w:lang w:val="it-IT"/>
        </w:rPr>
        <w:t xml:space="preserve">Mùa hè  </w:t>
      </w:r>
      <w:r w:rsidR="009F4DEB">
        <w:rPr>
          <w:rFonts w:ascii="Times New Roman" w:hAnsi="Times New Roman"/>
          <w:noProof/>
          <w:lang w:eastAsia="en-US"/>
        </w:rPr>
        <w:drawing>
          <wp:inline distT="0" distB="0" distL="0" distR="0" wp14:anchorId="142A82FE" wp14:editId="2FAB42EF">
            <wp:extent cx="200025" cy="152400"/>
            <wp:effectExtent l="0" t="0" r="9525" b="0"/>
            <wp:docPr id="103"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szCs w:val="22"/>
          <w:lang w:val="it-IT"/>
        </w:rPr>
        <w:t xml:space="preserve"> ánh sáng mạnh, ngày dài</w:t>
      </w:r>
    </w:p>
    <w:p w14:paraId="660FAC38" w14:textId="5833588C" w:rsidR="00106900" w:rsidRDefault="00106900" w:rsidP="00612B08">
      <w:pPr>
        <w:numPr>
          <w:ilvl w:val="4"/>
          <w:numId w:val="88"/>
        </w:numPr>
        <w:tabs>
          <w:tab w:val="clear" w:pos="3600"/>
        </w:tabs>
        <w:ind w:left="1440"/>
        <w:rPr>
          <w:rFonts w:ascii="Times New Roman" w:hAnsi="Times New Roman"/>
          <w:szCs w:val="22"/>
          <w:lang w:val="it-IT"/>
        </w:rPr>
      </w:pPr>
      <w:r>
        <w:rPr>
          <w:rFonts w:ascii="Times New Roman" w:hAnsi="Times New Roman"/>
          <w:szCs w:val="22"/>
          <w:lang w:val="it-IT"/>
        </w:rPr>
        <w:t xml:space="preserve">Mùa đông </w:t>
      </w:r>
      <w:r w:rsidR="009F4DEB">
        <w:rPr>
          <w:rFonts w:ascii="Times New Roman" w:hAnsi="Times New Roman"/>
          <w:noProof/>
          <w:lang w:eastAsia="en-US"/>
        </w:rPr>
        <w:drawing>
          <wp:inline distT="0" distB="0" distL="0" distR="0" wp14:anchorId="3DEFFB34" wp14:editId="56E2DC89">
            <wp:extent cx="200025" cy="152400"/>
            <wp:effectExtent l="0" t="0" r="9525" b="0"/>
            <wp:docPr id="104"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szCs w:val="22"/>
          <w:lang w:val="it-IT"/>
        </w:rPr>
        <w:t xml:space="preserve"> ánh sáng yếu, ngày ngắn.</w:t>
      </w:r>
    </w:p>
    <w:p w14:paraId="024EC14E" w14:textId="55D380F3" w:rsidR="00106900" w:rsidRDefault="00106900" w:rsidP="00612B08">
      <w:pPr>
        <w:numPr>
          <w:ilvl w:val="5"/>
          <w:numId w:val="88"/>
        </w:numPr>
        <w:tabs>
          <w:tab w:val="clear" w:pos="4500"/>
        </w:tabs>
        <w:ind w:left="720"/>
        <w:rPr>
          <w:rFonts w:ascii="Times New Roman" w:hAnsi="Times New Roman"/>
          <w:b/>
          <w:szCs w:val="22"/>
          <w:lang w:val="it-IT"/>
        </w:rPr>
      </w:pPr>
      <w:r>
        <w:rPr>
          <w:rFonts w:ascii="Times New Roman" w:hAnsi="Times New Roman"/>
          <w:szCs w:val="22"/>
          <w:lang w:val="it-IT"/>
        </w:rPr>
        <w:t xml:space="preserve">Năng lượng ánh sáng phụ thuộc vào thành phần tia sáng : tia sáng có </w:t>
      </w:r>
      <w:r>
        <w:rPr>
          <w:rFonts w:ascii="Times New Roman" w:hAnsi="Times New Roman"/>
          <w:b/>
          <w:szCs w:val="22"/>
          <w:lang w:val="it-IT"/>
        </w:rPr>
        <w:t>bước sóng dài</w:t>
      </w:r>
      <w:r>
        <w:rPr>
          <w:rFonts w:ascii="Times New Roman" w:hAnsi="Times New Roman"/>
          <w:szCs w:val="22"/>
          <w:lang w:val="it-IT"/>
        </w:rPr>
        <w:t xml:space="preserve">         </w:t>
      </w:r>
      <w:r w:rsidR="009F4DEB">
        <w:rPr>
          <w:rFonts w:ascii="Times New Roman" w:hAnsi="Times New Roman"/>
          <w:noProof/>
          <w:lang w:eastAsia="en-US"/>
        </w:rPr>
        <w:drawing>
          <wp:inline distT="0" distB="0" distL="0" distR="0" wp14:anchorId="3A84C4D2" wp14:editId="31E5BEBF">
            <wp:extent cx="200025" cy="152400"/>
            <wp:effectExtent l="0" t="0" r="9525" b="0"/>
            <wp:docPr id="105"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szCs w:val="22"/>
          <w:lang w:val="it-IT"/>
        </w:rPr>
        <w:t xml:space="preserve"> chủ yếu tạo </w:t>
      </w:r>
      <w:r>
        <w:rPr>
          <w:rFonts w:ascii="Times New Roman" w:hAnsi="Times New Roman"/>
          <w:b/>
          <w:szCs w:val="22"/>
          <w:lang w:val="it-IT"/>
        </w:rPr>
        <w:t xml:space="preserve"> nhiệt</w:t>
      </w:r>
    </w:p>
    <w:p w14:paraId="225A8276" w14:textId="77777777" w:rsidR="00106900" w:rsidRDefault="00106900" w:rsidP="00612B08">
      <w:pPr>
        <w:numPr>
          <w:ilvl w:val="5"/>
          <w:numId w:val="88"/>
        </w:numPr>
        <w:tabs>
          <w:tab w:val="clear" w:pos="4500"/>
        </w:tabs>
        <w:ind w:left="720"/>
        <w:rPr>
          <w:rFonts w:ascii="Times New Roman" w:hAnsi="Times New Roman"/>
          <w:szCs w:val="22"/>
          <w:lang w:val="it-IT"/>
        </w:rPr>
      </w:pPr>
      <w:r>
        <w:rPr>
          <w:rFonts w:ascii="Times New Roman" w:hAnsi="Times New Roman"/>
          <w:szCs w:val="22"/>
          <w:lang w:val="it-IT"/>
        </w:rPr>
        <w:t>SV sản xuất chỉ sử dụng những tia sáng nhìn thấy cho quá trình quang hợp.</w:t>
      </w:r>
    </w:p>
    <w:p w14:paraId="054BBA65" w14:textId="77777777" w:rsidR="00106900" w:rsidRDefault="00106900" w:rsidP="00612B08">
      <w:pPr>
        <w:numPr>
          <w:ilvl w:val="5"/>
          <w:numId w:val="88"/>
        </w:numPr>
        <w:tabs>
          <w:tab w:val="clear" w:pos="4500"/>
        </w:tabs>
        <w:ind w:left="720" w:right="-396"/>
        <w:rPr>
          <w:rFonts w:ascii="Times New Roman" w:hAnsi="Times New Roman"/>
          <w:szCs w:val="22"/>
          <w:lang w:val="it-IT"/>
        </w:rPr>
      </w:pPr>
      <w:r>
        <w:rPr>
          <w:rFonts w:ascii="Times New Roman" w:hAnsi="Times New Roman"/>
          <w:szCs w:val="22"/>
          <w:lang w:val="it-IT"/>
        </w:rPr>
        <w:t xml:space="preserve">Quang hợp chỉ sử dụng </w:t>
      </w:r>
      <w:r>
        <w:rPr>
          <w:rFonts w:ascii="Times New Roman" w:hAnsi="Times New Roman"/>
          <w:b/>
          <w:szCs w:val="22"/>
          <w:lang w:val="it-IT"/>
        </w:rPr>
        <w:t> 0,2% – 0,5%</w:t>
      </w:r>
      <w:r>
        <w:rPr>
          <w:rFonts w:ascii="Times New Roman" w:hAnsi="Times New Roman"/>
          <w:szCs w:val="22"/>
          <w:lang w:val="it-IT"/>
        </w:rPr>
        <w:t xml:space="preserve"> tổng lượng bức xạ chiếu trên trái đất để tổng hợp các chất hữu cơ.</w:t>
      </w:r>
    </w:p>
    <w:p w14:paraId="453A70C9" w14:textId="77777777" w:rsidR="00106900" w:rsidRDefault="00106900" w:rsidP="00106900">
      <w:pPr>
        <w:ind w:left="360" w:right="-396"/>
        <w:rPr>
          <w:rFonts w:ascii="Times New Roman" w:hAnsi="Times New Roman"/>
          <w:szCs w:val="22"/>
          <w:lang w:val="it-IT"/>
        </w:rPr>
      </w:pPr>
    </w:p>
    <w:p w14:paraId="6E059C6B" w14:textId="77777777" w:rsidR="00106900" w:rsidRDefault="00106900" w:rsidP="00612B08">
      <w:pPr>
        <w:numPr>
          <w:ilvl w:val="3"/>
          <w:numId w:val="72"/>
        </w:numPr>
        <w:tabs>
          <w:tab w:val="clear" w:pos="2880"/>
        </w:tabs>
        <w:ind w:left="720"/>
        <w:rPr>
          <w:rFonts w:ascii="Times New Roman" w:hAnsi="Times New Roman"/>
          <w:b/>
          <w:i/>
          <w:szCs w:val="22"/>
          <w:u w:val="single"/>
          <w:lang w:val="it-IT"/>
        </w:rPr>
      </w:pPr>
      <w:r>
        <w:rPr>
          <w:rFonts w:ascii="Times New Roman" w:hAnsi="Times New Roman"/>
          <w:b/>
          <w:i/>
          <w:szCs w:val="22"/>
          <w:u w:val="single"/>
          <w:lang w:val="it-IT"/>
        </w:rPr>
        <w:t>Dòng năng lượng trong hệ sinh thái</w:t>
      </w:r>
    </w:p>
    <w:p w14:paraId="684EA70F" w14:textId="77777777" w:rsidR="00106900" w:rsidRDefault="00106900" w:rsidP="00612B08">
      <w:pPr>
        <w:numPr>
          <w:ilvl w:val="0"/>
          <w:numId w:val="89"/>
        </w:numPr>
        <w:tabs>
          <w:tab w:val="clear" w:pos="1440"/>
        </w:tabs>
        <w:ind w:left="720"/>
        <w:rPr>
          <w:rFonts w:ascii="Times New Roman" w:hAnsi="Times New Roman"/>
          <w:szCs w:val="22"/>
          <w:lang w:val="it-IT"/>
        </w:rPr>
      </w:pPr>
      <w:r>
        <w:rPr>
          <w:rFonts w:ascii="Times New Roman" w:hAnsi="Times New Roman"/>
          <w:szCs w:val="22"/>
          <w:lang w:val="it-IT"/>
        </w:rPr>
        <w:t>Năng lượng được truyền từ bậc dinh dưỡng thấp lên bậc dinh dưỡng cao.</w:t>
      </w:r>
    </w:p>
    <w:p w14:paraId="2C6BE3C2" w14:textId="77777777" w:rsidR="00106900" w:rsidRDefault="00106900" w:rsidP="00612B08">
      <w:pPr>
        <w:numPr>
          <w:ilvl w:val="0"/>
          <w:numId w:val="89"/>
        </w:numPr>
        <w:tabs>
          <w:tab w:val="clear" w:pos="1440"/>
        </w:tabs>
        <w:ind w:left="720"/>
        <w:rPr>
          <w:rFonts w:ascii="Times New Roman" w:hAnsi="Times New Roman"/>
          <w:szCs w:val="22"/>
          <w:lang w:val="it-IT"/>
        </w:rPr>
      </w:pPr>
      <w:r>
        <w:rPr>
          <w:rFonts w:ascii="Times New Roman" w:hAnsi="Times New Roman"/>
          <w:szCs w:val="22"/>
          <w:lang w:val="it-IT"/>
        </w:rPr>
        <w:t>Bậc dinh dưỡng càng cao năng lượng càng giảm ( do 1 phần năng lượng bị thất thoát )</w:t>
      </w:r>
    </w:p>
    <w:p w14:paraId="420D663D" w14:textId="65D79747" w:rsidR="00106900" w:rsidRDefault="00106900" w:rsidP="00612B08">
      <w:pPr>
        <w:numPr>
          <w:ilvl w:val="0"/>
          <w:numId w:val="89"/>
        </w:numPr>
        <w:tabs>
          <w:tab w:val="clear" w:pos="1440"/>
        </w:tabs>
        <w:ind w:left="720"/>
        <w:rPr>
          <w:rFonts w:ascii="Times New Roman" w:hAnsi="Times New Roman"/>
          <w:szCs w:val="22"/>
          <w:lang w:val="it-IT"/>
        </w:rPr>
      </w:pPr>
      <w:r>
        <w:rPr>
          <w:rFonts w:ascii="Times New Roman" w:hAnsi="Times New Roman"/>
          <w:szCs w:val="22"/>
          <w:lang w:val="it-IT"/>
        </w:rPr>
        <w:t xml:space="preserve">Trong hệ sinh thái, năng lượng được truyền theo 1 chiều : từ SV sản xuất </w:t>
      </w:r>
      <w:r w:rsidR="009F4DEB">
        <w:rPr>
          <w:rFonts w:ascii="Times New Roman" w:hAnsi="Times New Roman"/>
          <w:noProof/>
          <w:lang w:eastAsia="en-US"/>
        </w:rPr>
        <w:drawing>
          <wp:inline distT="0" distB="0" distL="0" distR="0" wp14:anchorId="127F7858" wp14:editId="2505AD57">
            <wp:extent cx="200025" cy="152400"/>
            <wp:effectExtent l="0" t="0" r="9525" b="0"/>
            <wp:docPr id="106"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szCs w:val="22"/>
          <w:lang w:val="it-IT"/>
        </w:rPr>
        <w:t xml:space="preserve"> các bậc dinh dưỡng </w:t>
      </w:r>
      <w:r w:rsidR="009F4DEB">
        <w:rPr>
          <w:rFonts w:ascii="Times New Roman" w:hAnsi="Times New Roman"/>
          <w:noProof/>
          <w:lang w:eastAsia="en-US"/>
        </w:rPr>
        <w:drawing>
          <wp:inline distT="0" distB="0" distL="0" distR="0" wp14:anchorId="3F388975" wp14:editId="6067C665">
            <wp:extent cx="200025" cy="152400"/>
            <wp:effectExtent l="0" t="0" r="9525" b="0"/>
            <wp:docPr id="107"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szCs w:val="22"/>
          <w:lang w:val="it-IT"/>
        </w:rPr>
        <w:t xml:space="preserve"> môi trường.</w:t>
      </w:r>
    </w:p>
    <w:p w14:paraId="1718070F" w14:textId="77777777" w:rsidR="00106900" w:rsidRDefault="00106900" w:rsidP="00106900">
      <w:pPr>
        <w:ind w:left="720"/>
        <w:rPr>
          <w:rFonts w:ascii="Times New Roman" w:hAnsi="Times New Roman"/>
          <w:szCs w:val="22"/>
          <w:lang w:val="it-IT"/>
        </w:rPr>
      </w:pPr>
    </w:p>
    <w:p w14:paraId="0FD37636" w14:textId="77777777" w:rsidR="00106900" w:rsidRDefault="00106900" w:rsidP="00612B08">
      <w:pPr>
        <w:numPr>
          <w:ilvl w:val="0"/>
          <w:numId w:val="88"/>
        </w:numPr>
        <w:tabs>
          <w:tab w:val="clear" w:pos="1080"/>
        </w:tabs>
        <w:ind w:left="720" w:hanging="360"/>
        <w:rPr>
          <w:rFonts w:ascii="Times New Roman" w:hAnsi="Times New Roman"/>
          <w:b/>
          <w:szCs w:val="22"/>
          <w:u w:val="single"/>
          <w:lang w:val="it-IT"/>
        </w:rPr>
      </w:pPr>
      <w:r>
        <w:rPr>
          <w:rFonts w:ascii="Times New Roman" w:hAnsi="Times New Roman"/>
          <w:b/>
          <w:szCs w:val="22"/>
          <w:u w:val="single"/>
          <w:lang w:val="it-IT"/>
        </w:rPr>
        <w:t>Hiệu suất sinh thái</w:t>
      </w:r>
    </w:p>
    <w:p w14:paraId="3E6AAC17" w14:textId="77777777" w:rsidR="00106900" w:rsidRDefault="00106900" w:rsidP="00612B08">
      <w:pPr>
        <w:numPr>
          <w:ilvl w:val="0"/>
          <w:numId w:val="90"/>
        </w:numPr>
        <w:tabs>
          <w:tab w:val="clear" w:pos="1440"/>
        </w:tabs>
        <w:ind w:left="720"/>
        <w:rPr>
          <w:rFonts w:ascii="Times New Roman" w:hAnsi="Times New Roman"/>
          <w:szCs w:val="22"/>
          <w:lang w:val="it-IT"/>
        </w:rPr>
      </w:pPr>
      <w:r>
        <w:rPr>
          <w:rFonts w:ascii="Times New Roman" w:hAnsi="Times New Roman"/>
          <w:szCs w:val="22"/>
          <w:lang w:val="it-IT"/>
        </w:rPr>
        <w:t>Là tỉ lệ % chuyển hóa năng lượng giữa các bậc dinh dưỡng trong hệ sinh thái.</w:t>
      </w:r>
    </w:p>
    <w:p w14:paraId="1D58CA38" w14:textId="77777777" w:rsidR="00106900" w:rsidRDefault="00106900" w:rsidP="00612B08">
      <w:pPr>
        <w:numPr>
          <w:ilvl w:val="0"/>
          <w:numId w:val="90"/>
        </w:numPr>
        <w:tabs>
          <w:tab w:val="clear" w:pos="1440"/>
        </w:tabs>
        <w:ind w:left="720"/>
        <w:rPr>
          <w:rFonts w:ascii="Times New Roman" w:hAnsi="Times New Roman"/>
          <w:szCs w:val="22"/>
          <w:lang w:val="it-IT"/>
        </w:rPr>
      </w:pPr>
      <w:r>
        <w:rPr>
          <w:rFonts w:ascii="Times New Roman" w:hAnsi="Times New Roman"/>
          <w:szCs w:val="22"/>
          <w:lang w:val="it-IT"/>
        </w:rPr>
        <w:t>Ở mỗi bậc dinh dưỡng, năng lượng bị tiêu hao do:</w:t>
      </w:r>
    </w:p>
    <w:p w14:paraId="72529457" w14:textId="43026EB2" w:rsidR="00106900" w:rsidRDefault="00106900" w:rsidP="00612B08">
      <w:pPr>
        <w:numPr>
          <w:ilvl w:val="0"/>
          <w:numId w:val="91"/>
        </w:numPr>
        <w:tabs>
          <w:tab w:val="clear" w:pos="720"/>
        </w:tabs>
        <w:ind w:left="1080"/>
        <w:rPr>
          <w:rFonts w:ascii="Times New Roman" w:hAnsi="Times New Roman"/>
          <w:b/>
          <w:szCs w:val="22"/>
          <w:lang w:val="it-IT"/>
        </w:rPr>
      </w:pPr>
      <w:r>
        <w:rPr>
          <w:rFonts w:ascii="Times New Roman" w:hAnsi="Times New Roman"/>
          <w:szCs w:val="22"/>
          <w:lang w:val="it-IT"/>
        </w:rPr>
        <w:t xml:space="preserve">Hô hấp, tạo nhiệt  </w:t>
      </w:r>
      <w:r>
        <w:rPr>
          <w:rFonts w:ascii="Times New Roman" w:hAnsi="Times New Roman"/>
          <w:szCs w:val="22"/>
          <w:lang w:val="it-IT"/>
        </w:rPr>
        <w:tab/>
      </w:r>
      <w:r>
        <w:rPr>
          <w:rFonts w:ascii="Times New Roman" w:hAnsi="Times New Roman"/>
          <w:szCs w:val="22"/>
          <w:lang w:val="it-IT"/>
        </w:rPr>
        <w:tab/>
      </w:r>
      <w:r>
        <w:rPr>
          <w:rFonts w:ascii="Times New Roman" w:hAnsi="Times New Roman"/>
          <w:szCs w:val="22"/>
          <w:lang w:val="it-IT"/>
        </w:rPr>
        <w:tab/>
      </w:r>
      <w:r>
        <w:rPr>
          <w:rFonts w:ascii="Times New Roman" w:hAnsi="Times New Roman"/>
          <w:szCs w:val="22"/>
          <w:lang w:val="it-IT"/>
        </w:rPr>
        <w:tab/>
      </w:r>
      <w:r>
        <w:rPr>
          <w:rFonts w:ascii="Times New Roman" w:hAnsi="Times New Roman"/>
          <w:szCs w:val="22"/>
          <w:lang w:val="it-IT"/>
        </w:rPr>
        <w:tab/>
      </w:r>
      <w:r>
        <w:rPr>
          <w:rFonts w:ascii="Times New Roman" w:hAnsi="Times New Roman"/>
          <w:szCs w:val="22"/>
          <w:lang w:val="it-IT"/>
        </w:rPr>
        <w:tab/>
      </w:r>
      <w:r>
        <w:rPr>
          <w:rFonts w:ascii="Times New Roman" w:hAnsi="Times New Roman"/>
          <w:szCs w:val="22"/>
          <w:lang w:val="it-IT"/>
        </w:rPr>
        <w:tab/>
      </w:r>
      <w:r>
        <w:rPr>
          <w:rFonts w:ascii="Times New Roman" w:hAnsi="Times New Roman"/>
          <w:szCs w:val="22"/>
          <w:lang w:val="it-IT"/>
        </w:rPr>
        <w:tab/>
      </w:r>
      <w:r>
        <w:rPr>
          <w:rFonts w:ascii="Times New Roman" w:hAnsi="Times New Roman"/>
          <w:szCs w:val="22"/>
          <w:lang w:val="it-IT"/>
        </w:rPr>
        <w:tab/>
      </w:r>
      <w:r w:rsidR="009F4DEB">
        <w:rPr>
          <w:rFonts w:ascii="Times New Roman" w:hAnsi="Times New Roman"/>
          <w:noProof/>
          <w:lang w:eastAsia="en-US"/>
        </w:rPr>
        <w:drawing>
          <wp:inline distT="0" distB="0" distL="0" distR="0" wp14:anchorId="76FE1DE6" wp14:editId="4A4137B1">
            <wp:extent cx="200025" cy="152400"/>
            <wp:effectExtent l="0" t="0" r="9525" b="0"/>
            <wp:docPr id="108"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szCs w:val="22"/>
          <w:lang w:val="it-IT"/>
        </w:rPr>
        <w:t xml:space="preserve"> </w:t>
      </w:r>
      <w:r>
        <w:rPr>
          <w:rFonts w:ascii="Times New Roman" w:hAnsi="Times New Roman"/>
          <w:b/>
          <w:szCs w:val="22"/>
          <w:lang w:val="it-IT"/>
        </w:rPr>
        <w:t>70%</w:t>
      </w:r>
    </w:p>
    <w:p w14:paraId="6511D12D" w14:textId="3F1EE260" w:rsidR="00106900" w:rsidRDefault="00106900" w:rsidP="00612B08">
      <w:pPr>
        <w:numPr>
          <w:ilvl w:val="0"/>
          <w:numId w:val="91"/>
        </w:numPr>
        <w:tabs>
          <w:tab w:val="clear" w:pos="720"/>
        </w:tabs>
        <w:ind w:left="1080"/>
        <w:rPr>
          <w:rFonts w:ascii="Times New Roman" w:hAnsi="Times New Roman"/>
          <w:b/>
          <w:szCs w:val="22"/>
          <w:lang w:val="it-IT"/>
        </w:rPr>
      </w:pPr>
      <w:r>
        <w:rPr>
          <w:rFonts w:ascii="Times New Roman" w:hAnsi="Times New Roman"/>
          <w:szCs w:val="22"/>
          <w:lang w:val="it-IT"/>
        </w:rPr>
        <w:t xml:space="preserve">Qua chất thải, bài tiết và bộ phận rơi rụng ( lá cây, rụng lông, lột xác…. ) </w:t>
      </w:r>
      <w:r>
        <w:rPr>
          <w:rFonts w:ascii="Times New Roman" w:hAnsi="Times New Roman"/>
          <w:szCs w:val="22"/>
          <w:lang w:val="it-IT"/>
        </w:rPr>
        <w:tab/>
      </w:r>
      <w:r>
        <w:rPr>
          <w:rFonts w:ascii="Times New Roman" w:hAnsi="Times New Roman"/>
          <w:szCs w:val="22"/>
          <w:lang w:val="it-IT"/>
        </w:rPr>
        <w:tab/>
      </w:r>
      <w:r w:rsidR="009F4DEB">
        <w:rPr>
          <w:rFonts w:ascii="Times New Roman" w:hAnsi="Times New Roman"/>
          <w:noProof/>
          <w:lang w:eastAsia="en-US"/>
        </w:rPr>
        <w:drawing>
          <wp:inline distT="0" distB="0" distL="0" distR="0" wp14:anchorId="0DCDFCF0" wp14:editId="6603E96D">
            <wp:extent cx="200025" cy="152400"/>
            <wp:effectExtent l="0" t="0" r="9525" b="0"/>
            <wp:docPr id="109"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solidFill>
                      <a:srgbClr val="FFFFFF"/>
                    </a:solidFill>
                    <a:ln>
                      <a:noFill/>
                    </a:ln>
                  </pic:spPr>
                </pic:pic>
              </a:graphicData>
            </a:graphic>
          </wp:inline>
        </w:drawing>
      </w:r>
      <w:r>
        <w:rPr>
          <w:rFonts w:ascii="Times New Roman" w:hAnsi="Times New Roman"/>
          <w:szCs w:val="22"/>
          <w:lang w:val="it-IT"/>
        </w:rPr>
        <w:t xml:space="preserve"> </w:t>
      </w:r>
      <w:r>
        <w:rPr>
          <w:rFonts w:ascii="Times New Roman" w:hAnsi="Times New Roman"/>
          <w:b/>
          <w:szCs w:val="22"/>
          <w:lang w:val="it-IT"/>
        </w:rPr>
        <w:t>10%</w:t>
      </w:r>
    </w:p>
    <w:p w14:paraId="7792AA0C" w14:textId="77777777" w:rsidR="00106900" w:rsidRDefault="00106900" w:rsidP="00612B08">
      <w:pPr>
        <w:numPr>
          <w:ilvl w:val="0"/>
          <w:numId w:val="90"/>
        </w:numPr>
        <w:tabs>
          <w:tab w:val="clear" w:pos="1440"/>
        </w:tabs>
        <w:ind w:left="720"/>
        <w:rPr>
          <w:rFonts w:ascii="Times New Roman" w:hAnsi="Times New Roman"/>
          <w:b/>
          <w:szCs w:val="22"/>
          <w:lang w:val="it-IT"/>
        </w:rPr>
      </w:pPr>
      <w:r>
        <w:rPr>
          <w:rFonts w:ascii="Times New Roman" w:hAnsi="Times New Roman"/>
          <w:szCs w:val="22"/>
          <w:lang w:val="it-IT"/>
        </w:rPr>
        <w:t xml:space="preserve">Năng lượng truyền lên các bậc dinh dưỡng cao hơn chỉ  </w:t>
      </w:r>
      <w:r>
        <w:rPr>
          <w:rFonts w:ascii="Times New Roman" w:hAnsi="Times New Roman"/>
          <w:b/>
          <w:szCs w:val="22"/>
          <w:lang w:val="it-IT"/>
        </w:rPr>
        <w:t> 10%</w:t>
      </w:r>
    </w:p>
    <w:p w14:paraId="5092947B" w14:textId="77777777" w:rsidR="00106900" w:rsidRDefault="00106900" w:rsidP="00612B08">
      <w:pPr>
        <w:numPr>
          <w:ilvl w:val="0"/>
          <w:numId w:val="90"/>
        </w:numPr>
        <w:tabs>
          <w:tab w:val="clear" w:pos="1440"/>
        </w:tabs>
        <w:ind w:left="720"/>
        <w:rPr>
          <w:rFonts w:ascii="Times New Roman" w:hAnsi="Times New Roman"/>
          <w:lang w:val="it-IT"/>
        </w:rPr>
      </w:pPr>
      <w:r>
        <w:rPr>
          <w:rFonts w:ascii="Times New Roman" w:hAnsi="Times New Roman"/>
          <w:szCs w:val="22"/>
          <w:lang w:val="it-IT"/>
        </w:rPr>
        <w:t xml:space="preserve">Năng lượng tích lũy ở mỗi bậc dinh dưỡng chiếm  </w:t>
      </w:r>
      <w:r>
        <w:rPr>
          <w:rFonts w:ascii="Times New Roman" w:hAnsi="Times New Roman"/>
          <w:b/>
          <w:szCs w:val="22"/>
          <w:lang w:val="it-IT"/>
        </w:rPr>
        <w:t> 10%</w:t>
      </w:r>
      <w:r>
        <w:rPr>
          <w:rFonts w:ascii="Times New Roman" w:hAnsi="Times New Roman"/>
          <w:szCs w:val="22"/>
          <w:lang w:val="it-IT"/>
        </w:rPr>
        <w:t xml:space="preserve"> năng lượng nhận từ bậc dinh dưỡng thấp liền kề với nó</w:t>
      </w:r>
      <w:r>
        <w:rPr>
          <w:rFonts w:ascii="Times New Roman" w:hAnsi="Times New Roman"/>
          <w:szCs w:val="22"/>
          <w:lang w:val="vi-VN"/>
        </w:rPr>
        <w:t>.</w:t>
      </w:r>
    </w:p>
    <w:p w14:paraId="225711EB" w14:textId="77777777" w:rsidR="00106900" w:rsidRDefault="00106900" w:rsidP="00106900">
      <w:pPr>
        <w:rPr>
          <w:rFonts w:ascii="Times New Roman" w:hAnsi="Times New Roman"/>
        </w:rPr>
      </w:pPr>
    </w:p>
    <w:p w14:paraId="4EB7E8F0" w14:textId="77777777" w:rsidR="00CD6F8E" w:rsidRDefault="00CD6F8E"/>
    <w:sectPr w:rsidR="00CD6F8E" w:rsidSect="00106900">
      <w:footerReference w:type="default" r:id="rId33"/>
      <w:pgSz w:w="11907" w:h="16840" w:code="9"/>
      <w:pgMar w:top="567" w:right="567" w:bottom="567" w:left="567" w:header="578" w:footer="57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F0139" w14:textId="77777777" w:rsidR="00F279CA" w:rsidRDefault="00F279CA">
      <w:r>
        <w:separator/>
      </w:r>
    </w:p>
  </w:endnote>
  <w:endnote w:type="continuationSeparator" w:id="0">
    <w:p w14:paraId="5FDF9486" w14:textId="77777777" w:rsidR="00F279CA" w:rsidRDefault="00F27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VNI-Internet Mail">
    <w:panose1 w:val="02000009000000000000"/>
    <w:charset w:val="00"/>
    <w:family w:val="modern"/>
    <w:pitch w:val="fixed"/>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penSymbol">
    <w:altName w:val="Segoe Print"/>
    <w:charset w:val="00"/>
    <w:family w:val="auto"/>
    <w:pitch w:val="default"/>
    <w:sig w:usb0="800000AF" w:usb1="1001E0E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7390B" w14:textId="1AFE93E3" w:rsidR="00DD2AD7" w:rsidRDefault="00612B08">
    <w:pPr>
      <w:pStyle w:val="Header"/>
      <w:rPr>
        <w:sz w:val="20"/>
        <w:szCs w:val="20"/>
        <w:u w:val="single"/>
      </w:rPr>
    </w:pPr>
    <w:r>
      <w:tab/>
    </w:r>
    <w:r>
      <w:tab/>
    </w:r>
    <w:r>
      <w:tab/>
    </w:r>
    <w:r>
      <w:tab/>
    </w:r>
    <w:r>
      <w:tab/>
    </w:r>
    <w:r>
      <w:rPr>
        <w:b/>
        <w:i/>
      </w:rPr>
      <w:fldChar w:fldCharType="begin"/>
    </w:r>
    <w:r>
      <w:rPr>
        <w:b/>
        <w:i/>
      </w:rPr>
      <w:instrText xml:space="preserve"> PAGE </w:instrText>
    </w:r>
    <w:r>
      <w:rPr>
        <w:b/>
        <w:i/>
      </w:rPr>
      <w:fldChar w:fldCharType="separate"/>
    </w:r>
    <w:r w:rsidR="009F4DEB">
      <w:rPr>
        <w:b/>
        <w:i/>
        <w:noProof/>
      </w:rPr>
      <w:t>1</w:t>
    </w:r>
    <w:r>
      <w:rPr>
        <w:b/>
        <w:i/>
      </w:rPr>
      <w:fldChar w:fldCharType="end"/>
    </w:r>
    <w:r>
      <w:rPr>
        <w:b/>
        <w: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F16A0" w14:textId="77777777" w:rsidR="00F279CA" w:rsidRDefault="00F279CA">
      <w:r>
        <w:separator/>
      </w:r>
    </w:p>
  </w:footnote>
  <w:footnote w:type="continuationSeparator" w:id="0">
    <w:p w14:paraId="7F8BC775" w14:textId="77777777" w:rsidR="00F279CA" w:rsidRDefault="00F279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1800"/>
        </w:tabs>
        <w:ind w:left="1800" w:hanging="360"/>
      </w:pPr>
      <w:rPr>
        <w:rFonts w:ascii="Symbol" w:hAnsi="Symbol"/>
      </w:rPr>
    </w:lvl>
  </w:abstractNum>
  <w:abstractNum w:abstractNumId="1" w15:restartNumberingAfterBreak="0">
    <w:nsid w:val="00000004"/>
    <w:multiLevelType w:val="multilevel"/>
    <w:tmpl w:val="00000004"/>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500"/>
        </w:tabs>
        <w:ind w:left="4500" w:hanging="360"/>
      </w:pPr>
      <w:rPr>
        <w:rFonts w:ascii="Wingdings" w:hAnsi="Wingdings"/>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5"/>
    <w:multiLevelType w:val="singleLevel"/>
    <w:tmpl w:val="00000005"/>
    <w:lvl w:ilvl="0">
      <w:start w:val="1"/>
      <w:numFmt w:val="upperRoman"/>
      <w:lvlText w:val="%1."/>
      <w:lvlJc w:val="left"/>
      <w:pPr>
        <w:tabs>
          <w:tab w:val="num" w:pos="1080"/>
        </w:tabs>
        <w:ind w:left="1080" w:hanging="720"/>
      </w:pPr>
    </w:lvl>
  </w:abstractNum>
  <w:abstractNum w:abstractNumId="3" w15:restartNumberingAfterBreak="0">
    <w:nsid w:val="00000007"/>
    <w:multiLevelType w:val="multilevel"/>
    <w:tmpl w:val="00000007"/>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Symbol" w:hAnsi="Symbol"/>
      </w:rPr>
    </w:lvl>
    <w:lvl w:ilvl="5">
      <w:start w:val="1"/>
      <w:numFmt w:val="bullet"/>
      <w:lvlText w:val=""/>
      <w:lvlJc w:val="left"/>
      <w:pPr>
        <w:tabs>
          <w:tab w:val="num" w:pos="4500"/>
        </w:tabs>
        <w:ind w:left="4500" w:hanging="360"/>
      </w:pPr>
      <w:rPr>
        <w:rFonts w:ascii="Wingdings" w:hAnsi="Wingdings"/>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8"/>
    <w:multiLevelType w:val="singleLevel"/>
    <w:tmpl w:val="00000008"/>
    <w:lvl w:ilvl="0">
      <w:start w:val="1"/>
      <w:numFmt w:val="bullet"/>
      <w:lvlText w:val=""/>
      <w:lvlJc w:val="left"/>
      <w:pPr>
        <w:tabs>
          <w:tab w:val="num" w:pos="1800"/>
        </w:tabs>
        <w:ind w:left="1800" w:hanging="360"/>
      </w:pPr>
      <w:rPr>
        <w:rFonts w:ascii="Symbol" w:hAnsi="Symbol" w:cs="Times New Roman"/>
      </w:rPr>
    </w:lvl>
  </w:abstractNum>
  <w:abstractNum w:abstractNumId="5" w15:restartNumberingAfterBreak="0">
    <w:nsid w:val="00000009"/>
    <w:multiLevelType w:val="singleLevel"/>
    <w:tmpl w:val="00000009"/>
    <w:lvl w:ilvl="0">
      <w:start w:val="1"/>
      <w:numFmt w:val="bullet"/>
      <w:lvlText w:val=""/>
      <w:lvlJc w:val="left"/>
      <w:pPr>
        <w:tabs>
          <w:tab w:val="num" w:pos="1440"/>
        </w:tabs>
        <w:ind w:left="144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tabs>
          <w:tab w:val="num" w:pos="1440"/>
        </w:tabs>
        <w:ind w:left="1440" w:hanging="360"/>
      </w:pPr>
      <w:rPr>
        <w:rFonts w:ascii="VNI-Times" w:hAnsi="VNI-Times" w:cs="Times New Roman"/>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7" w15:restartNumberingAfterBreak="0">
    <w:nsid w:val="0000000D"/>
    <w:multiLevelType w:val="singleLevel"/>
    <w:tmpl w:val="0000000D"/>
    <w:lvl w:ilvl="0">
      <w:start w:val="1"/>
      <w:numFmt w:val="bullet"/>
      <w:lvlText w:val=""/>
      <w:lvlJc w:val="left"/>
      <w:pPr>
        <w:tabs>
          <w:tab w:val="num" w:pos="1440"/>
        </w:tabs>
        <w:ind w:left="1440" w:hanging="360"/>
      </w:pPr>
      <w:rPr>
        <w:rFonts w:ascii="Symbol" w:hAnsi="Symbol"/>
      </w:rPr>
    </w:lvl>
  </w:abstractNum>
  <w:abstractNum w:abstractNumId="8" w15:restartNumberingAfterBreak="0">
    <w:nsid w:val="0000000E"/>
    <w:multiLevelType w:val="multilevel"/>
    <w:tmpl w:val="0000000E"/>
    <w:lvl w:ilvl="0">
      <w:start w:val="1"/>
      <w:numFmt w:val="bullet"/>
      <w:lvlText w:val="-"/>
      <w:lvlJc w:val="left"/>
      <w:pPr>
        <w:tabs>
          <w:tab w:val="num" w:pos="1080"/>
        </w:tabs>
        <w:ind w:left="1080" w:hanging="360"/>
      </w:pPr>
      <w:rPr>
        <w:rFonts w:ascii="VNI-Times" w:hAnsi="VNI-Times" w:cs="Times New Roman"/>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9" w15:restartNumberingAfterBreak="0">
    <w:nsid w:val="00000010"/>
    <w:multiLevelType w:val="singleLevel"/>
    <w:tmpl w:val="00000010"/>
    <w:lvl w:ilvl="0">
      <w:start w:val="1"/>
      <w:numFmt w:val="lowerLetter"/>
      <w:lvlText w:val="%1."/>
      <w:lvlJc w:val="left"/>
      <w:pPr>
        <w:tabs>
          <w:tab w:val="num" w:pos="720"/>
        </w:tabs>
        <w:ind w:left="720" w:hanging="360"/>
      </w:pPr>
    </w:lvl>
  </w:abstractNum>
  <w:abstractNum w:abstractNumId="10" w15:restartNumberingAfterBreak="0">
    <w:nsid w:val="00000011"/>
    <w:multiLevelType w:val="singleLevel"/>
    <w:tmpl w:val="00000011"/>
    <w:lvl w:ilvl="0">
      <w:start w:val="1"/>
      <w:numFmt w:val="bullet"/>
      <w:lvlText w:val=""/>
      <w:lvlJc w:val="left"/>
      <w:pPr>
        <w:tabs>
          <w:tab w:val="num" w:pos="1440"/>
        </w:tabs>
        <w:ind w:left="1440" w:hanging="360"/>
      </w:pPr>
      <w:rPr>
        <w:rFonts w:ascii="Symbol" w:hAnsi="Symbol" w:cs="Times New Roman"/>
      </w:rPr>
    </w:lvl>
  </w:abstractNum>
  <w:abstractNum w:abstractNumId="11" w15:restartNumberingAfterBreak="0">
    <w:nsid w:val="00000013"/>
    <w:multiLevelType w:val="singleLevel"/>
    <w:tmpl w:val="00000013"/>
    <w:lvl w:ilvl="0">
      <w:start w:val="1"/>
      <w:numFmt w:val="decimal"/>
      <w:lvlText w:val="%1."/>
      <w:lvlJc w:val="left"/>
      <w:pPr>
        <w:tabs>
          <w:tab w:val="num" w:pos="1080"/>
        </w:tabs>
        <w:ind w:left="1080" w:hanging="360"/>
      </w:pPr>
    </w:lvl>
  </w:abstractNum>
  <w:abstractNum w:abstractNumId="12" w15:restartNumberingAfterBreak="0">
    <w:nsid w:val="00000014"/>
    <w:multiLevelType w:val="singleLevel"/>
    <w:tmpl w:val="00000014"/>
    <w:lvl w:ilvl="0">
      <w:start w:val="1"/>
      <w:numFmt w:val="bullet"/>
      <w:lvlText w:val=""/>
      <w:lvlJc w:val="left"/>
      <w:pPr>
        <w:tabs>
          <w:tab w:val="num" w:pos="1440"/>
        </w:tabs>
        <w:ind w:left="1440" w:hanging="360"/>
      </w:pPr>
      <w:rPr>
        <w:rFonts w:ascii="Wingdings" w:hAnsi="Wingdings"/>
      </w:rPr>
    </w:lvl>
  </w:abstractNum>
  <w:abstractNum w:abstractNumId="13" w15:restartNumberingAfterBreak="0">
    <w:nsid w:val="00000015"/>
    <w:multiLevelType w:val="singleLevel"/>
    <w:tmpl w:val="00000015"/>
    <w:lvl w:ilvl="0">
      <w:start w:val="1"/>
      <w:numFmt w:val="bullet"/>
      <w:lvlText w:val=""/>
      <w:lvlJc w:val="left"/>
      <w:pPr>
        <w:tabs>
          <w:tab w:val="num" w:pos="1440"/>
        </w:tabs>
        <w:ind w:left="1440" w:hanging="360"/>
      </w:pPr>
      <w:rPr>
        <w:rFonts w:ascii="Symbol" w:hAnsi="Symbol"/>
      </w:rPr>
    </w:lvl>
  </w:abstractNum>
  <w:abstractNum w:abstractNumId="14" w15:restartNumberingAfterBreak="0">
    <w:nsid w:val="00000016"/>
    <w:multiLevelType w:val="singleLevel"/>
    <w:tmpl w:val="00000016"/>
    <w:lvl w:ilvl="0">
      <w:start w:val="1"/>
      <w:numFmt w:val="bullet"/>
      <w:lvlText w:val=""/>
      <w:lvlJc w:val="left"/>
      <w:pPr>
        <w:tabs>
          <w:tab w:val="num" w:pos="720"/>
        </w:tabs>
        <w:ind w:left="720" w:hanging="360"/>
      </w:pPr>
      <w:rPr>
        <w:rFonts w:ascii="Wingdings" w:hAnsi="Wingdings"/>
      </w:rPr>
    </w:lvl>
  </w:abstractNum>
  <w:abstractNum w:abstractNumId="15" w15:restartNumberingAfterBreak="0">
    <w:nsid w:val="0000001D"/>
    <w:multiLevelType w:val="multilevel"/>
    <w:tmpl w:val="0000001D"/>
    <w:lvl w:ilvl="0">
      <w:start w:val="1"/>
      <w:numFmt w:val="bullet"/>
      <w:lvlText w:val="-"/>
      <w:lvlJc w:val="left"/>
      <w:pPr>
        <w:tabs>
          <w:tab w:val="num" w:pos="720"/>
        </w:tabs>
        <w:ind w:left="720" w:hanging="360"/>
      </w:pPr>
      <w:rPr>
        <w:rFonts w:ascii="VNI-Times" w:hAnsi="VNI-Times"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E"/>
    <w:multiLevelType w:val="singleLevel"/>
    <w:tmpl w:val="0000001E"/>
    <w:lvl w:ilvl="0">
      <w:start w:val="1"/>
      <w:numFmt w:val="upperRoman"/>
      <w:lvlText w:val="%1."/>
      <w:lvlJc w:val="left"/>
      <w:pPr>
        <w:tabs>
          <w:tab w:val="num" w:pos="1080"/>
        </w:tabs>
        <w:ind w:left="1080" w:hanging="720"/>
      </w:pPr>
    </w:lvl>
  </w:abstractNum>
  <w:abstractNum w:abstractNumId="17" w15:restartNumberingAfterBreak="0">
    <w:nsid w:val="00000020"/>
    <w:multiLevelType w:val="multilevel"/>
    <w:tmpl w:val="00000020"/>
    <w:lvl w:ilvl="0">
      <w:start w:val="1"/>
      <w:numFmt w:val="bullet"/>
      <w:lvlText w:val="-"/>
      <w:lvlJc w:val="left"/>
      <w:pPr>
        <w:tabs>
          <w:tab w:val="num" w:pos="1440"/>
        </w:tabs>
        <w:ind w:left="1440" w:hanging="360"/>
      </w:pPr>
      <w:rPr>
        <w:rFonts w:ascii="VNI-Times" w:hAnsi="VNI-Times" w:cs="Times New Roman"/>
      </w:rPr>
    </w:lvl>
    <w:lvl w:ilvl="1">
      <w:start w:val="1"/>
      <w:numFmt w:val="bullet"/>
      <w:lvlText w:val=""/>
      <w:lvlJc w:val="left"/>
      <w:pPr>
        <w:tabs>
          <w:tab w:val="num" w:pos="2160"/>
        </w:tabs>
        <w:ind w:left="2160" w:hanging="360"/>
      </w:pPr>
      <w:rPr>
        <w:rFonts w:ascii="Wingdings" w:hAnsi="Wingdings"/>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18" w15:restartNumberingAfterBreak="0">
    <w:nsid w:val="00000024"/>
    <w:multiLevelType w:val="singleLevel"/>
    <w:tmpl w:val="00000024"/>
    <w:lvl w:ilvl="0">
      <w:start w:val="1"/>
      <w:numFmt w:val="decimal"/>
      <w:lvlText w:val="%1."/>
      <w:lvlJc w:val="left"/>
      <w:pPr>
        <w:tabs>
          <w:tab w:val="num" w:pos="720"/>
        </w:tabs>
        <w:ind w:left="720" w:hanging="360"/>
      </w:pPr>
    </w:lvl>
  </w:abstractNum>
  <w:abstractNum w:abstractNumId="19" w15:restartNumberingAfterBreak="0">
    <w:nsid w:val="00000025"/>
    <w:multiLevelType w:val="singleLevel"/>
    <w:tmpl w:val="00000025"/>
    <w:lvl w:ilvl="0">
      <w:start w:val="1"/>
      <w:numFmt w:val="bullet"/>
      <w:lvlText w:val=""/>
      <w:lvlJc w:val="left"/>
      <w:pPr>
        <w:tabs>
          <w:tab w:val="num" w:pos="1440"/>
        </w:tabs>
        <w:ind w:left="1440" w:hanging="360"/>
      </w:pPr>
      <w:rPr>
        <w:rFonts w:ascii="Symbol" w:hAnsi="Symbol"/>
      </w:rPr>
    </w:lvl>
  </w:abstractNum>
  <w:abstractNum w:abstractNumId="20" w15:restartNumberingAfterBreak="0">
    <w:nsid w:val="00000026"/>
    <w:multiLevelType w:val="singleLevel"/>
    <w:tmpl w:val="00000026"/>
    <w:lvl w:ilvl="0">
      <w:start w:val="1"/>
      <w:numFmt w:val="upperRoman"/>
      <w:lvlText w:val="%1."/>
      <w:lvlJc w:val="left"/>
      <w:pPr>
        <w:tabs>
          <w:tab w:val="num" w:pos="1080"/>
        </w:tabs>
        <w:ind w:left="1080" w:hanging="720"/>
      </w:pPr>
    </w:lvl>
  </w:abstractNum>
  <w:abstractNum w:abstractNumId="21" w15:restartNumberingAfterBreak="0">
    <w:nsid w:val="00000028"/>
    <w:multiLevelType w:val="singleLevel"/>
    <w:tmpl w:val="00000028"/>
    <w:lvl w:ilvl="0">
      <w:start w:val="1"/>
      <w:numFmt w:val="bullet"/>
      <w:lvlText w:val=""/>
      <w:lvlJc w:val="left"/>
      <w:pPr>
        <w:tabs>
          <w:tab w:val="num" w:pos="720"/>
        </w:tabs>
        <w:ind w:left="720" w:hanging="360"/>
      </w:pPr>
      <w:rPr>
        <w:rFonts w:ascii="Wingdings" w:hAnsi="Wingdings"/>
      </w:rPr>
    </w:lvl>
  </w:abstractNum>
  <w:abstractNum w:abstractNumId="22" w15:restartNumberingAfterBreak="0">
    <w:nsid w:val="00000029"/>
    <w:multiLevelType w:val="singleLevel"/>
    <w:tmpl w:val="00000029"/>
    <w:lvl w:ilvl="0">
      <w:start w:val="4"/>
      <w:numFmt w:val="bullet"/>
      <w:lvlText w:val=""/>
      <w:lvlJc w:val="left"/>
      <w:pPr>
        <w:tabs>
          <w:tab w:val="num" w:pos="1800"/>
        </w:tabs>
        <w:ind w:left="1800" w:hanging="360"/>
      </w:pPr>
      <w:rPr>
        <w:rFonts w:ascii="Symbol" w:hAnsi="Symbol" w:cs="Times New Roman"/>
      </w:rPr>
    </w:lvl>
  </w:abstractNum>
  <w:abstractNum w:abstractNumId="23" w15:restartNumberingAfterBreak="0">
    <w:nsid w:val="00000031"/>
    <w:multiLevelType w:val="singleLevel"/>
    <w:tmpl w:val="00000031"/>
    <w:lvl w:ilvl="0">
      <w:start w:val="1"/>
      <w:numFmt w:val="upperRoman"/>
      <w:lvlText w:val="%1."/>
      <w:lvlJc w:val="left"/>
      <w:pPr>
        <w:tabs>
          <w:tab w:val="num" w:pos="1080"/>
        </w:tabs>
        <w:ind w:left="1080" w:hanging="720"/>
      </w:pPr>
    </w:lvl>
  </w:abstractNum>
  <w:abstractNum w:abstractNumId="24" w15:restartNumberingAfterBreak="0">
    <w:nsid w:val="00000032"/>
    <w:multiLevelType w:val="singleLevel"/>
    <w:tmpl w:val="00000032"/>
    <w:lvl w:ilvl="0">
      <w:start w:val="1"/>
      <w:numFmt w:val="upperRoman"/>
      <w:lvlText w:val="%1."/>
      <w:lvlJc w:val="left"/>
      <w:pPr>
        <w:tabs>
          <w:tab w:val="num" w:pos="1080"/>
        </w:tabs>
        <w:ind w:left="1080" w:hanging="720"/>
      </w:pPr>
    </w:lvl>
  </w:abstractNum>
  <w:abstractNum w:abstractNumId="25" w15:restartNumberingAfterBreak="0">
    <w:nsid w:val="00000033"/>
    <w:multiLevelType w:val="singleLevel"/>
    <w:tmpl w:val="00000033"/>
    <w:lvl w:ilvl="0">
      <w:start w:val="1"/>
      <w:numFmt w:val="upperRoman"/>
      <w:lvlText w:val="%1."/>
      <w:lvlJc w:val="left"/>
      <w:pPr>
        <w:tabs>
          <w:tab w:val="num" w:pos="1080"/>
        </w:tabs>
        <w:ind w:left="1080" w:hanging="720"/>
      </w:pPr>
    </w:lvl>
  </w:abstractNum>
  <w:abstractNum w:abstractNumId="26" w15:restartNumberingAfterBreak="0">
    <w:nsid w:val="00000034"/>
    <w:multiLevelType w:val="multilevel"/>
    <w:tmpl w:val="00000034"/>
    <w:lvl w:ilvl="0">
      <w:numFmt w:val="bullet"/>
      <w:lvlText w:val="-"/>
      <w:lvlJc w:val="left"/>
      <w:pPr>
        <w:tabs>
          <w:tab w:val="num" w:pos="720"/>
        </w:tabs>
        <w:ind w:left="720" w:hanging="360"/>
      </w:pPr>
      <w:rPr>
        <w:rFonts w:ascii="VNI-Times" w:hAnsi="VNI-Time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2160"/>
        </w:tabs>
        <w:ind w:left="2160" w:hanging="360"/>
      </w:pPr>
      <w:rPr>
        <w:rFonts w:ascii="VNI-Times" w:hAnsi="VNI-Times" w:cs="VNI-Times"/>
      </w:rPr>
    </w:lvl>
    <w:lvl w:ilvl="3">
      <w:start w:val="1"/>
      <w:numFmt w:val="bullet"/>
      <w:lvlText w:val=""/>
      <w:lvlJc w:val="left"/>
      <w:pPr>
        <w:tabs>
          <w:tab w:val="num" w:pos="2880"/>
        </w:tabs>
        <w:ind w:left="2880" w:hanging="360"/>
      </w:pPr>
      <w:rPr>
        <w:rFonts w:ascii="VNI-Times" w:hAnsi="VNI-Times" w:cs="VNI-Times"/>
      </w:rPr>
    </w:lvl>
    <w:lvl w:ilvl="4">
      <w:start w:val="1"/>
      <w:numFmt w:val="bullet"/>
      <w:lvlText w:val="o"/>
      <w:lvlJc w:val="left"/>
      <w:pPr>
        <w:tabs>
          <w:tab w:val="num" w:pos="3600"/>
        </w:tabs>
        <w:ind w:left="3600" w:hanging="360"/>
      </w:pPr>
      <w:rPr>
        <w:rFonts w:ascii="VNI-Internet Mail" w:hAnsi="VNI-Internet Mail" w:cs="VNI-Internet Mail"/>
      </w:rPr>
    </w:lvl>
    <w:lvl w:ilvl="5">
      <w:start w:val="1"/>
      <w:numFmt w:val="bullet"/>
      <w:lvlText w:val=""/>
      <w:lvlJc w:val="left"/>
      <w:pPr>
        <w:tabs>
          <w:tab w:val="num" w:pos="4320"/>
        </w:tabs>
        <w:ind w:left="4320" w:hanging="360"/>
      </w:pPr>
      <w:rPr>
        <w:rFonts w:ascii="VNI-Times" w:hAnsi="VNI-Times" w:cs="VNI-Times"/>
      </w:rPr>
    </w:lvl>
    <w:lvl w:ilvl="6">
      <w:start w:val="1"/>
      <w:numFmt w:val="bullet"/>
      <w:lvlText w:val=""/>
      <w:lvlJc w:val="left"/>
      <w:pPr>
        <w:tabs>
          <w:tab w:val="num" w:pos="5040"/>
        </w:tabs>
        <w:ind w:left="5040" w:hanging="360"/>
      </w:pPr>
      <w:rPr>
        <w:rFonts w:ascii="VNI-Times" w:hAnsi="VNI-Times" w:cs="VNI-Times"/>
      </w:rPr>
    </w:lvl>
    <w:lvl w:ilvl="7">
      <w:start w:val="1"/>
      <w:numFmt w:val="bullet"/>
      <w:lvlText w:val="o"/>
      <w:lvlJc w:val="left"/>
      <w:pPr>
        <w:tabs>
          <w:tab w:val="num" w:pos="5760"/>
        </w:tabs>
        <w:ind w:left="5760" w:hanging="360"/>
      </w:pPr>
      <w:rPr>
        <w:rFonts w:ascii="VNI-Internet Mail" w:hAnsi="VNI-Internet Mail" w:cs="VNI-Internet Mail"/>
      </w:rPr>
    </w:lvl>
    <w:lvl w:ilvl="8">
      <w:start w:val="1"/>
      <w:numFmt w:val="bullet"/>
      <w:lvlText w:val=""/>
      <w:lvlJc w:val="left"/>
      <w:pPr>
        <w:tabs>
          <w:tab w:val="num" w:pos="6480"/>
        </w:tabs>
        <w:ind w:left="6480" w:hanging="360"/>
      </w:pPr>
      <w:rPr>
        <w:rFonts w:ascii="VNI-Times" w:hAnsi="VNI-Times" w:cs="VNI-Times"/>
      </w:rPr>
    </w:lvl>
  </w:abstractNum>
  <w:abstractNum w:abstractNumId="27" w15:restartNumberingAfterBreak="0">
    <w:nsid w:val="0000003C"/>
    <w:multiLevelType w:val="singleLevel"/>
    <w:tmpl w:val="0000003C"/>
    <w:lvl w:ilvl="0">
      <w:start w:val="1"/>
      <w:numFmt w:val="upperRoman"/>
      <w:lvlText w:val="%1."/>
      <w:lvlJc w:val="left"/>
      <w:pPr>
        <w:tabs>
          <w:tab w:val="num" w:pos="1080"/>
        </w:tabs>
        <w:ind w:left="1080" w:hanging="720"/>
      </w:pPr>
    </w:lvl>
  </w:abstractNum>
  <w:abstractNum w:abstractNumId="28" w15:restartNumberingAfterBreak="0">
    <w:nsid w:val="00000042"/>
    <w:multiLevelType w:val="singleLevel"/>
    <w:tmpl w:val="00000042"/>
    <w:lvl w:ilvl="0">
      <w:start w:val="1"/>
      <w:numFmt w:val="lowerLetter"/>
      <w:lvlText w:val="%1."/>
      <w:lvlJc w:val="left"/>
      <w:pPr>
        <w:tabs>
          <w:tab w:val="num" w:pos="720"/>
        </w:tabs>
        <w:ind w:left="720" w:hanging="360"/>
      </w:pPr>
      <w:rPr>
        <w:b/>
      </w:rPr>
    </w:lvl>
  </w:abstractNum>
  <w:abstractNum w:abstractNumId="29" w15:restartNumberingAfterBreak="0">
    <w:nsid w:val="00000044"/>
    <w:multiLevelType w:val="singleLevel"/>
    <w:tmpl w:val="00000044"/>
    <w:lvl w:ilvl="0">
      <w:start w:val="1"/>
      <w:numFmt w:val="bullet"/>
      <w:lvlText w:val=""/>
      <w:lvlJc w:val="left"/>
      <w:pPr>
        <w:tabs>
          <w:tab w:val="num" w:pos="1440"/>
        </w:tabs>
        <w:ind w:left="1440" w:hanging="360"/>
      </w:pPr>
      <w:rPr>
        <w:rFonts w:ascii="Symbol" w:hAnsi="Symbol"/>
      </w:rPr>
    </w:lvl>
  </w:abstractNum>
  <w:abstractNum w:abstractNumId="30" w15:restartNumberingAfterBreak="0">
    <w:nsid w:val="00000045"/>
    <w:multiLevelType w:val="singleLevel"/>
    <w:tmpl w:val="00000045"/>
    <w:lvl w:ilvl="0">
      <w:start w:val="1"/>
      <w:numFmt w:val="bullet"/>
      <w:lvlText w:val=""/>
      <w:lvlJc w:val="left"/>
      <w:pPr>
        <w:tabs>
          <w:tab w:val="num" w:pos="1440"/>
        </w:tabs>
        <w:ind w:left="1440" w:hanging="360"/>
      </w:pPr>
      <w:rPr>
        <w:rFonts w:ascii="Symbol" w:hAnsi="Symbol" w:cs="Times New Roman"/>
      </w:rPr>
    </w:lvl>
  </w:abstractNum>
  <w:abstractNum w:abstractNumId="31" w15:restartNumberingAfterBreak="0">
    <w:nsid w:val="00000046"/>
    <w:multiLevelType w:val="multilevel"/>
    <w:tmpl w:val="00000046"/>
    <w:lvl w:ilvl="0">
      <w:start w:val="1"/>
      <w:numFmt w:val="bullet"/>
      <w:lvlText w:val="-"/>
      <w:lvlJc w:val="left"/>
      <w:pPr>
        <w:tabs>
          <w:tab w:val="num" w:pos="720"/>
        </w:tabs>
        <w:ind w:left="720" w:hanging="360"/>
      </w:pPr>
      <w:rPr>
        <w:rFonts w:ascii="VNI-Times" w:hAnsi="VNI-Times"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2" w15:restartNumberingAfterBreak="0">
    <w:nsid w:val="00000049"/>
    <w:multiLevelType w:val="multilevel"/>
    <w:tmpl w:val="00000049"/>
    <w:lvl w:ilvl="0">
      <w:start w:val="1"/>
      <w:numFmt w:val="bullet"/>
      <w:lvlText w:val="-"/>
      <w:lvlJc w:val="left"/>
      <w:pPr>
        <w:tabs>
          <w:tab w:val="num" w:pos="1080"/>
        </w:tabs>
        <w:ind w:left="1080" w:hanging="360"/>
      </w:pPr>
      <w:rPr>
        <w:rFonts w:ascii="VNI-Times" w:hAnsi="VNI-Times" w:cs="Times New Roman"/>
      </w:rPr>
    </w:lvl>
    <w:lvl w:ilvl="1">
      <w:start w:val="1"/>
      <w:numFmt w:val="bullet"/>
      <w:lvlText w:val=""/>
      <w:lvlJc w:val="left"/>
      <w:pPr>
        <w:tabs>
          <w:tab w:val="num" w:pos="1800"/>
        </w:tabs>
        <w:ind w:left="1800" w:hanging="360"/>
      </w:pPr>
      <w:rPr>
        <w:rFonts w:ascii="Wingdings" w:hAnsi="Wingdings"/>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33" w15:restartNumberingAfterBreak="0">
    <w:nsid w:val="0000004C"/>
    <w:multiLevelType w:val="multilevel"/>
    <w:tmpl w:val="0000004C"/>
    <w:lvl w:ilvl="0">
      <w:start w:val="1"/>
      <w:numFmt w:val="decimal"/>
      <w:lvlText w:val="%1."/>
      <w:lvlJc w:val="left"/>
      <w:pPr>
        <w:tabs>
          <w:tab w:val="num" w:pos="1080"/>
        </w:tabs>
        <w:ind w:left="1080" w:hanging="360"/>
      </w:pPr>
      <w:rPr>
        <w:b/>
      </w:rPr>
    </w:lvl>
    <w:lvl w:ilvl="1">
      <w:start w:val="1"/>
      <w:numFmt w:val="bullet"/>
      <w:lvlText w:val=""/>
      <w:lvlJc w:val="left"/>
      <w:pPr>
        <w:tabs>
          <w:tab w:val="num" w:pos="1800"/>
        </w:tabs>
        <w:ind w:left="1800" w:hanging="360"/>
      </w:pPr>
      <w:rPr>
        <w:rFonts w:ascii="Symbol" w:hAnsi="Symbol"/>
      </w:rPr>
    </w:lvl>
    <w:lvl w:ilvl="2">
      <w:start w:val="1"/>
      <w:numFmt w:val="bullet"/>
      <w:lvlText w:val=""/>
      <w:lvlJc w:val="left"/>
      <w:pPr>
        <w:tabs>
          <w:tab w:val="num" w:pos="2700"/>
        </w:tabs>
        <w:ind w:left="2700" w:hanging="360"/>
      </w:pPr>
      <w:rPr>
        <w:rFonts w:ascii="Wingdings" w:hAnsi="Wingdings"/>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34" w15:restartNumberingAfterBreak="0">
    <w:nsid w:val="0000004E"/>
    <w:multiLevelType w:val="singleLevel"/>
    <w:tmpl w:val="0000004E"/>
    <w:lvl w:ilvl="0">
      <w:start w:val="1"/>
      <w:numFmt w:val="lowerLetter"/>
      <w:lvlText w:val="%1."/>
      <w:lvlJc w:val="left"/>
      <w:pPr>
        <w:tabs>
          <w:tab w:val="num" w:pos="720"/>
        </w:tabs>
        <w:ind w:left="720" w:hanging="360"/>
      </w:pPr>
    </w:lvl>
  </w:abstractNum>
  <w:abstractNum w:abstractNumId="35" w15:restartNumberingAfterBreak="0">
    <w:nsid w:val="00000052"/>
    <w:multiLevelType w:val="singleLevel"/>
    <w:tmpl w:val="00000052"/>
    <w:lvl w:ilvl="0">
      <w:start w:val="1"/>
      <w:numFmt w:val="bullet"/>
      <w:lvlText w:val=""/>
      <w:lvlJc w:val="left"/>
      <w:pPr>
        <w:tabs>
          <w:tab w:val="num" w:pos="1440"/>
        </w:tabs>
        <w:ind w:left="1440" w:hanging="360"/>
      </w:pPr>
      <w:rPr>
        <w:rFonts w:ascii="Symbol" w:hAnsi="Symbol"/>
      </w:rPr>
    </w:lvl>
  </w:abstractNum>
  <w:abstractNum w:abstractNumId="36" w15:restartNumberingAfterBreak="0">
    <w:nsid w:val="00000054"/>
    <w:multiLevelType w:val="multilevel"/>
    <w:tmpl w:val="00000054"/>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Wingdings" w:hAnsi="Wingdings"/>
      </w:rPr>
    </w:lvl>
    <w:lvl w:ilvl="2">
      <w:start w:val="1"/>
      <w:numFmt w:val="bullet"/>
      <w:lvlText w:val=""/>
      <w:lvlJc w:val="left"/>
      <w:pPr>
        <w:tabs>
          <w:tab w:val="num" w:pos="2700"/>
        </w:tabs>
        <w:ind w:left="2700" w:hanging="360"/>
      </w:pPr>
      <w:rPr>
        <w:rFonts w:ascii="Symbol" w:hAnsi="Symbol"/>
      </w:rPr>
    </w:lvl>
    <w:lvl w:ilvl="3">
      <w:start w:val="1"/>
      <w:numFmt w:val="bullet"/>
      <w:lvlText w:val=""/>
      <w:lvlJc w:val="left"/>
      <w:pPr>
        <w:tabs>
          <w:tab w:val="num" w:pos="3240"/>
        </w:tabs>
        <w:ind w:left="3240" w:hanging="360"/>
      </w:pPr>
      <w:rPr>
        <w:rFonts w:ascii="Wingdings" w:hAnsi="Wingdings"/>
      </w:rPr>
    </w:lvl>
    <w:lvl w:ilvl="4">
      <w:start w:val="1"/>
      <w:numFmt w:val="bullet"/>
      <w:lvlText w:val=""/>
      <w:lvlJc w:val="left"/>
      <w:pPr>
        <w:tabs>
          <w:tab w:val="num" w:pos="3960"/>
        </w:tabs>
        <w:ind w:left="3960" w:hanging="360"/>
      </w:pPr>
      <w:rPr>
        <w:rFonts w:ascii="Wingdings" w:hAnsi="Wingdings"/>
      </w:r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37" w15:restartNumberingAfterBreak="0">
    <w:nsid w:val="00000059"/>
    <w:multiLevelType w:val="singleLevel"/>
    <w:tmpl w:val="00000059"/>
    <w:lvl w:ilvl="0">
      <w:numFmt w:val="bullet"/>
      <w:lvlText w:val="-"/>
      <w:lvlJc w:val="left"/>
      <w:pPr>
        <w:tabs>
          <w:tab w:val="num" w:pos="1080"/>
        </w:tabs>
        <w:ind w:left="1080" w:hanging="360"/>
      </w:pPr>
      <w:rPr>
        <w:rFonts w:ascii="VNI-Times" w:hAnsi="VNI-Times" w:cs="Times New Roman"/>
      </w:rPr>
    </w:lvl>
  </w:abstractNum>
  <w:abstractNum w:abstractNumId="38" w15:restartNumberingAfterBreak="0">
    <w:nsid w:val="0000005C"/>
    <w:multiLevelType w:val="singleLevel"/>
    <w:tmpl w:val="0000005C"/>
    <w:lvl w:ilvl="0">
      <w:start w:val="1"/>
      <w:numFmt w:val="decimal"/>
      <w:lvlText w:val="%1."/>
      <w:lvlJc w:val="left"/>
      <w:pPr>
        <w:tabs>
          <w:tab w:val="num" w:pos="1080"/>
        </w:tabs>
        <w:ind w:left="1080" w:hanging="360"/>
      </w:pPr>
    </w:lvl>
  </w:abstractNum>
  <w:abstractNum w:abstractNumId="39" w15:restartNumberingAfterBreak="0">
    <w:nsid w:val="0000005D"/>
    <w:multiLevelType w:val="multilevel"/>
    <w:tmpl w:val="0000005D"/>
    <w:lvl w:ilvl="0">
      <w:start w:val="1"/>
      <w:numFmt w:val="bullet"/>
      <w:lvlText w:val=""/>
      <w:lvlJc w:val="left"/>
      <w:pPr>
        <w:tabs>
          <w:tab w:val="num" w:pos="1800"/>
        </w:tabs>
        <w:ind w:left="1800" w:hanging="360"/>
      </w:pPr>
      <w:rPr>
        <w:rFonts w:ascii="Symbol" w:hAnsi="Symbol"/>
      </w:rPr>
    </w:lvl>
    <w:lvl w:ilvl="1">
      <w:start w:val="1"/>
      <w:numFmt w:val="bullet"/>
      <w:lvlText w:val=""/>
      <w:lvlJc w:val="left"/>
      <w:pPr>
        <w:tabs>
          <w:tab w:val="num" w:pos="1800"/>
        </w:tabs>
        <w:ind w:left="1800" w:hanging="360"/>
      </w:pPr>
      <w:rPr>
        <w:rFonts w:ascii="Wingdings" w:hAnsi="Wingdings"/>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40" w15:restartNumberingAfterBreak="0">
    <w:nsid w:val="0000005E"/>
    <w:multiLevelType w:val="singleLevel"/>
    <w:tmpl w:val="0000005E"/>
    <w:lvl w:ilvl="0">
      <w:start w:val="1"/>
      <w:numFmt w:val="decimal"/>
      <w:lvlText w:val="%1."/>
      <w:lvlJc w:val="left"/>
      <w:pPr>
        <w:tabs>
          <w:tab w:val="num" w:pos="1080"/>
        </w:tabs>
        <w:ind w:left="1080" w:hanging="360"/>
      </w:pPr>
    </w:lvl>
  </w:abstractNum>
  <w:abstractNum w:abstractNumId="41" w15:restartNumberingAfterBreak="0">
    <w:nsid w:val="0000005F"/>
    <w:multiLevelType w:val="singleLevel"/>
    <w:tmpl w:val="0000005F"/>
    <w:lvl w:ilvl="0">
      <w:start w:val="1"/>
      <w:numFmt w:val="decimal"/>
      <w:lvlText w:val="%1."/>
      <w:lvlJc w:val="left"/>
      <w:pPr>
        <w:tabs>
          <w:tab w:val="num" w:pos="1080"/>
        </w:tabs>
        <w:ind w:left="1080" w:hanging="360"/>
      </w:pPr>
    </w:lvl>
  </w:abstractNum>
  <w:abstractNum w:abstractNumId="42" w15:restartNumberingAfterBreak="0">
    <w:nsid w:val="00000061"/>
    <w:multiLevelType w:val="singleLevel"/>
    <w:tmpl w:val="00000061"/>
    <w:lvl w:ilvl="0">
      <w:start w:val="1"/>
      <w:numFmt w:val="lowerLetter"/>
      <w:lvlText w:val="%1."/>
      <w:lvlJc w:val="left"/>
      <w:pPr>
        <w:tabs>
          <w:tab w:val="num" w:pos="1440"/>
        </w:tabs>
        <w:ind w:left="1440" w:hanging="360"/>
      </w:pPr>
    </w:lvl>
  </w:abstractNum>
  <w:abstractNum w:abstractNumId="43" w15:restartNumberingAfterBreak="0">
    <w:nsid w:val="00000064"/>
    <w:multiLevelType w:val="singleLevel"/>
    <w:tmpl w:val="00000064"/>
    <w:lvl w:ilvl="0">
      <w:start w:val="1"/>
      <w:numFmt w:val="decimal"/>
      <w:lvlText w:val="%1."/>
      <w:lvlJc w:val="left"/>
      <w:pPr>
        <w:tabs>
          <w:tab w:val="num" w:pos="1080"/>
        </w:tabs>
        <w:ind w:left="1080" w:hanging="360"/>
      </w:pPr>
    </w:lvl>
  </w:abstractNum>
  <w:abstractNum w:abstractNumId="44" w15:restartNumberingAfterBreak="0">
    <w:nsid w:val="00000066"/>
    <w:multiLevelType w:val="multilevel"/>
    <w:tmpl w:val="00000066"/>
    <w:lvl w:ilvl="0">
      <w:start w:val="1"/>
      <w:numFmt w:val="bullet"/>
      <w:lvlText w:val="-"/>
      <w:lvlJc w:val="left"/>
      <w:pPr>
        <w:tabs>
          <w:tab w:val="num" w:pos="1440"/>
        </w:tabs>
        <w:ind w:left="1440" w:hanging="360"/>
      </w:pPr>
      <w:rPr>
        <w:rFonts w:ascii="VNI-Times" w:hAnsi="VNI-Times" w:cs="Times New Roman"/>
      </w:rPr>
    </w:lvl>
    <w:lvl w:ilvl="1">
      <w:start w:val="1"/>
      <w:numFmt w:val="bullet"/>
      <w:lvlText w:val=""/>
      <w:lvlJc w:val="left"/>
      <w:pPr>
        <w:tabs>
          <w:tab w:val="num" w:pos="2160"/>
        </w:tabs>
        <w:ind w:left="2160" w:hanging="360"/>
      </w:pPr>
      <w:rPr>
        <w:rFonts w:ascii="Wingdings" w:hAnsi="Wingdings"/>
      </w:rPr>
    </w:lvl>
    <w:lvl w:ilvl="2">
      <w:start w:val="1"/>
      <w:numFmt w:val="bullet"/>
      <w:lvlText w:val=""/>
      <w:lvlJc w:val="left"/>
      <w:pPr>
        <w:tabs>
          <w:tab w:val="num" w:pos="2880"/>
        </w:tabs>
        <w:ind w:left="2880" w:hanging="360"/>
      </w:pPr>
      <w:rPr>
        <w:rFonts w:ascii="Symbol" w:hAnsi="Symbol"/>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45" w15:restartNumberingAfterBreak="0">
    <w:nsid w:val="00000067"/>
    <w:multiLevelType w:val="multilevel"/>
    <w:tmpl w:val="00000067"/>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6" w15:restartNumberingAfterBreak="0">
    <w:nsid w:val="00000069"/>
    <w:multiLevelType w:val="singleLevel"/>
    <w:tmpl w:val="00000069"/>
    <w:lvl w:ilvl="0">
      <w:start w:val="3"/>
      <w:numFmt w:val="bullet"/>
      <w:lvlText w:val=""/>
      <w:lvlJc w:val="left"/>
      <w:pPr>
        <w:tabs>
          <w:tab w:val="num" w:pos="1440"/>
        </w:tabs>
        <w:ind w:left="1440" w:hanging="360"/>
      </w:pPr>
      <w:rPr>
        <w:rFonts w:ascii="Symbol" w:hAnsi="Symbol" w:cs="Times New Roman"/>
      </w:rPr>
    </w:lvl>
  </w:abstractNum>
  <w:abstractNum w:abstractNumId="47" w15:restartNumberingAfterBreak="0">
    <w:nsid w:val="0000006C"/>
    <w:multiLevelType w:val="singleLevel"/>
    <w:tmpl w:val="0000006C"/>
    <w:lvl w:ilvl="0">
      <w:start w:val="1"/>
      <w:numFmt w:val="bullet"/>
      <w:lvlText w:val=""/>
      <w:lvlJc w:val="left"/>
      <w:pPr>
        <w:tabs>
          <w:tab w:val="num" w:pos="1440"/>
        </w:tabs>
        <w:ind w:left="1440" w:hanging="360"/>
      </w:pPr>
      <w:rPr>
        <w:rFonts w:ascii="Symbol" w:hAnsi="Symbol"/>
      </w:rPr>
    </w:lvl>
  </w:abstractNum>
  <w:abstractNum w:abstractNumId="48" w15:restartNumberingAfterBreak="0">
    <w:nsid w:val="0000006E"/>
    <w:multiLevelType w:val="multilevel"/>
    <w:tmpl w:val="0000006E"/>
    <w:lvl w:ilvl="0">
      <w:start w:val="3"/>
      <w:numFmt w:val="upperRoman"/>
      <w:lvlText w:val="%1."/>
      <w:lvlJc w:val="left"/>
      <w:pPr>
        <w:tabs>
          <w:tab w:val="num" w:pos="1080"/>
        </w:tabs>
        <w:ind w:left="1080" w:hanging="720"/>
      </w:pPr>
      <w:rPr>
        <w:b/>
        <w:u w:val="none"/>
      </w:rPr>
    </w:lvl>
    <w:lvl w:ilvl="1">
      <w:start w:val="1"/>
      <w:numFmt w:val="decimal"/>
      <w:lvlText w:val="%2."/>
      <w:lvlJc w:val="left"/>
      <w:pPr>
        <w:tabs>
          <w:tab w:val="num" w:pos="900"/>
        </w:tabs>
        <w:ind w:left="90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9" w15:restartNumberingAfterBreak="0">
    <w:nsid w:val="0000006F"/>
    <w:multiLevelType w:val="singleLevel"/>
    <w:tmpl w:val="0000006F"/>
    <w:lvl w:ilvl="0">
      <w:start w:val="1"/>
      <w:numFmt w:val="bullet"/>
      <w:lvlText w:val="-"/>
      <w:lvlJc w:val="left"/>
      <w:pPr>
        <w:tabs>
          <w:tab w:val="num" w:pos="720"/>
        </w:tabs>
        <w:ind w:left="720" w:hanging="360"/>
      </w:pPr>
      <w:rPr>
        <w:rFonts w:ascii="VNI-Times" w:hAnsi="VNI-Times" w:cs="Times New Roman"/>
      </w:rPr>
    </w:lvl>
  </w:abstractNum>
  <w:abstractNum w:abstractNumId="50" w15:restartNumberingAfterBreak="0">
    <w:nsid w:val="00000070"/>
    <w:multiLevelType w:val="singleLevel"/>
    <w:tmpl w:val="00000070"/>
    <w:lvl w:ilvl="0">
      <w:start w:val="1"/>
      <w:numFmt w:val="bullet"/>
      <w:lvlText w:val=""/>
      <w:lvlJc w:val="left"/>
      <w:pPr>
        <w:tabs>
          <w:tab w:val="num" w:pos="1440"/>
        </w:tabs>
        <w:ind w:left="1440" w:hanging="360"/>
      </w:pPr>
      <w:rPr>
        <w:rFonts w:ascii="Symbol" w:hAnsi="Symbol"/>
      </w:rPr>
    </w:lvl>
  </w:abstractNum>
  <w:abstractNum w:abstractNumId="51" w15:restartNumberingAfterBreak="0">
    <w:nsid w:val="00000072"/>
    <w:multiLevelType w:val="multilevel"/>
    <w:tmpl w:val="00000072"/>
    <w:lvl w:ilvl="0">
      <w:start w:val="1"/>
      <w:numFmt w:val="bullet"/>
      <w:lvlText w:val="-"/>
      <w:lvlJc w:val="left"/>
      <w:pPr>
        <w:tabs>
          <w:tab w:val="num" w:pos="1080"/>
        </w:tabs>
        <w:ind w:left="1080" w:hanging="360"/>
      </w:pPr>
      <w:rPr>
        <w:rFonts w:ascii="VNI-Times" w:hAnsi="VNI-Times" w:cs="Times New Roman"/>
      </w:rPr>
    </w:lvl>
    <w:lvl w:ilvl="1">
      <w:start w:val="1"/>
      <w:numFmt w:val="bullet"/>
      <w:lvlText w:val=""/>
      <w:lvlJc w:val="left"/>
      <w:pPr>
        <w:tabs>
          <w:tab w:val="num" w:pos="1800"/>
        </w:tabs>
        <w:ind w:left="1800" w:hanging="360"/>
      </w:pPr>
      <w:rPr>
        <w:rFonts w:ascii="Wingdings" w:hAnsi="Wingdings"/>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52" w15:restartNumberingAfterBreak="0">
    <w:nsid w:val="00000073"/>
    <w:multiLevelType w:val="singleLevel"/>
    <w:tmpl w:val="00000073"/>
    <w:lvl w:ilvl="0">
      <w:start w:val="1"/>
      <w:numFmt w:val="upperRoman"/>
      <w:lvlText w:val="%1."/>
      <w:lvlJc w:val="left"/>
      <w:pPr>
        <w:tabs>
          <w:tab w:val="num" w:pos="1080"/>
        </w:tabs>
        <w:ind w:left="1080" w:hanging="720"/>
      </w:pPr>
    </w:lvl>
  </w:abstractNum>
  <w:abstractNum w:abstractNumId="53" w15:restartNumberingAfterBreak="0">
    <w:nsid w:val="00000074"/>
    <w:multiLevelType w:val="multilevel"/>
    <w:tmpl w:val="00000074"/>
    <w:lvl w:ilvl="0">
      <w:start w:val="1"/>
      <w:numFmt w:val="bullet"/>
      <w:lvlText w:val="-"/>
      <w:lvlJc w:val="left"/>
      <w:pPr>
        <w:tabs>
          <w:tab w:val="num" w:pos="1080"/>
        </w:tabs>
        <w:ind w:left="1080" w:hanging="360"/>
      </w:pPr>
      <w:rPr>
        <w:rFonts w:ascii="VNI-Times" w:hAnsi="VNI-Times" w:cs="Times New Roman"/>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54" w15:restartNumberingAfterBreak="0">
    <w:nsid w:val="00000078"/>
    <w:multiLevelType w:val="singleLevel"/>
    <w:tmpl w:val="00000078"/>
    <w:lvl w:ilvl="0">
      <w:start w:val="1"/>
      <w:numFmt w:val="lowerLetter"/>
      <w:lvlText w:val="%1."/>
      <w:lvlJc w:val="left"/>
      <w:pPr>
        <w:tabs>
          <w:tab w:val="num" w:pos="1440"/>
        </w:tabs>
        <w:ind w:left="1440" w:hanging="360"/>
      </w:pPr>
    </w:lvl>
  </w:abstractNum>
  <w:abstractNum w:abstractNumId="55" w15:restartNumberingAfterBreak="0">
    <w:nsid w:val="0000007A"/>
    <w:multiLevelType w:val="singleLevel"/>
    <w:tmpl w:val="0000007A"/>
    <w:lvl w:ilvl="0">
      <w:start w:val="1"/>
      <w:numFmt w:val="decimal"/>
      <w:lvlText w:val="%1."/>
      <w:lvlJc w:val="left"/>
      <w:pPr>
        <w:tabs>
          <w:tab w:val="num" w:pos="1080"/>
        </w:tabs>
        <w:ind w:left="1080" w:hanging="360"/>
      </w:pPr>
    </w:lvl>
  </w:abstractNum>
  <w:abstractNum w:abstractNumId="56" w15:restartNumberingAfterBreak="0">
    <w:nsid w:val="0000007B"/>
    <w:multiLevelType w:val="multilevel"/>
    <w:tmpl w:val="0000007B"/>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7" w15:restartNumberingAfterBreak="0">
    <w:nsid w:val="0000007C"/>
    <w:multiLevelType w:val="singleLevel"/>
    <w:tmpl w:val="0000007C"/>
    <w:lvl w:ilvl="0">
      <w:start w:val="1"/>
      <w:numFmt w:val="lowerLetter"/>
      <w:lvlText w:val="%1."/>
      <w:lvlJc w:val="left"/>
      <w:pPr>
        <w:tabs>
          <w:tab w:val="num" w:pos="1170"/>
        </w:tabs>
        <w:ind w:left="1170" w:hanging="360"/>
      </w:pPr>
      <w:rPr>
        <w:rFonts w:ascii="Times New Roman" w:eastAsia="Times New Roman" w:hAnsi="Times New Roman" w:cs="Times New Roman"/>
        <w:b/>
      </w:rPr>
    </w:lvl>
  </w:abstractNum>
  <w:abstractNum w:abstractNumId="58" w15:restartNumberingAfterBreak="0">
    <w:nsid w:val="0000007E"/>
    <w:multiLevelType w:val="singleLevel"/>
    <w:tmpl w:val="0000007E"/>
    <w:lvl w:ilvl="0">
      <w:start w:val="1"/>
      <w:numFmt w:val="decimal"/>
      <w:lvlText w:val="%1."/>
      <w:lvlJc w:val="left"/>
      <w:pPr>
        <w:tabs>
          <w:tab w:val="num" w:pos="1080"/>
        </w:tabs>
        <w:ind w:left="1080" w:hanging="360"/>
      </w:pPr>
    </w:lvl>
  </w:abstractNum>
  <w:abstractNum w:abstractNumId="59" w15:restartNumberingAfterBreak="0">
    <w:nsid w:val="00000080"/>
    <w:multiLevelType w:val="multilevel"/>
    <w:tmpl w:val="000000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VNI-Times" w:hAnsi="VNI-Times" w:cs="VNI-Times"/>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0" w15:restartNumberingAfterBreak="0">
    <w:nsid w:val="00000082"/>
    <w:multiLevelType w:val="multilevel"/>
    <w:tmpl w:val="00000082"/>
    <w:lvl w:ilvl="0">
      <w:start w:val="1"/>
      <w:numFmt w:val="bullet"/>
      <w:lvlText w:val="-"/>
      <w:lvlJc w:val="left"/>
      <w:pPr>
        <w:tabs>
          <w:tab w:val="num" w:pos="1080"/>
        </w:tabs>
        <w:ind w:left="1080" w:hanging="360"/>
      </w:pPr>
      <w:rPr>
        <w:rFonts w:ascii="VNI-Times" w:hAnsi="VNI-Times" w:cs="Times New Roman"/>
      </w:rPr>
    </w:lvl>
    <w:lvl w:ilvl="1">
      <w:start w:val="1"/>
      <w:numFmt w:val="bullet"/>
      <w:lvlText w:val=""/>
      <w:lvlJc w:val="left"/>
      <w:pPr>
        <w:tabs>
          <w:tab w:val="num" w:pos="1800"/>
        </w:tabs>
        <w:ind w:left="1800" w:hanging="360"/>
      </w:pPr>
      <w:rPr>
        <w:rFonts w:ascii="Wingdings" w:hAnsi="Wingdings"/>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61" w15:restartNumberingAfterBreak="0">
    <w:nsid w:val="00000083"/>
    <w:multiLevelType w:val="singleLevel"/>
    <w:tmpl w:val="00000083"/>
    <w:lvl w:ilvl="0">
      <w:start w:val="1"/>
      <w:numFmt w:val="decimal"/>
      <w:lvlText w:val="%1."/>
      <w:lvlJc w:val="left"/>
      <w:pPr>
        <w:tabs>
          <w:tab w:val="num" w:pos="1080"/>
        </w:tabs>
        <w:ind w:left="1080" w:hanging="360"/>
      </w:pPr>
    </w:lvl>
  </w:abstractNum>
  <w:abstractNum w:abstractNumId="62" w15:restartNumberingAfterBreak="0">
    <w:nsid w:val="00000086"/>
    <w:multiLevelType w:val="multilevel"/>
    <w:tmpl w:val="00000086"/>
    <w:lvl w:ilvl="0">
      <w:start w:val="1"/>
      <w:numFmt w:val="upperRoman"/>
      <w:lvlText w:val="%1."/>
      <w:lvlJc w:val="left"/>
      <w:pPr>
        <w:tabs>
          <w:tab w:val="num" w:pos="1080"/>
        </w:tabs>
        <w:ind w:left="1080" w:hanging="720"/>
      </w:pPr>
    </w:lvl>
    <w:lvl w:ilvl="1">
      <w:start w:val="1"/>
      <w:numFmt w:val="decimal"/>
      <w:lvlText w:val="%2."/>
      <w:lvlJc w:val="left"/>
      <w:pPr>
        <w:tabs>
          <w:tab w:val="num" w:pos="1080"/>
        </w:tabs>
        <w:ind w:left="1080" w:hanging="360"/>
      </w:pPr>
    </w:lvl>
    <w:lvl w:ilvl="2">
      <w:start w:val="1"/>
      <w:numFmt w:val="bullet"/>
      <w:lvlText w:val=""/>
      <w:lvlJc w:val="left"/>
      <w:pPr>
        <w:tabs>
          <w:tab w:val="num" w:pos="2340"/>
        </w:tabs>
        <w:ind w:left="2340" w:hanging="360"/>
      </w:pPr>
      <w:rPr>
        <w:rFonts w:ascii="Wingdings" w:hAnsi="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3" w15:restartNumberingAfterBreak="0">
    <w:nsid w:val="00000087"/>
    <w:multiLevelType w:val="multilevel"/>
    <w:tmpl w:val="00000087"/>
    <w:lvl w:ilvl="0">
      <w:start w:val="1"/>
      <w:numFmt w:val="upperRoman"/>
      <w:lvlText w:val="%1."/>
      <w:lvlJc w:val="left"/>
      <w:pPr>
        <w:tabs>
          <w:tab w:val="num" w:pos="1080"/>
        </w:tabs>
        <w:ind w:left="1080" w:hanging="720"/>
      </w:p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500"/>
        </w:tabs>
        <w:ind w:left="4500" w:hanging="360"/>
      </w:pPr>
      <w:rPr>
        <w:rFonts w:ascii="Symbol" w:hAnsi="Symbol"/>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4" w15:restartNumberingAfterBreak="0">
    <w:nsid w:val="00000088"/>
    <w:multiLevelType w:val="singleLevel"/>
    <w:tmpl w:val="00000088"/>
    <w:lvl w:ilvl="0">
      <w:start w:val="1"/>
      <w:numFmt w:val="upperRoman"/>
      <w:lvlText w:val="%1."/>
      <w:lvlJc w:val="left"/>
      <w:pPr>
        <w:tabs>
          <w:tab w:val="num" w:pos="1080"/>
        </w:tabs>
        <w:ind w:left="1080" w:hanging="720"/>
      </w:pPr>
    </w:lvl>
  </w:abstractNum>
  <w:abstractNum w:abstractNumId="65" w15:restartNumberingAfterBreak="0">
    <w:nsid w:val="0000008B"/>
    <w:multiLevelType w:val="singleLevel"/>
    <w:tmpl w:val="0000008B"/>
    <w:lvl w:ilvl="0">
      <w:start w:val="1"/>
      <w:numFmt w:val="bullet"/>
      <w:lvlText w:val=""/>
      <w:lvlJc w:val="left"/>
      <w:pPr>
        <w:tabs>
          <w:tab w:val="num" w:pos="1440"/>
        </w:tabs>
        <w:ind w:left="1440" w:hanging="360"/>
      </w:pPr>
      <w:rPr>
        <w:rFonts w:ascii="Symbol" w:hAnsi="Symbol"/>
      </w:rPr>
    </w:lvl>
  </w:abstractNum>
  <w:abstractNum w:abstractNumId="66" w15:restartNumberingAfterBreak="0">
    <w:nsid w:val="0000008F"/>
    <w:multiLevelType w:val="multilevel"/>
    <w:tmpl w:val="0000008F"/>
    <w:lvl w:ilvl="0">
      <w:start w:val="1"/>
      <w:numFmt w:val="decimal"/>
      <w:lvlText w:val="%1."/>
      <w:lvlJc w:val="left"/>
      <w:pPr>
        <w:tabs>
          <w:tab w:val="num" w:pos="1080"/>
        </w:tabs>
        <w:ind w:left="1080" w:hanging="360"/>
      </w:pPr>
      <w:rPr>
        <w:b/>
      </w:rPr>
    </w:lvl>
    <w:lvl w:ilvl="1">
      <w:start w:val="1"/>
      <w:numFmt w:val="upperRoman"/>
      <w:lvlText w:val="%2."/>
      <w:lvlJc w:val="left"/>
      <w:pPr>
        <w:tabs>
          <w:tab w:val="num" w:pos="2160"/>
        </w:tabs>
        <w:ind w:left="2160" w:hanging="720"/>
      </w:pPr>
    </w:lvl>
    <w:lvl w:ilvl="2">
      <w:start w:val="1"/>
      <w:numFmt w:val="bullet"/>
      <w:lvlText w:val=""/>
      <w:lvlJc w:val="left"/>
      <w:pPr>
        <w:tabs>
          <w:tab w:val="num" w:pos="2700"/>
        </w:tabs>
        <w:ind w:left="2700" w:hanging="360"/>
      </w:pPr>
      <w:rPr>
        <w:rFonts w:ascii="Symbol" w:hAnsi="Symbol"/>
      </w:rPr>
    </w:lvl>
    <w:lvl w:ilvl="3">
      <w:start w:val="1"/>
      <w:numFmt w:val="bullet"/>
      <w:lvlText w:val=""/>
      <w:lvlJc w:val="left"/>
      <w:pPr>
        <w:tabs>
          <w:tab w:val="num" w:pos="3240"/>
        </w:tabs>
        <w:ind w:left="3240" w:hanging="360"/>
      </w:pPr>
      <w:rPr>
        <w:rFonts w:ascii="Wingdings" w:hAnsi="Wingdings"/>
      </w:rPr>
    </w:lvl>
    <w:lvl w:ilvl="4">
      <w:start w:val="1"/>
      <w:numFmt w:val="bullet"/>
      <w:lvlText w:val=""/>
      <w:lvlJc w:val="left"/>
      <w:pPr>
        <w:tabs>
          <w:tab w:val="num" w:pos="3960"/>
        </w:tabs>
        <w:ind w:left="3960" w:hanging="360"/>
      </w:pPr>
      <w:rPr>
        <w:rFonts w:ascii="Symbol" w:hAnsi="Symbol"/>
      </w:r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67" w15:restartNumberingAfterBreak="0">
    <w:nsid w:val="00000095"/>
    <w:multiLevelType w:val="multilevel"/>
    <w:tmpl w:val="00000095"/>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r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68" w15:restartNumberingAfterBreak="0">
    <w:nsid w:val="00000099"/>
    <w:multiLevelType w:val="singleLevel"/>
    <w:tmpl w:val="00000099"/>
    <w:lvl w:ilvl="0">
      <w:start w:val="1"/>
      <w:numFmt w:val="decimal"/>
      <w:lvlText w:val="%1."/>
      <w:lvlJc w:val="left"/>
      <w:pPr>
        <w:tabs>
          <w:tab w:val="num" w:pos="1080"/>
        </w:tabs>
        <w:ind w:left="1080" w:hanging="360"/>
      </w:pPr>
    </w:lvl>
  </w:abstractNum>
  <w:abstractNum w:abstractNumId="69" w15:restartNumberingAfterBreak="0">
    <w:nsid w:val="0000009E"/>
    <w:multiLevelType w:val="singleLevel"/>
    <w:tmpl w:val="0000009E"/>
    <w:lvl w:ilvl="0">
      <w:start w:val="1"/>
      <w:numFmt w:val="upperRoman"/>
      <w:lvlText w:val="%1."/>
      <w:lvlJc w:val="left"/>
      <w:pPr>
        <w:tabs>
          <w:tab w:val="num" w:pos="1080"/>
        </w:tabs>
        <w:ind w:left="1080" w:hanging="720"/>
      </w:pPr>
    </w:lvl>
  </w:abstractNum>
  <w:abstractNum w:abstractNumId="70" w15:restartNumberingAfterBreak="0">
    <w:nsid w:val="0000009F"/>
    <w:multiLevelType w:val="singleLevel"/>
    <w:tmpl w:val="0000009F"/>
    <w:lvl w:ilvl="0">
      <w:start w:val="1"/>
      <w:numFmt w:val="upperRoman"/>
      <w:lvlText w:val="%1."/>
      <w:lvlJc w:val="left"/>
      <w:pPr>
        <w:tabs>
          <w:tab w:val="num" w:pos="1080"/>
        </w:tabs>
        <w:ind w:left="1080" w:hanging="720"/>
      </w:pPr>
    </w:lvl>
  </w:abstractNum>
  <w:abstractNum w:abstractNumId="71" w15:restartNumberingAfterBreak="0">
    <w:nsid w:val="000000A2"/>
    <w:multiLevelType w:val="singleLevel"/>
    <w:tmpl w:val="000000A2"/>
    <w:lvl w:ilvl="0">
      <w:start w:val="1"/>
      <w:numFmt w:val="upperRoman"/>
      <w:lvlText w:val="%1."/>
      <w:lvlJc w:val="left"/>
      <w:pPr>
        <w:tabs>
          <w:tab w:val="num" w:pos="1080"/>
        </w:tabs>
        <w:ind w:left="1080" w:hanging="720"/>
      </w:pPr>
    </w:lvl>
  </w:abstractNum>
  <w:abstractNum w:abstractNumId="72" w15:restartNumberingAfterBreak="0">
    <w:nsid w:val="000000A3"/>
    <w:multiLevelType w:val="singleLevel"/>
    <w:tmpl w:val="000000A3"/>
    <w:lvl w:ilvl="0">
      <w:start w:val="1"/>
      <w:numFmt w:val="decimal"/>
      <w:lvlText w:val="%1."/>
      <w:lvlJc w:val="left"/>
      <w:pPr>
        <w:tabs>
          <w:tab w:val="num" w:pos="1080"/>
        </w:tabs>
        <w:ind w:left="1080" w:hanging="360"/>
      </w:pPr>
    </w:lvl>
  </w:abstractNum>
  <w:abstractNum w:abstractNumId="73" w15:restartNumberingAfterBreak="0">
    <w:nsid w:val="000000A5"/>
    <w:multiLevelType w:val="singleLevel"/>
    <w:tmpl w:val="000000A5"/>
    <w:lvl w:ilvl="0">
      <w:start w:val="1"/>
      <w:numFmt w:val="lowerLetter"/>
      <w:lvlText w:val="%1."/>
      <w:lvlJc w:val="left"/>
      <w:pPr>
        <w:tabs>
          <w:tab w:val="num" w:pos="1440"/>
        </w:tabs>
        <w:ind w:left="1440" w:hanging="360"/>
      </w:pPr>
    </w:lvl>
  </w:abstractNum>
  <w:abstractNum w:abstractNumId="74" w15:restartNumberingAfterBreak="0">
    <w:nsid w:val="000000A8"/>
    <w:multiLevelType w:val="singleLevel"/>
    <w:tmpl w:val="000000A8"/>
    <w:lvl w:ilvl="0">
      <w:start w:val="1"/>
      <w:numFmt w:val="bullet"/>
      <w:lvlText w:val=""/>
      <w:lvlJc w:val="left"/>
      <w:pPr>
        <w:tabs>
          <w:tab w:val="num" w:pos="720"/>
        </w:tabs>
        <w:ind w:left="720" w:hanging="360"/>
      </w:pPr>
      <w:rPr>
        <w:rFonts w:ascii="Wingdings" w:hAnsi="Wingdings"/>
      </w:rPr>
    </w:lvl>
  </w:abstractNum>
  <w:abstractNum w:abstractNumId="75" w15:restartNumberingAfterBreak="0">
    <w:nsid w:val="000000A9"/>
    <w:multiLevelType w:val="singleLevel"/>
    <w:tmpl w:val="000000A9"/>
    <w:lvl w:ilvl="0">
      <w:start w:val="1"/>
      <w:numFmt w:val="decimal"/>
      <w:lvlText w:val="%1."/>
      <w:lvlJc w:val="left"/>
      <w:pPr>
        <w:tabs>
          <w:tab w:val="num" w:pos="1080"/>
        </w:tabs>
        <w:ind w:left="1080" w:hanging="360"/>
      </w:pPr>
    </w:lvl>
  </w:abstractNum>
  <w:abstractNum w:abstractNumId="76" w15:restartNumberingAfterBreak="0">
    <w:nsid w:val="000000AD"/>
    <w:multiLevelType w:val="singleLevel"/>
    <w:tmpl w:val="000000AD"/>
    <w:lvl w:ilvl="0">
      <w:start w:val="1"/>
      <w:numFmt w:val="bullet"/>
      <w:lvlText w:val=""/>
      <w:lvlJc w:val="left"/>
      <w:pPr>
        <w:tabs>
          <w:tab w:val="num" w:pos="1440"/>
        </w:tabs>
        <w:ind w:left="1440" w:hanging="360"/>
      </w:pPr>
      <w:rPr>
        <w:rFonts w:ascii="Wingdings" w:hAnsi="Wingdings"/>
      </w:rPr>
    </w:lvl>
  </w:abstractNum>
  <w:abstractNum w:abstractNumId="77" w15:restartNumberingAfterBreak="0">
    <w:nsid w:val="000000B3"/>
    <w:multiLevelType w:val="singleLevel"/>
    <w:tmpl w:val="000000B3"/>
    <w:lvl w:ilvl="0">
      <w:start w:val="1"/>
      <w:numFmt w:val="lowerLetter"/>
      <w:lvlText w:val="%1."/>
      <w:lvlJc w:val="left"/>
      <w:pPr>
        <w:tabs>
          <w:tab w:val="num" w:pos="1440"/>
        </w:tabs>
        <w:ind w:left="1440" w:hanging="360"/>
      </w:pPr>
      <w:rPr>
        <w:b/>
      </w:rPr>
    </w:lvl>
  </w:abstractNum>
  <w:abstractNum w:abstractNumId="78" w15:restartNumberingAfterBreak="0">
    <w:nsid w:val="000000B5"/>
    <w:multiLevelType w:val="multilevel"/>
    <w:tmpl w:val="000000B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9" w15:restartNumberingAfterBreak="0">
    <w:nsid w:val="000000B6"/>
    <w:multiLevelType w:val="singleLevel"/>
    <w:tmpl w:val="000000B6"/>
    <w:lvl w:ilvl="0">
      <w:start w:val="1"/>
      <w:numFmt w:val="bullet"/>
      <w:lvlText w:val=""/>
      <w:lvlJc w:val="left"/>
      <w:pPr>
        <w:tabs>
          <w:tab w:val="num" w:pos="1440"/>
        </w:tabs>
        <w:ind w:left="1440" w:hanging="360"/>
      </w:pPr>
      <w:rPr>
        <w:rFonts w:ascii="Symbol" w:hAnsi="Symbol" w:cs="Times New Roman"/>
      </w:rPr>
    </w:lvl>
  </w:abstractNum>
  <w:abstractNum w:abstractNumId="80" w15:restartNumberingAfterBreak="0">
    <w:nsid w:val="000000B7"/>
    <w:multiLevelType w:val="multilevel"/>
    <w:tmpl w:val="000000B7"/>
    <w:lvl w:ilvl="0">
      <w:start w:val="1"/>
      <w:numFmt w:val="bullet"/>
      <w:lvlText w:val="-"/>
      <w:lvlJc w:val="left"/>
      <w:pPr>
        <w:tabs>
          <w:tab w:val="num" w:pos="1080"/>
        </w:tabs>
        <w:ind w:left="1080" w:hanging="360"/>
      </w:pPr>
      <w:rPr>
        <w:rFonts w:ascii="VNI-Times" w:hAnsi="VNI-Times" w:cs="Times New Roman"/>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81" w15:restartNumberingAfterBreak="0">
    <w:nsid w:val="1D73740E"/>
    <w:multiLevelType w:val="multilevel"/>
    <w:tmpl w:val="1D73740E"/>
    <w:lvl w:ilvl="0">
      <w:start w:val="1"/>
      <w:numFmt w:val="bullet"/>
      <w:lvlText w:val="-"/>
      <w:lvlJc w:val="left"/>
      <w:pPr>
        <w:tabs>
          <w:tab w:val="num" w:pos="1080"/>
        </w:tabs>
        <w:ind w:left="1080" w:hanging="360"/>
      </w:pPr>
      <w:rPr>
        <w:rFonts w:ascii="VNI-Times" w:hAnsi="VNI-Times" w:cs="Times New Roman"/>
      </w:rPr>
    </w:lvl>
    <w:lvl w:ilvl="1">
      <w:start w:val="1"/>
      <w:numFmt w:val="bullet"/>
      <w:lvlText w:val="-"/>
      <w:lvlJc w:val="left"/>
      <w:pPr>
        <w:tabs>
          <w:tab w:val="num" w:pos="1800"/>
        </w:tabs>
        <w:ind w:left="1800" w:hanging="360"/>
      </w:pPr>
      <w:rPr>
        <w:rFonts w:ascii="Times New Roman" w:eastAsia="MS Mincho" w:hAnsi="Times New Roman" w:cs="Times New Roman" w:hint="default"/>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82" w15:restartNumberingAfterBreak="0">
    <w:nsid w:val="1FD8640F"/>
    <w:multiLevelType w:val="multilevel"/>
    <w:tmpl w:val="1FD8640F"/>
    <w:lvl w:ilvl="0">
      <w:start w:val="1"/>
      <w:numFmt w:val="bullet"/>
      <w:lvlText w:val="-"/>
      <w:lvlJc w:val="left"/>
      <w:pPr>
        <w:tabs>
          <w:tab w:val="num" w:pos="1080"/>
        </w:tabs>
        <w:ind w:left="1080" w:hanging="360"/>
      </w:pPr>
      <w:rPr>
        <w:rFonts w:ascii="VNI-Times" w:hAnsi="VNI-Times" w:cs="Times New Roman"/>
      </w:rPr>
    </w:lvl>
    <w:lvl w:ilvl="1">
      <w:start w:val="1"/>
      <w:numFmt w:val="bullet"/>
      <w:lvlText w:val="-"/>
      <w:lvlJc w:val="left"/>
      <w:pPr>
        <w:tabs>
          <w:tab w:val="num" w:pos="1800"/>
        </w:tabs>
        <w:ind w:left="1800" w:hanging="360"/>
      </w:pPr>
      <w:rPr>
        <w:rFonts w:ascii="Times New Roman" w:eastAsia="MS Mincho" w:hAnsi="Times New Roman" w:cs="Times New Roman" w:hint="default"/>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83" w15:restartNumberingAfterBreak="0">
    <w:nsid w:val="40AF48AE"/>
    <w:multiLevelType w:val="multilevel"/>
    <w:tmpl w:val="40AF48AE"/>
    <w:lvl w:ilvl="0">
      <w:start w:val="1"/>
      <w:numFmt w:val="bullet"/>
      <w:lvlText w:val="-"/>
      <w:lvlJc w:val="left"/>
      <w:pPr>
        <w:tabs>
          <w:tab w:val="num" w:pos="720"/>
        </w:tabs>
        <w:ind w:left="720" w:hanging="360"/>
      </w:pPr>
      <w:rPr>
        <w:rFonts w:ascii="VNI-Times" w:hAnsi="VNI-Times" w:cs="Times New Roman"/>
      </w:rPr>
    </w:lvl>
    <w:lvl w:ilvl="1">
      <w:start w:val="1"/>
      <w:numFmt w:val="bullet"/>
      <w:lvlText w:val="-"/>
      <w:lvlJc w:val="left"/>
      <w:pPr>
        <w:tabs>
          <w:tab w:val="num" w:pos="1440"/>
        </w:tabs>
        <w:ind w:left="1440" w:hanging="360"/>
      </w:pPr>
      <w:rPr>
        <w:rFonts w:ascii="Times New Roman" w:eastAsia="MS Mincho" w:hAnsi="Times New Roman" w:cs="Times New Roman"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84" w15:restartNumberingAfterBreak="0">
    <w:nsid w:val="4531208A"/>
    <w:multiLevelType w:val="multilevel"/>
    <w:tmpl w:val="4531208A"/>
    <w:lvl w:ilvl="0">
      <w:start w:val="1"/>
      <w:numFmt w:val="bullet"/>
      <w:lvlText w:val="-"/>
      <w:lvlJc w:val="left"/>
      <w:pPr>
        <w:tabs>
          <w:tab w:val="num" w:pos="1080"/>
        </w:tabs>
        <w:ind w:left="1080" w:hanging="360"/>
      </w:pPr>
      <w:rPr>
        <w:rFonts w:ascii="VNI-Times" w:hAnsi="VNI-Times" w:cs="Times New Roman"/>
      </w:rPr>
    </w:lvl>
    <w:lvl w:ilvl="1">
      <w:start w:val="1"/>
      <w:numFmt w:val="bullet"/>
      <w:lvlText w:val="-"/>
      <w:lvlJc w:val="left"/>
      <w:pPr>
        <w:tabs>
          <w:tab w:val="num" w:pos="1800"/>
        </w:tabs>
        <w:ind w:left="1800" w:hanging="360"/>
      </w:pPr>
      <w:rPr>
        <w:rFonts w:ascii="Times New Roman" w:eastAsia="MS Mincho" w:hAnsi="Times New Roman" w:cs="Times New Roman" w:hint="default"/>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85" w15:restartNumberingAfterBreak="0">
    <w:nsid w:val="5854465C"/>
    <w:multiLevelType w:val="multilevel"/>
    <w:tmpl w:val="5854465C"/>
    <w:lvl w:ilvl="0">
      <w:start w:val="1"/>
      <w:numFmt w:val="bullet"/>
      <w:lvlText w:val="-"/>
      <w:lvlJc w:val="left"/>
      <w:pPr>
        <w:tabs>
          <w:tab w:val="num" w:pos="1080"/>
        </w:tabs>
        <w:ind w:left="1080" w:hanging="360"/>
      </w:pPr>
      <w:rPr>
        <w:rFonts w:ascii="VNI-Times" w:hAnsi="VNI-Times" w:cs="Times New Roman"/>
      </w:rPr>
    </w:lvl>
    <w:lvl w:ilvl="1">
      <w:start w:val="1"/>
      <w:numFmt w:val="bullet"/>
      <w:lvlText w:val="-"/>
      <w:lvlJc w:val="left"/>
      <w:pPr>
        <w:tabs>
          <w:tab w:val="num" w:pos="1800"/>
        </w:tabs>
        <w:ind w:left="1800" w:hanging="360"/>
      </w:pPr>
      <w:rPr>
        <w:rFonts w:ascii="Times New Roman" w:eastAsia="MS Mincho" w:hAnsi="Times New Roman" w:cs="Times New Roman" w:hint="default"/>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86" w15:restartNumberingAfterBreak="0">
    <w:nsid w:val="60A435D8"/>
    <w:multiLevelType w:val="multilevel"/>
    <w:tmpl w:val="60A435D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Times New Roman" w:eastAsia="MS Mincho"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54A0C84"/>
    <w:multiLevelType w:val="multilevel"/>
    <w:tmpl w:val="654A0C84"/>
    <w:lvl w:ilvl="0">
      <w:start w:val="1"/>
      <w:numFmt w:val="bullet"/>
      <w:lvlText w:val="-"/>
      <w:lvlJc w:val="left"/>
      <w:pPr>
        <w:tabs>
          <w:tab w:val="num" w:pos="1440"/>
        </w:tabs>
        <w:ind w:left="1440" w:hanging="360"/>
      </w:pPr>
      <w:rPr>
        <w:rFonts w:ascii="VNI-Times" w:hAnsi="VNI-Times" w:cs="Times New Roman"/>
      </w:rPr>
    </w:lvl>
    <w:lvl w:ilvl="1">
      <w:start w:val="1"/>
      <w:numFmt w:val="bullet"/>
      <w:lvlText w:val="-"/>
      <w:lvlJc w:val="left"/>
      <w:pPr>
        <w:tabs>
          <w:tab w:val="num" w:pos="2160"/>
        </w:tabs>
        <w:ind w:left="2160" w:hanging="360"/>
      </w:pPr>
      <w:rPr>
        <w:rFonts w:ascii="Times New Roman" w:eastAsia="MS Mincho" w:hAnsi="Times New Roman" w:cs="Times New Roman" w:hint="default"/>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88" w15:restartNumberingAfterBreak="0">
    <w:nsid w:val="68C51FDC"/>
    <w:multiLevelType w:val="multilevel"/>
    <w:tmpl w:val="68C51FDC"/>
    <w:lvl w:ilvl="0">
      <w:start w:val="1"/>
      <w:numFmt w:val="bullet"/>
      <w:lvlText w:val="-"/>
      <w:lvlJc w:val="left"/>
      <w:pPr>
        <w:tabs>
          <w:tab w:val="num" w:pos="1080"/>
        </w:tabs>
        <w:ind w:left="1080" w:hanging="360"/>
      </w:pPr>
      <w:rPr>
        <w:rFonts w:ascii="VNI-Times" w:hAnsi="VNI-Times" w:cs="Times New Roman"/>
      </w:rPr>
    </w:lvl>
    <w:lvl w:ilvl="1">
      <w:start w:val="1"/>
      <w:numFmt w:val="bullet"/>
      <w:lvlText w:val="-"/>
      <w:lvlJc w:val="left"/>
      <w:pPr>
        <w:tabs>
          <w:tab w:val="num" w:pos="1800"/>
        </w:tabs>
        <w:ind w:left="1800" w:hanging="360"/>
      </w:pPr>
      <w:rPr>
        <w:rFonts w:ascii="Times New Roman" w:eastAsia="MS Mincho" w:hAnsi="Times New Roman" w:cs="Times New Roman" w:hint="default"/>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89" w15:restartNumberingAfterBreak="0">
    <w:nsid w:val="6BFD07F1"/>
    <w:multiLevelType w:val="multilevel"/>
    <w:tmpl w:val="6BFD07F1"/>
    <w:lvl w:ilvl="0">
      <w:start w:val="1"/>
      <w:numFmt w:val="bullet"/>
      <w:lvlText w:val="-"/>
      <w:lvlJc w:val="left"/>
      <w:pPr>
        <w:tabs>
          <w:tab w:val="num" w:pos="720"/>
        </w:tabs>
        <w:ind w:left="720" w:hanging="360"/>
      </w:pPr>
      <w:rPr>
        <w:rFonts w:ascii="VNI-Times" w:hAnsi="VNI-Times" w:cs="Times New Roman"/>
      </w:rPr>
    </w:lvl>
    <w:lvl w:ilvl="1">
      <w:start w:val="1"/>
      <w:numFmt w:val="bullet"/>
      <w:lvlText w:val="-"/>
      <w:lvlJc w:val="left"/>
      <w:pPr>
        <w:tabs>
          <w:tab w:val="num" w:pos="1440"/>
        </w:tabs>
        <w:ind w:left="1440" w:hanging="360"/>
      </w:pPr>
      <w:rPr>
        <w:rFonts w:ascii="Times New Roman" w:eastAsia="MS Mincho" w:hAnsi="Times New Roman" w:cs="Times New Roman"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90" w15:restartNumberingAfterBreak="0">
    <w:nsid w:val="6FD0536D"/>
    <w:multiLevelType w:val="multilevel"/>
    <w:tmpl w:val="6FD0536D"/>
    <w:lvl w:ilvl="0">
      <w:start w:val="1"/>
      <w:numFmt w:val="bullet"/>
      <w:lvlText w:val="-"/>
      <w:lvlJc w:val="left"/>
      <w:pPr>
        <w:tabs>
          <w:tab w:val="num" w:pos="1080"/>
        </w:tabs>
        <w:ind w:left="1080" w:hanging="360"/>
      </w:pPr>
      <w:rPr>
        <w:rFonts w:ascii="VNI-Times" w:hAnsi="VNI-Times" w:cs="Times New Roman"/>
      </w:rPr>
    </w:lvl>
    <w:lvl w:ilvl="1">
      <w:start w:val="1"/>
      <w:numFmt w:val="bullet"/>
      <w:lvlText w:val="-"/>
      <w:lvlJc w:val="left"/>
      <w:pPr>
        <w:tabs>
          <w:tab w:val="num" w:pos="1800"/>
        </w:tabs>
        <w:ind w:left="1800" w:hanging="360"/>
      </w:pPr>
      <w:rPr>
        <w:rFonts w:ascii="Times New Roman" w:eastAsia="MS Mincho" w:hAnsi="Times New Roman" w:cs="Times New Roman" w:hint="default"/>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num w:numId="1">
    <w:abstractNumId w:val="66"/>
  </w:num>
  <w:num w:numId="2">
    <w:abstractNumId w:val="86"/>
  </w:num>
  <w:num w:numId="3">
    <w:abstractNumId w:val="2"/>
  </w:num>
  <w:num w:numId="4">
    <w:abstractNumId w:val="32"/>
  </w:num>
  <w:num w:numId="5">
    <w:abstractNumId w:val="51"/>
  </w:num>
  <w:num w:numId="6">
    <w:abstractNumId w:val="65"/>
  </w:num>
  <w:num w:numId="7">
    <w:abstractNumId w:val="13"/>
  </w:num>
  <w:num w:numId="8">
    <w:abstractNumId w:val="5"/>
  </w:num>
  <w:num w:numId="9">
    <w:abstractNumId w:val="64"/>
  </w:num>
  <w:num w:numId="10">
    <w:abstractNumId w:val="80"/>
  </w:num>
  <w:num w:numId="11">
    <w:abstractNumId w:val="68"/>
  </w:num>
  <w:num w:numId="12">
    <w:abstractNumId w:val="42"/>
  </w:num>
  <w:num w:numId="13">
    <w:abstractNumId w:val="81"/>
  </w:num>
  <w:num w:numId="14">
    <w:abstractNumId w:val="72"/>
  </w:num>
  <w:num w:numId="15">
    <w:abstractNumId w:val="90"/>
  </w:num>
  <w:num w:numId="16">
    <w:abstractNumId w:val="88"/>
  </w:num>
  <w:num w:numId="17">
    <w:abstractNumId w:val="85"/>
  </w:num>
  <w:num w:numId="18">
    <w:abstractNumId w:val="25"/>
  </w:num>
  <w:num w:numId="19">
    <w:abstractNumId w:val="31"/>
  </w:num>
  <w:num w:numId="20">
    <w:abstractNumId w:val="58"/>
  </w:num>
  <w:num w:numId="21">
    <w:abstractNumId w:val="89"/>
  </w:num>
  <w:num w:numId="22">
    <w:abstractNumId w:val="4"/>
  </w:num>
  <w:num w:numId="23">
    <w:abstractNumId w:val="16"/>
  </w:num>
  <w:num w:numId="24">
    <w:abstractNumId w:val="43"/>
  </w:num>
  <w:num w:numId="25">
    <w:abstractNumId w:val="6"/>
  </w:num>
  <w:num w:numId="26">
    <w:abstractNumId w:val="38"/>
  </w:num>
  <w:num w:numId="27">
    <w:abstractNumId w:val="54"/>
  </w:num>
  <w:num w:numId="28">
    <w:abstractNumId w:val="87"/>
  </w:num>
  <w:num w:numId="29">
    <w:abstractNumId w:val="37"/>
  </w:num>
  <w:num w:numId="30">
    <w:abstractNumId w:val="1"/>
  </w:num>
  <w:num w:numId="31">
    <w:abstractNumId w:val="3"/>
  </w:num>
  <w:num w:numId="32">
    <w:abstractNumId w:val="45"/>
  </w:num>
  <w:num w:numId="33">
    <w:abstractNumId w:val="21"/>
  </w:num>
  <w:num w:numId="34">
    <w:abstractNumId w:val="20"/>
  </w:num>
  <w:num w:numId="35">
    <w:abstractNumId w:val="61"/>
  </w:num>
  <w:num w:numId="36">
    <w:abstractNumId w:val="17"/>
  </w:num>
  <w:num w:numId="37">
    <w:abstractNumId w:val="33"/>
  </w:num>
  <w:num w:numId="38">
    <w:abstractNumId w:val="23"/>
  </w:num>
  <w:num w:numId="39">
    <w:abstractNumId w:val="36"/>
  </w:num>
  <w:num w:numId="40">
    <w:abstractNumId w:val="78"/>
  </w:num>
  <w:num w:numId="41">
    <w:abstractNumId w:val="44"/>
  </w:num>
  <w:num w:numId="42">
    <w:abstractNumId w:val="69"/>
  </w:num>
  <w:num w:numId="43">
    <w:abstractNumId w:val="57"/>
  </w:num>
  <w:num w:numId="44">
    <w:abstractNumId w:val="79"/>
  </w:num>
  <w:num w:numId="45">
    <w:abstractNumId w:val="67"/>
  </w:num>
  <w:num w:numId="46">
    <w:abstractNumId w:val="27"/>
  </w:num>
  <w:num w:numId="47">
    <w:abstractNumId w:val="60"/>
  </w:num>
  <w:num w:numId="48">
    <w:abstractNumId w:val="30"/>
  </w:num>
  <w:num w:numId="49">
    <w:abstractNumId w:val="75"/>
  </w:num>
  <w:num w:numId="50">
    <w:abstractNumId w:val="70"/>
  </w:num>
  <w:num w:numId="51">
    <w:abstractNumId w:val="8"/>
  </w:num>
  <w:num w:numId="52">
    <w:abstractNumId w:val="14"/>
  </w:num>
  <w:num w:numId="53">
    <w:abstractNumId w:val="46"/>
  </w:num>
  <w:num w:numId="54">
    <w:abstractNumId w:val="41"/>
  </w:num>
  <w:num w:numId="55">
    <w:abstractNumId w:val="77"/>
  </w:num>
  <w:num w:numId="56">
    <w:abstractNumId w:val="84"/>
  </w:num>
  <w:num w:numId="57">
    <w:abstractNumId w:val="52"/>
  </w:num>
  <w:num w:numId="58">
    <w:abstractNumId w:val="11"/>
  </w:num>
  <w:num w:numId="59">
    <w:abstractNumId w:val="53"/>
  </w:num>
  <w:num w:numId="60">
    <w:abstractNumId w:val="10"/>
  </w:num>
  <w:num w:numId="61">
    <w:abstractNumId w:val="55"/>
  </w:num>
  <w:num w:numId="62">
    <w:abstractNumId w:val="73"/>
  </w:num>
  <w:num w:numId="63">
    <w:abstractNumId w:val="82"/>
  </w:num>
  <w:num w:numId="64">
    <w:abstractNumId w:val="24"/>
  </w:num>
  <w:num w:numId="65">
    <w:abstractNumId w:val="76"/>
  </w:num>
  <w:num w:numId="66">
    <w:abstractNumId w:val="26"/>
  </w:num>
  <w:num w:numId="67">
    <w:abstractNumId w:val="18"/>
  </w:num>
  <w:num w:numId="68">
    <w:abstractNumId w:val="34"/>
  </w:num>
  <w:num w:numId="69">
    <w:abstractNumId w:val="35"/>
  </w:num>
  <w:num w:numId="70">
    <w:abstractNumId w:val="12"/>
  </w:num>
  <w:num w:numId="71">
    <w:abstractNumId w:val="9"/>
  </w:num>
  <w:num w:numId="72">
    <w:abstractNumId w:val="59"/>
  </w:num>
  <w:num w:numId="73">
    <w:abstractNumId w:val="28"/>
  </w:num>
  <w:num w:numId="74">
    <w:abstractNumId w:val="39"/>
  </w:num>
  <w:num w:numId="75">
    <w:abstractNumId w:val="71"/>
  </w:num>
  <w:num w:numId="76">
    <w:abstractNumId w:val="15"/>
  </w:num>
  <w:num w:numId="77">
    <w:abstractNumId w:val="40"/>
  </w:num>
  <w:num w:numId="78">
    <w:abstractNumId w:val="83"/>
  </w:num>
  <w:num w:numId="79">
    <w:abstractNumId w:val="22"/>
  </w:num>
  <w:num w:numId="80">
    <w:abstractNumId w:val="62"/>
  </w:num>
  <w:num w:numId="81">
    <w:abstractNumId w:val="49"/>
  </w:num>
  <w:num w:numId="82">
    <w:abstractNumId w:val="48"/>
  </w:num>
  <w:num w:numId="83">
    <w:abstractNumId w:val="0"/>
  </w:num>
  <w:num w:numId="84">
    <w:abstractNumId w:val="29"/>
  </w:num>
  <w:num w:numId="85">
    <w:abstractNumId w:val="7"/>
  </w:num>
  <w:num w:numId="86">
    <w:abstractNumId w:val="47"/>
  </w:num>
  <w:num w:numId="87">
    <w:abstractNumId w:val="56"/>
  </w:num>
  <w:num w:numId="88">
    <w:abstractNumId w:val="63"/>
  </w:num>
  <w:num w:numId="89">
    <w:abstractNumId w:val="50"/>
  </w:num>
  <w:num w:numId="90">
    <w:abstractNumId w:val="19"/>
  </w:num>
  <w:num w:numId="91">
    <w:abstractNumId w:val="74"/>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900"/>
    <w:rsid w:val="00106900"/>
    <w:rsid w:val="00215E9A"/>
    <w:rsid w:val="003E53F2"/>
    <w:rsid w:val="00612B08"/>
    <w:rsid w:val="008C1630"/>
    <w:rsid w:val="009F4DEB"/>
    <w:rsid w:val="00B632F0"/>
    <w:rsid w:val="00CD6F8E"/>
    <w:rsid w:val="00D80E4D"/>
    <w:rsid w:val="00F27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AD630"/>
  <w15:docId w15:val="{50710F73-196E-4AF7-BA7B-4354E4972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900"/>
    <w:pPr>
      <w:suppressAutoHyphens/>
      <w:spacing w:after="0" w:line="240" w:lineRule="auto"/>
    </w:pPr>
    <w:rPr>
      <w:rFonts w:ascii="VNI-Times" w:eastAsia="SimSun" w:hAnsi="VNI-Times"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06900"/>
    <w:pPr>
      <w:spacing w:after="120"/>
    </w:pPr>
  </w:style>
  <w:style w:type="character" w:customStyle="1" w:styleId="BodyTextChar">
    <w:name w:val="Body Text Char"/>
    <w:basedOn w:val="DefaultParagraphFont"/>
    <w:link w:val="BodyText"/>
    <w:rsid w:val="00106900"/>
    <w:rPr>
      <w:rFonts w:ascii="VNI-Times" w:eastAsia="SimSun" w:hAnsi="VNI-Times" w:cs="Times New Roman"/>
      <w:sz w:val="24"/>
      <w:szCs w:val="24"/>
      <w:lang w:eastAsia="ar-SA"/>
    </w:rPr>
  </w:style>
  <w:style w:type="paragraph" w:styleId="Caption">
    <w:name w:val="caption"/>
    <w:basedOn w:val="Normal"/>
    <w:qFormat/>
    <w:rsid w:val="00106900"/>
    <w:pPr>
      <w:suppressLineNumbers/>
      <w:spacing w:before="120" w:after="120"/>
    </w:pPr>
    <w:rPr>
      <w:rFonts w:cs="Mangal"/>
      <w:i/>
      <w:iCs/>
    </w:rPr>
  </w:style>
  <w:style w:type="paragraph" w:styleId="Footer">
    <w:name w:val="footer"/>
    <w:basedOn w:val="Normal"/>
    <w:link w:val="FooterChar"/>
    <w:rsid w:val="00106900"/>
    <w:pPr>
      <w:tabs>
        <w:tab w:val="center" w:pos="4320"/>
        <w:tab w:val="right" w:pos="8640"/>
      </w:tabs>
    </w:pPr>
  </w:style>
  <w:style w:type="character" w:customStyle="1" w:styleId="FooterChar">
    <w:name w:val="Footer Char"/>
    <w:basedOn w:val="DefaultParagraphFont"/>
    <w:link w:val="Footer"/>
    <w:rsid w:val="00106900"/>
    <w:rPr>
      <w:rFonts w:ascii="VNI-Times" w:eastAsia="SimSun" w:hAnsi="VNI-Times" w:cs="Times New Roman"/>
      <w:sz w:val="24"/>
      <w:szCs w:val="24"/>
      <w:lang w:eastAsia="ar-SA"/>
    </w:rPr>
  </w:style>
  <w:style w:type="paragraph" w:styleId="Header">
    <w:name w:val="header"/>
    <w:basedOn w:val="Normal"/>
    <w:link w:val="HeaderChar"/>
    <w:rsid w:val="00106900"/>
    <w:pPr>
      <w:tabs>
        <w:tab w:val="center" w:pos="4320"/>
        <w:tab w:val="right" w:pos="8640"/>
      </w:tabs>
    </w:pPr>
  </w:style>
  <w:style w:type="character" w:customStyle="1" w:styleId="HeaderChar">
    <w:name w:val="Header Char"/>
    <w:basedOn w:val="DefaultParagraphFont"/>
    <w:link w:val="Header"/>
    <w:rsid w:val="00106900"/>
    <w:rPr>
      <w:rFonts w:ascii="VNI-Times" w:eastAsia="SimSun" w:hAnsi="VNI-Times" w:cs="Times New Roman"/>
      <w:sz w:val="24"/>
      <w:szCs w:val="24"/>
      <w:lang w:eastAsia="ar-SA"/>
    </w:rPr>
  </w:style>
  <w:style w:type="paragraph" w:styleId="List">
    <w:name w:val="List"/>
    <w:basedOn w:val="BodyText"/>
    <w:rsid w:val="00106900"/>
    <w:rPr>
      <w:rFonts w:cs="Mangal"/>
    </w:rPr>
  </w:style>
  <w:style w:type="character" w:styleId="PageNumber">
    <w:name w:val="page number"/>
    <w:rsid w:val="00106900"/>
  </w:style>
  <w:style w:type="character" w:customStyle="1" w:styleId="DefaultParagraphFont1">
    <w:name w:val="Default Paragraph Font1"/>
    <w:rsid w:val="00106900"/>
  </w:style>
  <w:style w:type="character" w:customStyle="1" w:styleId="WW8Num1z0">
    <w:name w:val="WW8Num1z0"/>
    <w:rsid w:val="00106900"/>
    <w:rPr>
      <w:rFonts w:ascii="Symbol" w:eastAsia="Times New Roman" w:hAnsi="Symbol" w:cs="Times New Roman"/>
    </w:rPr>
  </w:style>
  <w:style w:type="character" w:customStyle="1" w:styleId="WW8Num1z1">
    <w:name w:val="WW8Num1z1"/>
    <w:rsid w:val="00106900"/>
    <w:rPr>
      <w:rFonts w:ascii="Courier New" w:hAnsi="Courier New" w:cs="Courier New"/>
    </w:rPr>
  </w:style>
  <w:style w:type="character" w:customStyle="1" w:styleId="WW8Num1z2">
    <w:name w:val="WW8Num1z2"/>
    <w:rsid w:val="00106900"/>
    <w:rPr>
      <w:rFonts w:ascii="Wingdings" w:hAnsi="Wingdings"/>
    </w:rPr>
  </w:style>
  <w:style w:type="character" w:customStyle="1" w:styleId="WW8Num1z3">
    <w:name w:val="WW8Num1z3"/>
    <w:rsid w:val="00106900"/>
    <w:rPr>
      <w:rFonts w:ascii="Symbol" w:hAnsi="Symbol"/>
    </w:rPr>
  </w:style>
  <w:style w:type="character" w:customStyle="1" w:styleId="WW8Num2z0">
    <w:name w:val="WW8Num2z0"/>
    <w:rsid w:val="00106900"/>
    <w:rPr>
      <w:rFonts w:ascii="Symbol" w:hAnsi="Symbol"/>
    </w:rPr>
  </w:style>
  <w:style w:type="character" w:customStyle="1" w:styleId="WW8Num2z1">
    <w:name w:val="WW8Num2z1"/>
    <w:rsid w:val="00106900"/>
    <w:rPr>
      <w:rFonts w:ascii="Courier New" w:hAnsi="Courier New" w:cs="Courier New"/>
    </w:rPr>
  </w:style>
  <w:style w:type="character" w:customStyle="1" w:styleId="WW8Num2z2">
    <w:name w:val="WW8Num2z2"/>
    <w:rsid w:val="00106900"/>
    <w:rPr>
      <w:rFonts w:ascii="Wingdings" w:hAnsi="Wingdings"/>
    </w:rPr>
  </w:style>
  <w:style w:type="character" w:customStyle="1" w:styleId="WW8Num4z2">
    <w:name w:val="WW8Num4z2"/>
    <w:rsid w:val="00106900"/>
    <w:rPr>
      <w:rFonts w:ascii="Symbol" w:hAnsi="Symbol"/>
    </w:rPr>
  </w:style>
  <w:style w:type="character" w:customStyle="1" w:styleId="WW8Num4z3">
    <w:name w:val="WW8Num4z3"/>
    <w:rsid w:val="00106900"/>
    <w:rPr>
      <w:rFonts w:ascii="Wingdings" w:hAnsi="Wingdings"/>
    </w:rPr>
  </w:style>
  <w:style w:type="character" w:customStyle="1" w:styleId="WW8Num6z1">
    <w:name w:val="WW8Num6z1"/>
    <w:rsid w:val="00106900"/>
    <w:rPr>
      <w:rFonts w:ascii="Wingdings" w:hAnsi="Wingdings"/>
    </w:rPr>
  </w:style>
  <w:style w:type="character" w:customStyle="1" w:styleId="WW8Num7z2">
    <w:name w:val="WW8Num7z2"/>
    <w:rsid w:val="00106900"/>
    <w:rPr>
      <w:rFonts w:ascii="Symbol" w:hAnsi="Symbol"/>
    </w:rPr>
  </w:style>
  <w:style w:type="character" w:customStyle="1" w:styleId="WW8Num7z3">
    <w:name w:val="WW8Num7z3"/>
    <w:rsid w:val="00106900"/>
    <w:rPr>
      <w:rFonts w:ascii="Wingdings" w:hAnsi="Wingdings"/>
    </w:rPr>
  </w:style>
  <w:style w:type="character" w:customStyle="1" w:styleId="WW8Num8z0">
    <w:name w:val="WW8Num8z0"/>
    <w:rsid w:val="00106900"/>
    <w:rPr>
      <w:rFonts w:ascii="Symbol" w:eastAsia="Times New Roman" w:hAnsi="Symbol" w:cs="Times New Roman"/>
    </w:rPr>
  </w:style>
  <w:style w:type="character" w:customStyle="1" w:styleId="WW8Num8z1">
    <w:name w:val="WW8Num8z1"/>
    <w:rsid w:val="00106900"/>
    <w:rPr>
      <w:rFonts w:ascii="Courier New" w:hAnsi="Courier New" w:cs="Courier New"/>
    </w:rPr>
  </w:style>
  <w:style w:type="character" w:customStyle="1" w:styleId="WW8Num8z2">
    <w:name w:val="WW8Num8z2"/>
    <w:rsid w:val="00106900"/>
    <w:rPr>
      <w:rFonts w:ascii="Wingdings" w:hAnsi="Wingdings"/>
    </w:rPr>
  </w:style>
  <w:style w:type="character" w:customStyle="1" w:styleId="WW8Num8z3">
    <w:name w:val="WW8Num8z3"/>
    <w:rsid w:val="00106900"/>
    <w:rPr>
      <w:rFonts w:ascii="Symbol" w:hAnsi="Symbol"/>
    </w:rPr>
  </w:style>
  <w:style w:type="character" w:customStyle="1" w:styleId="WW8Num9z0">
    <w:name w:val="WW8Num9z0"/>
    <w:rsid w:val="00106900"/>
    <w:rPr>
      <w:rFonts w:ascii="Wingdings" w:hAnsi="Wingdings"/>
    </w:rPr>
  </w:style>
  <w:style w:type="character" w:customStyle="1" w:styleId="WW8Num9z1">
    <w:name w:val="WW8Num9z1"/>
    <w:rsid w:val="00106900"/>
    <w:rPr>
      <w:rFonts w:ascii="Courier New" w:hAnsi="Courier New" w:cs="Courier New"/>
    </w:rPr>
  </w:style>
  <w:style w:type="character" w:customStyle="1" w:styleId="WW8Num9z3">
    <w:name w:val="WW8Num9z3"/>
    <w:rsid w:val="00106900"/>
    <w:rPr>
      <w:rFonts w:ascii="Symbol" w:hAnsi="Symbol"/>
    </w:rPr>
  </w:style>
  <w:style w:type="character" w:customStyle="1" w:styleId="WW8Num11z0">
    <w:name w:val="WW8Num11z0"/>
    <w:rsid w:val="00106900"/>
    <w:rPr>
      <w:rFonts w:ascii="VNI-Times" w:eastAsia="Times New Roman" w:hAnsi="VNI-Times" w:cs="Times New Roman"/>
    </w:rPr>
  </w:style>
  <w:style w:type="character" w:customStyle="1" w:styleId="WW8Num11z1">
    <w:name w:val="WW8Num11z1"/>
    <w:rsid w:val="00106900"/>
    <w:rPr>
      <w:rFonts w:ascii="Courier New" w:hAnsi="Courier New" w:cs="Courier New"/>
    </w:rPr>
  </w:style>
  <w:style w:type="character" w:customStyle="1" w:styleId="WW8Num11z2">
    <w:name w:val="WW8Num11z2"/>
    <w:rsid w:val="00106900"/>
    <w:rPr>
      <w:rFonts w:ascii="Wingdings" w:hAnsi="Wingdings"/>
    </w:rPr>
  </w:style>
  <w:style w:type="character" w:customStyle="1" w:styleId="WW8Num11z3">
    <w:name w:val="WW8Num11z3"/>
    <w:rsid w:val="00106900"/>
    <w:rPr>
      <w:rFonts w:ascii="Symbol" w:hAnsi="Symbol"/>
    </w:rPr>
  </w:style>
  <w:style w:type="character" w:customStyle="1" w:styleId="WW8Num12z0">
    <w:name w:val="WW8Num12z0"/>
    <w:rsid w:val="00106900"/>
    <w:rPr>
      <w:rFonts w:ascii="Symbol" w:eastAsia="Times New Roman" w:hAnsi="Symbol" w:cs="Times New Roman"/>
    </w:rPr>
  </w:style>
  <w:style w:type="character" w:customStyle="1" w:styleId="WW8Num12z1">
    <w:name w:val="WW8Num12z1"/>
    <w:rsid w:val="00106900"/>
    <w:rPr>
      <w:rFonts w:ascii="Courier New" w:hAnsi="Courier New" w:cs="Courier New"/>
    </w:rPr>
  </w:style>
  <w:style w:type="character" w:customStyle="1" w:styleId="WW8Num12z2">
    <w:name w:val="WW8Num12z2"/>
    <w:rsid w:val="00106900"/>
    <w:rPr>
      <w:rFonts w:ascii="Wingdings" w:hAnsi="Wingdings"/>
    </w:rPr>
  </w:style>
  <w:style w:type="character" w:customStyle="1" w:styleId="WW8Num12z3">
    <w:name w:val="WW8Num12z3"/>
    <w:rsid w:val="00106900"/>
    <w:rPr>
      <w:rFonts w:ascii="Symbol" w:hAnsi="Symbol"/>
    </w:rPr>
  </w:style>
  <w:style w:type="character" w:customStyle="1" w:styleId="WW8Num13z0">
    <w:name w:val="WW8Num13z0"/>
    <w:rsid w:val="00106900"/>
    <w:rPr>
      <w:rFonts w:ascii="Symbol" w:hAnsi="Symbol"/>
    </w:rPr>
  </w:style>
  <w:style w:type="character" w:customStyle="1" w:styleId="WW8Num13z1">
    <w:name w:val="WW8Num13z1"/>
    <w:rsid w:val="00106900"/>
    <w:rPr>
      <w:rFonts w:ascii="Courier New" w:hAnsi="Courier New" w:cs="Courier New"/>
    </w:rPr>
  </w:style>
  <w:style w:type="character" w:customStyle="1" w:styleId="WW8Num13z2">
    <w:name w:val="WW8Num13z2"/>
    <w:rsid w:val="00106900"/>
    <w:rPr>
      <w:rFonts w:ascii="Wingdings" w:hAnsi="Wingdings"/>
    </w:rPr>
  </w:style>
  <w:style w:type="character" w:customStyle="1" w:styleId="WW8Num14z0">
    <w:name w:val="WW8Num14z0"/>
    <w:rsid w:val="00106900"/>
    <w:rPr>
      <w:rFonts w:ascii="VNI-Times" w:eastAsia="Times New Roman" w:hAnsi="VNI-Times" w:cs="Times New Roman"/>
    </w:rPr>
  </w:style>
  <w:style w:type="character" w:customStyle="1" w:styleId="WW8Num14z1">
    <w:name w:val="WW8Num14z1"/>
    <w:rsid w:val="00106900"/>
    <w:rPr>
      <w:rFonts w:ascii="Courier New" w:hAnsi="Courier New" w:cs="Courier New"/>
    </w:rPr>
  </w:style>
  <w:style w:type="character" w:customStyle="1" w:styleId="WW8Num14z2">
    <w:name w:val="WW8Num14z2"/>
    <w:rsid w:val="00106900"/>
    <w:rPr>
      <w:rFonts w:ascii="Wingdings" w:hAnsi="Wingdings"/>
    </w:rPr>
  </w:style>
  <w:style w:type="character" w:customStyle="1" w:styleId="WW8Num14z3">
    <w:name w:val="WW8Num14z3"/>
    <w:rsid w:val="00106900"/>
    <w:rPr>
      <w:rFonts w:ascii="Symbol" w:hAnsi="Symbol"/>
    </w:rPr>
  </w:style>
  <w:style w:type="character" w:customStyle="1" w:styleId="WW8Num15z0">
    <w:name w:val="WW8Num15z0"/>
    <w:rsid w:val="00106900"/>
    <w:rPr>
      <w:rFonts w:ascii="VNI-Times" w:eastAsia="Times New Roman" w:hAnsi="VNI-Times" w:cs="Times New Roman"/>
    </w:rPr>
  </w:style>
  <w:style w:type="character" w:customStyle="1" w:styleId="WW8Num15z1">
    <w:name w:val="WW8Num15z1"/>
    <w:rsid w:val="00106900"/>
    <w:rPr>
      <w:rFonts w:ascii="Courier New" w:hAnsi="Courier New" w:cs="Courier New"/>
    </w:rPr>
  </w:style>
  <w:style w:type="character" w:customStyle="1" w:styleId="WW8Num15z2">
    <w:name w:val="WW8Num15z2"/>
    <w:rsid w:val="00106900"/>
    <w:rPr>
      <w:rFonts w:ascii="Wingdings" w:hAnsi="Wingdings"/>
    </w:rPr>
  </w:style>
  <w:style w:type="character" w:customStyle="1" w:styleId="WW8Num15z3">
    <w:name w:val="WW8Num15z3"/>
    <w:rsid w:val="00106900"/>
    <w:rPr>
      <w:rFonts w:ascii="Symbol" w:hAnsi="Symbol"/>
    </w:rPr>
  </w:style>
  <w:style w:type="character" w:customStyle="1" w:styleId="WW8Num17z0">
    <w:name w:val="WW8Num17z0"/>
    <w:rsid w:val="00106900"/>
    <w:rPr>
      <w:rFonts w:ascii="Symbol" w:eastAsia="Times New Roman" w:hAnsi="Symbol" w:cs="Times New Roman"/>
    </w:rPr>
  </w:style>
  <w:style w:type="character" w:customStyle="1" w:styleId="WW8Num17z1">
    <w:name w:val="WW8Num17z1"/>
    <w:rsid w:val="00106900"/>
    <w:rPr>
      <w:rFonts w:ascii="Courier New" w:hAnsi="Courier New" w:cs="Courier New"/>
    </w:rPr>
  </w:style>
  <w:style w:type="character" w:customStyle="1" w:styleId="WW8Num17z2">
    <w:name w:val="WW8Num17z2"/>
    <w:rsid w:val="00106900"/>
    <w:rPr>
      <w:rFonts w:ascii="Wingdings" w:hAnsi="Wingdings"/>
    </w:rPr>
  </w:style>
  <w:style w:type="character" w:customStyle="1" w:styleId="WW8Num17z3">
    <w:name w:val="WW8Num17z3"/>
    <w:rsid w:val="00106900"/>
    <w:rPr>
      <w:rFonts w:ascii="Symbol" w:hAnsi="Symbol"/>
    </w:rPr>
  </w:style>
  <w:style w:type="character" w:customStyle="1" w:styleId="WW8Num18z1">
    <w:name w:val="WW8Num18z1"/>
    <w:rsid w:val="00106900"/>
    <w:rPr>
      <w:rFonts w:ascii="Wingdings" w:hAnsi="Wingdings"/>
    </w:rPr>
  </w:style>
  <w:style w:type="character" w:customStyle="1" w:styleId="WW8Num20z0">
    <w:name w:val="WW8Num20z0"/>
    <w:rsid w:val="00106900"/>
    <w:rPr>
      <w:rFonts w:ascii="Wingdings" w:hAnsi="Wingdings"/>
    </w:rPr>
  </w:style>
  <w:style w:type="character" w:customStyle="1" w:styleId="WW8Num20z1">
    <w:name w:val="WW8Num20z1"/>
    <w:rsid w:val="00106900"/>
    <w:rPr>
      <w:rFonts w:ascii="Courier New" w:hAnsi="Courier New" w:cs="Courier New"/>
    </w:rPr>
  </w:style>
  <w:style w:type="character" w:customStyle="1" w:styleId="WW8Num20z3">
    <w:name w:val="WW8Num20z3"/>
    <w:rsid w:val="00106900"/>
    <w:rPr>
      <w:rFonts w:ascii="Symbol" w:hAnsi="Symbol"/>
    </w:rPr>
  </w:style>
  <w:style w:type="character" w:customStyle="1" w:styleId="WW8Num21z0">
    <w:name w:val="WW8Num21z0"/>
    <w:rsid w:val="00106900"/>
    <w:rPr>
      <w:rFonts w:ascii="Symbol" w:hAnsi="Symbol"/>
    </w:rPr>
  </w:style>
  <w:style w:type="character" w:customStyle="1" w:styleId="WW8Num21z1">
    <w:name w:val="WW8Num21z1"/>
    <w:rsid w:val="00106900"/>
    <w:rPr>
      <w:rFonts w:ascii="Courier New" w:hAnsi="Courier New" w:cs="Courier New"/>
    </w:rPr>
  </w:style>
  <w:style w:type="character" w:customStyle="1" w:styleId="WW8Num21z2">
    <w:name w:val="WW8Num21z2"/>
    <w:rsid w:val="00106900"/>
    <w:rPr>
      <w:rFonts w:ascii="Wingdings" w:hAnsi="Wingdings"/>
    </w:rPr>
  </w:style>
  <w:style w:type="character" w:customStyle="1" w:styleId="WW8Num22z0">
    <w:name w:val="WW8Num22z0"/>
    <w:rsid w:val="00106900"/>
    <w:rPr>
      <w:rFonts w:ascii="Wingdings" w:hAnsi="Wingdings"/>
    </w:rPr>
  </w:style>
  <w:style w:type="character" w:customStyle="1" w:styleId="WW8Num22z1">
    <w:name w:val="WW8Num22z1"/>
    <w:rsid w:val="00106900"/>
    <w:rPr>
      <w:rFonts w:ascii="Courier New" w:hAnsi="Courier New" w:cs="Courier New"/>
    </w:rPr>
  </w:style>
  <w:style w:type="character" w:customStyle="1" w:styleId="WW8Num22z3">
    <w:name w:val="WW8Num22z3"/>
    <w:rsid w:val="00106900"/>
    <w:rPr>
      <w:rFonts w:ascii="Symbol" w:hAnsi="Symbol"/>
    </w:rPr>
  </w:style>
  <w:style w:type="character" w:customStyle="1" w:styleId="WW8Num25z0">
    <w:name w:val="WW8Num25z0"/>
    <w:rsid w:val="00106900"/>
    <w:rPr>
      <w:rFonts w:ascii="Symbol" w:hAnsi="Symbol"/>
    </w:rPr>
  </w:style>
  <w:style w:type="character" w:customStyle="1" w:styleId="WW8Num25z1">
    <w:name w:val="WW8Num25z1"/>
    <w:rsid w:val="00106900"/>
    <w:rPr>
      <w:rFonts w:ascii="Wingdings" w:hAnsi="Wingdings"/>
    </w:rPr>
  </w:style>
  <w:style w:type="character" w:customStyle="1" w:styleId="WW8Num25z4">
    <w:name w:val="WW8Num25z4"/>
    <w:rsid w:val="00106900"/>
    <w:rPr>
      <w:rFonts w:ascii="Courier New" w:hAnsi="Courier New" w:cs="Courier New"/>
    </w:rPr>
  </w:style>
  <w:style w:type="character" w:customStyle="1" w:styleId="WW8Num29z0">
    <w:name w:val="WW8Num29z0"/>
    <w:rsid w:val="00106900"/>
    <w:rPr>
      <w:rFonts w:ascii="VNI-Times" w:eastAsia="Times New Roman" w:hAnsi="VNI-Times" w:cs="Times New Roman"/>
    </w:rPr>
  </w:style>
  <w:style w:type="character" w:customStyle="1" w:styleId="WW8Num29z1">
    <w:name w:val="WW8Num29z1"/>
    <w:rsid w:val="00106900"/>
    <w:rPr>
      <w:rFonts w:ascii="Courier New" w:hAnsi="Courier New" w:cs="Courier New"/>
    </w:rPr>
  </w:style>
  <w:style w:type="character" w:customStyle="1" w:styleId="WW8Num29z2">
    <w:name w:val="WW8Num29z2"/>
    <w:rsid w:val="00106900"/>
    <w:rPr>
      <w:rFonts w:ascii="Wingdings" w:hAnsi="Wingdings"/>
    </w:rPr>
  </w:style>
  <w:style w:type="character" w:customStyle="1" w:styleId="WW8Num29z3">
    <w:name w:val="WW8Num29z3"/>
    <w:rsid w:val="00106900"/>
    <w:rPr>
      <w:rFonts w:ascii="Symbol" w:hAnsi="Symbol"/>
    </w:rPr>
  </w:style>
  <w:style w:type="character" w:customStyle="1" w:styleId="WW8Num32z0">
    <w:name w:val="WW8Num32z0"/>
    <w:rsid w:val="00106900"/>
    <w:rPr>
      <w:rFonts w:ascii="VNI-Times" w:eastAsia="Times New Roman" w:hAnsi="VNI-Times" w:cs="Times New Roman"/>
    </w:rPr>
  </w:style>
  <w:style w:type="character" w:customStyle="1" w:styleId="WW8Num32z1">
    <w:name w:val="WW8Num32z1"/>
    <w:rsid w:val="00106900"/>
    <w:rPr>
      <w:rFonts w:ascii="Wingdings" w:hAnsi="Wingdings"/>
    </w:rPr>
  </w:style>
  <w:style w:type="character" w:customStyle="1" w:styleId="WW8Num32z3">
    <w:name w:val="WW8Num32z3"/>
    <w:rsid w:val="00106900"/>
    <w:rPr>
      <w:rFonts w:ascii="Symbol" w:hAnsi="Symbol"/>
    </w:rPr>
  </w:style>
  <w:style w:type="character" w:customStyle="1" w:styleId="WW8Num32z4">
    <w:name w:val="WW8Num32z4"/>
    <w:rsid w:val="00106900"/>
    <w:rPr>
      <w:rFonts w:ascii="Courier New" w:hAnsi="Courier New" w:cs="Courier New"/>
    </w:rPr>
  </w:style>
  <w:style w:type="character" w:customStyle="1" w:styleId="WW8Num34z0">
    <w:name w:val="WW8Num34z0"/>
    <w:rsid w:val="00106900"/>
    <w:rPr>
      <w:rFonts w:ascii="Symbol" w:eastAsia="Times New Roman" w:hAnsi="Symbol" w:cs="Times New Roman"/>
    </w:rPr>
  </w:style>
  <w:style w:type="character" w:customStyle="1" w:styleId="WW8Num34z1">
    <w:name w:val="WW8Num34z1"/>
    <w:rsid w:val="00106900"/>
    <w:rPr>
      <w:rFonts w:ascii="Courier New" w:hAnsi="Courier New" w:cs="Courier New"/>
    </w:rPr>
  </w:style>
  <w:style w:type="character" w:customStyle="1" w:styleId="WW8Num34z2">
    <w:name w:val="WW8Num34z2"/>
    <w:rsid w:val="00106900"/>
    <w:rPr>
      <w:rFonts w:ascii="Wingdings" w:hAnsi="Wingdings"/>
    </w:rPr>
  </w:style>
  <w:style w:type="character" w:customStyle="1" w:styleId="WW8Num34z3">
    <w:name w:val="WW8Num34z3"/>
    <w:rsid w:val="00106900"/>
    <w:rPr>
      <w:rFonts w:ascii="Symbol" w:hAnsi="Symbol"/>
    </w:rPr>
  </w:style>
  <w:style w:type="character" w:customStyle="1" w:styleId="WW8Num37z0">
    <w:name w:val="WW8Num37z0"/>
    <w:rsid w:val="00106900"/>
    <w:rPr>
      <w:rFonts w:ascii="Symbol" w:hAnsi="Symbol"/>
    </w:rPr>
  </w:style>
  <w:style w:type="character" w:customStyle="1" w:styleId="WW8Num37z1">
    <w:name w:val="WW8Num37z1"/>
    <w:rsid w:val="00106900"/>
    <w:rPr>
      <w:rFonts w:ascii="Courier New" w:hAnsi="Courier New" w:cs="Courier New"/>
    </w:rPr>
  </w:style>
  <w:style w:type="character" w:customStyle="1" w:styleId="WW8Num37z2">
    <w:name w:val="WW8Num37z2"/>
    <w:rsid w:val="00106900"/>
    <w:rPr>
      <w:rFonts w:ascii="Wingdings" w:hAnsi="Wingdings"/>
    </w:rPr>
  </w:style>
  <w:style w:type="character" w:customStyle="1" w:styleId="WW8Num39z1">
    <w:name w:val="WW8Num39z1"/>
    <w:rsid w:val="00106900"/>
    <w:rPr>
      <w:rFonts w:ascii="Wingdings" w:hAnsi="Wingdings"/>
    </w:rPr>
  </w:style>
  <w:style w:type="character" w:customStyle="1" w:styleId="WW8Num40z0">
    <w:name w:val="WW8Num40z0"/>
    <w:rsid w:val="00106900"/>
    <w:rPr>
      <w:rFonts w:ascii="Wingdings" w:hAnsi="Wingdings"/>
    </w:rPr>
  </w:style>
  <w:style w:type="character" w:customStyle="1" w:styleId="WW8Num40z1">
    <w:name w:val="WW8Num40z1"/>
    <w:rsid w:val="00106900"/>
    <w:rPr>
      <w:rFonts w:ascii="Courier New" w:hAnsi="Courier New" w:cs="Courier New"/>
    </w:rPr>
  </w:style>
  <w:style w:type="character" w:customStyle="1" w:styleId="WW8Num40z3">
    <w:name w:val="WW8Num40z3"/>
    <w:rsid w:val="00106900"/>
    <w:rPr>
      <w:rFonts w:ascii="Symbol" w:hAnsi="Symbol"/>
    </w:rPr>
  </w:style>
  <w:style w:type="character" w:customStyle="1" w:styleId="WW8Num41z0">
    <w:name w:val="WW8Num41z0"/>
    <w:rsid w:val="00106900"/>
    <w:rPr>
      <w:rFonts w:ascii="Symbol" w:eastAsia="Times New Roman" w:hAnsi="Symbol" w:cs="Times New Roman"/>
    </w:rPr>
  </w:style>
  <w:style w:type="character" w:customStyle="1" w:styleId="WW8Num41z1">
    <w:name w:val="WW8Num41z1"/>
    <w:rsid w:val="00106900"/>
    <w:rPr>
      <w:rFonts w:ascii="Courier New" w:hAnsi="Courier New" w:cs="Courier New"/>
    </w:rPr>
  </w:style>
  <w:style w:type="character" w:customStyle="1" w:styleId="WW8Num41z2">
    <w:name w:val="WW8Num41z2"/>
    <w:rsid w:val="00106900"/>
    <w:rPr>
      <w:rFonts w:ascii="Wingdings" w:hAnsi="Wingdings"/>
    </w:rPr>
  </w:style>
  <w:style w:type="character" w:customStyle="1" w:styleId="WW8Num41z3">
    <w:name w:val="WW8Num41z3"/>
    <w:rsid w:val="00106900"/>
    <w:rPr>
      <w:rFonts w:ascii="Symbol" w:hAnsi="Symbol"/>
    </w:rPr>
  </w:style>
  <w:style w:type="character" w:customStyle="1" w:styleId="WW8Num42z1">
    <w:name w:val="WW8Num42z1"/>
    <w:rsid w:val="00106900"/>
    <w:rPr>
      <w:rFonts w:ascii="Wingdings" w:hAnsi="Wingdings"/>
    </w:rPr>
  </w:style>
  <w:style w:type="character" w:customStyle="1" w:styleId="WW8Num43z0">
    <w:name w:val="WW8Num43z0"/>
    <w:rsid w:val="00106900"/>
    <w:rPr>
      <w:rFonts w:ascii="VNI-Times" w:eastAsia="Times New Roman" w:hAnsi="VNI-Times" w:cs="Times New Roman"/>
    </w:rPr>
  </w:style>
  <w:style w:type="character" w:customStyle="1" w:styleId="WW8Num43z1">
    <w:name w:val="WW8Num43z1"/>
    <w:rsid w:val="00106900"/>
    <w:rPr>
      <w:rFonts w:ascii="Courier New" w:hAnsi="Courier New" w:cs="Courier New"/>
    </w:rPr>
  </w:style>
  <w:style w:type="character" w:customStyle="1" w:styleId="WW8Num43z2">
    <w:name w:val="WW8Num43z2"/>
    <w:rsid w:val="00106900"/>
    <w:rPr>
      <w:rFonts w:ascii="Wingdings" w:hAnsi="Wingdings"/>
    </w:rPr>
  </w:style>
  <w:style w:type="character" w:customStyle="1" w:styleId="WW8Num43z3">
    <w:name w:val="WW8Num43z3"/>
    <w:rsid w:val="00106900"/>
    <w:rPr>
      <w:rFonts w:ascii="Symbol" w:hAnsi="Symbol"/>
    </w:rPr>
  </w:style>
  <w:style w:type="character" w:customStyle="1" w:styleId="WW8Num45z0">
    <w:name w:val="WW8Num45z0"/>
    <w:rsid w:val="00106900"/>
    <w:rPr>
      <w:rFonts w:ascii="Symbol" w:eastAsia="Times New Roman" w:hAnsi="Symbol" w:cs="Times New Roman"/>
    </w:rPr>
  </w:style>
  <w:style w:type="character" w:customStyle="1" w:styleId="WW8Num45z1">
    <w:name w:val="WW8Num45z1"/>
    <w:rsid w:val="00106900"/>
    <w:rPr>
      <w:rFonts w:ascii="Courier New" w:hAnsi="Courier New" w:cs="Courier New"/>
    </w:rPr>
  </w:style>
  <w:style w:type="character" w:customStyle="1" w:styleId="WW8Num45z2">
    <w:name w:val="WW8Num45z2"/>
    <w:rsid w:val="00106900"/>
    <w:rPr>
      <w:rFonts w:ascii="Wingdings" w:hAnsi="Wingdings"/>
    </w:rPr>
  </w:style>
  <w:style w:type="character" w:customStyle="1" w:styleId="WW8Num45z3">
    <w:name w:val="WW8Num45z3"/>
    <w:rsid w:val="00106900"/>
    <w:rPr>
      <w:rFonts w:ascii="Symbol" w:hAnsi="Symbol"/>
    </w:rPr>
  </w:style>
  <w:style w:type="character" w:customStyle="1" w:styleId="WW8Num52z0">
    <w:name w:val="WW8Num52z0"/>
    <w:rsid w:val="00106900"/>
    <w:rPr>
      <w:rFonts w:ascii="VNI-Times" w:eastAsia="Times New Roman" w:hAnsi="VNI-Times"/>
    </w:rPr>
  </w:style>
  <w:style w:type="character" w:customStyle="1" w:styleId="WW8Num52z1">
    <w:name w:val="WW8Num52z1"/>
    <w:rsid w:val="00106900"/>
    <w:rPr>
      <w:rFonts w:ascii="Wingdings" w:hAnsi="Wingdings"/>
    </w:rPr>
  </w:style>
  <w:style w:type="character" w:customStyle="1" w:styleId="WW8Num52z2">
    <w:name w:val="WW8Num52z2"/>
    <w:rsid w:val="00106900"/>
    <w:rPr>
      <w:rFonts w:ascii="VNI-Times" w:hAnsi="VNI-Times" w:cs="VNI-Times"/>
    </w:rPr>
  </w:style>
  <w:style w:type="character" w:customStyle="1" w:styleId="WW8Num52z4">
    <w:name w:val="WW8Num52z4"/>
    <w:rsid w:val="00106900"/>
    <w:rPr>
      <w:rFonts w:ascii="VNI-Internet Mail" w:hAnsi="VNI-Internet Mail" w:cs="VNI-Internet Mail"/>
    </w:rPr>
  </w:style>
  <w:style w:type="character" w:customStyle="1" w:styleId="WW8Num53z1">
    <w:name w:val="WW8Num53z1"/>
    <w:rsid w:val="00106900"/>
    <w:rPr>
      <w:b/>
    </w:rPr>
  </w:style>
  <w:style w:type="character" w:customStyle="1" w:styleId="WW8Num58z0">
    <w:name w:val="WW8Num58z0"/>
    <w:rsid w:val="00106900"/>
    <w:rPr>
      <w:rFonts w:ascii="VNI-Times" w:eastAsia="Times New Roman" w:hAnsi="VNI-Times" w:cs="Times New Roman"/>
    </w:rPr>
  </w:style>
  <w:style w:type="character" w:customStyle="1" w:styleId="WW8Num58z1">
    <w:name w:val="WW8Num58z1"/>
    <w:rsid w:val="00106900"/>
    <w:rPr>
      <w:rFonts w:ascii="Courier New" w:hAnsi="Courier New" w:cs="Courier New"/>
    </w:rPr>
  </w:style>
  <w:style w:type="character" w:customStyle="1" w:styleId="WW8Num58z2">
    <w:name w:val="WW8Num58z2"/>
    <w:rsid w:val="00106900"/>
    <w:rPr>
      <w:rFonts w:ascii="Wingdings" w:hAnsi="Wingdings"/>
    </w:rPr>
  </w:style>
  <w:style w:type="character" w:customStyle="1" w:styleId="WW8Num58z3">
    <w:name w:val="WW8Num58z3"/>
    <w:rsid w:val="00106900"/>
    <w:rPr>
      <w:rFonts w:ascii="Symbol" w:hAnsi="Symbol"/>
    </w:rPr>
  </w:style>
  <w:style w:type="character" w:customStyle="1" w:styleId="WW8Num59z0">
    <w:name w:val="WW8Num59z0"/>
    <w:rsid w:val="00106900"/>
    <w:rPr>
      <w:rFonts w:ascii="VNI-Times" w:eastAsia="Times New Roman" w:hAnsi="VNI-Times" w:cs="Times New Roman"/>
    </w:rPr>
  </w:style>
  <w:style w:type="character" w:customStyle="1" w:styleId="WW8Num59z1">
    <w:name w:val="WW8Num59z1"/>
    <w:rsid w:val="00106900"/>
    <w:rPr>
      <w:rFonts w:ascii="Courier New" w:hAnsi="Courier New" w:cs="Courier New"/>
    </w:rPr>
  </w:style>
  <w:style w:type="character" w:customStyle="1" w:styleId="WW8Num59z2">
    <w:name w:val="WW8Num59z2"/>
    <w:rsid w:val="00106900"/>
    <w:rPr>
      <w:rFonts w:ascii="Wingdings" w:hAnsi="Wingdings"/>
    </w:rPr>
  </w:style>
  <w:style w:type="character" w:customStyle="1" w:styleId="WW8Num59z3">
    <w:name w:val="WW8Num59z3"/>
    <w:rsid w:val="00106900"/>
    <w:rPr>
      <w:rFonts w:ascii="Symbol" w:hAnsi="Symbol"/>
    </w:rPr>
  </w:style>
  <w:style w:type="character" w:customStyle="1" w:styleId="WW8Num61z0">
    <w:name w:val="WW8Num61z0"/>
    <w:rsid w:val="00106900"/>
    <w:rPr>
      <w:rFonts w:ascii="VNI-Times" w:eastAsia="Times New Roman" w:hAnsi="VNI-Times" w:cs="Times New Roman"/>
    </w:rPr>
  </w:style>
  <w:style w:type="character" w:customStyle="1" w:styleId="WW8Num61z1">
    <w:name w:val="WW8Num61z1"/>
    <w:rsid w:val="00106900"/>
    <w:rPr>
      <w:rFonts w:ascii="Courier New" w:hAnsi="Courier New" w:cs="Courier New"/>
    </w:rPr>
  </w:style>
  <w:style w:type="character" w:customStyle="1" w:styleId="WW8Num61z2">
    <w:name w:val="WW8Num61z2"/>
    <w:rsid w:val="00106900"/>
    <w:rPr>
      <w:rFonts w:ascii="Wingdings" w:hAnsi="Wingdings"/>
    </w:rPr>
  </w:style>
  <w:style w:type="character" w:customStyle="1" w:styleId="WW8Num61z3">
    <w:name w:val="WW8Num61z3"/>
    <w:rsid w:val="00106900"/>
    <w:rPr>
      <w:rFonts w:ascii="Symbol" w:hAnsi="Symbol"/>
    </w:rPr>
  </w:style>
  <w:style w:type="character" w:customStyle="1" w:styleId="WW8Num66z0">
    <w:name w:val="WW8Num66z0"/>
    <w:rsid w:val="00106900"/>
    <w:rPr>
      <w:b/>
    </w:rPr>
  </w:style>
  <w:style w:type="character" w:customStyle="1" w:styleId="WW8Num66z1">
    <w:name w:val="WW8Num66z1"/>
    <w:rsid w:val="00106900"/>
    <w:rPr>
      <w:rFonts w:ascii="VNI-Times" w:hAnsi="VNI-Times" w:cs="VNI-Times"/>
    </w:rPr>
  </w:style>
  <w:style w:type="character" w:customStyle="1" w:styleId="WW8Num68z0">
    <w:name w:val="WW8Num68z0"/>
    <w:rsid w:val="00106900"/>
    <w:rPr>
      <w:rFonts w:ascii="Symbol" w:hAnsi="Symbol"/>
    </w:rPr>
  </w:style>
  <w:style w:type="character" w:customStyle="1" w:styleId="WW8Num68z1">
    <w:name w:val="WW8Num68z1"/>
    <w:rsid w:val="00106900"/>
    <w:rPr>
      <w:rFonts w:ascii="Courier New" w:hAnsi="Courier New" w:cs="Courier New"/>
    </w:rPr>
  </w:style>
  <w:style w:type="character" w:customStyle="1" w:styleId="WW8Num68z2">
    <w:name w:val="WW8Num68z2"/>
    <w:rsid w:val="00106900"/>
    <w:rPr>
      <w:rFonts w:ascii="Wingdings" w:hAnsi="Wingdings"/>
    </w:rPr>
  </w:style>
  <w:style w:type="character" w:customStyle="1" w:styleId="WW8Num69z0">
    <w:name w:val="WW8Num69z0"/>
    <w:rsid w:val="00106900"/>
    <w:rPr>
      <w:rFonts w:ascii="Symbol" w:eastAsia="Times New Roman" w:hAnsi="Symbol" w:cs="Times New Roman"/>
    </w:rPr>
  </w:style>
  <w:style w:type="character" w:customStyle="1" w:styleId="WW8Num69z1">
    <w:name w:val="WW8Num69z1"/>
    <w:rsid w:val="00106900"/>
    <w:rPr>
      <w:rFonts w:ascii="Courier New" w:hAnsi="Courier New" w:cs="Courier New"/>
    </w:rPr>
  </w:style>
  <w:style w:type="character" w:customStyle="1" w:styleId="WW8Num69z2">
    <w:name w:val="WW8Num69z2"/>
    <w:rsid w:val="00106900"/>
    <w:rPr>
      <w:rFonts w:ascii="Wingdings" w:hAnsi="Wingdings"/>
    </w:rPr>
  </w:style>
  <w:style w:type="character" w:customStyle="1" w:styleId="WW8Num69z3">
    <w:name w:val="WW8Num69z3"/>
    <w:rsid w:val="00106900"/>
    <w:rPr>
      <w:rFonts w:ascii="Symbol" w:hAnsi="Symbol"/>
    </w:rPr>
  </w:style>
  <w:style w:type="character" w:customStyle="1" w:styleId="WW8Num70z0">
    <w:name w:val="WW8Num70z0"/>
    <w:rsid w:val="00106900"/>
    <w:rPr>
      <w:rFonts w:ascii="VNI-Times" w:eastAsia="Times New Roman" w:hAnsi="VNI-Times" w:cs="Times New Roman"/>
    </w:rPr>
  </w:style>
  <w:style w:type="character" w:customStyle="1" w:styleId="WW8Num70z1">
    <w:name w:val="WW8Num70z1"/>
    <w:rsid w:val="00106900"/>
    <w:rPr>
      <w:rFonts w:ascii="Courier New" w:hAnsi="Courier New" w:cs="Courier New"/>
    </w:rPr>
  </w:style>
  <w:style w:type="character" w:customStyle="1" w:styleId="WW8Num70z2">
    <w:name w:val="WW8Num70z2"/>
    <w:rsid w:val="00106900"/>
    <w:rPr>
      <w:rFonts w:ascii="Wingdings" w:hAnsi="Wingdings"/>
    </w:rPr>
  </w:style>
  <w:style w:type="character" w:customStyle="1" w:styleId="WW8Num70z3">
    <w:name w:val="WW8Num70z3"/>
    <w:rsid w:val="00106900"/>
    <w:rPr>
      <w:rFonts w:ascii="Symbol" w:hAnsi="Symbol"/>
    </w:rPr>
  </w:style>
  <w:style w:type="character" w:customStyle="1" w:styleId="WW8Num73z0">
    <w:name w:val="WW8Num73z0"/>
    <w:rsid w:val="00106900"/>
    <w:rPr>
      <w:rFonts w:ascii="VNI-Times" w:eastAsia="Times New Roman" w:hAnsi="VNI-Times" w:cs="Times New Roman"/>
    </w:rPr>
  </w:style>
  <w:style w:type="character" w:customStyle="1" w:styleId="WW8Num73z1">
    <w:name w:val="WW8Num73z1"/>
    <w:rsid w:val="00106900"/>
    <w:rPr>
      <w:rFonts w:ascii="Wingdings" w:hAnsi="Wingdings"/>
    </w:rPr>
  </w:style>
  <w:style w:type="character" w:customStyle="1" w:styleId="WW8Num73z3">
    <w:name w:val="WW8Num73z3"/>
    <w:rsid w:val="00106900"/>
    <w:rPr>
      <w:rFonts w:ascii="Symbol" w:hAnsi="Symbol"/>
    </w:rPr>
  </w:style>
  <w:style w:type="character" w:customStyle="1" w:styleId="WW8Num73z4">
    <w:name w:val="WW8Num73z4"/>
    <w:rsid w:val="00106900"/>
    <w:rPr>
      <w:rFonts w:ascii="Courier New" w:hAnsi="Courier New" w:cs="Courier New"/>
    </w:rPr>
  </w:style>
  <w:style w:type="character" w:customStyle="1" w:styleId="WW8Num74z0">
    <w:name w:val="WW8Num74z0"/>
    <w:rsid w:val="00106900"/>
    <w:rPr>
      <w:rFonts w:ascii="VNI-Times" w:eastAsia="Times New Roman" w:hAnsi="VNI-Times" w:cs="Times New Roman"/>
    </w:rPr>
  </w:style>
  <w:style w:type="character" w:customStyle="1" w:styleId="WW8Num74z1">
    <w:name w:val="WW8Num74z1"/>
    <w:rsid w:val="00106900"/>
    <w:rPr>
      <w:rFonts w:ascii="Courier New" w:hAnsi="Courier New" w:cs="Courier New"/>
    </w:rPr>
  </w:style>
  <w:style w:type="character" w:customStyle="1" w:styleId="WW8Num74z2">
    <w:name w:val="WW8Num74z2"/>
    <w:rsid w:val="00106900"/>
    <w:rPr>
      <w:rFonts w:ascii="Wingdings" w:hAnsi="Wingdings"/>
    </w:rPr>
  </w:style>
  <w:style w:type="character" w:customStyle="1" w:styleId="WW8Num74z3">
    <w:name w:val="WW8Num74z3"/>
    <w:rsid w:val="00106900"/>
    <w:rPr>
      <w:rFonts w:ascii="Symbol" w:hAnsi="Symbol"/>
    </w:rPr>
  </w:style>
  <w:style w:type="character" w:customStyle="1" w:styleId="WW8Num75z0">
    <w:name w:val="WW8Num75z0"/>
    <w:rsid w:val="00106900"/>
    <w:rPr>
      <w:rFonts w:ascii="VNI-Times" w:eastAsia="Times New Roman" w:hAnsi="VNI-Times" w:cs="Times New Roman"/>
    </w:rPr>
  </w:style>
  <w:style w:type="character" w:customStyle="1" w:styleId="WW8Num75z1">
    <w:name w:val="WW8Num75z1"/>
    <w:rsid w:val="00106900"/>
    <w:rPr>
      <w:rFonts w:ascii="Courier New" w:hAnsi="Courier New" w:cs="Courier New"/>
    </w:rPr>
  </w:style>
  <w:style w:type="character" w:customStyle="1" w:styleId="WW8Num75z2">
    <w:name w:val="WW8Num75z2"/>
    <w:rsid w:val="00106900"/>
    <w:rPr>
      <w:rFonts w:ascii="Wingdings" w:hAnsi="Wingdings"/>
    </w:rPr>
  </w:style>
  <w:style w:type="character" w:customStyle="1" w:styleId="WW8Num75z3">
    <w:name w:val="WW8Num75z3"/>
    <w:rsid w:val="00106900"/>
    <w:rPr>
      <w:rFonts w:ascii="Symbol" w:hAnsi="Symbol"/>
    </w:rPr>
  </w:style>
  <w:style w:type="character" w:customStyle="1" w:styleId="WW8Num76z1">
    <w:name w:val="WW8Num76z1"/>
    <w:rsid w:val="00106900"/>
    <w:rPr>
      <w:rFonts w:ascii="Symbol" w:hAnsi="Symbol"/>
    </w:rPr>
  </w:style>
  <w:style w:type="character" w:customStyle="1" w:styleId="WW8Num76z2">
    <w:name w:val="WW8Num76z2"/>
    <w:rsid w:val="00106900"/>
    <w:rPr>
      <w:rFonts w:ascii="Wingdings" w:hAnsi="Wingdings"/>
    </w:rPr>
  </w:style>
  <w:style w:type="character" w:customStyle="1" w:styleId="WW8Num78z1">
    <w:name w:val="WW8Num78z1"/>
    <w:rsid w:val="00106900"/>
    <w:rPr>
      <w:rFonts w:ascii="VNI-Times" w:hAnsi="VNI-Times" w:cs="VNI-Times"/>
    </w:rPr>
  </w:style>
  <w:style w:type="character" w:customStyle="1" w:styleId="WW8Num81z0">
    <w:name w:val="WW8Num81z0"/>
    <w:rsid w:val="00106900"/>
    <w:rPr>
      <w:rFonts w:ascii="VNI-Times" w:eastAsia="Times New Roman" w:hAnsi="VNI-Times" w:cs="Times New Roman"/>
    </w:rPr>
  </w:style>
  <w:style w:type="character" w:customStyle="1" w:styleId="WW8Num81z1">
    <w:name w:val="WW8Num81z1"/>
    <w:rsid w:val="00106900"/>
    <w:rPr>
      <w:rFonts w:ascii="Courier New" w:hAnsi="Courier New" w:cs="Courier New"/>
    </w:rPr>
  </w:style>
  <w:style w:type="character" w:customStyle="1" w:styleId="WW8Num81z2">
    <w:name w:val="WW8Num81z2"/>
    <w:rsid w:val="00106900"/>
    <w:rPr>
      <w:rFonts w:ascii="Wingdings" w:hAnsi="Wingdings"/>
    </w:rPr>
  </w:style>
  <w:style w:type="character" w:customStyle="1" w:styleId="WW8Num81z3">
    <w:name w:val="WW8Num81z3"/>
    <w:rsid w:val="00106900"/>
    <w:rPr>
      <w:rFonts w:ascii="Symbol" w:hAnsi="Symbol"/>
    </w:rPr>
  </w:style>
  <w:style w:type="character" w:customStyle="1" w:styleId="WW8Num82z0">
    <w:name w:val="WW8Num82z0"/>
    <w:rsid w:val="00106900"/>
    <w:rPr>
      <w:rFonts w:ascii="Symbol" w:hAnsi="Symbol"/>
    </w:rPr>
  </w:style>
  <w:style w:type="character" w:customStyle="1" w:styleId="WW8Num82z1">
    <w:name w:val="WW8Num82z1"/>
    <w:rsid w:val="00106900"/>
    <w:rPr>
      <w:rFonts w:ascii="Courier New" w:hAnsi="Courier New" w:cs="Courier New"/>
    </w:rPr>
  </w:style>
  <w:style w:type="character" w:customStyle="1" w:styleId="WW8Num82z2">
    <w:name w:val="WW8Num82z2"/>
    <w:rsid w:val="00106900"/>
    <w:rPr>
      <w:rFonts w:ascii="Wingdings" w:hAnsi="Wingdings"/>
    </w:rPr>
  </w:style>
  <w:style w:type="character" w:customStyle="1" w:styleId="WW8Num83z0">
    <w:name w:val="WW8Num83z0"/>
    <w:rsid w:val="00106900"/>
    <w:rPr>
      <w:rFonts w:ascii="Symbol" w:eastAsia="Times New Roman" w:hAnsi="Symbol" w:cs="Times New Roman"/>
    </w:rPr>
  </w:style>
  <w:style w:type="character" w:customStyle="1" w:styleId="WW8Num83z1">
    <w:name w:val="WW8Num83z1"/>
    <w:rsid w:val="00106900"/>
    <w:rPr>
      <w:rFonts w:ascii="Courier New" w:hAnsi="Courier New" w:cs="Courier New"/>
    </w:rPr>
  </w:style>
  <w:style w:type="character" w:customStyle="1" w:styleId="WW8Num83z2">
    <w:name w:val="WW8Num83z2"/>
    <w:rsid w:val="00106900"/>
    <w:rPr>
      <w:rFonts w:ascii="Wingdings" w:hAnsi="Wingdings"/>
    </w:rPr>
  </w:style>
  <w:style w:type="character" w:customStyle="1" w:styleId="WW8Num83z3">
    <w:name w:val="WW8Num83z3"/>
    <w:rsid w:val="00106900"/>
    <w:rPr>
      <w:rFonts w:ascii="Symbol" w:hAnsi="Symbol"/>
    </w:rPr>
  </w:style>
  <w:style w:type="character" w:customStyle="1" w:styleId="WW8Num84z1">
    <w:name w:val="WW8Num84z1"/>
    <w:rsid w:val="00106900"/>
    <w:rPr>
      <w:rFonts w:ascii="Wingdings" w:hAnsi="Wingdings"/>
    </w:rPr>
  </w:style>
  <w:style w:type="character" w:customStyle="1" w:styleId="WW8Num84z2">
    <w:name w:val="WW8Num84z2"/>
    <w:rsid w:val="00106900"/>
    <w:rPr>
      <w:rFonts w:ascii="Symbol" w:hAnsi="Symbol"/>
    </w:rPr>
  </w:style>
  <w:style w:type="character" w:customStyle="1" w:styleId="WW8Num85z0">
    <w:name w:val="WW8Num85z0"/>
    <w:rsid w:val="00106900"/>
    <w:rPr>
      <w:rFonts w:ascii="Symbol" w:eastAsia="Times New Roman" w:hAnsi="Symbol" w:cs="Times New Roman"/>
    </w:rPr>
  </w:style>
  <w:style w:type="character" w:customStyle="1" w:styleId="WW8Num85z1">
    <w:name w:val="WW8Num85z1"/>
    <w:rsid w:val="00106900"/>
    <w:rPr>
      <w:rFonts w:ascii="Courier New" w:hAnsi="Courier New" w:cs="Courier New"/>
    </w:rPr>
  </w:style>
  <w:style w:type="character" w:customStyle="1" w:styleId="WW8Num85z2">
    <w:name w:val="WW8Num85z2"/>
    <w:rsid w:val="00106900"/>
    <w:rPr>
      <w:rFonts w:ascii="Wingdings" w:hAnsi="Wingdings"/>
    </w:rPr>
  </w:style>
  <w:style w:type="character" w:customStyle="1" w:styleId="WW8Num85z3">
    <w:name w:val="WW8Num85z3"/>
    <w:rsid w:val="00106900"/>
    <w:rPr>
      <w:rFonts w:ascii="Symbol" w:hAnsi="Symbol"/>
    </w:rPr>
  </w:style>
  <w:style w:type="character" w:customStyle="1" w:styleId="WW8Num86z0">
    <w:name w:val="WW8Num86z0"/>
    <w:rsid w:val="00106900"/>
    <w:rPr>
      <w:rFonts w:ascii="VNI-Times" w:eastAsia="Times New Roman" w:hAnsi="VNI-Times" w:cs="Times New Roman"/>
    </w:rPr>
  </w:style>
  <w:style w:type="character" w:customStyle="1" w:styleId="WW8Num86z1">
    <w:name w:val="WW8Num86z1"/>
    <w:rsid w:val="00106900"/>
    <w:rPr>
      <w:rFonts w:ascii="Symbol" w:hAnsi="Symbol"/>
    </w:rPr>
  </w:style>
  <w:style w:type="character" w:customStyle="1" w:styleId="WW8Num86z2">
    <w:name w:val="WW8Num86z2"/>
    <w:rsid w:val="00106900"/>
    <w:rPr>
      <w:rFonts w:ascii="Wingdings" w:hAnsi="Wingdings"/>
    </w:rPr>
  </w:style>
  <w:style w:type="character" w:customStyle="1" w:styleId="WW8Num86z4">
    <w:name w:val="WW8Num86z4"/>
    <w:rsid w:val="00106900"/>
    <w:rPr>
      <w:rFonts w:ascii="Courier New" w:hAnsi="Courier New" w:cs="Courier New"/>
    </w:rPr>
  </w:style>
  <w:style w:type="character" w:customStyle="1" w:styleId="WW8Num87z0">
    <w:name w:val="WW8Num87z0"/>
    <w:rsid w:val="00106900"/>
    <w:rPr>
      <w:rFonts w:ascii="VNI-Times" w:eastAsia="Times New Roman" w:hAnsi="VNI-Times" w:cs="Times New Roman"/>
    </w:rPr>
  </w:style>
  <w:style w:type="character" w:customStyle="1" w:styleId="WW8Num87z1">
    <w:name w:val="WW8Num87z1"/>
    <w:rsid w:val="00106900"/>
    <w:rPr>
      <w:rFonts w:ascii="Courier New" w:hAnsi="Courier New" w:cs="Courier New"/>
    </w:rPr>
  </w:style>
  <w:style w:type="character" w:customStyle="1" w:styleId="WW8Num87z2">
    <w:name w:val="WW8Num87z2"/>
    <w:rsid w:val="00106900"/>
    <w:rPr>
      <w:rFonts w:ascii="Wingdings" w:hAnsi="Wingdings"/>
    </w:rPr>
  </w:style>
  <w:style w:type="character" w:customStyle="1" w:styleId="WW8Num87z3">
    <w:name w:val="WW8Num87z3"/>
    <w:rsid w:val="00106900"/>
    <w:rPr>
      <w:rFonts w:ascii="Symbol" w:hAnsi="Symbol"/>
    </w:rPr>
  </w:style>
  <w:style w:type="character" w:customStyle="1" w:styleId="WW8Num88z1">
    <w:name w:val="WW8Num88z1"/>
    <w:rsid w:val="00106900"/>
    <w:rPr>
      <w:rFonts w:ascii="Wingdings" w:hAnsi="Wingdings"/>
    </w:rPr>
  </w:style>
  <w:style w:type="character" w:customStyle="1" w:styleId="WW8Num89z0">
    <w:name w:val="WW8Num89z0"/>
    <w:rsid w:val="00106900"/>
    <w:rPr>
      <w:rFonts w:ascii="VNI-Times" w:eastAsia="Times New Roman" w:hAnsi="VNI-Times" w:cs="Times New Roman"/>
    </w:rPr>
  </w:style>
  <w:style w:type="character" w:customStyle="1" w:styleId="WW8Num89z1">
    <w:name w:val="WW8Num89z1"/>
    <w:rsid w:val="00106900"/>
    <w:rPr>
      <w:rFonts w:ascii="Courier New" w:hAnsi="Courier New" w:cs="Courier New"/>
    </w:rPr>
  </w:style>
  <w:style w:type="character" w:customStyle="1" w:styleId="WW8Num89z2">
    <w:name w:val="WW8Num89z2"/>
    <w:rsid w:val="00106900"/>
    <w:rPr>
      <w:rFonts w:ascii="Wingdings" w:hAnsi="Wingdings"/>
    </w:rPr>
  </w:style>
  <w:style w:type="character" w:customStyle="1" w:styleId="WW8Num89z3">
    <w:name w:val="WW8Num89z3"/>
    <w:rsid w:val="00106900"/>
    <w:rPr>
      <w:rFonts w:ascii="Symbol" w:hAnsi="Symbol"/>
    </w:rPr>
  </w:style>
  <w:style w:type="character" w:customStyle="1" w:styleId="WW8Num90z0">
    <w:name w:val="WW8Num90z0"/>
    <w:rsid w:val="00106900"/>
    <w:rPr>
      <w:rFonts w:ascii="Symbol" w:eastAsia="Times New Roman" w:hAnsi="Symbol" w:cs="Times New Roman"/>
    </w:rPr>
  </w:style>
  <w:style w:type="character" w:customStyle="1" w:styleId="WW8Num90z1">
    <w:name w:val="WW8Num90z1"/>
    <w:rsid w:val="00106900"/>
    <w:rPr>
      <w:rFonts w:ascii="Courier New" w:hAnsi="Courier New" w:cs="Courier New"/>
    </w:rPr>
  </w:style>
  <w:style w:type="character" w:customStyle="1" w:styleId="WW8Num90z2">
    <w:name w:val="WW8Num90z2"/>
    <w:rsid w:val="00106900"/>
    <w:rPr>
      <w:rFonts w:ascii="Wingdings" w:hAnsi="Wingdings"/>
    </w:rPr>
  </w:style>
  <w:style w:type="character" w:customStyle="1" w:styleId="WW8Num90z3">
    <w:name w:val="WW8Num90z3"/>
    <w:rsid w:val="00106900"/>
    <w:rPr>
      <w:rFonts w:ascii="Symbol" w:hAnsi="Symbol"/>
    </w:rPr>
  </w:style>
  <w:style w:type="character" w:customStyle="1" w:styleId="WW8Num93z0">
    <w:name w:val="WW8Num93z0"/>
    <w:rsid w:val="00106900"/>
    <w:rPr>
      <w:rFonts w:ascii="Symbol" w:hAnsi="Symbol"/>
    </w:rPr>
  </w:style>
  <w:style w:type="character" w:customStyle="1" w:styleId="WW8Num93z1">
    <w:name w:val="WW8Num93z1"/>
    <w:rsid w:val="00106900"/>
    <w:rPr>
      <w:rFonts w:ascii="Wingdings" w:hAnsi="Wingdings"/>
    </w:rPr>
  </w:style>
  <w:style w:type="character" w:customStyle="1" w:styleId="WW8Num93z4">
    <w:name w:val="WW8Num93z4"/>
    <w:rsid w:val="00106900"/>
    <w:rPr>
      <w:rFonts w:ascii="Courier New" w:hAnsi="Courier New" w:cs="Courier New"/>
    </w:rPr>
  </w:style>
  <w:style w:type="character" w:customStyle="1" w:styleId="WW8Num96z0">
    <w:name w:val="WW8Num96z0"/>
    <w:rsid w:val="00106900"/>
    <w:rPr>
      <w:rFonts w:ascii="Symbol" w:eastAsia="Times New Roman" w:hAnsi="Symbol" w:cs="Times New Roman"/>
    </w:rPr>
  </w:style>
  <w:style w:type="character" w:customStyle="1" w:styleId="WW8Num96z1">
    <w:name w:val="WW8Num96z1"/>
    <w:rsid w:val="00106900"/>
    <w:rPr>
      <w:rFonts w:ascii="Courier New" w:hAnsi="Courier New" w:cs="Courier New"/>
    </w:rPr>
  </w:style>
  <w:style w:type="character" w:customStyle="1" w:styleId="WW8Num96z2">
    <w:name w:val="WW8Num96z2"/>
    <w:rsid w:val="00106900"/>
    <w:rPr>
      <w:rFonts w:ascii="Wingdings" w:hAnsi="Wingdings"/>
    </w:rPr>
  </w:style>
  <w:style w:type="character" w:customStyle="1" w:styleId="WW8Num96z3">
    <w:name w:val="WW8Num96z3"/>
    <w:rsid w:val="00106900"/>
    <w:rPr>
      <w:rFonts w:ascii="Symbol" w:hAnsi="Symbol"/>
    </w:rPr>
  </w:style>
  <w:style w:type="character" w:customStyle="1" w:styleId="WW8Num98z0">
    <w:name w:val="WW8Num98z0"/>
    <w:rsid w:val="00106900"/>
    <w:rPr>
      <w:rFonts w:ascii="VNI-Times" w:eastAsia="Times New Roman" w:hAnsi="VNI-Times" w:cs="Times New Roman"/>
    </w:rPr>
  </w:style>
  <w:style w:type="character" w:customStyle="1" w:styleId="WW8Num98z1">
    <w:name w:val="WW8Num98z1"/>
    <w:rsid w:val="00106900"/>
    <w:rPr>
      <w:rFonts w:ascii="Courier New" w:hAnsi="Courier New" w:cs="Courier New"/>
    </w:rPr>
  </w:style>
  <w:style w:type="character" w:customStyle="1" w:styleId="WW8Num98z2">
    <w:name w:val="WW8Num98z2"/>
    <w:rsid w:val="00106900"/>
    <w:rPr>
      <w:rFonts w:ascii="Wingdings" w:hAnsi="Wingdings"/>
    </w:rPr>
  </w:style>
  <w:style w:type="character" w:customStyle="1" w:styleId="WW8Num98z3">
    <w:name w:val="WW8Num98z3"/>
    <w:rsid w:val="00106900"/>
    <w:rPr>
      <w:rFonts w:ascii="Symbol" w:hAnsi="Symbol"/>
    </w:rPr>
  </w:style>
  <w:style w:type="character" w:customStyle="1" w:styleId="WW8Num102z0">
    <w:name w:val="WW8Num102z0"/>
    <w:rsid w:val="00106900"/>
    <w:rPr>
      <w:rFonts w:ascii="VNI-Times" w:eastAsia="Times New Roman" w:hAnsi="VNI-Times" w:cs="Times New Roman"/>
    </w:rPr>
  </w:style>
  <w:style w:type="character" w:customStyle="1" w:styleId="WW8Num102z1">
    <w:name w:val="WW8Num102z1"/>
    <w:rsid w:val="00106900"/>
    <w:rPr>
      <w:rFonts w:ascii="Wingdings" w:hAnsi="Wingdings"/>
    </w:rPr>
  </w:style>
  <w:style w:type="character" w:customStyle="1" w:styleId="WW8Num102z2">
    <w:name w:val="WW8Num102z2"/>
    <w:rsid w:val="00106900"/>
    <w:rPr>
      <w:rFonts w:ascii="Symbol" w:hAnsi="Symbol"/>
    </w:rPr>
  </w:style>
  <w:style w:type="character" w:customStyle="1" w:styleId="WW8Num102z4">
    <w:name w:val="WW8Num102z4"/>
    <w:rsid w:val="00106900"/>
    <w:rPr>
      <w:rFonts w:ascii="Courier New" w:hAnsi="Courier New" w:cs="Courier New"/>
    </w:rPr>
  </w:style>
  <w:style w:type="character" w:customStyle="1" w:styleId="WW8Num103z0">
    <w:name w:val="WW8Num103z0"/>
    <w:rsid w:val="00106900"/>
    <w:rPr>
      <w:rFonts w:ascii="Wingdings" w:hAnsi="Wingdings"/>
    </w:rPr>
  </w:style>
  <w:style w:type="character" w:customStyle="1" w:styleId="WW8Num103z1">
    <w:name w:val="WW8Num103z1"/>
    <w:rsid w:val="00106900"/>
    <w:rPr>
      <w:rFonts w:ascii="Symbol" w:hAnsi="Symbol"/>
    </w:rPr>
  </w:style>
  <w:style w:type="character" w:customStyle="1" w:styleId="WW8Num103z4">
    <w:name w:val="WW8Num103z4"/>
    <w:rsid w:val="00106900"/>
    <w:rPr>
      <w:rFonts w:ascii="Courier New" w:hAnsi="Courier New" w:cs="Courier New"/>
    </w:rPr>
  </w:style>
  <w:style w:type="character" w:customStyle="1" w:styleId="WW8Num105z0">
    <w:name w:val="WW8Num105z0"/>
    <w:rsid w:val="00106900"/>
    <w:rPr>
      <w:rFonts w:ascii="Symbol" w:eastAsia="Times New Roman" w:hAnsi="Symbol" w:cs="Times New Roman"/>
    </w:rPr>
  </w:style>
  <w:style w:type="character" w:customStyle="1" w:styleId="WW8Num105z1">
    <w:name w:val="WW8Num105z1"/>
    <w:rsid w:val="00106900"/>
    <w:rPr>
      <w:rFonts w:ascii="Courier New" w:hAnsi="Courier New" w:cs="Courier New"/>
    </w:rPr>
  </w:style>
  <w:style w:type="character" w:customStyle="1" w:styleId="WW8Num105z2">
    <w:name w:val="WW8Num105z2"/>
    <w:rsid w:val="00106900"/>
    <w:rPr>
      <w:rFonts w:ascii="Wingdings" w:hAnsi="Wingdings"/>
    </w:rPr>
  </w:style>
  <w:style w:type="character" w:customStyle="1" w:styleId="WW8Num105z3">
    <w:name w:val="WW8Num105z3"/>
    <w:rsid w:val="00106900"/>
    <w:rPr>
      <w:rFonts w:ascii="Symbol" w:hAnsi="Symbol"/>
    </w:rPr>
  </w:style>
  <w:style w:type="character" w:customStyle="1" w:styleId="WW8Num108z0">
    <w:name w:val="WW8Num108z0"/>
    <w:rsid w:val="00106900"/>
    <w:rPr>
      <w:rFonts w:ascii="Symbol" w:hAnsi="Symbol"/>
    </w:rPr>
  </w:style>
  <w:style w:type="character" w:customStyle="1" w:styleId="WW8Num108z1">
    <w:name w:val="WW8Num108z1"/>
    <w:rsid w:val="00106900"/>
    <w:rPr>
      <w:rFonts w:ascii="Courier New" w:hAnsi="Courier New" w:cs="Courier New"/>
    </w:rPr>
  </w:style>
  <w:style w:type="character" w:customStyle="1" w:styleId="WW8Num108z2">
    <w:name w:val="WW8Num108z2"/>
    <w:rsid w:val="00106900"/>
    <w:rPr>
      <w:rFonts w:ascii="Wingdings" w:hAnsi="Wingdings"/>
    </w:rPr>
  </w:style>
  <w:style w:type="character" w:customStyle="1" w:styleId="WW8Num109z1">
    <w:name w:val="WW8Num109z1"/>
    <w:rsid w:val="00106900"/>
    <w:rPr>
      <w:rFonts w:ascii="Symbol" w:hAnsi="Symbol"/>
    </w:rPr>
  </w:style>
  <w:style w:type="character" w:customStyle="1" w:styleId="WW8Num110z0">
    <w:name w:val="WW8Num110z0"/>
    <w:rsid w:val="00106900"/>
    <w:rPr>
      <w:u w:val="none"/>
    </w:rPr>
  </w:style>
  <w:style w:type="character" w:customStyle="1" w:styleId="WW8Num111z0">
    <w:name w:val="WW8Num111z0"/>
    <w:rsid w:val="00106900"/>
    <w:rPr>
      <w:rFonts w:ascii="Symbol" w:hAnsi="Symbol"/>
    </w:rPr>
  </w:style>
  <w:style w:type="character" w:customStyle="1" w:styleId="WW8Num111z1">
    <w:name w:val="WW8Num111z1"/>
    <w:rsid w:val="00106900"/>
    <w:rPr>
      <w:rFonts w:ascii="Symbol" w:hAnsi="Symbol"/>
      <w:color w:val="auto"/>
    </w:rPr>
  </w:style>
  <w:style w:type="character" w:customStyle="1" w:styleId="WW8Num111z2">
    <w:name w:val="WW8Num111z2"/>
    <w:rsid w:val="00106900"/>
    <w:rPr>
      <w:rFonts w:ascii="Wingdings" w:hAnsi="Wingdings"/>
    </w:rPr>
  </w:style>
  <w:style w:type="character" w:customStyle="1" w:styleId="WW8Num111z4">
    <w:name w:val="WW8Num111z4"/>
    <w:rsid w:val="00106900"/>
    <w:rPr>
      <w:rFonts w:ascii="Courier New" w:hAnsi="Courier New" w:cs="Courier New"/>
    </w:rPr>
  </w:style>
  <w:style w:type="character" w:customStyle="1" w:styleId="WW8Num112z0">
    <w:name w:val="WW8Num112z0"/>
    <w:rsid w:val="00106900"/>
    <w:rPr>
      <w:rFonts w:ascii="VNI-Times" w:eastAsia="Times New Roman" w:hAnsi="VNI-Times" w:cs="Times New Roman"/>
    </w:rPr>
  </w:style>
  <w:style w:type="character" w:customStyle="1" w:styleId="WW8Num112z1">
    <w:name w:val="WW8Num112z1"/>
    <w:rsid w:val="00106900"/>
    <w:rPr>
      <w:rFonts w:ascii="Symbol" w:hAnsi="Symbol"/>
      <w:color w:val="auto"/>
    </w:rPr>
  </w:style>
  <w:style w:type="character" w:customStyle="1" w:styleId="WW8Num112z2">
    <w:name w:val="WW8Num112z2"/>
    <w:rsid w:val="00106900"/>
    <w:rPr>
      <w:rFonts w:ascii="Wingdings" w:hAnsi="Wingdings"/>
    </w:rPr>
  </w:style>
  <w:style w:type="character" w:customStyle="1" w:styleId="WW8Num112z3">
    <w:name w:val="WW8Num112z3"/>
    <w:rsid w:val="00106900"/>
    <w:rPr>
      <w:rFonts w:ascii="Symbol" w:hAnsi="Symbol"/>
    </w:rPr>
  </w:style>
  <w:style w:type="character" w:customStyle="1" w:styleId="WW8Num112z4">
    <w:name w:val="WW8Num112z4"/>
    <w:rsid w:val="00106900"/>
    <w:rPr>
      <w:rFonts w:ascii="Courier New" w:hAnsi="Courier New" w:cs="Courier New"/>
    </w:rPr>
  </w:style>
  <w:style w:type="character" w:customStyle="1" w:styleId="WW8Num113z0">
    <w:name w:val="WW8Num113z0"/>
    <w:rsid w:val="00106900"/>
    <w:rPr>
      <w:rFonts w:ascii="Symbol" w:hAnsi="Symbol"/>
    </w:rPr>
  </w:style>
  <w:style w:type="character" w:customStyle="1" w:styleId="WW8Num113z1">
    <w:name w:val="WW8Num113z1"/>
    <w:rsid w:val="00106900"/>
    <w:rPr>
      <w:rFonts w:ascii="Courier New" w:hAnsi="Courier New" w:cs="Courier New"/>
    </w:rPr>
  </w:style>
  <w:style w:type="character" w:customStyle="1" w:styleId="WW8Num113z2">
    <w:name w:val="WW8Num113z2"/>
    <w:rsid w:val="00106900"/>
    <w:rPr>
      <w:rFonts w:ascii="Wingdings" w:hAnsi="Wingdings"/>
    </w:rPr>
  </w:style>
  <w:style w:type="character" w:customStyle="1" w:styleId="WW8Num115z0">
    <w:name w:val="WW8Num115z0"/>
    <w:rsid w:val="00106900"/>
    <w:rPr>
      <w:rFonts w:ascii="VNI-Times" w:eastAsia="Times New Roman" w:hAnsi="VNI-Times" w:cs="Times New Roman"/>
    </w:rPr>
  </w:style>
  <w:style w:type="character" w:customStyle="1" w:styleId="WW8Num115z1">
    <w:name w:val="WW8Num115z1"/>
    <w:rsid w:val="00106900"/>
    <w:rPr>
      <w:rFonts w:ascii="Wingdings" w:hAnsi="Wingdings"/>
    </w:rPr>
  </w:style>
  <w:style w:type="character" w:customStyle="1" w:styleId="WW8Num115z3">
    <w:name w:val="WW8Num115z3"/>
    <w:rsid w:val="00106900"/>
    <w:rPr>
      <w:rFonts w:ascii="Symbol" w:hAnsi="Symbol"/>
    </w:rPr>
  </w:style>
  <w:style w:type="character" w:customStyle="1" w:styleId="WW8Num115z4">
    <w:name w:val="WW8Num115z4"/>
    <w:rsid w:val="00106900"/>
    <w:rPr>
      <w:rFonts w:ascii="Courier New" w:hAnsi="Courier New" w:cs="Courier New"/>
    </w:rPr>
  </w:style>
  <w:style w:type="character" w:customStyle="1" w:styleId="WW8Num117z0">
    <w:name w:val="WW8Num117z0"/>
    <w:rsid w:val="00106900"/>
    <w:rPr>
      <w:rFonts w:ascii="VNI-Times" w:eastAsia="Times New Roman" w:hAnsi="VNI-Times" w:cs="Times New Roman"/>
    </w:rPr>
  </w:style>
  <w:style w:type="character" w:customStyle="1" w:styleId="WW8Num117z1">
    <w:name w:val="WW8Num117z1"/>
    <w:rsid w:val="00106900"/>
    <w:rPr>
      <w:rFonts w:ascii="Courier New" w:hAnsi="Courier New" w:cs="Courier New"/>
    </w:rPr>
  </w:style>
  <w:style w:type="character" w:customStyle="1" w:styleId="WW8Num117z2">
    <w:name w:val="WW8Num117z2"/>
    <w:rsid w:val="00106900"/>
    <w:rPr>
      <w:rFonts w:ascii="Wingdings" w:hAnsi="Wingdings"/>
    </w:rPr>
  </w:style>
  <w:style w:type="character" w:customStyle="1" w:styleId="WW8Num117z3">
    <w:name w:val="WW8Num117z3"/>
    <w:rsid w:val="00106900"/>
    <w:rPr>
      <w:rFonts w:ascii="Symbol" w:hAnsi="Symbol"/>
    </w:rPr>
  </w:style>
  <w:style w:type="character" w:customStyle="1" w:styleId="WW8Num119z0">
    <w:name w:val="WW8Num119z0"/>
    <w:rsid w:val="00106900"/>
    <w:rPr>
      <w:rFonts w:ascii="VNI-Times" w:eastAsia="Times New Roman" w:hAnsi="VNI-Times" w:cs="Times New Roman"/>
    </w:rPr>
  </w:style>
  <w:style w:type="character" w:customStyle="1" w:styleId="WW8Num119z1">
    <w:name w:val="WW8Num119z1"/>
    <w:rsid w:val="00106900"/>
    <w:rPr>
      <w:rFonts w:ascii="Courier New" w:hAnsi="Courier New" w:cs="Courier New"/>
    </w:rPr>
  </w:style>
  <w:style w:type="character" w:customStyle="1" w:styleId="WW8Num119z2">
    <w:name w:val="WW8Num119z2"/>
    <w:rsid w:val="00106900"/>
    <w:rPr>
      <w:rFonts w:ascii="Wingdings" w:hAnsi="Wingdings"/>
    </w:rPr>
  </w:style>
  <w:style w:type="character" w:customStyle="1" w:styleId="WW8Num119z3">
    <w:name w:val="WW8Num119z3"/>
    <w:rsid w:val="00106900"/>
    <w:rPr>
      <w:rFonts w:ascii="Symbol" w:hAnsi="Symbol"/>
    </w:rPr>
  </w:style>
  <w:style w:type="character" w:customStyle="1" w:styleId="WW8Num120z0">
    <w:name w:val="WW8Num120z0"/>
    <w:rsid w:val="00106900"/>
    <w:rPr>
      <w:rFonts w:ascii="VNI-Times" w:eastAsia="Times New Roman" w:hAnsi="VNI-Times" w:cs="Times New Roman"/>
    </w:rPr>
  </w:style>
  <w:style w:type="character" w:customStyle="1" w:styleId="WW8Num120z1">
    <w:name w:val="WW8Num120z1"/>
    <w:rsid w:val="00106900"/>
    <w:rPr>
      <w:rFonts w:ascii="Courier New" w:hAnsi="Courier New" w:cs="Courier New"/>
    </w:rPr>
  </w:style>
  <w:style w:type="character" w:customStyle="1" w:styleId="WW8Num120z2">
    <w:name w:val="WW8Num120z2"/>
    <w:rsid w:val="00106900"/>
    <w:rPr>
      <w:rFonts w:ascii="Wingdings" w:hAnsi="Wingdings"/>
    </w:rPr>
  </w:style>
  <w:style w:type="character" w:customStyle="1" w:styleId="WW8Num120z3">
    <w:name w:val="WW8Num120z3"/>
    <w:rsid w:val="00106900"/>
    <w:rPr>
      <w:rFonts w:ascii="Symbol" w:hAnsi="Symbol"/>
    </w:rPr>
  </w:style>
  <w:style w:type="character" w:customStyle="1" w:styleId="WW8Num122z1">
    <w:name w:val="WW8Num122z1"/>
    <w:rsid w:val="00106900"/>
    <w:rPr>
      <w:rFonts w:ascii="Wingdings" w:hAnsi="Wingdings"/>
    </w:rPr>
  </w:style>
  <w:style w:type="character" w:customStyle="1" w:styleId="WW8Num124z0">
    <w:name w:val="WW8Num124z0"/>
    <w:rsid w:val="00106900"/>
    <w:rPr>
      <w:rFonts w:ascii="Symbol" w:hAnsi="Symbol"/>
    </w:rPr>
  </w:style>
  <w:style w:type="character" w:customStyle="1" w:styleId="WW8Num124z1">
    <w:name w:val="WW8Num124z1"/>
    <w:rsid w:val="00106900"/>
    <w:rPr>
      <w:rFonts w:ascii="Wingdings" w:hAnsi="Wingdings"/>
    </w:rPr>
  </w:style>
  <w:style w:type="character" w:customStyle="1" w:styleId="WW8Num124z4">
    <w:name w:val="WW8Num124z4"/>
    <w:rsid w:val="00106900"/>
    <w:rPr>
      <w:rFonts w:ascii="Courier New" w:hAnsi="Courier New" w:cs="Courier New"/>
    </w:rPr>
  </w:style>
  <w:style w:type="character" w:customStyle="1" w:styleId="WW8Num125z0">
    <w:name w:val="WW8Num125z0"/>
    <w:rsid w:val="00106900"/>
    <w:rPr>
      <w:rFonts w:ascii="Times New Roman" w:eastAsia="Times New Roman" w:hAnsi="Times New Roman" w:cs="Times New Roman"/>
    </w:rPr>
  </w:style>
  <w:style w:type="character" w:customStyle="1" w:styleId="WW8Num125z1">
    <w:name w:val="WW8Num125z1"/>
    <w:rsid w:val="00106900"/>
    <w:rPr>
      <w:rFonts w:ascii="Courier New" w:hAnsi="Courier New" w:cs="Courier New"/>
    </w:rPr>
  </w:style>
  <w:style w:type="character" w:customStyle="1" w:styleId="WW8Num125z2">
    <w:name w:val="WW8Num125z2"/>
    <w:rsid w:val="00106900"/>
    <w:rPr>
      <w:rFonts w:ascii="Wingdings" w:hAnsi="Wingdings"/>
    </w:rPr>
  </w:style>
  <w:style w:type="character" w:customStyle="1" w:styleId="WW8Num125z3">
    <w:name w:val="WW8Num125z3"/>
    <w:rsid w:val="00106900"/>
    <w:rPr>
      <w:rFonts w:ascii="Symbol" w:hAnsi="Symbol"/>
    </w:rPr>
  </w:style>
  <w:style w:type="character" w:customStyle="1" w:styleId="WW8Num129z1">
    <w:name w:val="WW8Num129z1"/>
    <w:rsid w:val="00106900"/>
    <w:rPr>
      <w:rFonts w:ascii="VNI-Times" w:hAnsi="VNI-Times" w:cs="VNI-Times"/>
    </w:rPr>
  </w:style>
  <w:style w:type="character" w:customStyle="1" w:styleId="WW8Num130z0">
    <w:name w:val="WW8Num130z0"/>
    <w:rsid w:val="00106900"/>
    <w:rPr>
      <w:rFonts w:ascii="VNI-Times" w:eastAsia="Times New Roman" w:hAnsi="VNI-Times" w:cs="Times New Roman"/>
    </w:rPr>
  </w:style>
  <w:style w:type="character" w:customStyle="1" w:styleId="WW8Num130z1">
    <w:name w:val="WW8Num130z1"/>
    <w:rsid w:val="00106900"/>
    <w:rPr>
      <w:rFonts w:ascii="Courier New" w:hAnsi="Courier New" w:cs="Courier New"/>
    </w:rPr>
  </w:style>
  <w:style w:type="character" w:customStyle="1" w:styleId="WW8Num130z2">
    <w:name w:val="WW8Num130z2"/>
    <w:rsid w:val="00106900"/>
    <w:rPr>
      <w:rFonts w:ascii="Wingdings" w:hAnsi="Wingdings"/>
    </w:rPr>
  </w:style>
  <w:style w:type="character" w:customStyle="1" w:styleId="WW8Num130z3">
    <w:name w:val="WW8Num130z3"/>
    <w:rsid w:val="00106900"/>
    <w:rPr>
      <w:rFonts w:ascii="Symbol" w:hAnsi="Symbol"/>
    </w:rPr>
  </w:style>
  <w:style w:type="character" w:customStyle="1" w:styleId="WW8Num131z0">
    <w:name w:val="WW8Num131z0"/>
    <w:rsid w:val="00106900"/>
    <w:rPr>
      <w:rFonts w:ascii="VNI-Times" w:eastAsia="Times New Roman" w:hAnsi="VNI-Times" w:cs="Times New Roman"/>
    </w:rPr>
  </w:style>
  <w:style w:type="character" w:customStyle="1" w:styleId="WW8Num131z1">
    <w:name w:val="WW8Num131z1"/>
    <w:rsid w:val="00106900"/>
    <w:rPr>
      <w:rFonts w:ascii="Wingdings" w:hAnsi="Wingdings"/>
    </w:rPr>
  </w:style>
  <w:style w:type="character" w:customStyle="1" w:styleId="WW8Num131z3">
    <w:name w:val="WW8Num131z3"/>
    <w:rsid w:val="00106900"/>
    <w:rPr>
      <w:rFonts w:ascii="Symbol" w:hAnsi="Symbol"/>
    </w:rPr>
  </w:style>
  <w:style w:type="character" w:customStyle="1" w:styleId="WW8Num131z4">
    <w:name w:val="WW8Num131z4"/>
    <w:rsid w:val="00106900"/>
    <w:rPr>
      <w:rFonts w:ascii="Courier New" w:hAnsi="Courier New" w:cs="Courier New"/>
    </w:rPr>
  </w:style>
  <w:style w:type="character" w:customStyle="1" w:styleId="WW8Num133z0">
    <w:name w:val="WW8Num133z0"/>
    <w:rsid w:val="00106900"/>
    <w:rPr>
      <w:rFonts w:ascii="VNI-Times" w:eastAsia="Times New Roman" w:hAnsi="VNI-Times" w:cs="Times New Roman"/>
    </w:rPr>
  </w:style>
  <w:style w:type="character" w:customStyle="1" w:styleId="WW8Num133z1">
    <w:name w:val="WW8Num133z1"/>
    <w:rsid w:val="00106900"/>
    <w:rPr>
      <w:rFonts w:ascii="Courier New" w:hAnsi="Courier New" w:cs="Courier New"/>
    </w:rPr>
  </w:style>
  <w:style w:type="character" w:customStyle="1" w:styleId="WW8Num133z2">
    <w:name w:val="WW8Num133z2"/>
    <w:rsid w:val="00106900"/>
    <w:rPr>
      <w:rFonts w:ascii="Wingdings" w:hAnsi="Wingdings"/>
    </w:rPr>
  </w:style>
  <w:style w:type="character" w:customStyle="1" w:styleId="WW8Num133z3">
    <w:name w:val="WW8Num133z3"/>
    <w:rsid w:val="00106900"/>
    <w:rPr>
      <w:rFonts w:ascii="Symbol" w:hAnsi="Symbol"/>
    </w:rPr>
  </w:style>
  <w:style w:type="character" w:customStyle="1" w:styleId="WW8Num135z2">
    <w:name w:val="WW8Num135z2"/>
    <w:rsid w:val="00106900"/>
    <w:rPr>
      <w:rFonts w:ascii="Wingdings" w:hAnsi="Wingdings"/>
    </w:rPr>
  </w:style>
  <w:style w:type="character" w:customStyle="1" w:styleId="WW8Num136z1">
    <w:name w:val="WW8Num136z1"/>
    <w:rsid w:val="00106900"/>
    <w:rPr>
      <w:rFonts w:ascii="Symbol" w:hAnsi="Symbol"/>
    </w:rPr>
  </w:style>
  <w:style w:type="character" w:customStyle="1" w:styleId="WW8Num136z2">
    <w:name w:val="WW8Num136z2"/>
    <w:rsid w:val="00106900"/>
    <w:rPr>
      <w:rFonts w:ascii="Wingdings" w:hAnsi="Wingdings"/>
    </w:rPr>
  </w:style>
  <w:style w:type="character" w:customStyle="1" w:styleId="WW8Num139z0">
    <w:name w:val="WW8Num139z0"/>
    <w:rsid w:val="00106900"/>
    <w:rPr>
      <w:rFonts w:ascii="VNI-Times" w:eastAsia="Times New Roman" w:hAnsi="VNI-Times" w:cs="Times New Roman"/>
    </w:rPr>
  </w:style>
  <w:style w:type="character" w:customStyle="1" w:styleId="WW8Num139z1">
    <w:name w:val="WW8Num139z1"/>
    <w:rsid w:val="00106900"/>
    <w:rPr>
      <w:rFonts w:ascii="Courier New" w:hAnsi="Courier New" w:cs="Courier New"/>
    </w:rPr>
  </w:style>
  <w:style w:type="character" w:customStyle="1" w:styleId="WW8Num139z2">
    <w:name w:val="WW8Num139z2"/>
    <w:rsid w:val="00106900"/>
    <w:rPr>
      <w:rFonts w:ascii="Wingdings" w:hAnsi="Wingdings"/>
    </w:rPr>
  </w:style>
  <w:style w:type="character" w:customStyle="1" w:styleId="WW8Num139z3">
    <w:name w:val="WW8Num139z3"/>
    <w:rsid w:val="00106900"/>
    <w:rPr>
      <w:rFonts w:ascii="Symbol" w:hAnsi="Symbol"/>
    </w:rPr>
  </w:style>
  <w:style w:type="character" w:customStyle="1" w:styleId="WW8Num140z0">
    <w:name w:val="WW8Num140z0"/>
    <w:rsid w:val="00106900"/>
    <w:rPr>
      <w:rFonts w:ascii="Symbol" w:hAnsi="Symbol"/>
    </w:rPr>
  </w:style>
  <w:style w:type="character" w:customStyle="1" w:styleId="WW8Num140z2">
    <w:name w:val="WW8Num140z2"/>
    <w:rsid w:val="00106900"/>
    <w:rPr>
      <w:rFonts w:ascii="Wingdings" w:hAnsi="Wingdings"/>
    </w:rPr>
  </w:style>
  <w:style w:type="character" w:customStyle="1" w:styleId="WW8Num140z4">
    <w:name w:val="WW8Num140z4"/>
    <w:rsid w:val="00106900"/>
    <w:rPr>
      <w:rFonts w:ascii="Courier New" w:hAnsi="Courier New" w:cs="Courier New"/>
    </w:rPr>
  </w:style>
  <w:style w:type="character" w:customStyle="1" w:styleId="WW8Num142z1">
    <w:name w:val="WW8Num142z1"/>
    <w:rsid w:val="00106900"/>
    <w:rPr>
      <w:rFonts w:ascii="Wingdings" w:hAnsi="Wingdings"/>
    </w:rPr>
  </w:style>
  <w:style w:type="character" w:customStyle="1" w:styleId="WW8Num144z2">
    <w:name w:val="WW8Num144z2"/>
    <w:rsid w:val="00106900"/>
    <w:rPr>
      <w:rFonts w:ascii="Symbol" w:hAnsi="Symbol"/>
    </w:rPr>
  </w:style>
  <w:style w:type="character" w:customStyle="1" w:styleId="WW8Num144z3">
    <w:name w:val="WW8Num144z3"/>
    <w:rsid w:val="00106900"/>
    <w:rPr>
      <w:rFonts w:ascii="Wingdings" w:hAnsi="Wingdings"/>
    </w:rPr>
  </w:style>
  <w:style w:type="character" w:customStyle="1" w:styleId="WW8Num147z0">
    <w:name w:val="WW8Num147z0"/>
    <w:rsid w:val="00106900"/>
    <w:rPr>
      <w:rFonts w:ascii="Symbol" w:eastAsia="Times New Roman" w:hAnsi="Symbol" w:cs="Times New Roman"/>
    </w:rPr>
  </w:style>
  <w:style w:type="character" w:customStyle="1" w:styleId="WW8Num147z1">
    <w:name w:val="WW8Num147z1"/>
    <w:rsid w:val="00106900"/>
    <w:rPr>
      <w:rFonts w:ascii="Courier New" w:hAnsi="Courier New" w:cs="Courier New"/>
    </w:rPr>
  </w:style>
  <w:style w:type="character" w:customStyle="1" w:styleId="WW8Num147z2">
    <w:name w:val="WW8Num147z2"/>
    <w:rsid w:val="00106900"/>
    <w:rPr>
      <w:rFonts w:ascii="Wingdings" w:hAnsi="Wingdings"/>
    </w:rPr>
  </w:style>
  <w:style w:type="character" w:customStyle="1" w:styleId="WW8Num147z3">
    <w:name w:val="WW8Num147z3"/>
    <w:rsid w:val="00106900"/>
    <w:rPr>
      <w:rFonts w:ascii="Symbol" w:hAnsi="Symbol"/>
    </w:rPr>
  </w:style>
  <w:style w:type="character" w:customStyle="1" w:styleId="WW8Num149z0">
    <w:name w:val="WW8Num149z0"/>
    <w:rsid w:val="00106900"/>
    <w:rPr>
      <w:rFonts w:ascii="Symbol" w:eastAsia="Times New Roman" w:hAnsi="Symbol" w:cs="Times New Roman"/>
    </w:rPr>
  </w:style>
  <w:style w:type="character" w:customStyle="1" w:styleId="WW8Num149z1">
    <w:name w:val="WW8Num149z1"/>
    <w:rsid w:val="00106900"/>
    <w:rPr>
      <w:rFonts w:ascii="Wingdings" w:hAnsi="Wingdings"/>
    </w:rPr>
  </w:style>
  <w:style w:type="character" w:customStyle="1" w:styleId="WW8Num149z3">
    <w:name w:val="WW8Num149z3"/>
    <w:rsid w:val="00106900"/>
    <w:rPr>
      <w:rFonts w:ascii="Symbol" w:hAnsi="Symbol"/>
    </w:rPr>
  </w:style>
  <w:style w:type="character" w:customStyle="1" w:styleId="WW8Num149z4">
    <w:name w:val="WW8Num149z4"/>
    <w:rsid w:val="00106900"/>
    <w:rPr>
      <w:rFonts w:ascii="Courier New" w:hAnsi="Courier New" w:cs="Courier New"/>
    </w:rPr>
  </w:style>
  <w:style w:type="character" w:customStyle="1" w:styleId="WW8Num150z1">
    <w:name w:val="WW8Num150z1"/>
    <w:rsid w:val="00106900"/>
    <w:rPr>
      <w:rFonts w:ascii="Symbol" w:hAnsi="Symbol"/>
    </w:rPr>
  </w:style>
  <w:style w:type="character" w:customStyle="1" w:styleId="WW8Num161z0">
    <w:name w:val="WW8Num161z0"/>
    <w:rsid w:val="00106900"/>
    <w:rPr>
      <w:rFonts w:ascii="VNI-Times" w:eastAsia="Times New Roman" w:hAnsi="VNI-Times" w:cs="Times New Roman"/>
    </w:rPr>
  </w:style>
  <w:style w:type="character" w:customStyle="1" w:styleId="WW8Num161z1">
    <w:name w:val="WW8Num161z1"/>
    <w:rsid w:val="00106900"/>
    <w:rPr>
      <w:rFonts w:ascii="Symbol" w:hAnsi="Symbol"/>
    </w:rPr>
  </w:style>
  <w:style w:type="character" w:customStyle="1" w:styleId="WW8Num161z2">
    <w:name w:val="WW8Num161z2"/>
    <w:rsid w:val="00106900"/>
    <w:rPr>
      <w:rFonts w:ascii="Wingdings" w:hAnsi="Wingdings"/>
    </w:rPr>
  </w:style>
  <w:style w:type="character" w:customStyle="1" w:styleId="WW8Num161z4">
    <w:name w:val="WW8Num161z4"/>
    <w:rsid w:val="00106900"/>
    <w:rPr>
      <w:rFonts w:ascii="Courier New" w:hAnsi="Courier New" w:cs="Courier New"/>
    </w:rPr>
  </w:style>
  <w:style w:type="character" w:customStyle="1" w:styleId="WW8Num168z0">
    <w:name w:val="WW8Num168z0"/>
    <w:rsid w:val="00106900"/>
    <w:rPr>
      <w:rFonts w:ascii="VNI-Times" w:eastAsia="Times New Roman" w:hAnsi="VNI-Times" w:cs="Times New Roman"/>
    </w:rPr>
  </w:style>
  <w:style w:type="character" w:customStyle="1" w:styleId="WW8Num168z1">
    <w:name w:val="WW8Num168z1"/>
    <w:rsid w:val="00106900"/>
    <w:rPr>
      <w:rFonts w:ascii="Courier New" w:hAnsi="Courier New" w:cs="Courier New"/>
    </w:rPr>
  </w:style>
  <w:style w:type="character" w:customStyle="1" w:styleId="WW8Num168z2">
    <w:name w:val="WW8Num168z2"/>
    <w:rsid w:val="00106900"/>
    <w:rPr>
      <w:rFonts w:ascii="Wingdings" w:hAnsi="Wingdings"/>
    </w:rPr>
  </w:style>
  <w:style w:type="character" w:customStyle="1" w:styleId="WW8Num168z3">
    <w:name w:val="WW8Num168z3"/>
    <w:rsid w:val="00106900"/>
    <w:rPr>
      <w:rFonts w:ascii="Symbol" w:hAnsi="Symbol"/>
    </w:rPr>
  </w:style>
  <w:style w:type="character" w:customStyle="1" w:styleId="WW8Num169z0">
    <w:name w:val="WW8Num169z0"/>
    <w:rsid w:val="00106900"/>
    <w:rPr>
      <w:rFonts w:ascii="Wingdings" w:hAnsi="Wingdings"/>
    </w:rPr>
  </w:style>
  <w:style w:type="character" w:customStyle="1" w:styleId="WW8Num169z1">
    <w:name w:val="WW8Num169z1"/>
    <w:rsid w:val="00106900"/>
    <w:rPr>
      <w:rFonts w:ascii="Courier New" w:hAnsi="Courier New" w:cs="Courier New"/>
    </w:rPr>
  </w:style>
  <w:style w:type="character" w:customStyle="1" w:styleId="WW8Num169z3">
    <w:name w:val="WW8Num169z3"/>
    <w:rsid w:val="00106900"/>
    <w:rPr>
      <w:rFonts w:ascii="Symbol" w:hAnsi="Symbol"/>
    </w:rPr>
  </w:style>
  <w:style w:type="character" w:customStyle="1" w:styleId="WW8Num171z0">
    <w:name w:val="WW8Num171z0"/>
    <w:rsid w:val="00106900"/>
    <w:rPr>
      <w:rFonts w:ascii="VNI-Times" w:eastAsia="Times New Roman" w:hAnsi="VNI-Times" w:cs="Times New Roman"/>
    </w:rPr>
  </w:style>
  <w:style w:type="character" w:customStyle="1" w:styleId="WW8Num171z1">
    <w:name w:val="WW8Num171z1"/>
    <w:rsid w:val="00106900"/>
    <w:rPr>
      <w:rFonts w:ascii="Courier New" w:hAnsi="Courier New" w:cs="Courier New"/>
    </w:rPr>
  </w:style>
  <w:style w:type="character" w:customStyle="1" w:styleId="WW8Num171z2">
    <w:name w:val="WW8Num171z2"/>
    <w:rsid w:val="00106900"/>
    <w:rPr>
      <w:rFonts w:ascii="Wingdings" w:hAnsi="Wingdings"/>
    </w:rPr>
  </w:style>
  <w:style w:type="character" w:customStyle="1" w:styleId="WW8Num171z3">
    <w:name w:val="WW8Num171z3"/>
    <w:rsid w:val="00106900"/>
    <w:rPr>
      <w:rFonts w:ascii="Symbol" w:hAnsi="Symbol"/>
    </w:rPr>
  </w:style>
  <w:style w:type="character" w:customStyle="1" w:styleId="WW8Num172z0">
    <w:name w:val="WW8Num172z0"/>
    <w:rsid w:val="00106900"/>
    <w:rPr>
      <w:b/>
    </w:rPr>
  </w:style>
  <w:style w:type="character" w:customStyle="1" w:styleId="WW8Num174z0">
    <w:name w:val="WW8Num174z0"/>
    <w:rsid w:val="00106900"/>
    <w:rPr>
      <w:rFonts w:ascii="Wingdings" w:hAnsi="Wingdings"/>
    </w:rPr>
  </w:style>
  <w:style w:type="character" w:customStyle="1" w:styleId="WW8Num174z1">
    <w:name w:val="WW8Num174z1"/>
    <w:rsid w:val="00106900"/>
    <w:rPr>
      <w:rFonts w:ascii="Courier New" w:hAnsi="Courier New" w:cs="Courier New"/>
    </w:rPr>
  </w:style>
  <w:style w:type="character" w:customStyle="1" w:styleId="WW8Num174z3">
    <w:name w:val="WW8Num174z3"/>
    <w:rsid w:val="00106900"/>
    <w:rPr>
      <w:rFonts w:ascii="Symbol" w:hAnsi="Symbol"/>
    </w:rPr>
  </w:style>
  <w:style w:type="character" w:customStyle="1" w:styleId="WW8Num176z0">
    <w:name w:val="WW8Num176z0"/>
    <w:rsid w:val="00106900"/>
    <w:rPr>
      <w:rFonts w:ascii="Symbol" w:hAnsi="Symbol"/>
    </w:rPr>
  </w:style>
  <w:style w:type="character" w:customStyle="1" w:styleId="WW8Num176z1">
    <w:name w:val="WW8Num176z1"/>
    <w:rsid w:val="00106900"/>
    <w:rPr>
      <w:rFonts w:ascii="Courier New" w:hAnsi="Courier New" w:cs="Courier New"/>
    </w:rPr>
  </w:style>
  <w:style w:type="character" w:customStyle="1" w:styleId="WW8Num176z2">
    <w:name w:val="WW8Num176z2"/>
    <w:rsid w:val="00106900"/>
    <w:rPr>
      <w:rFonts w:ascii="Wingdings" w:hAnsi="Wingdings"/>
    </w:rPr>
  </w:style>
  <w:style w:type="character" w:customStyle="1" w:styleId="WW8Num178z0">
    <w:name w:val="WW8Num178z0"/>
    <w:rsid w:val="00106900"/>
    <w:rPr>
      <w:rFonts w:ascii="Wingdings" w:hAnsi="Wingdings"/>
    </w:rPr>
  </w:style>
  <w:style w:type="character" w:customStyle="1" w:styleId="WW8Num178z1">
    <w:name w:val="WW8Num178z1"/>
    <w:rsid w:val="00106900"/>
    <w:rPr>
      <w:rFonts w:ascii="Symbol" w:hAnsi="Symbol"/>
    </w:rPr>
  </w:style>
  <w:style w:type="character" w:customStyle="1" w:styleId="WW8Num178z4">
    <w:name w:val="WW8Num178z4"/>
    <w:rsid w:val="00106900"/>
    <w:rPr>
      <w:rFonts w:ascii="Courier New" w:hAnsi="Courier New" w:cs="Courier New"/>
    </w:rPr>
  </w:style>
  <w:style w:type="character" w:customStyle="1" w:styleId="WW8Num179z0">
    <w:name w:val="WW8Num179z0"/>
    <w:rsid w:val="00106900"/>
    <w:rPr>
      <w:rFonts w:ascii="VNI-Times" w:eastAsia="Times New Roman" w:hAnsi="VNI-Times" w:cs="Times New Roman"/>
    </w:rPr>
  </w:style>
  <w:style w:type="character" w:customStyle="1" w:styleId="WW8Num179z1">
    <w:name w:val="WW8Num179z1"/>
    <w:rsid w:val="00106900"/>
    <w:rPr>
      <w:rFonts w:ascii="Courier New" w:hAnsi="Courier New" w:cs="Courier New"/>
    </w:rPr>
  </w:style>
  <w:style w:type="character" w:customStyle="1" w:styleId="WW8Num179z2">
    <w:name w:val="WW8Num179z2"/>
    <w:rsid w:val="00106900"/>
    <w:rPr>
      <w:rFonts w:ascii="Wingdings" w:hAnsi="Wingdings"/>
    </w:rPr>
  </w:style>
  <w:style w:type="character" w:customStyle="1" w:styleId="WW8Num179z3">
    <w:name w:val="WW8Num179z3"/>
    <w:rsid w:val="00106900"/>
    <w:rPr>
      <w:rFonts w:ascii="Symbol" w:hAnsi="Symbol"/>
    </w:rPr>
  </w:style>
  <w:style w:type="character" w:customStyle="1" w:styleId="WW8Num182z0">
    <w:name w:val="WW8Num182z0"/>
    <w:rsid w:val="00106900"/>
    <w:rPr>
      <w:rFonts w:ascii="Wingdings" w:hAnsi="Wingdings"/>
    </w:rPr>
  </w:style>
  <w:style w:type="character" w:customStyle="1" w:styleId="WW8Num182z1">
    <w:name w:val="WW8Num182z1"/>
    <w:rsid w:val="00106900"/>
    <w:rPr>
      <w:rFonts w:ascii="Symbol" w:hAnsi="Symbol"/>
    </w:rPr>
  </w:style>
  <w:style w:type="character" w:customStyle="1" w:styleId="WW8Num182z4">
    <w:name w:val="WW8Num182z4"/>
    <w:rsid w:val="00106900"/>
    <w:rPr>
      <w:rFonts w:ascii="Courier New" w:hAnsi="Courier New" w:cs="Courier New"/>
    </w:rPr>
  </w:style>
  <w:style w:type="character" w:customStyle="1" w:styleId="WW8Num183z0">
    <w:name w:val="WW8Num183z0"/>
    <w:rsid w:val="00106900"/>
    <w:rPr>
      <w:rFonts w:ascii="Symbol" w:eastAsia="Times New Roman" w:hAnsi="Symbol" w:cs="Times New Roman"/>
    </w:rPr>
  </w:style>
  <w:style w:type="character" w:customStyle="1" w:styleId="WW8Num183z1">
    <w:name w:val="WW8Num183z1"/>
    <w:rsid w:val="00106900"/>
    <w:rPr>
      <w:rFonts w:ascii="Courier New" w:hAnsi="Courier New" w:cs="Courier New"/>
    </w:rPr>
  </w:style>
  <w:style w:type="character" w:customStyle="1" w:styleId="WW8Num183z2">
    <w:name w:val="WW8Num183z2"/>
    <w:rsid w:val="00106900"/>
    <w:rPr>
      <w:rFonts w:ascii="Wingdings" w:hAnsi="Wingdings"/>
    </w:rPr>
  </w:style>
  <w:style w:type="character" w:customStyle="1" w:styleId="WW8Num183z3">
    <w:name w:val="WW8Num183z3"/>
    <w:rsid w:val="00106900"/>
    <w:rPr>
      <w:rFonts w:ascii="Symbol" w:hAnsi="Symbol"/>
    </w:rPr>
  </w:style>
  <w:style w:type="character" w:customStyle="1" w:styleId="WW8Num184z0">
    <w:name w:val="WW8Num184z0"/>
    <w:rsid w:val="00106900"/>
    <w:rPr>
      <w:rFonts w:ascii="VNI-Times" w:eastAsia="Times New Roman" w:hAnsi="VNI-Times" w:cs="Times New Roman"/>
    </w:rPr>
  </w:style>
  <w:style w:type="character" w:customStyle="1" w:styleId="WW8Num184z1">
    <w:name w:val="WW8Num184z1"/>
    <w:rsid w:val="00106900"/>
    <w:rPr>
      <w:rFonts w:ascii="Courier New" w:hAnsi="Courier New" w:cs="Courier New"/>
    </w:rPr>
  </w:style>
  <w:style w:type="character" w:customStyle="1" w:styleId="WW8Num184z2">
    <w:name w:val="WW8Num184z2"/>
    <w:rsid w:val="00106900"/>
    <w:rPr>
      <w:rFonts w:ascii="Wingdings" w:hAnsi="Wingdings"/>
    </w:rPr>
  </w:style>
  <w:style w:type="character" w:customStyle="1" w:styleId="WW8Num184z3">
    <w:name w:val="WW8Num184z3"/>
    <w:rsid w:val="00106900"/>
    <w:rPr>
      <w:rFonts w:ascii="Symbol" w:hAnsi="Symbol"/>
    </w:rPr>
  </w:style>
  <w:style w:type="character" w:customStyle="1" w:styleId="WW8Num186z0">
    <w:name w:val="WW8Num186z0"/>
    <w:rsid w:val="00106900"/>
    <w:rPr>
      <w:rFonts w:ascii="VNI-Times" w:eastAsia="Times New Roman" w:hAnsi="VNI-Times" w:cs="Times New Roman"/>
    </w:rPr>
  </w:style>
  <w:style w:type="character" w:customStyle="1" w:styleId="WW8Num186z1">
    <w:name w:val="WW8Num186z1"/>
    <w:rsid w:val="00106900"/>
    <w:rPr>
      <w:rFonts w:ascii="Courier New" w:hAnsi="Courier New" w:cs="Courier New"/>
    </w:rPr>
  </w:style>
  <w:style w:type="character" w:customStyle="1" w:styleId="WW8Num186z2">
    <w:name w:val="WW8Num186z2"/>
    <w:rsid w:val="00106900"/>
    <w:rPr>
      <w:rFonts w:ascii="Wingdings" w:hAnsi="Wingdings"/>
    </w:rPr>
  </w:style>
  <w:style w:type="character" w:customStyle="1" w:styleId="WW8Num186z3">
    <w:name w:val="WW8Num186z3"/>
    <w:rsid w:val="00106900"/>
    <w:rPr>
      <w:rFonts w:ascii="Symbol" w:hAnsi="Symbol"/>
    </w:rPr>
  </w:style>
  <w:style w:type="character" w:customStyle="1" w:styleId="WW8Num188z1">
    <w:name w:val="WW8Num188z1"/>
    <w:rsid w:val="00106900"/>
    <w:rPr>
      <w:rFonts w:ascii="Symbol" w:hAnsi="Symbol"/>
    </w:rPr>
  </w:style>
  <w:style w:type="character" w:customStyle="1" w:styleId="Bullets">
    <w:name w:val="Bullets"/>
    <w:rsid w:val="00106900"/>
    <w:rPr>
      <w:rFonts w:ascii="OpenSymbol" w:eastAsia="OpenSymbol" w:hAnsi="OpenSymbol" w:cs="OpenSymbol"/>
    </w:rPr>
  </w:style>
  <w:style w:type="paragraph" w:customStyle="1" w:styleId="Heading">
    <w:name w:val="Heading"/>
    <w:basedOn w:val="Normal"/>
    <w:next w:val="BodyText"/>
    <w:rsid w:val="00106900"/>
    <w:pPr>
      <w:keepNext/>
      <w:spacing w:before="240" w:after="120"/>
    </w:pPr>
    <w:rPr>
      <w:rFonts w:ascii="Arial" w:hAnsi="Arial" w:cs="Mangal"/>
      <w:sz w:val="28"/>
      <w:szCs w:val="28"/>
    </w:rPr>
  </w:style>
  <w:style w:type="paragraph" w:customStyle="1" w:styleId="Index">
    <w:name w:val="Index"/>
    <w:basedOn w:val="Normal"/>
    <w:rsid w:val="00106900"/>
    <w:pPr>
      <w:suppressLineNumbers/>
    </w:pPr>
    <w:rPr>
      <w:rFonts w:cs="Mangal"/>
    </w:rPr>
  </w:style>
  <w:style w:type="paragraph" w:customStyle="1" w:styleId="TableContents">
    <w:name w:val="Table Contents"/>
    <w:basedOn w:val="Normal"/>
    <w:rsid w:val="00106900"/>
    <w:pPr>
      <w:suppressLineNumbers/>
    </w:pPr>
  </w:style>
  <w:style w:type="paragraph" w:customStyle="1" w:styleId="TableHeading">
    <w:name w:val="Table Heading"/>
    <w:basedOn w:val="TableContents"/>
    <w:rsid w:val="00106900"/>
    <w:pPr>
      <w:jc w:val="center"/>
    </w:pPr>
    <w:rPr>
      <w:b/>
      <w:bCs/>
    </w:rPr>
  </w:style>
  <w:style w:type="character" w:styleId="Hyperlink">
    <w:name w:val="Hyperlink"/>
    <w:basedOn w:val="DefaultParagraphFont"/>
    <w:uiPriority w:val="99"/>
    <w:unhideWhenUsed/>
    <w:rsid w:val="00106900"/>
    <w:rPr>
      <w:color w:val="0563C1" w:themeColor="hyperlink"/>
      <w:u w:val="single"/>
    </w:rPr>
  </w:style>
  <w:style w:type="character" w:customStyle="1" w:styleId="UnresolvedMention">
    <w:name w:val="Unresolved Mention"/>
    <w:basedOn w:val="DefaultParagraphFont"/>
    <w:uiPriority w:val="99"/>
    <w:semiHidden/>
    <w:unhideWhenUsed/>
    <w:rsid w:val="00106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hyperlink" Target="https://www.youtube.com/results?search_query=b%C3%A0i+32sinh+12" TargetMode="External"/><Relationship Id="rId26" Type="http://schemas.openxmlformats.org/officeDocument/2006/relationships/hyperlink" Target="https://www.youtube.com/watch?v=oCvibOCWoYA" TargetMode="External"/><Relationship Id="rId3" Type="http://schemas.openxmlformats.org/officeDocument/2006/relationships/settings" Target="settings.xml"/><Relationship Id="rId21" Type="http://schemas.openxmlformats.org/officeDocument/2006/relationships/hyperlink" Target="https://www.youtube.com/watch?v=JQ_OXbPL0gA" TargetMode="External"/><Relationship Id="rId34" Type="http://schemas.openxmlformats.org/officeDocument/2006/relationships/fontTable" Target="fontTable.xml"/><Relationship Id="rId7" Type="http://schemas.openxmlformats.org/officeDocument/2006/relationships/hyperlink" Target="https://www.youtube.com/watch?v=iAh85Xt9tF8" TargetMode="Externa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hyperlink" Target="https://www.youtube.com/watch?v=u8Gu7bMdPLQ"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youtube.com/watch?v=fkyomUvS9R0" TargetMode="External"/><Relationship Id="rId20" Type="http://schemas.openxmlformats.org/officeDocument/2006/relationships/hyperlink" Target="https://www.youtube.com/watch?v=33JbI3mrLd8" TargetMode="External"/><Relationship Id="rId29" Type="http://schemas.openxmlformats.org/officeDocument/2006/relationships/hyperlink" Target="https://www.youtube.com/watch?v=cIYq-v_FOY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SjhrUVM3URI" TargetMode="External"/><Relationship Id="rId24" Type="http://schemas.openxmlformats.org/officeDocument/2006/relationships/hyperlink" Target="https://www.youtube.com/watch?v=bojX7BywsDU" TargetMode="External"/><Relationship Id="rId32" Type="http://schemas.openxmlformats.org/officeDocument/2006/relationships/hyperlink" Target="https://www.youtube.com/watch?v=5KMayPOXTKE" TargetMode="External"/><Relationship Id="rId5" Type="http://schemas.openxmlformats.org/officeDocument/2006/relationships/footnotes" Target="footnotes.xml"/><Relationship Id="rId15" Type="http://schemas.openxmlformats.org/officeDocument/2006/relationships/hyperlink" Target="https://www.youtube.com/watch?v=UWibbsfjZZw" TargetMode="External"/><Relationship Id="rId23" Type="http://schemas.openxmlformats.org/officeDocument/2006/relationships/hyperlink" Target="https://www.youtube.com/watch?v=H1BFW9Z3rvI" TargetMode="External"/><Relationship Id="rId28" Type="http://schemas.openxmlformats.org/officeDocument/2006/relationships/hyperlink" Target="https://www.youtube.com/watch?v=TpEcGao-tFo" TargetMode="External"/><Relationship Id="rId10" Type="http://schemas.openxmlformats.org/officeDocument/2006/relationships/image" Target="media/image2.wmf"/><Relationship Id="rId19" Type="http://schemas.openxmlformats.org/officeDocument/2006/relationships/hyperlink" Target="https://www.youtube.com/watch?v=Ol8V1fsYQkI" TargetMode="External"/><Relationship Id="rId31" Type="http://schemas.openxmlformats.org/officeDocument/2006/relationships/hyperlink" Target="https://www.youtube.com/watch?v=Ho2ghiOg3DM" TargetMode="External"/><Relationship Id="rId4" Type="http://schemas.openxmlformats.org/officeDocument/2006/relationships/webSettings" Target="webSettings.xml"/><Relationship Id="rId9" Type="http://schemas.openxmlformats.org/officeDocument/2006/relationships/hyperlink" Target="https://www.youtube.com/watch?v=_nds-UYUVZw" TargetMode="External"/><Relationship Id="rId14" Type="http://schemas.openxmlformats.org/officeDocument/2006/relationships/hyperlink" Target="https://www.youtube.com/watch?v=QXjLKxfQKjs&amp;t=6s" TargetMode="External"/><Relationship Id="rId22" Type="http://schemas.openxmlformats.org/officeDocument/2006/relationships/image" Target="media/image6.wmf"/><Relationship Id="rId27" Type="http://schemas.openxmlformats.org/officeDocument/2006/relationships/hyperlink" Target="https://www.youtube.com/watch?v=n6HUfd4hwuc" TargetMode="External"/><Relationship Id="rId30" Type="http://schemas.openxmlformats.org/officeDocument/2006/relationships/hyperlink" Target="https://www.youtube.com/watch?v=Omwh2Xx-pB8" TargetMode="External"/><Relationship Id="rId35" Type="http://schemas.openxmlformats.org/officeDocument/2006/relationships/theme" Target="theme/theme1.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6352</Words>
  <Characters>36208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MINH HOANG</dc:creator>
  <cp:lastModifiedBy>TRẦN CÔNG TUẤN</cp:lastModifiedBy>
  <cp:revision>2</cp:revision>
  <dcterms:created xsi:type="dcterms:W3CDTF">2022-04-12T02:11:00Z</dcterms:created>
  <dcterms:modified xsi:type="dcterms:W3CDTF">2022-04-12T02:11:00Z</dcterms:modified>
</cp:coreProperties>
</file>