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4466"/>
      </w:tblGrid>
      <w:tr w:rsidR="00FA6299" w:rsidRPr="00FA6299" w:rsidTr="00FA6299">
        <w:trPr>
          <w:trHeight w:val="228"/>
        </w:trPr>
        <w:tc>
          <w:tcPr>
            <w:tcW w:w="8931" w:type="dxa"/>
            <w:gridSpan w:val="2"/>
          </w:tcPr>
          <w:p w:rsidR="00FA6299" w:rsidRPr="00FA6299" w:rsidRDefault="00FA6299" w:rsidP="00FA6299">
            <w:pPr>
              <w:rPr>
                <w:rFonts w:ascii="Times New Roman" w:hAnsi="Times New Roman" w:cs="Times New Roman"/>
                <w:b/>
                <w:sz w:val="24"/>
                <w:szCs w:val="24"/>
                <w:lang w:val="vi-VN"/>
              </w:rPr>
            </w:pPr>
            <w:r w:rsidRPr="00FA6299">
              <w:rPr>
                <w:rFonts w:ascii="Times New Roman" w:hAnsi="Times New Roman" w:cs="Times New Roman"/>
                <w:b/>
                <w:sz w:val="24"/>
                <w:szCs w:val="24"/>
                <w:lang w:val="vi-VN"/>
              </w:rPr>
              <w:t>TRƯỜNG THPT PHÚ NHUẬN</w:t>
            </w:r>
          </w:p>
        </w:tc>
      </w:tr>
      <w:tr w:rsidR="00FA6299" w:rsidRPr="00FA6299" w:rsidTr="00FA6299">
        <w:trPr>
          <w:gridAfter w:val="1"/>
          <w:wAfter w:w="4466" w:type="dxa"/>
          <w:trHeight w:val="910"/>
        </w:trPr>
        <w:tc>
          <w:tcPr>
            <w:tcW w:w="4465" w:type="dxa"/>
          </w:tcPr>
          <w:p w:rsidR="00FA6299" w:rsidRPr="00FA6299" w:rsidRDefault="00FA6299" w:rsidP="00FA6299">
            <w:pPr>
              <w:rPr>
                <w:rFonts w:ascii="Times New Roman" w:hAnsi="Times New Roman" w:cs="Times New Roman"/>
                <w:sz w:val="24"/>
                <w:szCs w:val="24"/>
                <w:lang w:val="vi-VN"/>
              </w:rPr>
            </w:pPr>
          </w:p>
          <w:p w:rsidR="00FA6299" w:rsidRPr="00FA6299" w:rsidRDefault="00FA6299" w:rsidP="00FA6299">
            <w:pPr>
              <w:rPr>
                <w:rFonts w:ascii="Times New Roman" w:hAnsi="Times New Roman" w:cs="Times New Roman"/>
                <w:sz w:val="24"/>
                <w:szCs w:val="24"/>
                <w:lang w:val="en-US"/>
              </w:rPr>
            </w:pPr>
            <w:r w:rsidRPr="00FA6299">
              <w:rPr>
                <w:rFonts w:ascii="Times New Roman" w:hAnsi="Times New Roman" w:cs="Times New Roman"/>
                <w:sz w:val="24"/>
                <w:szCs w:val="24"/>
                <w:lang w:val="vi-VN"/>
              </w:rPr>
              <w:t xml:space="preserve">Tuần </w:t>
            </w:r>
            <w:r w:rsidRPr="00FA6299">
              <w:rPr>
                <w:rFonts w:ascii="Times New Roman" w:hAnsi="Times New Roman" w:cs="Times New Roman"/>
                <w:sz w:val="24"/>
                <w:szCs w:val="24"/>
                <w:lang w:val="en-US"/>
              </w:rPr>
              <w:t xml:space="preserve">7,8,9,10,11,12,13,14,15,16 </w:t>
            </w:r>
          </w:p>
          <w:p w:rsidR="00FA6299" w:rsidRPr="00FA6299" w:rsidRDefault="00FA6299" w:rsidP="00FA6299">
            <w:pPr>
              <w:rPr>
                <w:rFonts w:ascii="Times New Roman" w:hAnsi="Times New Roman" w:cs="Times New Roman"/>
                <w:sz w:val="24"/>
                <w:szCs w:val="24"/>
                <w:lang w:val="en-US"/>
              </w:rPr>
            </w:pPr>
            <w:r w:rsidRPr="00FA6299">
              <w:rPr>
                <w:rFonts w:ascii="Times New Roman" w:hAnsi="Times New Roman" w:cs="Times New Roman"/>
                <w:sz w:val="24"/>
                <w:szCs w:val="24"/>
                <w:lang w:val="vi-VN"/>
              </w:rPr>
              <w:t xml:space="preserve">(từ </w:t>
            </w:r>
            <w:r w:rsidRPr="00FA6299">
              <w:rPr>
                <w:rFonts w:ascii="Times New Roman" w:hAnsi="Times New Roman" w:cs="Times New Roman"/>
                <w:sz w:val="24"/>
                <w:szCs w:val="24"/>
                <w:lang w:val="en-US"/>
              </w:rPr>
              <w:t>18</w:t>
            </w:r>
            <w:r w:rsidRPr="00FA6299">
              <w:rPr>
                <w:rFonts w:ascii="Times New Roman" w:hAnsi="Times New Roman" w:cs="Times New Roman"/>
                <w:sz w:val="24"/>
                <w:szCs w:val="24"/>
                <w:lang w:val="vi-VN"/>
              </w:rPr>
              <w:t>/</w:t>
            </w:r>
            <w:r w:rsidRPr="00FA6299">
              <w:rPr>
                <w:rFonts w:ascii="Times New Roman" w:hAnsi="Times New Roman" w:cs="Times New Roman"/>
                <w:sz w:val="24"/>
                <w:szCs w:val="24"/>
                <w:lang w:val="en-US"/>
              </w:rPr>
              <w:t>10</w:t>
            </w:r>
            <w:r w:rsidRPr="00FA6299">
              <w:rPr>
                <w:rFonts w:ascii="Times New Roman" w:hAnsi="Times New Roman" w:cs="Times New Roman"/>
                <w:sz w:val="24"/>
                <w:szCs w:val="24"/>
                <w:lang w:val="vi-VN"/>
              </w:rPr>
              <w:t xml:space="preserve"> đến 2</w:t>
            </w:r>
            <w:r w:rsidRPr="00FA6299">
              <w:rPr>
                <w:rFonts w:ascii="Times New Roman" w:hAnsi="Times New Roman" w:cs="Times New Roman"/>
                <w:sz w:val="24"/>
                <w:szCs w:val="24"/>
                <w:lang w:val="en-US"/>
              </w:rPr>
              <w:t>4</w:t>
            </w:r>
            <w:r w:rsidRPr="00FA6299">
              <w:rPr>
                <w:rFonts w:ascii="Times New Roman" w:hAnsi="Times New Roman" w:cs="Times New Roman"/>
                <w:sz w:val="24"/>
                <w:szCs w:val="24"/>
                <w:lang w:val="vi-VN"/>
              </w:rPr>
              <w:t>/</w:t>
            </w:r>
            <w:r w:rsidRPr="00FA6299">
              <w:rPr>
                <w:rFonts w:ascii="Times New Roman" w:hAnsi="Times New Roman" w:cs="Times New Roman"/>
                <w:sz w:val="24"/>
                <w:szCs w:val="24"/>
                <w:lang w:val="en-US"/>
              </w:rPr>
              <w:t>12</w:t>
            </w:r>
            <w:r w:rsidRPr="00FA6299">
              <w:rPr>
                <w:rFonts w:ascii="Times New Roman" w:hAnsi="Times New Roman" w:cs="Times New Roman"/>
                <w:sz w:val="24"/>
                <w:szCs w:val="24"/>
                <w:lang w:val="vi-VN"/>
              </w:rPr>
              <w:t>)</w:t>
            </w:r>
          </w:p>
          <w:p w:rsidR="00FA6299" w:rsidRPr="00FA6299" w:rsidRDefault="00FA6299" w:rsidP="00FA6299">
            <w:pPr>
              <w:rPr>
                <w:rFonts w:ascii="Times New Roman" w:hAnsi="Times New Roman" w:cs="Times New Roman"/>
                <w:sz w:val="24"/>
                <w:szCs w:val="24"/>
                <w:lang w:val="en-US"/>
              </w:rPr>
            </w:pPr>
          </w:p>
        </w:tc>
      </w:tr>
    </w:tbl>
    <w:p w:rsidR="00FA6299" w:rsidRPr="00FA6299" w:rsidRDefault="00FA6299" w:rsidP="00FA6299">
      <w:pPr>
        <w:spacing w:after="0" w:line="240" w:lineRule="auto"/>
        <w:jc w:val="center"/>
        <w:rPr>
          <w:rFonts w:ascii="Times New Roman" w:hAnsi="Times New Roman" w:cs="Times New Roman"/>
          <w:b/>
          <w:sz w:val="24"/>
          <w:szCs w:val="24"/>
          <w:lang w:val="en-US"/>
        </w:rPr>
      </w:pPr>
      <w:r w:rsidRPr="00FA6299">
        <w:rPr>
          <w:rFonts w:ascii="Times New Roman" w:hAnsi="Times New Roman" w:cs="Times New Roman"/>
          <w:b/>
          <w:sz w:val="24"/>
          <w:szCs w:val="24"/>
          <w:lang w:val="vi-VN"/>
        </w:rPr>
        <w:t>PHIẾU HƯỚNG DẪN HỌC SINH TỰ HỌC</w:t>
      </w:r>
      <w:r w:rsidRPr="00FA6299">
        <w:rPr>
          <w:rFonts w:ascii="Times New Roman" w:hAnsi="Times New Roman" w:cs="Times New Roman"/>
          <w:b/>
          <w:sz w:val="24"/>
          <w:szCs w:val="24"/>
          <w:lang w:val="en-US"/>
        </w:rPr>
        <w:t xml:space="preserve"> SINH HỌC 12</w:t>
      </w:r>
    </w:p>
    <w:p w:rsidR="00FA6299" w:rsidRPr="00FA6299" w:rsidRDefault="00FA6299" w:rsidP="00FA6299">
      <w:pPr>
        <w:spacing w:after="0" w:line="240" w:lineRule="auto"/>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u w:val="single"/>
        </w:rPr>
        <w:t xml:space="preserve">Bài </w:t>
      </w:r>
      <w:proofErr w:type="gramStart"/>
      <w:r w:rsidRPr="00FA6299">
        <w:rPr>
          <w:rFonts w:ascii="Times New Roman" w:eastAsia="Times New Roman" w:hAnsi="Times New Roman" w:cs="Times New Roman"/>
          <w:b/>
          <w:sz w:val="24"/>
          <w:szCs w:val="24"/>
          <w:u w:val="single"/>
        </w:rPr>
        <w:t xml:space="preserve">8 </w:t>
      </w:r>
      <w:r w:rsidRPr="00FA6299">
        <w:rPr>
          <w:rFonts w:ascii="Times New Roman" w:eastAsia="Times New Roman" w:hAnsi="Times New Roman" w:cs="Times New Roman"/>
          <w:b/>
          <w:sz w:val="24"/>
          <w:szCs w:val="24"/>
        </w:rPr>
        <w:t>:</w:t>
      </w:r>
      <w:proofErr w:type="gramEnd"/>
      <w:r w:rsidRPr="00FA6299">
        <w:rPr>
          <w:rFonts w:ascii="Times New Roman" w:eastAsia="Times New Roman" w:hAnsi="Times New Roman" w:cs="Times New Roman"/>
          <w:b/>
          <w:sz w:val="24"/>
          <w:szCs w:val="24"/>
        </w:rPr>
        <w:tab/>
      </w:r>
      <w:r w:rsidRPr="00FA6299">
        <w:rPr>
          <w:rFonts w:ascii="Times New Roman" w:eastAsia="Times New Roman" w:hAnsi="Times New Roman" w:cs="Times New Roman"/>
          <w:b/>
          <w:sz w:val="24"/>
          <w:szCs w:val="24"/>
        </w:rPr>
        <w:tab/>
        <w:t>QUY LUẬT MENĐEN : QUY LUẬT PHÂN LI</w:t>
      </w:r>
    </w:p>
    <w:p w:rsidR="00FA6299" w:rsidRPr="00FA6299" w:rsidRDefault="00FA6299" w:rsidP="00912F78">
      <w:pPr>
        <w:pStyle w:val="ListParagraph"/>
        <w:numPr>
          <w:ilvl w:val="0"/>
          <w:numId w:val="69"/>
        </w:numPr>
        <w:suppressAutoHyphens/>
        <w:spacing w:after="0" w:line="240" w:lineRule="auto"/>
        <w:rPr>
          <w:rFonts w:ascii="Times New Roman" w:eastAsia="Times New Roman" w:hAnsi="Times New Roman" w:cs="Times New Roman"/>
          <w:b/>
          <w:sz w:val="24"/>
          <w:szCs w:val="24"/>
          <w:u w:val="single"/>
        </w:rPr>
      </w:pPr>
      <w:r w:rsidRPr="00FA6299">
        <w:rPr>
          <w:rFonts w:ascii="Times New Roman" w:eastAsia="Times New Roman" w:hAnsi="Times New Roman" w:cs="Times New Roman"/>
          <w:b/>
          <w:sz w:val="24"/>
          <w:szCs w:val="24"/>
          <w:u w:val="single"/>
        </w:rPr>
        <w:t>Phương pháp nghiên cứu di truyền học của Menđen :</w:t>
      </w:r>
    </w:p>
    <w:p w:rsidR="00FA6299" w:rsidRPr="00FA6299" w:rsidRDefault="00FA6299" w:rsidP="00FA6299">
      <w:pPr>
        <w:spacing w:after="0" w:line="240" w:lineRule="auto"/>
        <w:rPr>
          <w:rFonts w:ascii="Times New Roman" w:eastAsia="Times New Roman" w:hAnsi="Times New Roman" w:cs="Times New Roman"/>
          <w:b/>
          <w:sz w:val="24"/>
          <w:szCs w:val="24"/>
          <w:u w:val="single"/>
        </w:rPr>
      </w:pPr>
    </w:p>
    <w:p w:rsidR="00FA6299" w:rsidRPr="00FA6299" w:rsidRDefault="00FA6299" w:rsidP="00FA6299">
      <w:pPr>
        <w:spacing w:after="0" w:line="240" w:lineRule="auto"/>
        <w:rPr>
          <w:rFonts w:ascii="Times New Roman" w:eastAsia="Times New Roman" w:hAnsi="Times New Roman" w:cs="Times New Roman"/>
          <w:b/>
          <w:i/>
          <w:sz w:val="24"/>
          <w:szCs w:val="24"/>
        </w:rPr>
      </w:pPr>
      <w:r w:rsidRPr="00FA6299">
        <w:rPr>
          <w:rFonts w:ascii="Times New Roman" w:eastAsia="Times New Roman" w:hAnsi="Times New Roman" w:cs="Times New Roman"/>
          <w:b/>
          <w:i/>
          <w:sz w:val="24"/>
          <w:szCs w:val="24"/>
        </w:rPr>
        <w:t xml:space="preserve">Menđen đã sử dụng </w:t>
      </w:r>
      <w:r w:rsidRPr="00FA6299">
        <w:rPr>
          <w:rFonts w:ascii="Times New Roman" w:eastAsia="Times New Roman" w:hAnsi="Times New Roman" w:cs="Times New Roman"/>
          <w:b/>
          <w:i/>
          <w:sz w:val="24"/>
          <w:szCs w:val="24"/>
          <w:u w:val="single"/>
        </w:rPr>
        <w:t xml:space="preserve">phương pháp lai và phân tích cơ thể </w:t>
      </w:r>
      <w:proofErr w:type="gramStart"/>
      <w:r w:rsidRPr="00FA6299">
        <w:rPr>
          <w:rFonts w:ascii="Times New Roman" w:eastAsia="Times New Roman" w:hAnsi="Times New Roman" w:cs="Times New Roman"/>
          <w:b/>
          <w:i/>
          <w:sz w:val="24"/>
          <w:szCs w:val="24"/>
          <w:u w:val="single"/>
        </w:rPr>
        <w:t>lai</w:t>
      </w:r>
      <w:r w:rsidRPr="00FA6299">
        <w:rPr>
          <w:rFonts w:ascii="Times New Roman" w:eastAsia="Times New Roman" w:hAnsi="Times New Roman" w:cs="Times New Roman"/>
          <w:b/>
          <w:i/>
          <w:sz w:val="24"/>
          <w:szCs w:val="24"/>
        </w:rPr>
        <w:t xml:space="preserve"> :</w:t>
      </w:r>
      <w:proofErr w:type="gramEnd"/>
    </w:p>
    <w:p w:rsidR="00FA6299" w:rsidRPr="00FA6299" w:rsidRDefault="00FA6299" w:rsidP="00912F78">
      <w:pPr>
        <w:numPr>
          <w:ilvl w:val="0"/>
          <w:numId w:val="11"/>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b/>
          <w:sz w:val="24"/>
          <w:szCs w:val="24"/>
        </w:rPr>
        <w:t>Tạo dòng thuần chủng</w:t>
      </w:r>
      <w:r w:rsidRPr="00FA6299">
        <w:rPr>
          <w:rFonts w:ascii="Times New Roman" w:eastAsia="Times New Roman" w:hAnsi="Times New Roman" w:cs="Times New Roman"/>
          <w:sz w:val="24"/>
          <w:szCs w:val="24"/>
        </w:rPr>
        <w:t xml:space="preserve"> bằng cách cho thụ phấn qua nhiều thế hệ.</w:t>
      </w:r>
    </w:p>
    <w:p w:rsidR="00FA6299" w:rsidRPr="00FA6299" w:rsidRDefault="00FA6299" w:rsidP="00912F78">
      <w:pPr>
        <w:numPr>
          <w:ilvl w:val="0"/>
          <w:numId w:val="11"/>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b/>
          <w:sz w:val="24"/>
          <w:szCs w:val="24"/>
        </w:rPr>
        <w:t>Lai các dòng thuần chủng</w:t>
      </w:r>
      <w:r w:rsidRPr="00FA6299">
        <w:rPr>
          <w:rFonts w:ascii="Times New Roman" w:eastAsia="Times New Roman" w:hAnsi="Times New Roman" w:cs="Times New Roman"/>
          <w:sz w:val="24"/>
          <w:szCs w:val="24"/>
        </w:rPr>
        <w:t xml:space="preserve"> khác nhau bởi 1 hay nhiều tính trạng rồi phân tích kết quả lai ở đời </w:t>
      </w:r>
      <w:r w:rsidRPr="00FA6299">
        <w:rPr>
          <w:rFonts w:ascii="Times New Roman" w:eastAsia="Times New Roman" w:hAnsi="Times New Roman" w:cs="Times New Roman"/>
          <w:position w:val="-6"/>
          <w:sz w:val="24"/>
          <w:szCs w:val="24"/>
        </w:rPr>
        <w:object w:dxaOrig="10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5pt;height:17.85pt" o:ole="" filled="t">
            <v:fill color2="black"/>
            <v:imagedata r:id="rId8" o:title=""/>
          </v:shape>
          <o:OLEObject Type="Embed" ProgID="MathType" ShapeID="_x0000_i1025" DrawAspect="Content" ObjectID="_1696251192" r:id="rId9"/>
        </w:object>
      </w:r>
    </w:p>
    <w:p w:rsidR="00FA6299" w:rsidRPr="00FA6299" w:rsidRDefault="00FA6299" w:rsidP="00912F78">
      <w:pPr>
        <w:numPr>
          <w:ilvl w:val="0"/>
          <w:numId w:val="11"/>
        </w:numPr>
        <w:tabs>
          <w:tab w:val="clear" w:pos="108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Sử dụng toán xác suất thống kê để </w:t>
      </w:r>
      <w:r w:rsidRPr="00FA6299">
        <w:rPr>
          <w:rFonts w:ascii="Times New Roman" w:eastAsia="Times New Roman" w:hAnsi="Times New Roman" w:cs="Times New Roman"/>
          <w:b/>
          <w:sz w:val="24"/>
          <w:szCs w:val="24"/>
        </w:rPr>
        <w:t>phân tích kết quả lai</w:t>
      </w:r>
      <w:r w:rsidRPr="00FA6299">
        <w:rPr>
          <w:rFonts w:ascii="Times New Roman" w:eastAsia="Times New Roman" w:hAnsi="Times New Roman" w:cs="Times New Roman"/>
          <w:sz w:val="24"/>
          <w:szCs w:val="24"/>
        </w:rPr>
        <w:t xml:space="preserve">, sau đó </w:t>
      </w:r>
      <w:r w:rsidRPr="00FA6299">
        <w:rPr>
          <w:rFonts w:ascii="Times New Roman" w:eastAsia="Times New Roman" w:hAnsi="Times New Roman" w:cs="Times New Roman"/>
          <w:b/>
          <w:sz w:val="24"/>
          <w:szCs w:val="24"/>
        </w:rPr>
        <w:t>đưa ra giả thuyết</w:t>
      </w:r>
      <w:r w:rsidRPr="00FA6299">
        <w:rPr>
          <w:rFonts w:ascii="Times New Roman" w:eastAsia="Times New Roman" w:hAnsi="Times New Roman" w:cs="Times New Roman"/>
          <w:sz w:val="24"/>
          <w:szCs w:val="24"/>
        </w:rPr>
        <w:t xml:space="preserve"> giải thích kết quả.</w:t>
      </w:r>
    </w:p>
    <w:p w:rsidR="00FA6299" w:rsidRPr="00FA6299" w:rsidRDefault="00FA6299" w:rsidP="00912F78">
      <w:pPr>
        <w:numPr>
          <w:ilvl w:val="0"/>
          <w:numId w:val="11"/>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b/>
          <w:sz w:val="24"/>
          <w:szCs w:val="24"/>
        </w:rPr>
        <w:t>Chứng minh giả thuyết</w:t>
      </w:r>
      <w:r w:rsidRPr="00FA6299">
        <w:rPr>
          <w:rFonts w:ascii="Times New Roman" w:eastAsia="Times New Roman" w:hAnsi="Times New Roman" w:cs="Times New Roman"/>
          <w:sz w:val="24"/>
          <w:szCs w:val="24"/>
        </w:rPr>
        <w:t xml:space="preserve"> bằng thí </w:t>
      </w:r>
      <w:proofErr w:type="gramStart"/>
      <w:r w:rsidRPr="00FA6299">
        <w:rPr>
          <w:rFonts w:ascii="Times New Roman" w:eastAsia="Times New Roman" w:hAnsi="Times New Roman" w:cs="Times New Roman"/>
          <w:sz w:val="24"/>
          <w:szCs w:val="24"/>
        </w:rPr>
        <w:t>nghiệm .</w:t>
      </w:r>
      <w:proofErr w:type="gramEnd"/>
    </w:p>
    <w:p w:rsidR="00FA6299" w:rsidRPr="00FA6299" w:rsidRDefault="00FA6299" w:rsidP="00912F78">
      <w:pPr>
        <w:numPr>
          <w:ilvl w:val="0"/>
          <w:numId w:val="11"/>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Thí nghiệm của Menđen :</w:t>
      </w:r>
    </w:p>
    <w:p w:rsidR="00FA6299" w:rsidRPr="00FA6299" w:rsidRDefault="00FA6299" w:rsidP="00FA6299">
      <w:pPr>
        <w:spacing w:after="0" w:line="240" w:lineRule="auto"/>
        <w:ind w:firstLine="36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position w:val="-75"/>
          <w:sz w:val="24"/>
          <w:szCs w:val="24"/>
        </w:rPr>
        <w:object w:dxaOrig="6020" w:dyaOrig="1480">
          <v:shape id="_x0000_i1026" type="#_x0000_t75" style="width:230.4pt;height:66.8pt" o:ole="" filled="t">
            <v:fill color2="black"/>
            <v:imagedata r:id="rId10" o:title=""/>
          </v:shape>
          <o:OLEObject Type="Embed" ProgID="MathType" ShapeID="_x0000_i1026" DrawAspect="Content" ObjectID="_1696251193" r:id="rId11"/>
        </w:object>
      </w:r>
    </w:p>
    <w:p w:rsidR="00FA6299" w:rsidRPr="00FA6299" w:rsidRDefault="00FA6299" w:rsidP="00912F78">
      <w:pPr>
        <w:pStyle w:val="ListParagraph"/>
        <w:numPr>
          <w:ilvl w:val="0"/>
          <w:numId w:val="68"/>
        </w:numPr>
        <w:suppressAutoHyphens/>
        <w:spacing w:after="0" w:line="240" w:lineRule="auto"/>
        <w:rPr>
          <w:rFonts w:ascii="Times New Roman" w:eastAsia="Times New Roman" w:hAnsi="Times New Roman" w:cs="Times New Roman"/>
          <w:b/>
          <w:sz w:val="24"/>
          <w:szCs w:val="24"/>
          <w:u w:val="single"/>
        </w:rPr>
      </w:pPr>
      <w:r w:rsidRPr="00FA6299">
        <w:rPr>
          <w:rFonts w:ascii="Times New Roman" w:eastAsia="Times New Roman" w:hAnsi="Times New Roman" w:cs="Times New Roman"/>
          <w:b/>
          <w:sz w:val="24"/>
          <w:szCs w:val="24"/>
          <w:u w:val="single"/>
        </w:rPr>
        <w:t>Hình thành học thuyết khoa học :</w:t>
      </w:r>
    </w:p>
    <w:p w:rsidR="00FA6299" w:rsidRPr="00FA6299" w:rsidRDefault="00FA6299" w:rsidP="00FA6299">
      <w:pPr>
        <w:spacing w:after="0" w:line="240" w:lineRule="auto"/>
        <w:ind w:firstLine="360"/>
        <w:rPr>
          <w:rFonts w:ascii="Times New Roman" w:eastAsia="Times New Roman" w:hAnsi="Times New Roman" w:cs="Times New Roman"/>
          <w:b/>
          <w:i/>
          <w:sz w:val="24"/>
          <w:szCs w:val="24"/>
        </w:rPr>
      </w:pPr>
      <w:r w:rsidRPr="00FA6299">
        <w:rPr>
          <w:rFonts w:ascii="Times New Roman" w:eastAsia="Times New Roman" w:hAnsi="Times New Roman" w:cs="Times New Roman"/>
          <w:position w:val="-1"/>
          <w:sz w:val="24"/>
          <w:szCs w:val="24"/>
        </w:rPr>
        <w:object w:dxaOrig="180" w:dyaOrig="260">
          <v:shape id="_x0000_i1027" type="#_x0000_t75" style="width:9.2pt;height:13.25pt" o:ole="" filled="t">
            <v:fill color2="black"/>
            <v:imagedata r:id="rId12" o:title=""/>
          </v:shape>
          <o:OLEObject Type="Embed" ProgID="MathType" ShapeID="_x0000_i1027" DrawAspect="Content" ObjectID="_1696251194" r:id="rId13"/>
        </w:object>
      </w:r>
      <w:r w:rsidRPr="00FA6299">
        <w:rPr>
          <w:rFonts w:ascii="Times New Roman" w:eastAsia="Times New Roman" w:hAnsi="Times New Roman" w:cs="Times New Roman"/>
          <w:b/>
          <w:i/>
          <w:sz w:val="24"/>
          <w:szCs w:val="24"/>
        </w:rPr>
        <w:t xml:space="preserve">  </w:t>
      </w:r>
      <w:r w:rsidRPr="00FA6299">
        <w:rPr>
          <w:rFonts w:ascii="Times New Roman" w:eastAsia="Times New Roman" w:hAnsi="Times New Roman" w:cs="Times New Roman"/>
          <w:b/>
          <w:i/>
          <w:sz w:val="24"/>
          <w:szCs w:val="24"/>
          <w:u w:val="single"/>
        </w:rPr>
        <w:t xml:space="preserve"> Giả thuyết của </w:t>
      </w:r>
      <w:proofErr w:type="gramStart"/>
      <w:r w:rsidRPr="00FA6299">
        <w:rPr>
          <w:rFonts w:ascii="Times New Roman" w:eastAsia="Times New Roman" w:hAnsi="Times New Roman" w:cs="Times New Roman"/>
          <w:b/>
          <w:i/>
          <w:sz w:val="24"/>
          <w:szCs w:val="24"/>
          <w:u w:val="single"/>
        </w:rPr>
        <w:t>Menđen</w:t>
      </w:r>
      <w:r w:rsidRPr="00FA6299">
        <w:rPr>
          <w:rFonts w:ascii="Times New Roman" w:eastAsia="Times New Roman" w:hAnsi="Times New Roman" w:cs="Times New Roman"/>
          <w:b/>
          <w:i/>
          <w:sz w:val="24"/>
          <w:szCs w:val="24"/>
        </w:rPr>
        <w:t xml:space="preserve"> :</w:t>
      </w:r>
      <w:proofErr w:type="gramEnd"/>
    </w:p>
    <w:p w:rsidR="00FA6299" w:rsidRPr="00FA6299" w:rsidRDefault="00FA6299" w:rsidP="00912F78">
      <w:pPr>
        <w:numPr>
          <w:ilvl w:val="0"/>
          <w:numId w:val="11"/>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1 tính trạng do 1 cặp nhân tố di truyền quy định </w:t>
      </w:r>
      <w:proofErr w:type="gramStart"/>
      <w:r w:rsidRPr="00FA6299">
        <w:rPr>
          <w:rFonts w:ascii="Times New Roman" w:eastAsia="Times New Roman" w:hAnsi="Times New Roman" w:cs="Times New Roman"/>
          <w:sz w:val="24"/>
          <w:szCs w:val="24"/>
        </w:rPr>
        <w:t>( alen</w:t>
      </w:r>
      <w:proofErr w:type="gramEnd"/>
      <w:r w:rsidRPr="00FA6299">
        <w:rPr>
          <w:rFonts w:ascii="Times New Roman" w:eastAsia="Times New Roman" w:hAnsi="Times New Roman" w:cs="Times New Roman"/>
          <w:sz w:val="24"/>
          <w:szCs w:val="24"/>
        </w:rPr>
        <w:t>, gen ).</w:t>
      </w:r>
    </w:p>
    <w:p w:rsidR="00FA6299" w:rsidRPr="00FA6299" w:rsidRDefault="00FA6299" w:rsidP="00912F78">
      <w:pPr>
        <w:numPr>
          <w:ilvl w:val="0"/>
          <w:numId w:val="11"/>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Các nhân tố di truyền không hòa trộn vào nhau.</w:t>
      </w:r>
    </w:p>
    <w:p w:rsidR="00FA6299" w:rsidRPr="00FA6299" w:rsidRDefault="00FA6299" w:rsidP="00912F78">
      <w:pPr>
        <w:numPr>
          <w:ilvl w:val="0"/>
          <w:numId w:val="11"/>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Bố </w:t>
      </w:r>
      <w:proofErr w:type="gramStart"/>
      <w:r w:rsidRPr="00FA6299">
        <w:rPr>
          <w:rFonts w:ascii="Times New Roman" w:eastAsia="Times New Roman" w:hAnsi="Times New Roman" w:cs="Times New Roman"/>
          <w:sz w:val="24"/>
          <w:szCs w:val="24"/>
        </w:rPr>
        <w:t>( mẹ</w:t>
      </w:r>
      <w:proofErr w:type="gramEnd"/>
      <w:r w:rsidRPr="00FA6299">
        <w:rPr>
          <w:rFonts w:ascii="Times New Roman" w:eastAsia="Times New Roman" w:hAnsi="Times New Roman" w:cs="Times New Roman"/>
          <w:sz w:val="24"/>
          <w:szCs w:val="24"/>
        </w:rPr>
        <w:t xml:space="preserve"> ) chỉ truyền cho con 1 trong 2 thành viên của cặp nhân tố di truyền ( giao tử ).</w:t>
      </w:r>
    </w:p>
    <w:p w:rsidR="00FA6299" w:rsidRPr="00FA6299" w:rsidRDefault="00FA6299" w:rsidP="00912F78">
      <w:pPr>
        <w:numPr>
          <w:ilvl w:val="0"/>
          <w:numId w:val="11"/>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Khi thụ tinh các giao tử kết hợp ngẫu nhiên tạo nên hợp tử.</w:t>
      </w:r>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FA6299" w:rsidRDefault="00FA6299" w:rsidP="00FA6299">
      <w:pPr>
        <w:spacing w:after="0" w:line="240" w:lineRule="auto"/>
        <w:ind w:firstLine="360"/>
        <w:rPr>
          <w:rFonts w:ascii="Times New Roman" w:eastAsia="Times New Roman" w:hAnsi="Times New Roman" w:cs="Times New Roman"/>
          <w:b/>
          <w:i/>
          <w:sz w:val="24"/>
          <w:szCs w:val="24"/>
        </w:rPr>
      </w:pPr>
      <w:r w:rsidRPr="00FA6299">
        <w:rPr>
          <w:rFonts w:ascii="Times New Roman" w:eastAsia="Times New Roman" w:hAnsi="Times New Roman" w:cs="Times New Roman"/>
          <w:position w:val="-1"/>
          <w:sz w:val="24"/>
          <w:szCs w:val="24"/>
        </w:rPr>
        <w:object w:dxaOrig="180" w:dyaOrig="260">
          <v:shape id="_x0000_i1028" type="#_x0000_t75" style="width:9.2pt;height:13.25pt" o:ole="" filled="t">
            <v:fill color2="black"/>
            <v:imagedata r:id="rId12" o:title=""/>
          </v:shape>
          <o:OLEObject Type="Embed" ProgID="MathType" ShapeID="_x0000_i1028" DrawAspect="Content" ObjectID="_1696251195" r:id="rId14"/>
        </w:object>
      </w:r>
      <w:r w:rsidRPr="00FA6299">
        <w:rPr>
          <w:rFonts w:ascii="Times New Roman" w:eastAsia="Times New Roman" w:hAnsi="Times New Roman" w:cs="Times New Roman"/>
          <w:b/>
          <w:i/>
          <w:sz w:val="24"/>
          <w:szCs w:val="24"/>
        </w:rPr>
        <w:t xml:space="preserve">   </w:t>
      </w:r>
      <w:r w:rsidRPr="00FA6299">
        <w:rPr>
          <w:rFonts w:ascii="Times New Roman" w:eastAsia="Times New Roman" w:hAnsi="Times New Roman" w:cs="Times New Roman"/>
          <w:b/>
          <w:i/>
          <w:sz w:val="24"/>
          <w:szCs w:val="24"/>
          <w:u w:val="single"/>
        </w:rPr>
        <w:t xml:space="preserve">Nội dung qui </w:t>
      </w:r>
      <w:proofErr w:type="gramStart"/>
      <w:r w:rsidRPr="00FA6299">
        <w:rPr>
          <w:rFonts w:ascii="Times New Roman" w:eastAsia="Times New Roman" w:hAnsi="Times New Roman" w:cs="Times New Roman"/>
          <w:b/>
          <w:i/>
          <w:sz w:val="24"/>
          <w:szCs w:val="24"/>
          <w:u w:val="single"/>
        </w:rPr>
        <w:t>luật</w:t>
      </w:r>
      <w:r w:rsidRPr="00FA6299">
        <w:rPr>
          <w:rFonts w:ascii="Times New Roman" w:eastAsia="Times New Roman" w:hAnsi="Times New Roman" w:cs="Times New Roman"/>
          <w:b/>
          <w:i/>
          <w:sz w:val="24"/>
          <w:szCs w:val="24"/>
        </w:rPr>
        <w:t xml:space="preserve"> :</w:t>
      </w:r>
      <w:proofErr w:type="gramEnd"/>
    </w:p>
    <w:p w:rsidR="00FA6299" w:rsidRPr="00FA6299" w:rsidRDefault="00FA6299" w:rsidP="00912F78">
      <w:pPr>
        <w:numPr>
          <w:ilvl w:val="0"/>
          <w:numId w:val="11"/>
        </w:numPr>
        <w:tabs>
          <w:tab w:val="clear" w:pos="108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Mỗi tính trạng do 1 cặp alen quy định, một có nguồn gốc từ bố, </w:t>
      </w:r>
      <w:proofErr w:type="gramStart"/>
      <w:r w:rsidRPr="00FA6299">
        <w:rPr>
          <w:rFonts w:ascii="Times New Roman" w:eastAsia="Times New Roman" w:hAnsi="Times New Roman" w:cs="Times New Roman"/>
          <w:sz w:val="24"/>
          <w:szCs w:val="24"/>
        </w:rPr>
        <w:t>một</w:t>
      </w:r>
      <w:proofErr w:type="gramEnd"/>
      <w:r w:rsidRPr="00FA6299">
        <w:rPr>
          <w:rFonts w:ascii="Times New Roman" w:eastAsia="Times New Roman" w:hAnsi="Times New Roman" w:cs="Times New Roman"/>
          <w:sz w:val="24"/>
          <w:szCs w:val="24"/>
        </w:rPr>
        <w:t xml:space="preserve"> có nguồn gốc từ mẹ. </w:t>
      </w:r>
    </w:p>
    <w:p w:rsidR="00FA6299" w:rsidRPr="00FA6299" w:rsidRDefault="00FA6299" w:rsidP="00912F78">
      <w:pPr>
        <w:numPr>
          <w:ilvl w:val="0"/>
          <w:numId w:val="11"/>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Các alen của bố và mẹ tồn tại trong tế bào của cơ thể con một cách riêng rẽ không hòa trộn vào nhau. </w:t>
      </w:r>
    </w:p>
    <w:p w:rsidR="00FA6299" w:rsidRPr="00FA6299" w:rsidRDefault="00FA6299" w:rsidP="00912F78">
      <w:pPr>
        <w:numPr>
          <w:ilvl w:val="0"/>
          <w:numId w:val="11"/>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Khi hình thành giao tử, cặp alen (Aa ) phân li đồng đều nên 50% số giao tử chứa alen này (A) còn 50% số giao tử chứa alen kia (a)</w:t>
      </w:r>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FA6299" w:rsidRDefault="00FA6299" w:rsidP="00FA6299">
      <w:pPr>
        <w:spacing w:after="0" w:line="240" w:lineRule="auto"/>
        <w:ind w:hanging="360"/>
        <w:rPr>
          <w:rFonts w:ascii="Times New Roman" w:eastAsia="Times New Roman" w:hAnsi="Times New Roman" w:cs="Times New Roman"/>
          <w:sz w:val="24"/>
          <w:szCs w:val="24"/>
        </w:rPr>
      </w:pPr>
      <w:r w:rsidRPr="00FA6299">
        <w:rPr>
          <w:rFonts w:ascii="Times New Roman" w:eastAsia="Times New Roman" w:hAnsi="Times New Roman" w:cs="Times New Roman"/>
          <w:position w:val="-1"/>
          <w:sz w:val="24"/>
          <w:szCs w:val="24"/>
        </w:rPr>
        <w:object w:dxaOrig="180" w:dyaOrig="260">
          <v:shape id="_x0000_i1029" type="#_x0000_t75" style="width:9.2pt;height:13.25pt" o:ole="" filled="t">
            <v:fill color2="black"/>
            <v:imagedata r:id="rId12" o:title=""/>
          </v:shape>
          <o:OLEObject Type="Embed" ProgID="MathType" ShapeID="_x0000_i1029" DrawAspect="Content" ObjectID="_1696251196" r:id="rId15"/>
        </w:object>
      </w:r>
      <w:r w:rsidRPr="00FA6299">
        <w:rPr>
          <w:rFonts w:ascii="Times New Roman" w:eastAsia="Times New Roman" w:hAnsi="Times New Roman" w:cs="Times New Roman"/>
          <w:sz w:val="24"/>
          <w:szCs w:val="24"/>
        </w:rPr>
        <w:tab/>
      </w:r>
      <w:r w:rsidRPr="00FA6299">
        <w:rPr>
          <w:rFonts w:ascii="Times New Roman" w:eastAsia="Times New Roman" w:hAnsi="Times New Roman" w:cs="Times New Roman"/>
          <w:b/>
          <w:i/>
          <w:sz w:val="24"/>
          <w:szCs w:val="24"/>
          <w:u w:val="single"/>
        </w:rPr>
        <w:t xml:space="preserve">Lai phân </w:t>
      </w:r>
      <w:proofErr w:type="gramStart"/>
      <w:r w:rsidRPr="00FA6299">
        <w:rPr>
          <w:rFonts w:ascii="Times New Roman" w:eastAsia="Times New Roman" w:hAnsi="Times New Roman" w:cs="Times New Roman"/>
          <w:b/>
          <w:i/>
          <w:sz w:val="24"/>
          <w:szCs w:val="24"/>
          <w:u w:val="single"/>
        </w:rPr>
        <w:t>tích</w:t>
      </w:r>
      <w:r w:rsidRPr="00FA6299">
        <w:rPr>
          <w:rFonts w:ascii="Times New Roman" w:eastAsia="Times New Roman" w:hAnsi="Times New Roman" w:cs="Times New Roman"/>
          <w:b/>
          <w:i/>
          <w:sz w:val="24"/>
          <w:szCs w:val="24"/>
        </w:rPr>
        <w:t xml:space="preserve"> :</w:t>
      </w:r>
      <w:proofErr w:type="gramEnd"/>
      <w:r w:rsidRPr="00FA6299">
        <w:rPr>
          <w:rFonts w:ascii="Times New Roman" w:eastAsia="Times New Roman" w:hAnsi="Times New Roman" w:cs="Times New Roman"/>
          <w:sz w:val="24"/>
          <w:szCs w:val="24"/>
        </w:rPr>
        <w:t xml:space="preserve"> là phép lai giữa </w:t>
      </w:r>
      <w:r w:rsidRPr="00FA6299">
        <w:rPr>
          <w:rFonts w:ascii="Times New Roman" w:eastAsia="Times New Roman" w:hAnsi="Times New Roman" w:cs="Times New Roman"/>
          <w:b/>
          <w:sz w:val="24"/>
          <w:szCs w:val="24"/>
        </w:rPr>
        <w:t xml:space="preserve">cá thể mang tính trạng trội </w:t>
      </w:r>
      <w:r w:rsidRPr="00FA6299">
        <w:rPr>
          <w:rFonts w:ascii="Times New Roman" w:eastAsia="Times New Roman" w:hAnsi="Times New Roman" w:cs="Times New Roman"/>
          <w:sz w:val="24"/>
          <w:szCs w:val="24"/>
        </w:rPr>
        <w:t xml:space="preserve">chưa biết kiểu gen </w:t>
      </w:r>
      <w:r w:rsidRPr="00FA6299">
        <w:rPr>
          <w:rFonts w:ascii="Times New Roman" w:eastAsia="Times New Roman" w:hAnsi="Times New Roman" w:cs="Times New Roman"/>
          <w:b/>
          <w:sz w:val="24"/>
          <w:szCs w:val="24"/>
        </w:rPr>
        <w:t>( AA hay Aa )</w:t>
      </w:r>
      <w:r w:rsidRPr="00FA6299">
        <w:rPr>
          <w:rFonts w:ascii="Times New Roman" w:eastAsia="Times New Roman" w:hAnsi="Times New Roman" w:cs="Times New Roman"/>
          <w:sz w:val="24"/>
          <w:szCs w:val="24"/>
        </w:rPr>
        <w:t xml:space="preserve"> với</w:t>
      </w:r>
      <w:r w:rsidRPr="00FA6299">
        <w:rPr>
          <w:rFonts w:ascii="Times New Roman" w:eastAsia="Times New Roman" w:hAnsi="Times New Roman" w:cs="Times New Roman"/>
          <w:b/>
          <w:sz w:val="24"/>
          <w:szCs w:val="24"/>
        </w:rPr>
        <w:t xml:space="preserve"> cá thể mang tính trạng lặn</w:t>
      </w:r>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b/>
          <w:sz w:val="24"/>
          <w:szCs w:val="24"/>
        </w:rPr>
        <w:t>( aa )</w:t>
      </w:r>
      <w:r w:rsidRPr="00FA6299">
        <w:rPr>
          <w:rFonts w:ascii="Times New Roman" w:eastAsia="Times New Roman" w:hAnsi="Times New Roman" w:cs="Times New Roman"/>
          <w:sz w:val="24"/>
          <w:szCs w:val="24"/>
        </w:rPr>
        <w:t xml:space="preserve"> để </w:t>
      </w:r>
      <w:r w:rsidRPr="00FA6299">
        <w:rPr>
          <w:rFonts w:ascii="Times New Roman" w:eastAsia="Times New Roman" w:hAnsi="Times New Roman" w:cs="Times New Roman"/>
          <w:b/>
          <w:sz w:val="24"/>
          <w:szCs w:val="24"/>
        </w:rPr>
        <w:t xml:space="preserve">xác định kiểu gen </w:t>
      </w:r>
      <w:r w:rsidRPr="00FA6299">
        <w:rPr>
          <w:rFonts w:ascii="Times New Roman" w:eastAsia="Times New Roman" w:hAnsi="Times New Roman" w:cs="Times New Roman"/>
          <w:sz w:val="24"/>
          <w:szCs w:val="24"/>
        </w:rPr>
        <w:t>của cá thể trội.</w:t>
      </w:r>
    </w:p>
    <w:p w:rsidR="00FA6299" w:rsidRPr="00FA6299" w:rsidRDefault="00FA6299" w:rsidP="00FA6299">
      <w:pPr>
        <w:spacing w:after="0" w:line="240" w:lineRule="auto"/>
        <w:ind w:hanging="360"/>
        <w:rPr>
          <w:rFonts w:ascii="Times New Roman" w:eastAsia="Times New Roman" w:hAnsi="Times New Roman" w:cs="Times New Roman"/>
          <w:sz w:val="24"/>
          <w:szCs w:val="24"/>
        </w:rPr>
      </w:pPr>
      <w:r w:rsidRPr="00FA6299">
        <w:rPr>
          <w:rFonts w:ascii="Times New Roman" w:eastAsia="Times New Roman" w:hAnsi="Times New Roman" w:cs="Times New Roman"/>
          <w:noProof/>
          <w:sz w:val="24"/>
          <w:szCs w:val="24"/>
          <w:lang w:val="en-US"/>
        </w:rPr>
        <mc:AlternateContent>
          <mc:Choice Requires="wps">
            <w:drawing>
              <wp:anchor distT="0" distB="0" distL="114299" distR="114299" simplePos="0" relativeHeight="251658240" behindDoc="0" locked="0" layoutInCell="1" allowOverlap="1" wp14:anchorId="773F29E0" wp14:editId="4D366D47">
                <wp:simplePos x="0" y="0"/>
                <wp:positionH relativeFrom="column">
                  <wp:posOffset>3288640</wp:posOffset>
                </wp:positionH>
                <wp:positionV relativeFrom="paragraph">
                  <wp:posOffset>117424</wp:posOffset>
                </wp:positionV>
                <wp:extent cx="0" cy="797357"/>
                <wp:effectExtent l="0" t="0" r="19050" b="2222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7357"/>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8.95pt,9.25pt" to="258.9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" strokeweight=".26mm">
                <v:stroke joinstyle="miter"/>
              </v:line>
            </w:pict>
          </mc:Fallback>
        </mc:AlternateContent>
      </w:r>
    </w:p>
    <w:p w:rsidR="00FA6299" w:rsidRPr="00FA6299" w:rsidRDefault="00FA6299" w:rsidP="00FA6299">
      <w:pPr>
        <w:spacing w:after="0" w:line="240" w:lineRule="auto"/>
        <w:rPr>
          <w:rFonts w:ascii="Times New Roman" w:eastAsia="Times New Roman" w:hAnsi="Times New Roman" w:cs="Times New Roman"/>
          <w:b/>
          <w:sz w:val="24"/>
          <w:szCs w:val="24"/>
          <w:lang w:val="en-US"/>
        </w:rPr>
        <w:sectPr w:rsidR="00FA6299" w:rsidRPr="00FA6299" w:rsidSect="00FA6299">
          <w:footerReference w:type="default" r:id="rId16"/>
          <w:pgSz w:w="12240" w:h="15840"/>
          <w:pgMar w:top="851" w:right="851" w:bottom="851" w:left="1134" w:header="578" w:footer="578" w:gutter="0"/>
          <w:cols w:space="720"/>
          <w:docGrid w:linePitch="360"/>
        </w:sectPr>
      </w:pPr>
    </w:p>
    <w:p w:rsidR="00FA6299" w:rsidRPr="00FA6299" w:rsidRDefault="00FA6299" w:rsidP="00FA6299">
      <w:pPr>
        <w:spacing w:after="0" w:line="240" w:lineRule="auto"/>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lastRenderedPageBreak/>
        <w:t>Nếu F</w:t>
      </w:r>
      <w:r w:rsidRPr="00FA6299">
        <w:rPr>
          <w:rFonts w:ascii="Times New Roman" w:eastAsia="Times New Roman" w:hAnsi="Times New Roman" w:cs="Times New Roman"/>
          <w:b/>
          <w:sz w:val="24"/>
          <w:szCs w:val="24"/>
          <w:vertAlign w:val="subscript"/>
        </w:rPr>
        <w:t>B</w:t>
      </w:r>
      <w:r w:rsidRPr="00FA6299">
        <w:rPr>
          <w:rFonts w:ascii="Times New Roman" w:eastAsia="Times New Roman" w:hAnsi="Times New Roman" w:cs="Times New Roman"/>
          <w:b/>
          <w:sz w:val="24"/>
          <w:szCs w:val="24"/>
        </w:rPr>
        <w:t xml:space="preserve"> đồng </w:t>
      </w:r>
      <w:proofErr w:type="gramStart"/>
      <w:r w:rsidRPr="00FA6299">
        <w:rPr>
          <w:rFonts w:ascii="Times New Roman" w:eastAsia="Times New Roman" w:hAnsi="Times New Roman" w:cs="Times New Roman"/>
          <w:b/>
          <w:sz w:val="24"/>
          <w:szCs w:val="24"/>
        </w:rPr>
        <w:t>tính  →</w:t>
      </w:r>
      <w:proofErr w:type="gramEnd"/>
      <w:r w:rsidRPr="00FA6299">
        <w:rPr>
          <w:rFonts w:ascii="Times New Roman" w:eastAsia="Times New Roman" w:hAnsi="Times New Roman" w:cs="Times New Roman"/>
          <w:b/>
          <w:sz w:val="24"/>
          <w:szCs w:val="24"/>
        </w:rPr>
        <w:t xml:space="preserve"> AA ( đồng hợp tử )</w:t>
      </w:r>
    </w:p>
    <w:p w:rsidR="00FA6299" w:rsidRPr="00FA6299" w:rsidRDefault="00FA6299" w:rsidP="00FA6299">
      <w:pPr>
        <w:spacing w:after="0" w:line="240" w:lineRule="auto"/>
        <w:rPr>
          <w:rFonts w:ascii="Times New Roman" w:eastAsia="Times New Roman" w:hAnsi="Times New Roman" w:cs="Times New Roman"/>
          <w:b/>
          <w:sz w:val="24"/>
          <w:szCs w:val="24"/>
        </w:rPr>
      </w:pPr>
      <w:proofErr w:type="gramStart"/>
      <w:r w:rsidRPr="00FA6299">
        <w:rPr>
          <w:rFonts w:ascii="Times New Roman" w:eastAsia="Times New Roman" w:hAnsi="Times New Roman" w:cs="Times New Roman"/>
          <w:b/>
          <w:sz w:val="24"/>
          <w:szCs w:val="24"/>
        </w:rPr>
        <w:t>P :</w:t>
      </w:r>
      <w:proofErr w:type="gramEnd"/>
      <w:r w:rsidRPr="00FA6299">
        <w:rPr>
          <w:rFonts w:ascii="Times New Roman" w:eastAsia="Times New Roman" w:hAnsi="Times New Roman" w:cs="Times New Roman"/>
          <w:b/>
          <w:sz w:val="24"/>
          <w:szCs w:val="24"/>
        </w:rPr>
        <w:tab/>
      </w:r>
      <w:r w:rsidRPr="00FA6299">
        <w:rPr>
          <w:rFonts w:ascii="Times New Roman" w:eastAsia="Times New Roman" w:hAnsi="Times New Roman" w:cs="Times New Roman"/>
          <w:b/>
          <w:sz w:val="24"/>
          <w:szCs w:val="24"/>
        </w:rPr>
        <w:tab/>
      </w:r>
      <w:r w:rsidRPr="00FA6299">
        <w:rPr>
          <w:rFonts w:ascii="Times New Roman" w:eastAsia="Times New Roman" w:hAnsi="Times New Roman" w:cs="Times New Roman"/>
          <w:b/>
          <w:sz w:val="24"/>
          <w:szCs w:val="24"/>
        </w:rPr>
        <w:tab/>
        <w:t>AA</w:t>
      </w:r>
      <w:r w:rsidRPr="00FA6299">
        <w:rPr>
          <w:rFonts w:ascii="Times New Roman" w:eastAsia="Times New Roman" w:hAnsi="Times New Roman" w:cs="Times New Roman"/>
          <w:b/>
          <w:sz w:val="24"/>
          <w:szCs w:val="24"/>
        </w:rPr>
        <w:tab/>
        <w:t>x</w:t>
      </w:r>
      <w:r w:rsidRPr="00FA6299">
        <w:rPr>
          <w:rFonts w:ascii="Times New Roman" w:eastAsia="Times New Roman" w:hAnsi="Times New Roman" w:cs="Times New Roman"/>
          <w:b/>
          <w:sz w:val="24"/>
          <w:szCs w:val="24"/>
        </w:rPr>
        <w:tab/>
        <w:t>aa</w:t>
      </w:r>
      <w:r w:rsidRPr="00FA6299">
        <w:rPr>
          <w:rFonts w:ascii="Times New Roman" w:eastAsia="Times New Roman" w:hAnsi="Times New Roman" w:cs="Times New Roman"/>
          <w:b/>
          <w:sz w:val="24"/>
          <w:szCs w:val="24"/>
        </w:rPr>
        <w:tab/>
      </w:r>
    </w:p>
    <w:p w:rsidR="00FA6299" w:rsidRPr="00FA6299" w:rsidRDefault="00FA6299" w:rsidP="00FA6299">
      <w:pPr>
        <w:spacing w:after="0" w:line="240" w:lineRule="auto"/>
        <w:rPr>
          <w:rFonts w:ascii="Times New Roman" w:eastAsia="Times New Roman" w:hAnsi="Times New Roman" w:cs="Times New Roman"/>
          <w:b/>
          <w:sz w:val="24"/>
          <w:szCs w:val="24"/>
        </w:rPr>
      </w:pPr>
      <w:proofErr w:type="gramStart"/>
      <w:r w:rsidRPr="00FA6299">
        <w:rPr>
          <w:rFonts w:ascii="Times New Roman" w:eastAsia="Times New Roman" w:hAnsi="Times New Roman" w:cs="Times New Roman"/>
          <w:b/>
          <w:sz w:val="24"/>
          <w:szCs w:val="24"/>
        </w:rPr>
        <w:t>G</w:t>
      </w:r>
      <w:r w:rsidRPr="00FA6299">
        <w:rPr>
          <w:rFonts w:ascii="Times New Roman" w:eastAsia="Times New Roman" w:hAnsi="Times New Roman" w:cs="Times New Roman"/>
          <w:b/>
          <w:sz w:val="24"/>
          <w:szCs w:val="24"/>
          <w:vertAlign w:val="subscript"/>
        </w:rPr>
        <w:t>P</w:t>
      </w:r>
      <w:r w:rsidRPr="00FA6299">
        <w:rPr>
          <w:rFonts w:ascii="Times New Roman" w:eastAsia="Times New Roman" w:hAnsi="Times New Roman" w:cs="Times New Roman"/>
          <w:b/>
          <w:sz w:val="24"/>
          <w:szCs w:val="24"/>
        </w:rPr>
        <w:t xml:space="preserve"> :</w:t>
      </w:r>
      <w:proofErr w:type="gramEnd"/>
      <w:r w:rsidRPr="00FA6299">
        <w:rPr>
          <w:rFonts w:ascii="Times New Roman" w:eastAsia="Times New Roman" w:hAnsi="Times New Roman" w:cs="Times New Roman"/>
          <w:b/>
          <w:sz w:val="24"/>
          <w:szCs w:val="24"/>
        </w:rPr>
        <w:tab/>
      </w:r>
      <w:r w:rsidRPr="00FA6299">
        <w:rPr>
          <w:rFonts w:ascii="Times New Roman" w:eastAsia="Times New Roman" w:hAnsi="Times New Roman" w:cs="Times New Roman"/>
          <w:b/>
          <w:sz w:val="24"/>
          <w:szCs w:val="24"/>
        </w:rPr>
        <w:tab/>
        <w:t>A</w:t>
      </w:r>
      <w:r w:rsidRPr="00FA6299">
        <w:rPr>
          <w:rFonts w:ascii="Times New Roman" w:eastAsia="Times New Roman" w:hAnsi="Times New Roman" w:cs="Times New Roman"/>
          <w:b/>
          <w:sz w:val="24"/>
          <w:szCs w:val="24"/>
        </w:rPr>
        <w:tab/>
      </w:r>
      <w:r w:rsidRPr="00FA6299">
        <w:rPr>
          <w:rFonts w:ascii="Times New Roman" w:eastAsia="Times New Roman" w:hAnsi="Times New Roman" w:cs="Times New Roman"/>
          <w:b/>
          <w:sz w:val="24"/>
          <w:szCs w:val="24"/>
        </w:rPr>
        <w:tab/>
        <w:t>a</w:t>
      </w:r>
    </w:p>
    <w:p w:rsidR="00FA6299" w:rsidRPr="00FA6299" w:rsidRDefault="00FA6299" w:rsidP="00FA6299">
      <w:pPr>
        <w:spacing w:after="0" w:line="240" w:lineRule="auto"/>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lastRenderedPageBreak/>
        <w:t>Nếu F</w:t>
      </w:r>
      <w:r w:rsidRPr="00FA6299">
        <w:rPr>
          <w:rFonts w:ascii="Times New Roman" w:eastAsia="Times New Roman" w:hAnsi="Times New Roman" w:cs="Times New Roman"/>
          <w:b/>
          <w:sz w:val="24"/>
          <w:szCs w:val="24"/>
          <w:vertAlign w:val="subscript"/>
        </w:rPr>
        <w:t>B</w:t>
      </w:r>
      <w:r w:rsidRPr="00FA6299">
        <w:rPr>
          <w:rFonts w:ascii="Times New Roman" w:eastAsia="Times New Roman" w:hAnsi="Times New Roman" w:cs="Times New Roman"/>
          <w:b/>
          <w:sz w:val="24"/>
          <w:szCs w:val="24"/>
        </w:rPr>
        <w:t xml:space="preserve"> phân tính </w:t>
      </w:r>
      <w:proofErr w:type="gramStart"/>
      <w:r w:rsidRPr="00FA6299">
        <w:rPr>
          <w:rFonts w:ascii="Times New Roman" w:eastAsia="Times New Roman" w:hAnsi="Times New Roman" w:cs="Times New Roman"/>
          <w:b/>
          <w:sz w:val="24"/>
          <w:szCs w:val="24"/>
        </w:rPr>
        <w:t>1 :</w:t>
      </w:r>
      <w:proofErr w:type="gramEnd"/>
      <w:r w:rsidRPr="00FA6299">
        <w:rPr>
          <w:rFonts w:ascii="Times New Roman" w:eastAsia="Times New Roman" w:hAnsi="Times New Roman" w:cs="Times New Roman"/>
          <w:b/>
          <w:sz w:val="24"/>
          <w:szCs w:val="24"/>
        </w:rPr>
        <w:t xml:space="preserve"> 1  → Aa ( dị hợp tử )</w:t>
      </w:r>
    </w:p>
    <w:p w:rsidR="00FA6299" w:rsidRPr="00FA6299" w:rsidRDefault="00FA6299" w:rsidP="00FA6299">
      <w:pPr>
        <w:spacing w:after="0" w:line="240" w:lineRule="auto"/>
        <w:rPr>
          <w:rFonts w:ascii="Times New Roman" w:eastAsia="Times New Roman" w:hAnsi="Times New Roman" w:cs="Times New Roman"/>
          <w:b/>
          <w:sz w:val="24"/>
          <w:szCs w:val="24"/>
        </w:rPr>
      </w:pPr>
      <w:proofErr w:type="gramStart"/>
      <w:r w:rsidRPr="00FA6299">
        <w:rPr>
          <w:rFonts w:ascii="Times New Roman" w:eastAsia="Times New Roman" w:hAnsi="Times New Roman" w:cs="Times New Roman"/>
          <w:b/>
          <w:sz w:val="24"/>
          <w:szCs w:val="24"/>
        </w:rPr>
        <w:t>P :</w:t>
      </w:r>
      <w:proofErr w:type="gramEnd"/>
      <w:r w:rsidRPr="00FA6299">
        <w:rPr>
          <w:rFonts w:ascii="Times New Roman" w:eastAsia="Times New Roman" w:hAnsi="Times New Roman" w:cs="Times New Roman"/>
          <w:b/>
          <w:sz w:val="24"/>
          <w:szCs w:val="24"/>
        </w:rPr>
        <w:tab/>
      </w:r>
      <w:r w:rsidRPr="00FA6299">
        <w:rPr>
          <w:rFonts w:ascii="Times New Roman" w:eastAsia="Times New Roman" w:hAnsi="Times New Roman" w:cs="Times New Roman"/>
          <w:b/>
          <w:sz w:val="24"/>
          <w:szCs w:val="24"/>
        </w:rPr>
        <w:tab/>
        <w:t>Aa</w:t>
      </w:r>
      <w:r w:rsidRPr="00FA6299">
        <w:rPr>
          <w:rFonts w:ascii="Times New Roman" w:eastAsia="Times New Roman" w:hAnsi="Times New Roman" w:cs="Times New Roman"/>
          <w:b/>
          <w:sz w:val="24"/>
          <w:szCs w:val="24"/>
        </w:rPr>
        <w:tab/>
        <w:t xml:space="preserve">x </w:t>
      </w:r>
      <w:r w:rsidRPr="00FA6299">
        <w:rPr>
          <w:rFonts w:ascii="Times New Roman" w:eastAsia="Times New Roman" w:hAnsi="Times New Roman" w:cs="Times New Roman"/>
          <w:b/>
          <w:sz w:val="24"/>
          <w:szCs w:val="24"/>
        </w:rPr>
        <w:tab/>
        <w:t>aa</w:t>
      </w:r>
    </w:p>
    <w:p w:rsidR="00FA6299" w:rsidRDefault="00FA6299" w:rsidP="00FA6299">
      <w:pPr>
        <w:spacing w:after="0" w:line="240" w:lineRule="auto"/>
        <w:rPr>
          <w:rFonts w:ascii="Times New Roman" w:eastAsia="Times New Roman" w:hAnsi="Times New Roman" w:cs="Times New Roman"/>
          <w:b/>
          <w:sz w:val="24"/>
          <w:szCs w:val="24"/>
        </w:rPr>
      </w:pPr>
      <w:proofErr w:type="gramStart"/>
      <w:r w:rsidRPr="00FA6299">
        <w:rPr>
          <w:rFonts w:ascii="Times New Roman" w:eastAsia="Times New Roman" w:hAnsi="Times New Roman" w:cs="Times New Roman"/>
          <w:b/>
          <w:sz w:val="24"/>
          <w:szCs w:val="24"/>
        </w:rPr>
        <w:t>G</w:t>
      </w:r>
      <w:r w:rsidRPr="00FA6299">
        <w:rPr>
          <w:rFonts w:ascii="Times New Roman" w:eastAsia="Times New Roman" w:hAnsi="Times New Roman" w:cs="Times New Roman"/>
          <w:b/>
          <w:sz w:val="24"/>
          <w:szCs w:val="24"/>
          <w:vertAlign w:val="subscript"/>
        </w:rPr>
        <w:t xml:space="preserve">P  </w:t>
      </w:r>
      <w:r w:rsidRPr="00FA6299">
        <w:rPr>
          <w:rFonts w:ascii="Times New Roman" w:eastAsia="Times New Roman" w:hAnsi="Times New Roman" w:cs="Times New Roman"/>
          <w:b/>
          <w:sz w:val="24"/>
          <w:szCs w:val="24"/>
        </w:rPr>
        <w:t>:</w:t>
      </w:r>
      <w:proofErr w:type="gramEnd"/>
      <w:r w:rsidRPr="00FA6299">
        <w:rPr>
          <w:rFonts w:ascii="Times New Roman" w:eastAsia="Times New Roman" w:hAnsi="Times New Roman" w:cs="Times New Roman"/>
          <w:b/>
          <w:sz w:val="24"/>
          <w:szCs w:val="24"/>
        </w:rPr>
        <w:tab/>
        <w:t xml:space="preserve">           A, a                   a</w:t>
      </w:r>
    </w:p>
    <w:p w:rsidR="00B344E8" w:rsidRPr="00FA6299" w:rsidRDefault="00B344E8" w:rsidP="00FA6299">
      <w:pPr>
        <w:spacing w:after="0" w:line="240" w:lineRule="auto"/>
        <w:rPr>
          <w:rFonts w:ascii="Times New Roman" w:eastAsia="Times New Roman" w:hAnsi="Times New Roman" w:cs="Times New Roman"/>
          <w:b/>
          <w:sz w:val="24"/>
          <w:szCs w:val="24"/>
        </w:rPr>
        <w:sectPr w:rsidR="00B344E8" w:rsidRPr="00FA6299" w:rsidSect="00FA6299">
          <w:type w:val="continuous"/>
          <w:pgSz w:w="12240" w:h="15840"/>
          <w:pgMar w:top="851" w:right="851" w:bottom="851" w:left="1134" w:header="578" w:footer="578" w:gutter="0"/>
          <w:cols w:num="2" w:space="720"/>
          <w:docGrid w:linePitch="360"/>
        </w:sectPr>
      </w:pPr>
    </w:p>
    <w:p w:rsidR="00FA6299" w:rsidRPr="00FA6299" w:rsidRDefault="00FA6299" w:rsidP="00FA6299">
      <w:pPr>
        <w:spacing w:after="0" w:line="240" w:lineRule="auto"/>
        <w:rPr>
          <w:rFonts w:ascii="Times New Roman" w:eastAsia="Times New Roman" w:hAnsi="Times New Roman" w:cs="Times New Roman"/>
          <w:b/>
          <w:sz w:val="24"/>
          <w:szCs w:val="24"/>
        </w:rPr>
      </w:pPr>
      <w:proofErr w:type="gramStart"/>
      <w:r w:rsidRPr="00FA6299">
        <w:rPr>
          <w:rFonts w:ascii="Times New Roman" w:eastAsia="Times New Roman" w:hAnsi="Times New Roman" w:cs="Times New Roman"/>
          <w:b/>
          <w:sz w:val="24"/>
          <w:szCs w:val="24"/>
        </w:rPr>
        <w:lastRenderedPageBreak/>
        <w:t>F</w:t>
      </w:r>
      <w:r w:rsidRPr="00FA6299">
        <w:rPr>
          <w:rFonts w:ascii="Times New Roman" w:eastAsia="Times New Roman" w:hAnsi="Times New Roman" w:cs="Times New Roman"/>
          <w:b/>
          <w:sz w:val="24"/>
          <w:szCs w:val="24"/>
          <w:vertAlign w:val="subscript"/>
        </w:rPr>
        <w:t>B</w:t>
      </w:r>
      <w:r w:rsidRPr="00FA6299">
        <w:rPr>
          <w:rFonts w:ascii="Times New Roman" w:eastAsia="Times New Roman" w:hAnsi="Times New Roman" w:cs="Times New Roman"/>
          <w:b/>
          <w:sz w:val="24"/>
          <w:szCs w:val="24"/>
        </w:rPr>
        <w:t xml:space="preserve"> :</w:t>
      </w:r>
      <w:proofErr w:type="gramEnd"/>
      <w:r w:rsidRPr="00FA6299">
        <w:rPr>
          <w:rFonts w:ascii="Times New Roman" w:eastAsia="Times New Roman" w:hAnsi="Times New Roman" w:cs="Times New Roman"/>
          <w:b/>
          <w:sz w:val="24"/>
          <w:szCs w:val="24"/>
        </w:rPr>
        <w:t xml:space="preserve"> </w:t>
      </w:r>
      <w:r w:rsidRPr="00FA6299">
        <w:rPr>
          <w:rFonts w:ascii="Times New Roman" w:eastAsia="Times New Roman" w:hAnsi="Times New Roman" w:cs="Times New Roman"/>
          <w:b/>
          <w:sz w:val="24"/>
          <w:szCs w:val="24"/>
        </w:rPr>
        <w:tab/>
        <w:t xml:space="preserve">                100% Aa </w:t>
      </w:r>
      <w:r w:rsidRPr="00FA6299">
        <w:rPr>
          <w:rFonts w:ascii="Times New Roman" w:eastAsia="Times New Roman" w:hAnsi="Times New Roman" w:cs="Times New Roman"/>
          <w:b/>
          <w:sz w:val="24"/>
          <w:szCs w:val="24"/>
        </w:rPr>
        <w:tab/>
      </w:r>
      <w:r w:rsidRPr="00FA6299">
        <w:rPr>
          <w:rFonts w:ascii="Times New Roman" w:eastAsia="Times New Roman" w:hAnsi="Times New Roman" w:cs="Times New Roman"/>
          <w:b/>
          <w:sz w:val="24"/>
          <w:szCs w:val="24"/>
        </w:rPr>
        <w:tab/>
        <w:t xml:space="preserve"> </w:t>
      </w:r>
    </w:p>
    <w:p w:rsidR="00FA6299" w:rsidRPr="00FA6299" w:rsidRDefault="00FA6299" w:rsidP="00FA6299">
      <w:pPr>
        <w:spacing w:after="0" w:line="240" w:lineRule="auto"/>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ab/>
      </w:r>
      <w:r w:rsidRPr="00FA6299">
        <w:rPr>
          <w:rFonts w:ascii="Times New Roman" w:eastAsia="Times New Roman" w:hAnsi="Times New Roman" w:cs="Times New Roman"/>
          <w:b/>
          <w:sz w:val="24"/>
          <w:szCs w:val="24"/>
        </w:rPr>
        <w:tab/>
      </w:r>
      <w:r w:rsidRPr="00FA6299">
        <w:rPr>
          <w:rFonts w:ascii="Times New Roman" w:eastAsia="Times New Roman" w:hAnsi="Times New Roman" w:cs="Times New Roman"/>
          <w:b/>
          <w:sz w:val="24"/>
          <w:szCs w:val="24"/>
        </w:rPr>
        <w:tab/>
        <w:t xml:space="preserve">    </w:t>
      </w:r>
      <w:proofErr w:type="gramStart"/>
      <w:r w:rsidRPr="00FA6299">
        <w:rPr>
          <w:rFonts w:ascii="Times New Roman" w:eastAsia="Times New Roman" w:hAnsi="Times New Roman" w:cs="Times New Roman"/>
          <w:b/>
          <w:sz w:val="24"/>
          <w:szCs w:val="24"/>
        </w:rPr>
        <w:t>đồng</w:t>
      </w:r>
      <w:proofErr w:type="gramEnd"/>
      <w:r w:rsidRPr="00FA6299">
        <w:rPr>
          <w:rFonts w:ascii="Times New Roman" w:eastAsia="Times New Roman" w:hAnsi="Times New Roman" w:cs="Times New Roman"/>
          <w:b/>
          <w:sz w:val="24"/>
          <w:szCs w:val="24"/>
        </w:rPr>
        <w:t xml:space="preserve"> tính  </w:t>
      </w:r>
    </w:p>
    <w:p w:rsidR="00FA6299" w:rsidRPr="00FA6299" w:rsidRDefault="00FA6299" w:rsidP="00FA6299">
      <w:pPr>
        <w:spacing w:after="0" w:line="240" w:lineRule="auto"/>
        <w:rPr>
          <w:rFonts w:ascii="Times New Roman" w:eastAsia="Times New Roman" w:hAnsi="Times New Roman" w:cs="Times New Roman"/>
          <w:b/>
          <w:sz w:val="24"/>
          <w:szCs w:val="24"/>
        </w:rPr>
      </w:pPr>
    </w:p>
    <w:p w:rsidR="00FA6299" w:rsidRPr="00FA6299" w:rsidRDefault="00FA6299" w:rsidP="00FA6299">
      <w:pPr>
        <w:spacing w:after="0" w:line="240" w:lineRule="auto"/>
        <w:rPr>
          <w:rFonts w:ascii="Times New Roman" w:eastAsia="Times New Roman" w:hAnsi="Times New Roman" w:cs="Times New Roman"/>
          <w:b/>
          <w:sz w:val="24"/>
          <w:szCs w:val="24"/>
        </w:rPr>
      </w:pPr>
    </w:p>
    <w:p w:rsidR="00FA6299" w:rsidRDefault="00FA6299" w:rsidP="00FA6299">
      <w:pPr>
        <w:spacing w:after="0" w:line="240" w:lineRule="auto"/>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 xml:space="preserve">    </w:t>
      </w:r>
    </w:p>
    <w:p w:rsidR="00FA6299" w:rsidRDefault="00FA6299" w:rsidP="00FA6299">
      <w:pPr>
        <w:spacing w:after="0" w:line="240" w:lineRule="auto"/>
        <w:rPr>
          <w:rFonts w:ascii="Times New Roman" w:eastAsia="Times New Roman" w:hAnsi="Times New Roman" w:cs="Times New Roman"/>
          <w:b/>
          <w:sz w:val="24"/>
          <w:szCs w:val="24"/>
        </w:rPr>
      </w:pPr>
    </w:p>
    <w:p w:rsidR="00FA6299" w:rsidRPr="00FA6299" w:rsidRDefault="00FA6299" w:rsidP="00FA6299">
      <w:pPr>
        <w:spacing w:after="0" w:line="240" w:lineRule="auto"/>
        <w:rPr>
          <w:rFonts w:ascii="Times New Roman" w:eastAsia="Times New Roman" w:hAnsi="Times New Roman" w:cs="Times New Roman"/>
          <w:b/>
          <w:sz w:val="24"/>
          <w:szCs w:val="24"/>
        </w:rPr>
      </w:pPr>
    </w:p>
    <w:p w:rsidR="00FA6299" w:rsidRPr="00FA6299" w:rsidRDefault="00FA6299" w:rsidP="00FA6299">
      <w:pPr>
        <w:spacing w:after="0" w:line="240" w:lineRule="auto"/>
        <w:rPr>
          <w:rFonts w:ascii="Times New Roman" w:eastAsia="Times New Roman" w:hAnsi="Times New Roman" w:cs="Times New Roman"/>
          <w:b/>
          <w:sz w:val="24"/>
          <w:szCs w:val="24"/>
          <w:u w:val="single"/>
        </w:rPr>
      </w:pPr>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FA6299" w:rsidRDefault="00FA6299" w:rsidP="00FA6299">
      <w:pPr>
        <w:spacing w:after="0" w:line="240" w:lineRule="auto"/>
        <w:rPr>
          <w:rFonts w:ascii="Times New Roman" w:eastAsia="Times New Roman" w:hAnsi="Times New Roman" w:cs="Times New Roman"/>
          <w:b/>
          <w:sz w:val="24"/>
          <w:szCs w:val="24"/>
        </w:rPr>
      </w:pPr>
    </w:p>
    <w:p w:rsidR="00FA6299" w:rsidRPr="00FA6299" w:rsidRDefault="00FA6299" w:rsidP="00FA6299">
      <w:pPr>
        <w:spacing w:after="0" w:line="240" w:lineRule="auto"/>
        <w:rPr>
          <w:rFonts w:ascii="Times New Roman" w:eastAsia="Times New Roman" w:hAnsi="Times New Roman" w:cs="Times New Roman"/>
          <w:b/>
          <w:sz w:val="24"/>
          <w:szCs w:val="24"/>
          <w:u w:val="single"/>
        </w:rPr>
      </w:pPr>
      <w:r w:rsidRPr="00FA6299">
        <w:rPr>
          <w:rFonts w:ascii="Times New Roman" w:eastAsia="Times New Roman" w:hAnsi="Times New Roman" w:cs="Times New Roman"/>
          <w:b/>
          <w:sz w:val="24"/>
          <w:szCs w:val="24"/>
        </w:rPr>
        <w:lastRenderedPageBreak/>
        <w:t xml:space="preserve">                               </w:t>
      </w:r>
      <w:proofErr w:type="gramStart"/>
      <w:r w:rsidR="00B344E8" w:rsidRPr="00FA6299">
        <w:rPr>
          <w:rFonts w:ascii="Times New Roman" w:eastAsia="Times New Roman" w:hAnsi="Times New Roman" w:cs="Times New Roman"/>
          <w:b/>
          <w:sz w:val="24"/>
          <w:szCs w:val="24"/>
        </w:rPr>
        <w:t>F</w:t>
      </w:r>
      <w:r w:rsidR="00B344E8" w:rsidRPr="00FA6299">
        <w:rPr>
          <w:rFonts w:ascii="Times New Roman" w:eastAsia="Times New Roman" w:hAnsi="Times New Roman" w:cs="Times New Roman"/>
          <w:b/>
          <w:sz w:val="24"/>
          <w:szCs w:val="24"/>
          <w:vertAlign w:val="subscript"/>
        </w:rPr>
        <w:t>B</w:t>
      </w:r>
      <w:r w:rsidR="00B344E8" w:rsidRPr="00FA6299">
        <w:rPr>
          <w:rFonts w:ascii="Times New Roman" w:eastAsia="Times New Roman" w:hAnsi="Times New Roman" w:cs="Times New Roman"/>
          <w:b/>
          <w:sz w:val="24"/>
          <w:szCs w:val="24"/>
        </w:rPr>
        <w:t xml:space="preserve"> :</w:t>
      </w:r>
      <w:proofErr w:type="gramEnd"/>
      <w:r w:rsidR="00B344E8" w:rsidRPr="00FA6299">
        <w:rPr>
          <w:rFonts w:ascii="Times New Roman" w:eastAsia="Times New Roman" w:hAnsi="Times New Roman" w:cs="Times New Roman"/>
          <w:b/>
          <w:sz w:val="24"/>
          <w:szCs w:val="24"/>
        </w:rPr>
        <w:tab/>
        <w:t xml:space="preserve">           50% Aa : 50% aa</w:t>
      </w:r>
      <w:r w:rsidR="00B344E8" w:rsidRPr="00FA6299">
        <w:rPr>
          <w:rFonts w:ascii="Times New Roman" w:eastAsia="Times New Roman" w:hAnsi="Times New Roman" w:cs="Times New Roman"/>
          <w:b/>
          <w:sz w:val="24"/>
          <w:szCs w:val="24"/>
        </w:rPr>
        <w:t xml:space="preserve"> </w:t>
      </w:r>
      <w:r w:rsidRPr="00FA6299">
        <w:rPr>
          <w:rFonts w:ascii="Times New Roman" w:eastAsia="Times New Roman" w:hAnsi="Times New Roman" w:cs="Times New Roman"/>
          <w:b/>
          <w:sz w:val="24"/>
          <w:szCs w:val="24"/>
        </w:rPr>
        <w:t>phân tính</w:t>
      </w:r>
    </w:p>
    <w:p w:rsidR="00FA6299" w:rsidRDefault="00FA6299" w:rsidP="00FA6299">
      <w:pPr>
        <w:spacing w:after="0" w:line="240" w:lineRule="auto"/>
        <w:rPr>
          <w:rFonts w:ascii="Times New Roman" w:eastAsia="Times New Roman" w:hAnsi="Times New Roman" w:cs="Times New Roman"/>
          <w:sz w:val="24"/>
          <w:szCs w:val="24"/>
        </w:rPr>
      </w:pPr>
    </w:p>
    <w:p w:rsidR="00FA6299" w:rsidRPr="00FA6299" w:rsidRDefault="00FA6299" w:rsidP="00FA6299">
      <w:pPr>
        <w:spacing w:after="0" w:line="240" w:lineRule="auto"/>
        <w:rPr>
          <w:rFonts w:ascii="Times New Roman" w:eastAsia="Times New Roman" w:hAnsi="Times New Roman" w:cs="Times New Roman"/>
          <w:sz w:val="24"/>
          <w:szCs w:val="24"/>
        </w:rPr>
        <w:sectPr w:rsidR="00FA6299" w:rsidRPr="00FA6299" w:rsidSect="00FA6299">
          <w:type w:val="continuous"/>
          <w:pgSz w:w="12240" w:h="15840"/>
          <w:pgMar w:top="851" w:right="851" w:bottom="851" w:left="1134" w:header="578" w:footer="578" w:gutter="0"/>
          <w:cols w:num="2" w:space="720"/>
          <w:docGrid w:linePitch="360"/>
        </w:sectPr>
      </w:pPr>
    </w:p>
    <w:p w:rsidR="00FA6299" w:rsidRPr="00FA6299" w:rsidRDefault="00FA6299" w:rsidP="00912F78">
      <w:pPr>
        <w:pStyle w:val="ListParagraph"/>
        <w:numPr>
          <w:ilvl w:val="0"/>
          <w:numId w:val="68"/>
        </w:numPr>
        <w:suppressAutoHyphens/>
        <w:spacing w:after="0" w:line="240" w:lineRule="auto"/>
        <w:rPr>
          <w:rFonts w:ascii="Times New Roman" w:eastAsia="Times New Roman" w:hAnsi="Times New Roman" w:cs="Times New Roman"/>
          <w:b/>
          <w:sz w:val="24"/>
          <w:szCs w:val="24"/>
          <w:u w:val="single"/>
        </w:rPr>
      </w:pPr>
      <w:r w:rsidRPr="00FA6299">
        <w:rPr>
          <w:rFonts w:ascii="Times New Roman" w:eastAsia="Times New Roman" w:hAnsi="Times New Roman" w:cs="Times New Roman"/>
          <w:b/>
          <w:sz w:val="24"/>
          <w:szCs w:val="24"/>
          <w:u w:val="single"/>
        </w:rPr>
        <w:lastRenderedPageBreak/>
        <w:t>Cơ sở tế bào học của quy luật phân li :</w:t>
      </w:r>
    </w:p>
    <w:p w:rsidR="00FA6299" w:rsidRPr="00FA6299" w:rsidRDefault="00FA6299" w:rsidP="00912F78">
      <w:pPr>
        <w:numPr>
          <w:ilvl w:val="0"/>
          <w:numId w:val="11"/>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Trong tế bào sinh dưỡng, gen và NST luôn tồn tại thành từng cặp, gen nằm trên </w:t>
      </w:r>
      <w:proofErr w:type="gramStart"/>
      <w:r w:rsidRPr="00FA6299">
        <w:rPr>
          <w:rFonts w:ascii="Times New Roman" w:eastAsia="Times New Roman" w:hAnsi="Times New Roman" w:cs="Times New Roman"/>
          <w:sz w:val="24"/>
          <w:szCs w:val="24"/>
        </w:rPr>
        <w:t>NST .</w:t>
      </w:r>
      <w:proofErr w:type="gramEnd"/>
    </w:p>
    <w:p w:rsidR="00FA6299" w:rsidRPr="00FA6299" w:rsidRDefault="00FA6299" w:rsidP="00912F78">
      <w:pPr>
        <w:numPr>
          <w:ilvl w:val="0"/>
          <w:numId w:val="11"/>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Khi giảm phân tạo giao tử mỗi NST trong từng cặp tương đồng phân li đồng đều về các giao tử </w:t>
      </w:r>
      <w:r w:rsidRPr="00FA6299">
        <w:rPr>
          <w:rFonts w:ascii="Times New Roman" w:eastAsia="Times New Roman" w:hAnsi="Times New Roman" w:cs="Times New Roman"/>
          <w:b/>
          <w:sz w:val="24"/>
          <w:szCs w:val="24"/>
        </w:rPr>
        <w:t>→</w:t>
      </w:r>
      <w:r w:rsidRPr="00FA6299">
        <w:rPr>
          <w:rFonts w:ascii="Times New Roman" w:eastAsia="Times New Roman" w:hAnsi="Times New Roman" w:cs="Times New Roman"/>
          <w:sz w:val="24"/>
          <w:szCs w:val="24"/>
        </w:rPr>
        <w:t xml:space="preserve"> sự phân li đồng đều của các alen trên nó.</w:t>
      </w:r>
    </w:p>
    <w:p w:rsidR="00FA6299" w:rsidRPr="00FA6299" w:rsidRDefault="00FA6299" w:rsidP="00FA6299">
      <w:pPr>
        <w:spacing w:after="0" w:line="240" w:lineRule="auto"/>
        <w:ind w:firstLine="360"/>
        <w:rPr>
          <w:rFonts w:ascii="Times New Roman" w:eastAsia="Times New Roman" w:hAnsi="Times New Roman" w:cs="Times New Roman"/>
          <w:sz w:val="24"/>
          <w:szCs w:val="24"/>
        </w:rPr>
      </w:pPr>
      <w:r w:rsidRPr="00FA6299">
        <w:rPr>
          <w:rFonts w:ascii="Times New Roman" w:eastAsia="Times New Roman" w:hAnsi="Times New Roman" w:cs="Times New Roman"/>
          <w:position w:val="-1"/>
          <w:sz w:val="24"/>
          <w:szCs w:val="24"/>
        </w:rPr>
        <w:object w:dxaOrig="180" w:dyaOrig="260">
          <v:shape id="_x0000_i1030" type="#_x0000_t75" style="width:9.2pt;height:13.25pt" o:ole="" filled="t">
            <v:fill color2="black"/>
            <v:imagedata r:id="rId12" o:title=""/>
          </v:shape>
          <o:OLEObject Type="Embed" ProgID="MathType" ShapeID="_x0000_i1030" DrawAspect="Content" ObjectID="_1696251197" r:id="rId17"/>
        </w:object>
      </w:r>
      <w:r w:rsidRPr="00FA6299">
        <w:rPr>
          <w:rFonts w:ascii="Times New Roman" w:eastAsia="Times New Roman" w:hAnsi="Times New Roman" w:cs="Times New Roman"/>
          <w:sz w:val="24"/>
          <w:szCs w:val="24"/>
        </w:rPr>
        <w:t xml:space="preserve">   </w:t>
      </w:r>
      <w:proofErr w:type="gramStart"/>
      <w:r w:rsidRPr="00FA6299">
        <w:rPr>
          <w:rFonts w:ascii="Times New Roman" w:eastAsia="Times New Roman" w:hAnsi="Times New Roman" w:cs="Times New Roman"/>
          <w:b/>
          <w:i/>
          <w:sz w:val="24"/>
          <w:szCs w:val="24"/>
          <w:u w:val="single"/>
        </w:rPr>
        <w:t>Locut</w:t>
      </w:r>
      <w:r w:rsidRPr="00FA6299">
        <w:rPr>
          <w:rFonts w:ascii="Times New Roman" w:eastAsia="Times New Roman" w:hAnsi="Times New Roman" w:cs="Times New Roman"/>
          <w:b/>
          <w:i/>
          <w:sz w:val="24"/>
          <w:szCs w:val="24"/>
        </w:rPr>
        <w:t xml:space="preserve"> :</w:t>
      </w:r>
      <w:proofErr w:type="gramEnd"/>
      <w:r w:rsidRPr="00FA6299">
        <w:rPr>
          <w:rFonts w:ascii="Times New Roman" w:eastAsia="Times New Roman" w:hAnsi="Times New Roman" w:cs="Times New Roman"/>
          <w:sz w:val="24"/>
          <w:szCs w:val="24"/>
        </w:rPr>
        <w:t xml:space="preserve"> là vị trí xác định của gen trên NST.</w:t>
      </w:r>
    </w:p>
    <w:p w:rsidR="00FA6299" w:rsidRPr="00FA6299" w:rsidRDefault="00FA6299" w:rsidP="00FA6299">
      <w:pPr>
        <w:spacing w:after="0" w:line="240" w:lineRule="auto"/>
        <w:ind w:firstLine="360"/>
        <w:rPr>
          <w:rFonts w:ascii="Times New Roman" w:eastAsia="Times New Roman" w:hAnsi="Times New Roman" w:cs="Times New Roman"/>
          <w:sz w:val="24"/>
          <w:szCs w:val="24"/>
        </w:rPr>
      </w:pPr>
      <w:r w:rsidRPr="00FA6299">
        <w:rPr>
          <w:rFonts w:ascii="Times New Roman" w:eastAsia="Times New Roman" w:hAnsi="Times New Roman" w:cs="Times New Roman"/>
          <w:position w:val="-1"/>
          <w:sz w:val="24"/>
          <w:szCs w:val="24"/>
        </w:rPr>
        <w:object w:dxaOrig="180" w:dyaOrig="260">
          <v:shape id="_x0000_i1031" type="#_x0000_t75" style="width:9.2pt;height:13.25pt" o:ole="" filled="t">
            <v:fill color2="black"/>
            <v:imagedata r:id="rId12" o:title=""/>
          </v:shape>
          <o:OLEObject Type="Embed" ProgID="MathType" ShapeID="_x0000_i1031" DrawAspect="Content" ObjectID="_1696251198" r:id="rId18"/>
        </w:object>
      </w:r>
      <w:r w:rsidRPr="00FA6299">
        <w:rPr>
          <w:rFonts w:ascii="Times New Roman" w:eastAsia="Times New Roman" w:hAnsi="Times New Roman" w:cs="Times New Roman"/>
          <w:sz w:val="24"/>
          <w:szCs w:val="24"/>
        </w:rPr>
        <w:t xml:space="preserve">   </w:t>
      </w:r>
      <w:proofErr w:type="gramStart"/>
      <w:r w:rsidRPr="00FA6299">
        <w:rPr>
          <w:rFonts w:ascii="Times New Roman" w:eastAsia="Times New Roman" w:hAnsi="Times New Roman" w:cs="Times New Roman"/>
          <w:b/>
          <w:i/>
          <w:sz w:val="24"/>
          <w:szCs w:val="24"/>
          <w:u w:val="single"/>
        </w:rPr>
        <w:t>Alen</w:t>
      </w:r>
      <w:r w:rsidRPr="00FA6299">
        <w:rPr>
          <w:rFonts w:ascii="Times New Roman" w:eastAsia="Times New Roman" w:hAnsi="Times New Roman" w:cs="Times New Roman"/>
          <w:b/>
          <w:i/>
          <w:sz w:val="24"/>
          <w:szCs w:val="24"/>
        </w:rPr>
        <w:t xml:space="preserve"> :</w:t>
      </w:r>
      <w:proofErr w:type="gramEnd"/>
      <w:r w:rsidRPr="00FA6299">
        <w:rPr>
          <w:rFonts w:ascii="Times New Roman" w:eastAsia="Times New Roman" w:hAnsi="Times New Roman" w:cs="Times New Roman"/>
          <w:sz w:val="24"/>
          <w:szCs w:val="24"/>
        </w:rPr>
        <w:t xml:space="preserve"> là những trạng thái khác nhau của cùng 1 gen.</w:t>
      </w:r>
    </w:p>
    <w:p w:rsidR="00FA6299" w:rsidRPr="00FA6299" w:rsidRDefault="00FA6299" w:rsidP="00FA6299">
      <w:pPr>
        <w:spacing w:after="0" w:line="240" w:lineRule="auto"/>
        <w:ind w:firstLine="360"/>
        <w:rPr>
          <w:rFonts w:ascii="Times New Roman" w:eastAsia="Times New Roman" w:hAnsi="Times New Roman" w:cs="Times New Roman"/>
          <w:b/>
          <w:i/>
          <w:sz w:val="24"/>
          <w:szCs w:val="24"/>
          <w:lang w:val="vi-VN"/>
        </w:rPr>
      </w:pPr>
      <w:r w:rsidRPr="00FA6299">
        <w:rPr>
          <w:rFonts w:ascii="Times New Roman" w:eastAsia="Times New Roman" w:hAnsi="Times New Roman" w:cs="Times New Roman"/>
          <w:position w:val="-1"/>
          <w:sz w:val="24"/>
          <w:szCs w:val="24"/>
          <w:lang w:val="vi-VN"/>
        </w:rPr>
        <w:object w:dxaOrig="180" w:dyaOrig="260">
          <v:shape id="_x0000_i1032" type="#_x0000_t75" style="width:9.2pt;height:13.25pt" o:ole="" filled="t">
            <v:fill color2="black"/>
            <v:imagedata r:id="rId12" o:title=""/>
          </v:shape>
          <o:OLEObject Type="Embed" ProgID="MathType" ShapeID="_x0000_i1032" DrawAspect="Content" ObjectID="_1696251199" r:id="rId19"/>
        </w:object>
      </w:r>
      <w:r w:rsidRPr="00FA6299">
        <w:rPr>
          <w:rFonts w:ascii="Times New Roman" w:eastAsia="Times New Roman" w:hAnsi="Times New Roman" w:cs="Times New Roman"/>
          <w:sz w:val="24"/>
          <w:szCs w:val="24"/>
          <w:lang w:val="vi-VN"/>
        </w:rPr>
        <w:t xml:space="preserve">   </w:t>
      </w:r>
      <w:r w:rsidRPr="00FA6299">
        <w:rPr>
          <w:rFonts w:ascii="Times New Roman" w:eastAsia="Times New Roman" w:hAnsi="Times New Roman" w:cs="Times New Roman"/>
          <w:b/>
          <w:i/>
          <w:sz w:val="24"/>
          <w:szCs w:val="24"/>
          <w:u w:val="single"/>
          <w:lang w:val="vi-VN"/>
        </w:rPr>
        <w:t>Điều kiện nghiệm đúng của định luật</w:t>
      </w:r>
      <w:r w:rsidRPr="00FA6299">
        <w:rPr>
          <w:rFonts w:ascii="Times New Roman" w:eastAsia="Times New Roman" w:hAnsi="Times New Roman" w:cs="Times New Roman"/>
          <w:b/>
          <w:i/>
          <w:sz w:val="24"/>
          <w:szCs w:val="24"/>
          <w:lang w:val="vi-VN"/>
        </w:rPr>
        <w:t xml:space="preserve"> :</w:t>
      </w:r>
    </w:p>
    <w:p w:rsidR="00FA6299" w:rsidRPr="00FA6299" w:rsidRDefault="00FA6299" w:rsidP="00912F78">
      <w:pPr>
        <w:numPr>
          <w:ilvl w:val="0"/>
          <w:numId w:val="11"/>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Bố mẹ thuần chủng.</w:t>
      </w:r>
    </w:p>
    <w:p w:rsidR="00FA6299" w:rsidRPr="00FA6299" w:rsidRDefault="00FA6299" w:rsidP="00912F78">
      <w:pPr>
        <w:numPr>
          <w:ilvl w:val="0"/>
          <w:numId w:val="11"/>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Tính trạng trội hoàn toàn.</w:t>
      </w:r>
    </w:p>
    <w:p w:rsidR="00FA6299" w:rsidRPr="00FA6299" w:rsidRDefault="00FA6299" w:rsidP="00912F78">
      <w:pPr>
        <w:numPr>
          <w:ilvl w:val="0"/>
          <w:numId w:val="11"/>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Số cá thể nghiên cứu lớn.</w:t>
      </w:r>
    </w:p>
    <w:p w:rsidR="00FA6299" w:rsidRPr="00FA6299" w:rsidRDefault="00FA6299" w:rsidP="00FA6299">
      <w:pPr>
        <w:spacing w:after="0" w:line="240" w:lineRule="auto"/>
        <w:ind w:firstLine="360"/>
        <w:rPr>
          <w:rFonts w:ascii="Times New Roman" w:eastAsia="Times New Roman" w:hAnsi="Times New Roman" w:cs="Times New Roman"/>
          <w:b/>
          <w:i/>
          <w:sz w:val="24"/>
          <w:szCs w:val="24"/>
        </w:rPr>
      </w:pPr>
      <w:r w:rsidRPr="00FA6299">
        <w:rPr>
          <w:rFonts w:ascii="Times New Roman" w:eastAsia="Times New Roman" w:hAnsi="Times New Roman" w:cs="Times New Roman"/>
          <w:position w:val="-1"/>
          <w:sz w:val="24"/>
          <w:szCs w:val="24"/>
        </w:rPr>
        <w:object w:dxaOrig="180" w:dyaOrig="260">
          <v:shape id="_x0000_i1033" type="#_x0000_t75" style="width:9.2pt;height:13.25pt" o:ole="" filled="t">
            <v:fill color2="black"/>
            <v:imagedata r:id="rId12" o:title=""/>
          </v:shape>
          <o:OLEObject Type="Embed" ProgID="MathType" ShapeID="_x0000_i1033" DrawAspect="Content" ObjectID="_1696251200" r:id="rId20"/>
        </w:object>
      </w:r>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b/>
          <w:i/>
          <w:sz w:val="24"/>
          <w:szCs w:val="24"/>
          <w:u w:val="single"/>
        </w:rPr>
        <w:t xml:space="preserve">Sơ đồ </w:t>
      </w:r>
      <w:proofErr w:type="gramStart"/>
      <w:r w:rsidRPr="00FA6299">
        <w:rPr>
          <w:rFonts w:ascii="Times New Roman" w:eastAsia="Times New Roman" w:hAnsi="Times New Roman" w:cs="Times New Roman"/>
          <w:b/>
          <w:i/>
          <w:sz w:val="24"/>
          <w:szCs w:val="24"/>
          <w:u w:val="single"/>
        </w:rPr>
        <w:t>lai</w:t>
      </w:r>
      <w:r w:rsidRPr="00FA6299">
        <w:rPr>
          <w:rFonts w:ascii="Times New Roman" w:eastAsia="Times New Roman" w:hAnsi="Times New Roman" w:cs="Times New Roman"/>
          <w:b/>
          <w:i/>
          <w:sz w:val="24"/>
          <w:szCs w:val="24"/>
        </w:rPr>
        <w:t xml:space="preserve"> :</w:t>
      </w:r>
      <w:proofErr w:type="gramEnd"/>
      <w:r w:rsidRPr="00FA6299">
        <w:rPr>
          <w:rFonts w:ascii="Times New Roman" w:eastAsia="Times New Roman" w:hAnsi="Times New Roman" w:cs="Times New Roman"/>
          <w:b/>
          <w:i/>
          <w:sz w:val="24"/>
          <w:szCs w:val="24"/>
        </w:rPr>
        <w:t xml:space="preserve"> </w:t>
      </w:r>
      <w:r w:rsidRPr="00FA6299">
        <w:rPr>
          <w:rFonts w:ascii="Times New Roman" w:eastAsia="Times New Roman" w:hAnsi="Times New Roman" w:cs="Times New Roman"/>
          <w:i/>
          <w:sz w:val="24"/>
          <w:szCs w:val="24"/>
        </w:rPr>
        <w:t>A:</w:t>
      </w:r>
      <w:r w:rsidRPr="00FA6299">
        <w:rPr>
          <w:rFonts w:ascii="Times New Roman" w:eastAsia="Times New Roman" w:hAnsi="Times New Roman" w:cs="Times New Roman"/>
          <w:sz w:val="24"/>
          <w:szCs w:val="24"/>
        </w:rPr>
        <w:t>hoa đỏ &gt; a: hoa trắng,</w:t>
      </w:r>
    </w:p>
    <w:p w:rsidR="00FA6299" w:rsidRPr="00FA6299" w:rsidRDefault="00FA6299" w:rsidP="00FA6299">
      <w:pPr>
        <w:spacing w:after="0" w:line="240" w:lineRule="auto"/>
        <w:jc w:val="center"/>
        <w:rPr>
          <w:rFonts w:ascii="Times New Roman" w:eastAsia="Times New Roman" w:hAnsi="Times New Roman" w:cs="Times New Roman"/>
          <w:sz w:val="24"/>
          <w:szCs w:val="24"/>
        </w:rPr>
      </w:pPr>
      <w:r w:rsidRPr="00FA6299">
        <w:rPr>
          <w:rFonts w:ascii="Times New Roman" w:eastAsia="Times New Roman" w:hAnsi="Times New Roman" w:cs="Times New Roman"/>
          <w:noProof/>
          <w:sz w:val="24"/>
          <w:szCs w:val="24"/>
          <w:lang w:val="en-US"/>
        </w:rPr>
        <w:drawing>
          <wp:inline distT="0" distB="0" distL="0" distR="0" wp14:anchorId="5E381681" wp14:editId="28C42E47">
            <wp:extent cx="1638605" cy="1480573"/>
            <wp:effectExtent l="0" t="0" r="0" b="571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43057" cy="1484595"/>
                    </a:xfrm>
                    <a:prstGeom prst="rect">
                      <a:avLst/>
                    </a:prstGeom>
                    <a:solidFill>
                      <a:srgbClr val="FFFFFF"/>
                    </a:solidFill>
                    <a:ln>
                      <a:noFill/>
                    </a:ln>
                  </pic:spPr>
                </pic:pic>
              </a:graphicData>
            </a:graphic>
          </wp:inline>
        </w:drawing>
      </w:r>
    </w:p>
    <w:p w:rsidR="00FA6299" w:rsidRPr="00FA6299" w:rsidRDefault="00FA6299" w:rsidP="00912F78">
      <w:pPr>
        <w:pStyle w:val="ListParagraph"/>
        <w:numPr>
          <w:ilvl w:val="0"/>
          <w:numId w:val="68"/>
        </w:numPr>
        <w:suppressAutoHyphens/>
        <w:spacing w:after="0" w:line="240" w:lineRule="auto"/>
        <w:rPr>
          <w:rFonts w:ascii="Times New Roman" w:eastAsia="Times New Roman" w:hAnsi="Times New Roman" w:cs="Times New Roman"/>
          <w:b/>
          <w:sz w:val="24"/>
          <w:szCs w:val="24"/>
          <w:u w:val="single"/>
        </w:rPr>
      </w:pPr>
      <w:r w:rsidRPr="00FA6299">
        <w:rPr>
          <w:rFonts w:ascii="Times New Roman" w:eastAsia="Times New Roman" w:hAnsi="Times New Roman" w:cs="Times New Roman"/>
          <w:b/>
          <w:sz w:val="24"/>
          <w:szCs w:val="24"/>
          <w:u w:val="single"/>
        </w:rPr>
        <w:t>Một số khái niệm và ký hiệu thường dùng :</w:t>
      </w:r>
    </w:p>
    <w:p w:rsidR="00FA6299" w:rsidRPr="00FA6299" w:rsidRDefault="00FA6299" w:rsidP="00912F78">
      <w:pPr>
        <w:numPr>
          <w:ilvl w:val="0"/>
          <w:numId w:val="11"/>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Cặp tính trạng tương phản : là 2 trạng thái trái ngược nhau của cùng 1 tính trạng</w:t>
      </w:r>
    </w:p>
    <w:p w:rsidR="00FA6299" w:rsidRPr="00FA6299" w:rsidRDefault="00FA6299" w:rsidP="00FA6299">
      <w:pPr>
        <w:spacing w:after="0" w:line="240" w:lineRule="auto"/>
        <w:rPr>
          <w:rFonts w:ascii="Times New Roman" w:eastAsia="Times New Roman" w:hAnsi="Times New Roman" w:cs="Times New Roman"/>
          <w:sz w:val="24"/>
          <w:szCs w:val="24"/>
        </w:rPr>
      </w:pPr>
      <w:proofErr w:type="gramStart"/>
      <w:r w:rsidRPr="00FA6299">
        <w:rPr>
          <w:rFonts w:ascii="Times New Roman" w:eastAsia="Times New Roman" w:hAnsi="Times New Roman" w:cs="Times New Roman"/>
          <w:sz w:val="24"/>
          <w:szCs w:val="24"/>
          <w:u w:val="single"/>
        </w:rPr>
        <w:t>VD</w:t>
      </w:r>
      <w:r w:rsidRPr="00FA6299">
        <w:rPr>
          <w:rFonts w:ascii="Times New Roman" w:eastAsia="Times New Roman" w:hAnsi="Times New Roman" w:cs="Times New Roman"/>
          <w:sz w:val="24"/>
          <w:szCs w:val="24"/>
        </w:rPr>
        <w:t xml:space="preserve"> :</w:t>
      </w:r>
      <w:proofErr w:type="gramEnd"/>
      <w:r w:rsidRPr="00FA6299">
        <w:rPr>
          <w:rFonts w:ascii="Times New Roman" w:eastAsia="Times New Roman" w:hAnsi="Times New Roman" w:cs="Times New Roman"/>
          <w:sz w:val="24"/>
          <w:szCs w:val="24"/>
        </w:rPr>
        <w:t xml:space="preserve"> Hoa đỏ – hoa trắng, thân cao – thân thấp.</w:t>
      </w:r>
    </w:p>
    <w:p w:rsidR="00FA6299" w:rsidRPr="00FA6299" w:rsidRDefault="00FA6299" w:rsidP="00912F78">
      <w:pPr>
        <w:numPr>
          <w:ilvl w:val="0"/>
          <w:numId w:val="11"/>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Kiểu </w:t>
      </w:r>
      <w:proofErr w:type="gramStart"/>
      <w:r w:rsidRPr="00FA6299">
        <w:rPr>
          <w:rFonts w:ascii="Times New Roman" w:eastAsia="Times New Roman" w:hAnsi="Times New Roman" w:cs="Times New Roman"/>
          <w:sz w:val="24"/>
          <w:szCs w:val="24"/>
        </w:rPr>
        <w:t>gen :</w:t>
      </w:r>
      <w:proofErr w:type="gramEnd"/>
      <w:r w:rsidRPr="00FA6299">
        <w:rPr>
          <w:rFonts w:ascii="Times New Roman" w:eastAsia="Times New Roman" w:hAnsi="Times New Roman" w:cs="Times New Roman"/>
          <w:sz w:val="24"/>
          <w:szCs w:val="24"/>
        </w:rPr>
        <w:t xml:space="preserve"> là toàn bộ các gen trong tế bào của cơ thể sinh vật.</w:t>
      </w:r>
    </w:p>
    <w:p w:rsidR="00FA6299" w:rsidRPr="00FA6299" w:rsidRDefault="00FA6299" w:rsidP="00912F78">
      <w:pPr>
        <w:numPr>
          <w:ilvl w:val="0"/>
          <w:numId w:val="11"/>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Kiếu </w:t>
      </w:r>
      <w:proofErr w:type="gramStart"/>
      <w:r w:rsidRPr="00FA6299">
        <w:rPr>
          <w:rFonts w:ascii="Times New Roman" w:eastAsia="Times New Roman" w:hAnsi="Times New Roman" w:cs="Times New Roman"/>
          <w:sz w:val="24"/>
          <w:szCs w:val="24"/>
        </w:rPr>
        <w:t>hình :</w:t>
      </w:r>
      <w:proofErr w:type="gramEnd"/>
      <w:r w:rsidRPr="00FA6299">
        <w:rPr>
          <w:rFonts w:ascii="Times New Roman" w:eastAsia="Times New Roman" w:hAnsi="Times New Roman" w:cs="Times New Roman"/>
          <w:sz w:val="24"/>
          <w:szCs w:val="24"/>
        </w:rPr>
        <w:t xml:space="preserve"> Là toàn bộ tính trạng, đặc tính của cơ thể sinh vật.</w:t>
      </w:r>
    </w:p>
    <w:p w:rsidR="00FA6299" w:rsidRPr="00FA6299" w:rsidRDefault="00FA6299" w:rsidP="00912F78">
      <w:pPr>
        <w:numPr>
          <w:ilvl w:val="0"/>
          <w:numId w:val="11"/>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Thể đồng </w:t>
      </w:r>
      <w:proofErr w:type="gramStart"/>
      <w:r w:rsidRPr="00FA6299">
        <w:rPr>
          <w:rFonts w:ascii="Times New Roman" w:eastAsia="Times New Roman" w:hAnsi="Times New Roman" w:cs="Times New Roman"/>
          <w:sz w:val="24"/>
          <w:szCs w:val="24"/>
        </w:rPr>
        <w:t>hợp :</w:t>
      </w:r>
      <w:proofErr w:type="gramEnd"/>
      <w:r w:rsidRPr="00FA6299">
        <w:rPr>
          <w:rFonts w:ascii="Times New Roman" w:eastAsia="Times New Roman" w:hAnsi="Times New Roman" w:cs="Times New Roman"/>
          <w:sz w:val="24"/>
          <w:szCs w:val="24"/>
        </w:rPr>
        <w:t xml:space="preserve"> cá thể mang 2 alen </w:t>
      </w:r>
      <w:r w:rsidRPr="00FA6299">
        <w:rPr>
          <w:rFonts w:ascii="Times New Roman" w:eastAsia="Times New Roman" w:hAnsi="Times New Roman" w:cs="Times New Roman"/>
          <w:b/>
          <w:sz w:val="24"/>
          <w:szCs w:val="24"/>
        </w:rPr>
        <w:t>giống nhau</w:t>
      </w:r>
      <w:r w:rsidRPr="00FA6299">
        <w:rPr>
          <w:rFonts w:ascii="Times New Roman" w:eastAsia="Times New Roman" w:hAnsi="Times New Roman" w:cs="Times New Roman"/>
          <w:sz w:val="24"/>
          <w:szCs w:val="24"/>
        </w:rPr>
        <w:t xml:space="preserve"> thuộc cùng 1 gen. VD : AA, aa…</w:t>
      </w:r>
    </w:p>
    <w:p w:rsidR="00FA6299" w:rsidRPr="00FA6299" w:rsidRDefault="00FA6299" w:rsidP="00912F78">
      <w:pPr>
        <w:numPr>
          <w:ilvl w:val="0"/>
          <w:numId w:val="11"/>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Thể dị </w:t>
      </w:r>
      <w:proofErr w:type="gramStart"/>
      <w:r w:rsidRPr="00FA6299">
        <w:rPr>
          <w:rFonts w:ascii="Times New Roman" w:eastAsia="Times New Roman" w:hAnsi="Times New Roman" w:cs="Times New Roman"/>
          <w:sz w:val="24"/>
          <w:szCs w:val="24"/>
        </w:rPr>
        <w:t>hợp :</w:t>
      </w:r>
      <w:proofErr w:type="gramEnd"/>
      <w:r w:rsidRPr="00FA6299">
        <w:rPr>
          <w:rFonts w:ascii="Times New Roman" w:eastAsia="Times New Roman" w:hAnsi="Times New Roman" w:cs="Times New Roman"/>
          <w:sz w:val="24"/>
          <w:szCs w:val="24"/>
        </w:rPr>
        <w:t xml:space="preserve"> cá thể mang 2 alen </w:t>
      </w:r>
      <w:r w:rsidRPr="00FA6299">
        <w:rPr>
          <w:rFonts w:ascii="Times New Roman" w:eastAsia="Times New Roman" w:hAnsi="Times New Roman" w:cs="Times New Roman"/>
          <w:b/>
          <w:sz w:val="24"/>
          <w:szCs w:val="24"/>
        </w:rPr>
        <w:t>khác nhau</w:t>
      </w:r>
      <w:r w:rsidRPr="00FA6299">
        <w:rPr>
          <w:rFonts w:ascii="Times New Roman" w:eastAsia="Times New Roman" w:hAnsi="Times New Roman" w:cs="Times New Roman"/>
          <w:sz w:val="24"/>
          <w:szCs w:val="24"/>
        </w:rPr>
        <w:t xml:space="preserve"> thuộc cùng 1 gen. VD : Aa, Bb…</w:t>
      </w:r>
    </w:p>
    <w:p w:rsidR="00FA6299" w:rsidRPr="00FA6299" w:rsidRDefault="00FA6299" w:rsidP="00FA6299">
      <w:pPr>
        <w:spacing w:after="0" w:line="240" w:lineRule="auto"/>
        <w:jc w:val="center"/>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w:t>
      </w:r>
    </w:p>
    <w:p w:rsidR="00FA6299" w:rsidRPr="00FA6299" w:rsidRDefault="00FA6299" w:rsidP="00FA6299">
      <w:pPr>
        <w:spacing w:after="0" w:line="240" w:lineRule="auto"/>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u w:val="single"/>
        </w:rPr>
        <w:t xml:space="preserve">Bài </w:t>
      </w:r>
      <w:proofErr w:type="gramStart"/>
      <w:r w:rsidRPr="00FA6299">
        <w:rPr>
          <w:rFonts w:ascii="Times New Roman" w:eastAsia="Times New Roman" w:hAnsi="Times New Roman" w:cs="Times New Roman"/>
          <w:b/>
          <w:sz w:val="24"/>
          <w:szCs w:val="24"/>
          <w:u w:val="single"/>
        </w:rPr>
        <w:t xml:space="preserve">9 </w:t>
      </w:r>
      <w:r w:rsidRPr="00FA6299">
        <w:rPr>
          <w:rFonts w:ascii="Times New Roman" w:eastAsia="Times New Roman" w:hAnsi="Times New Roman" w:cs="Times New Roman"/>
          <w:b/>
          <w:sz w:val="24"/>
          <w:szCs w:val="24"/>
        </w:rPr>
        <w:t>:</w:t>
      </w:r>
      <w:proofErr w:type="gramEnd"/>
      <w:r w:rsidRPr="00FA6299">
        <w:rPr>
          <w:rFonts w:ascii="Times New Roman" w:eastAsia="Times New Roman" w:hAnsi="Times New Roman" w:cs="Times New Roman"/>
          <w:b/>
          <w:sz w:val="24"/>
          <w:szCs w:val="24"/>
        </w:rPr>
        <w:tab/>
      </w:r>
    </w:p>
    <w:p w:rsidR="00FA6299" w:rsidRPr="00FA6299" w:rsidRDefault="00FA6299" w:rsidP="00FA6299">
      <w:pPr>
        <w:spacing w:after="0" w:line="240" w:lineRule="auto"/>
        <w:jc w:val="center"/>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 xml:space="preserve">QUY LUẬT </w:t>
      </w:r>
      <w:proofErr w:type="gramStart"/>
      <w:r w:rsidRPr="00FA6299">
        <w:rPr>
          <w:rFonts w:ascii="Times New Roman" w:eastAsia="Times New Roman" w:hAnsi="Times New Roman" w:cs="Times New Roman"/>
          <w:b/>
          <w:sz w:val="24"/>
          <w:szCs w:val="24"/>
        </w:rPr>
        <w:t>MENĐEN :</w:t>
      </w:r>
      <w:proofErr w:type="gramEnd"/>
      <w:r w:rsidRPr="00FA6299">
        <w:rPr>
          <w:rFonts w:ascii="Times New Roman" w:eastAsia="Times New Roman" w:hAnsi="Times New Roman" w:cs="Times New Roman"/>
          <w:b/>
          <w:sz w:val="24"/>
          <w:szCs w:val="24"/>
        </w:rPr>
        <w:t xml:space="preserve"> QUY LUẬT PHÂN LI ĐỘC LẬP</w:t>
      </w:r>
    </w:p>
    <w:p w:rsidR="00FA6299" w:rsidRPr="00FA6299" w:rsidRDefault="00FA6299" w:rsidP="00912F78">
      <w:pPr>
        <w:pStyle w:val="ListParagraph"/>
        <w:numPr>
          <w:ilvl w:val="0"/>
          <w:numId w:val="70"/>
        </w:numPr>
        <w:suppressAutoHyphens/>
        <w:spacing w:after="0" w:line="240" w:lineRule="auto"/>
        <w:rPr>
          <w:rFonts w:ascii="Times New Roman" w:eastAsia="Times New Roman" w:hAnsi="Times New Roman" w:cs="Times New Roman"/>
          <w:b/>
          <w:sz w:val="24"/>
          <w:szCs w:val="24"/>
          <w:u w:val="single"/>
        </w:rPr>
      </w:pPr>
      <w:r w:rsidRPr="00FA6299">
        <w:rPr>
          <w:rFonts w:ascii="Times New Roman" w:eastAsia="Times New Roman" w:hAnsi="Times New Roman" w:cs="Times New Roman"/>
          <w:b/>
          <w:sz w:val="24"/>
          <w:szCs w:val="24"/>
          <w:u w:val="single"/>
        </w:rPr>
        <w:t>Thí nghiệm lai 2 tính trạng :</w:t>
      </w:r>
    </w:p>
    <w:p w:rsidR="00FA6299" w:rsidRPr="00FA6299" w:rsidRDefault="00FA6299" w:rsidP="00912F78">
      <w:pPr>
        <w:numPr>
          <w:ilvl w:val="0"/>
          <w:numId w:val="46"/>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Thí nghiệm :</w:t>
      </w:r>
      <w:r w:rsidRPr="00FA6299">
        <w:rPr>
          <w:rFonts w:ascii="Times New Roman" w:eastAsia="Times New Roman" w:hAnsi="Times New Roman" w:cs="Times New Roman"/>
          <w:sz w:val="24"/>
          <w:szCs w:val="24"/>
        </w:rPr>
        <w:t xml:space="preserve"> </w:t>
      </w:r>
    </w:p>
    <w:p w:rsidR="00FA6299" w:rsidRPr="00FA6299" w:rsidRDefault="00FA6299" w:rsidP="00FA6299">
      <w:pPr>
        <w:spacing w:after="0" w:line="240" w:lineRule="auto"/>
        <w:rPr>
          <w:rFonts w:ascii="Times New Roman" w:eastAsia="Times New Roman" w:hAnsi="Times New Roman" w:cs="Times New Roman"/>
          <w:b/>
          <w:i/>
          <w:sz w:val="24"/>
          <w:szCs w:val="24"/>
          <w:u w:val="single"/>
        </w:rPr>
      </w:pPr>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noProof/>
          <w:sz w:val="24"/>
          <w:szCs w:val="24"/>
          <w:lang w:val="en-US"/>
        </w:rPr>
        <w:drawing>
          <wp:inline distT="0" distB="0" distL="0" distR="0" wp14:anchorId="6C68CB80" wp14:editId="0B53EEFB">
            <wp:extent cx="2296973" cy="803041"/>
            <wp:effectExtent l="0" t="0" r="825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97605" cy="803262"/>
                    </a:xfrm>
                    <a:prstGeom prst="rect">
                      <a:avLst/>
                    </a:prstGeom>
                    <a:solidFill>
                      <a:srgbClr val="FFFFFF"/>
                    </a:solidFill>
                    <a:ln>
                      <a:noFill/>
                    </a:ln>
                  </pic:spPr>
                </pic:pic>
              </a:graphicData>
            </a:graphic>
          </wp:inline>
        </w:drawing>
      </w:r>
    </w:p>
    <w:p w:rsidR="00FA6299" w:rsidRPr="00FA6299" w:rsidRDefault="00FA6299" w:rsidP="00912F78">
      <w:pPr>
        <w:numPr>
          <w:ilvl w:val="0"/>
          <w:numId w:val="46"/>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Nhận xét :</w:t>
      </w:r>
    </w:p>
    <w:p w:rsidR="00FA6299" w:rsidRPr="00FA6299" w:rsidRDefault="00FA6299" w:rsidP="00FA6299">
      <w:pPr>
        <w:spacing w:after="0" w:line="240" w:lineRule="auto"/>
        <w:ind w:firstLine="72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Hạt vàng trội so với hạt xanh, hạt trơn trội so với hạt nhăn.</w:t>
      </w:r>
    </w:p>
    <w:p w:rsidR="00FA6299" w:rsidRPr="00FA6299" w:rsidRDefault="00FA6299" w:rsidP="00FA6299">
      <w:pPr>
        <w:spacing w:after="0" w:line="240" w:lineRule="auto"/>
        <w:ind w:firstLine="72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 Tỉ lệ kiểu hình ở </w:t>
      </w:r>
      <w:r w:rsidRPr="00FA6299">
        <w:rPr>
          <w:rFonts w:ascii="Times New Roman" w:eastAsia="Times New Roman" w:hAnsi="Times New Roman" w:cs="Times New Roman"/>
          <w:position w:val="-6"/>
          <w:sz w:val="24"/>
          <w:szCs w:val="24"/>
        </w:rPr>
        <w:object w:dxaOrig="260" w:dyaOrig="360">
          <v:shape id="_x0000_i1034" type="#_x0000_t75" style="width:13.25pt;height:17.85pt" o:ole="" filled="t">
            <v:fill color2="black"/>
            <v:imagedata r:id="rId23" o:title=""/>
          </v:shape>
          <o:OLEObject Type="Embed" ProgID="MathType" ShapeID="_x0000_i1034" DrawAspect="Content" ObjectID="_1696251201" r:id="rId24"/>
        </w:object>
      </w:r>
      <w:r w:rsidRPr="00FA6299">
        <w:rPr>
          <w:rFonts w:ascii="Times New Roman" w:eastAsia="Times New Roman" w:hAnsi="Times New Roman" w:cs="Times New Roman"/>
          <w:sz w:val="24"/>
          <w:szCs w:val="24"/>
        </w:rPr>
        <w:t xml:space="preserve"> </w:t>
      </w:r>
      <w:proofErr w:type="gramStart"/>
      <w:r w:rsidRPr="00FA6299">
        <w:rPr>
          <w:rFonts w:ascii="Times New Roman" w:eastAsia="Times New Roman" w:hAnsi="Times New Roman" w:cs="Times New Roman"/>
          <w:sz w:val="24"/>
          <w:szCs w:val="24"/>
        </w:rPr>
        <w:t>9 :</w:t>
      </w:r>
      <w:proofErr w:type="gramEnd"/>
      <w:r w:rsidRPr="00FA6299">
        <w:rPr>
          <w:rFonts w:ascii="Times New Roman" w:eastAsia="Times New Roman" w:hAnsi="Times New Roman" w:cs="Times New Roman"/>
          <w:sz w:val="24"/>
          <w:szCs w:val="24"/>
        </w:rPr>
        <w:t xml:space="preserve"> 3 : 3 : 1 </w:t>
      </w:r>
      <w:r w:rsidRPr="00FA6299">
        <w:rPr>
          <w:rFonts w:ascii="Times New Roman" w:eastAsia="Times New Roman" w:hAnsi="Times New Roman" w:cs="Times New Roman"/>
          <w:position w:val="-7"/>
          <w:sz w:val="24"/>
          <w:szCs w:val="24"/>
        </w:rPr>
        <w:object w:dxaOrig="1400" w:dyaOrig="380">
          <v:shape id="_x0000_i1035" type="#_x0000_t75" style="width:70.25pt;height:19pt" o:ole="" filled="t">
            <v:fill color2="black"/>
            <v:imagedata r:id="rId25" o:title=""/>
          </v:shape>
          <o:OLEObject Type="Embed" ProgID="MathType" ShapeID="_x0000_i1035" DrawAspect="Content" ObjectID="_1696251202" r:id="rId26"/>
        </w:object>
      </w:r>
    </w:p>
    <w:p w:rsidR="00FA6299" w:rsidRPr="00FA6299" w:rsidRDefault="00FA6299" w:rsidP="00FA6299">
      <w:pPr>
        <w:spacing w:after="0" w:line="240" w:lineRule="auto"/>
        <w:ind w:firstLine="72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b/>
          <w:sz w:val="24"/>
          <w:szCs w:val="24"/>
        </w:rPr>
        <w:t>F</w:t>
      </w:r>
      <w:r w:rsidRPr="00FA6299">
        <w:rPr>
          <w:rFonts w:ascii="Times New Roman" w:eastAsia="Times New Roman" w:hAnsi="Times New Roman" w:cs="Times New Roman"/>
          <w:b/>
          <w:sz w:val="24"/>
          <w:szCs w:val="24"/>
          <w:vertAlign w:val="subscript"/>
        </w:rPr>
        <w:t>2</w:t>
      </w:r>
      <w:r w:rsidRPr="00FA6299">
        <w:rPr>
          <w:rFonts w:ascii="Times New Roman" w:eastAsia="Times New Roman" w:hAnsi="Times New Roman" w:cs="Times New Roman"/>
          <w:sz w:val="24"/>
          <w:szCs w:val="24"/>
        </w:rPr>
        <w:t xml:space="preserve"> xuất hiện KH </w:t>
      </w:r>
      <w:proofErr w:type="gramStart"/>
      <w:r w:rsidRPr="00FA6299">
        <w:rPr>
          <w:rFonts w:ascii="Times New Roman" w:eastAsia="Times New Roman" w:hAnsi="Times New Roman" w:cs="Times New Roman"/>
          <w:sz w:val="24"/>
          <w:szCs w:val="24"/>
        </w:rPr>
        <w:t>mới :</w:t>
      </w:r>
      <w:proofErr w:type="gramEnd"/>
      <w:r w:rsidRPr="00FA6299">
        <w:rPr>
          <w:rFonts w:ascii="Times New Roman" w:eastAsia="Times New Roman" w:hAnsi="Times New Roman" w:cs="Times New Roman"/>
          <w:sz w:val="24"/>
          <w:szCs w:val="24"/>
        </w:rPr>
        <w:t xml:space="preserve"> vàng – nhăn, xanh – trơn ≠ bố mẹ </w:t>
      </w:r>
      <w:r w:rsidRPr="00FA6299">
        <w:rPr>
          <w:rFonts w:ascii="Times New Roman" w:eastAsia="Times New Roman" w:hAnsi="Times New Roman" w:cs="Times New Roman"/>
          <w:b/>
          <w:sz w:val="24"/>
          <w:szCs w:val="24"/>
        </w:rPr>
        <w:t>→</w:t>
      </w:r>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b/>
          <w:sz w:val="24"/>
          <w:szCs w:val="24"/>
        </w:rPr>
        <w:t>biến dị tổ hợp</w:t>
      </w:r>
      <w:r w:rsidRPr="00FA6299">
        <w:rPr>
          <w:rFonts w:ascii="Times New Roman" w:eastAsia="Times New Roman" w:hAnsi="Times New Roman" w:cs="Times New Roman"/>
          <w:sz w:val="24"/>
          <w:szCs w:val="24"/>
        </w:rPr>
        <w:t>.</w:t>
      </w:r>
    </w:p>
    <w:p w:rsidR="00FA6299" w:rsidRPr="00FA6299" w:rsidRDefault="00FA6299" w:rsidP="00FA6299">
      <w:pPr>
        <w:spacing w:after="0" w:line="240" w:lineRule="auto"/>
        <w:ind w:firstLine="72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b/>
          <w:sz w:val="24"/>
          <w:szCs w:val="24"/>
        </w:rPr>
        <w:t>Biến dị tổ hợp</w:t>
      </w:r>
      <w:r w:rsidRPr="00FA6299">
        <w:rPr>
          <w:rFonts w:ascii="Times New Roman" w:eastAsia="Times New Roman" w:hAnsi="Times New Roman" w:cs="Times New Roman"/>
          <w:sz w:val="24"/>
          <w:szCs w:val="24"/>
        </w:rPr>
        <w:t xml:space="preserve"> là sự </w:t>
      </w:r>
      <w:r w:rsidRPr="00FA6299">
        <w:rPr>
          <w:rFonts w:ascii="Times New Roman" w:eastAsia="Times New Roman" w:hAnsi="Times New Roman" w:cs="Times New Roman"/>
          <w:b/>
          <w:sz w:val="24"/>
          <w:szCs w:val="24"/>
        </w:rPr>
        <w:t>tổ hợp</w:t>
      </w:r>
      <w:r w:rsidRPr="00FA6299">
        <w:rPr>
          <w:rFonts w:ascii="Times New Roman" w:eastAsia="Times New Roman" w:hAnsi="Times New Roman" w:cs="Times New Roman"/>
          <w:sz w:val="24"/>
          <w:szCs w:val="24"/>
        </w:rPr>
        <w:t xml:space="preserve"> lại </w:t>
      </w:r>
      <w:r w:rsidRPr="00FA6299">
        <w:rPr>
          <w:rFonts w:ascii="Times New Roman" w:eastAsia="Times New Roman" w:hAnsi="Times New Roman" w:cs="Times New Roman"/>
          <w:b/>
          <w:sz w:val="24"/>
          <w:szCs w:val="24"/>
        </w:rPr>
        <w:t>các gen</w:t>
      </w:r>
      <w:r w:rsidRPr="00FA6299">
        <w:rPr>
          <w:rFonts w:ascii="Times New Roman" w:eastAsia="Times New Roman" w:hAnsi="Times New Roman" w:cs="Times New Roman"/>
          <w:sz w:val="24"/>
          <w:szCs w:val="24"/>
        </w:rPr>
        <w:t xml:space="preserve"> sẵn có </w:t>
      </w:r>
      <w:r w:rsidRPr="00FA6299">
        <w:rPr>
          <w:rFonts w:ascii="Times New Roman" w:eastAsia="Times New Roman" w:hAnsi="Times New Roman" w:cs="Times New Roman"/>
          <w:b/>
          <w:sz w:val="24"/>
          <w:szCs w:val="24"/>
        </w:rPr>
        <w:t>ở bố mẹ</w:t>
      </w:r>
      <w:r w:rsidRPr="00FA6299">
        <w:rPr>
          <w:rFonts w:ascii="Times New Roman" w:eastAsia="Times New Roman" w:hAnsi="Times New Roman" w:cs="Times New Roman"/>
          <w:sz w:val="24"/>
          <w:szCs w:val="24"/>
        </w:rPr>
        <w:t>.</w:t>
      </w:r>
    </w:p>
    <w:p w:rsidR="00FA6299" w:rsidRPr="00FA6299" w:rsidRDefault="00FA6299" w:rsidP="00912F78">
      <w:pPr>
        <w:numPr>
          <w:ilvl w:val="0"/>
          <w:numId w:val="46"/>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Nội dung quy luật phân li độc lập :</w:t>
      </w:r>
    </w:p>
    <w:p w:rsidR="00FA6299" w:rsidRPr="00FA6299" w:rsidRDefault="00FA6299" w:rsidP="00912F78">
      <w:pPr>
        <w:numPr>
          <w:ilvl w:val="0"/>
          <w:numId w:val="11"/>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Các </w:t>
      </w:r>
      <w:r w:rsidRPr="00FA6299">
        <w:rPr>
          <w:rFonts w:ascii="Times New Roman" w:eastAsia="Times New Roman" w:hAnsi="Times New Roman" w:cs="Times New Roman"/>
          <w:b/>
          <w:sz w:val="24"/>
          <w:szCs w:val="24"/>
        </w:rPr>
        <w:t>cặp nhân tố di truyền</w:t>
      </w:r>
      <w:r w:rsidRPr="00FA6299">
        <w:rPr>
          <w:rFonts w:ascii="Times New Roman" w:eastAsia="Times New Roman" w:hAnsi="Times New Roman" w:cs="Times New Roman"/>
          <w:sz w:val="24"/>
          <w:szCs w:val="24"/>
        </w:rPr>
        <w:t xml:space="preserve"> qui định các tính trạng khác nhau </w:t>
      </w:r>
      <w:r w:rsidRPr="00FA6299">
        <w:rPr>
          <w:rFonts w:ascii="Times New Roman" w:eastAsia="Times New Roman" w:hAnsi="Times New Roman" w:cs="Times New Roman"/>
          <w:b/>
          <w:sz w:val="24"/>
          <w:szCs w:val="24"/>
        </w:rPr>
        <w:t>phân li độc lập</w:t>
      </w:r>
      <w:r w:rsidRPr="00FA6299">
        <w:rPr>
          <w:rFonts w:ascii="Times New Roman" w:eastAsia="Times New Roman" w:hAnsi="Times New Roman" w:cs="Times New Roman"/>
          <w:sz w:val="24"/>
          <w:szCs w:val="24"/>
        </w:rPr>
        <w:t xml:space="preserve"> trong quá trình hình thành giao tử.</w:t>
      </w:r>
    </w:p>
    <w:p w:rsidR="00FA6299" w:rsidRPr="00FA6299" w:rsidRDefault="00FA6299" w:rsidP="00912F78">
      <w:pPr>
        <w:numPr>
          <w:ilvl w:val="0"/>
          <w:numId w:val="46"/>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Sơ đồ lai :</w:t>
      </w:r>
    </w:p>
    <w:p w:rsidR="00FA6299" w:rsidRPr="00FA6299" w:rsidRDefault="00FA6299" w:rsidP="00FA6299">
      <w:pPr>
        <w:spacing w:after="0" w:line="240" w:lineRule="auto"/>
        <w:ind w:firstLine="72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Gọi </w:t>
      </w:r>
      <w:r w:rsidRPr="00FA6299">
        <w:rPr>
          <w:rFonts w:ascii="Times New Roman" w:eastAsia="Times New Roman" w:hAnsi="Times New Roman" w:cs="Times New Roman"/>
          <w:sz w:val="24"/>
          <w:szCs w:val="24"/>
        </w:rPr>
        <w:tab/>
        <w:t xml:space="preserve">A là gen qui định tính trạng hạt vàng </w:t>
      </w:r>
      <w:proofErr w:type="gramStart"/>
      <w:r w:rsidRPr="00FA6299">
        <w:rPr>
          <w:rFonts w:ascii="Times New Roman" w:eastAsia="Times New Roman" w:hAnsi="Times New Roman" w:cs="Times New Roman"/>
          <w:sz w:val="24"/>
          <w:szCs w:val="24"/>
        </w:rPr>
        <w:t>-  a</w:t>
      </w:r>
      <w:proofErr w:type="gramEnd"/>
      <w:r w:rsidRPr="00FA6299">
        <w:rPr>
          <w:rFonts w:ascii="Times New Roman" w:eastAsia="Times New Roman" w:hAnsi="Times New Roman" w:cs="Times New Roman"/>
          <w:sz w:val="24"/>
          <w:szCs w:val="24"/>
        </w:rPr>
        <w:t xml:space="preserve"> : hạt xanh</w:t>
      </w:r>
    </w:p>
    <w:p w:rsidR="00B344E8" w:rsidRDefault="00FA6299" w:rsidP="00FA62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Pr="00FA6299">
        <w:rPr>
          <w:rFonts w:ascii="Times New Roman" w:eastAsia="Times New Roman" w:hAnsi="Times New Roman" w:cs="Times New Roman"/>
          <w:sz w:val="24"/>
          <w:szCs w:val="24"/>
        </w:rPr>
        <w:t xml:space="preserve">B là gen qui định tính trạng hạt trơn – </w:t>
      </w:r>
      <w:proofErr w:type="gramStart"/>
      <w:r w:rsidRPr="00FA6299">
        <w:rPr>
          <w:rFonts w:ascii="Times New Roman" w:eastAsia="Times New Roman" w:hAnsi="Times New Roman" w:cs="Times New Roman"/>
          <w:sz w:val="24"/>
          <w:szCs w:val="24"/>
        </w:rPr>
        <w:t>b :</w:t>
      </w:r>
      <w:proofErr w:type="gramEnd"/>
      <w:r w:rsidRPr="00FA6299">
        <w:rPr>
          <w:rFonts w:ascii="Times New Roman" w:eastAsia="Times New Roman" w:hAnsi="Times New Roman" w:cs="Times New Roman"/>
          <w:sz w:val="24"/>
          <w:szCs w:val="24"/>
        </w:rPr>
        <w:t xml:space="preserve"> hạt nhăn</w:t>
      </w:r>
    </w:p>
    <w:p w:rsidR="00B344E8" w:rsidRPr="00B344E8" w:rsidRDefault="00B344E8" w:rsidP="00B344E8">
      <w:pPr>
        <w:rPr>
          <w:rFonts w:ascii="Times New Roman" w:eastAsia="Times New Roman" w:hAnsi="Times New Roman" w:cs="Times New Roman"/>
          <w:sz w:val="24"/>
          <w:szCs w:val="24"/>
        </w:rPr>
      </w:pPr>
    </w:p>
    <w:p w:rsidR="00B344E8" w:rsidRDefault="00B344E8" w:rsidP="00B344E8">
      <w:pPr>
        <w:rPr>
          <w:rFonts w:ascii="Times New Roman" w:eastAsia="Times New Roman" w:hAnsi="Times New Roman" w:cs="Times New Roman"/>
          <w:sz w:val="24"/>
          <w:szCs w:val="24"/>
        </w:rPr>
      </w:pPr>
    </w:p>
    <w:p w:rsidR="00FA6299" w:rsidRPr="00B344E8" w:rsidRDefault="00FA6299" w:rsidP="00B344E8">
      <w:pPr>
        <w:jc w:val="center"/>
        <w:rPr>
          <w:rFonts w:ascii="Times New Roman" w:eastAsia="Times New Roman" w:hAnsi="Times New Roman" w:cs="Times New Roman"/>
          <w:sz w:val="24"/>
          <w:szCs w:val="24"/>
        </w:rPr>
      </w:pPr>
    </w:p>
    <w:p w:rsidR="00FA6299" w:rsidRPr="00FA6299" w:rsidRDefault="00FA6299" w:rsidP="00FA6299">
      <w:pPr>
        <w:spacing w:after="0" w:line="240" w:lineRule="auto"/>
        <w:jc w:val="center"/>
        <w:rPr>
          <w:rFonts w:ascii="Times New Roman" w:eastAsia="Times New Roman" w:hAnsi="Times New Roman" w:cs="Times New Roman"/>
          <w:sz w:val="24"/>
          <w:szCs w:val="24"/>
        </w:rPr>
      </w:pPr>
      <w:r w:rsidRPr="00FA6299">
        <w:rPr>
          <w:rFonts w:ascii="Times New Roman" w:eastAsia="Times New Roman" w:hAnsi="Times New Roman" w:cs="Times New Roman"/>
          <w:noProof/>
          <w:sz w:val="24"/>
          <w:szCs w:val="24"/>
          <w:lang w:val="en-US"/>
        </w:rPr>
        <w:drawing>
          <wp:inline distT="0" distB="0" distL="0" distR="0" wp14:anchorId="2E03C1DE" wp14:editId="61311B57">
            <wp:extent cx="2326234" cy="184973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26294" cy="1849784"/>
                    </a:xfrm>
                    <a:prstGeom prst="rect">
                      <a:avLst/>
                    </a:prstGeom>
                    <a:solidFill>
                      <a:srgbClr val="FFFFFF"/>
                    </a:solidFill>
                    <a:ln>
                      <a:noFill/>
                    </a:ln>
                  </pic:spPr>
                </pic:pic>
              </a:graphicData>
            </a:graphic>
          </wp:inline>
        </w:drawing>
      </w:r>
    </w:p>
    <w:p w:rsidR="00FA6299" w:rsidRPr="00FA6299" w:rsidRDefault="00FA6299" w:rsidP="00FA6299">
      <w:pPr>
        <w:spacing w:after="0" w:line="240" w:lineRule="auto"/>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         </w:t>
      </w:r>
      <w:proofErr w:type="gramStart"/>
      <w:r w:rsidRPr="00FA6299">
        <w:rPr>
          <w:rFonts w:ascii="Times New Roman" w:eastAsia="Times New Roman" w:hAnsi="Times New Roman" w:cs="Times New Roman"/>
          <w:b/>
          <w:i/>
          <w:sz w:val="24"/>
          <w:szCs w:val="24"/>
          <w:u w:val="single"/>
        </w:rPr>
        <w:t xml:space="preserve">KQ </w:t>
      </w:r>
      <w:r w:rsidRPr="00FA6299">
        <w:rPr>
          <w:rFonts w:ascii="Times New Roman" w:eastAsia="Times New Roman" w:hAnsi="Times New Roman" w:cs="Times New Roman"/>
          <w:position w:val="-6"/>
          <w:sz w:val="24"/>
          <w:szCs w:val="24"/>
        </w:rPr>
        <w:object w:dxaOrig="260" w:dyaOrig="360">
          <v:shape id="_x0000_i1036" type="#_x0000_t75" style="width:13.25pt;height:17.85pt" o:ole="" filled="t">
            <v:fill color2="black"/>
            <v:imagedata r:id="rId23" o:title=""/>
          </v:shape>
          <o:OLEObject Type="Embed" ProgID="MathType" ShapeID="_x0000_i1036" DrawAspect="Content" ObjectID="_1696251203" r:id="rId28"/>
        </w:object>
      </w:r>
      <w:r w:rsidRPr="00FA6299">
        <w:rPr>
          <w:rFonts w:ascii="Times New Roman" w:eastAsia="Times New Roman" w:hAnsi="Times New Roman" w:cs="Times New Roman"/>
          <w:b/>
          <w:i/>
          <w:sz w:val="24"/>
          <w:szCs w:val="24"/>
        </w:rPr>
        <w:t xml:space="preserve"> :</w:t>
      </w:r>
      <w:r w:rsidRPr="00FA6299">
        <w:rPr>
          <w:rFonts w:ascii="Times New Roman" w:eastAsia="Times New Roman" w:hAnsi="Times New Roman" w:cs="Times New Roman"/>
          <w:sz w:val="24"/>
          <w:szCs w:val="24"/>
        </w:rPr>
        <w:t xml:space="preserve">     1AABB : 2AABb : 2AaBB : 4AaBb                  9 A _ B _   : vàng, trơn</w:t>
      </w:r>
    </w:p>
    <w:p w:rsidR="00FA6299" w:rsidRPr="00FA6299" w:rsidRDefault="00FA6299" w:rsidP="00FA6299">
      <w:pPr>
        <w:spacing w:after="0" w:line="240" w:lineRule="auto"/>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                                 </w:t>
      </w:r>
      <w:proofErr w:type="gramStart"/>
      <w:r w:rsidRPr="00FA6299">
        <w:rPr>
          <w:rFonts w:ascii="Times New Roman" w:eastAsia="Times New Roman" w:hAnsi="Times New Roman" w:cs="Times New Roman"/>
          <w:sz w:val="24"/>
          <w:szCs w:val="24"/>
        </w:rPr>
        <w:t>1AAbb :</w:t>
      </w:r>
      <w:proofErr w:type="gramEnd"/>
      <w:r w:rsidRPr="00FA6299">
        <w:rPr>
          <w:rFonts w:ascii="Times New Roman" w:eastAsia="Times New Roman" w:hAnsi="Times New Roman" w:cs="Times New Roman"/>
          <w:sz w:val="24"/>
          <w:szCs w:val="24"/>
        </w:rPr>
        <w:t xml:space="preserve"> 2Aabb                                                   3 A _ bb     :  vàng, nhăn</w:t>
      </w:r>
    </w:p>
    <w:p w:rsidR="00FA6299" w:rsidRPr="00FA6299" w:rsidRDefault="00FA6299" w:rsidP="00FA6299">
      <w:pPr>
        <w:spacing w:after="0" w:line="240" w:lineRule="auto"/>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                           1 </w:t>
      </w:r>
      <w:proofErr w:type="gramStart"/>
      <w:r w:rsidRPr="00FA6299">
        <w:rPr>
          <w:rFonts w:ascii="Times New Roman" w:eastAsia="Times New Roman" w:hAnsi="Times New Roman" w:cs="Times New Roman"/>
          <w:sz w:val="24"/>
          <w:szCs w:val="24"/>
        </w:rPr>
        <w:t>aaBB :</w:t>
      </w:r>
      <w:proofErr w:type="gramEnd"/>
      <w:r w:rsidRPr="00FA6299">
        <w:rPr>
          <w:rFonts w:ascii="Times New Roman" w:eastAsia="Times New Roman" w:hAnsi="Times New Roman" w:cs="Times New Roman"/>
          <w:sz w:val="24"/>
          <w:szCs w:val="24"/>
        </w:rPr>
        <w:tab/>
        <w:t xml:space="preserve">2aaBb </w:t>
      </w:r>
      <w:r w:rsidRPr="00FA6299">
        <w:rPr>
          <w:rFonts w:ascii="Times New Roman" w:eastAsia="Times New Roman" w:hAnsi="Times New Roman" w:cs="Times New Roman"/>
          <w:sz w:val="24"/>
          <w:szCs w:val="24"/>
        </w:rPr>
        <w:tab/>
      </w:r>
      <w:r w:rsidRPr="00FA6299">
        <w:rPr>
          <w:rFonts w:ascii="Times New Roman" w:eastAsia="Times New Roman" w:hAnsi="Times New Roman" w:cs="Times New Roman"/>
          <w:sz w:val="24"/>
          <w:szCs w:val="24"/>
        </w:rPr>
        <w:tab/>
      </w:r>
      <w:r w:rsidRPr="00FA6299">
        <w:rPr>
          <w:rFonts w:ascii="Times New Roman" w:eastAsia="Times New Roman" w:hAnsi="Times New Roman" w:cs="Times New Roman"/>
          <w:sz w:val="24"/>
          <w:szCs w:val="24"/>
        </w:rPr>
        <w:tab/>
      </w:r>
      <w:r w:rsidRPr="00FA6299">
        <w:rPr>
          <w:rFonts w:ascii="Times New Roman" w:eastAsia="Times New Roman" w:hAnsi="Times New Roman" w:cs="Times New Roman"/>
          <w:sz w:val="24"/>
          <w:szCs w:val="24"/>
        </w:rPr>
        <w:tab/>
        <w:t xml:space="preserve">              3 aaB _      : xanh, trơn</w:t>
      </w:r>
    </w:p>
    <w:p w:rsidR="00FA6299" w:rsidRPr="00FA6299" w:rsidRDefault="00FA6299" w:rsidP="00FA6299">
      <w:pPr>
        <w:spacing w:after="0" w:line="240" w:lineRule="auto"/>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                           1 aabb      </w:t>
      </w:r>
      <w:r w:rsidRPr="00FA6299">
        <w:rPr>
          <w:rFonts w:ascii="Times New Roman" w:eastAsia="Times New Roman" w:hAnsi="Times New Roman" w:cs="Times New Roman"/>
          <w:sz w:val="24"/>
          <w:szCs w:val="24"/>
        </w:rPr>
        <w:tab/>
      </w:r>
      <w:r w:rsidRPr="00FA6299">
        <w:rPr>
          <w:rFonts w:ascii="Times New Roman" w:eastAsia="Times New Roman" w:hAnsi="Times New Roman" w:cs="Times New Roman"/>
          <w:sz w:val="24"/>
          <w:szCs w:val="24"/>
        </w:rPr>
        <w:tab/>
      </w:r>
      <w:r w:rsidRPr="00FA6299">
        <w:rPr>
          <w:rFonts w:ascii="Times New Roman" w:eastAsia="Times New Roman" w:hAnsi="Times New Roman" w:cs="Times New Roman"/>
          <w:sz w:val="24"/>
          <w:szCs w:val="24"/>
        </w:rPr>
        <w:tab/>
      </w:r>
      <w:r w:rsidRPr="00FA6299">
        <w:rPr>
          <w:rFonts w:ascii="Times New Roman" w:eastAsia="Times New Roman" w:hAnsi="Times New Roman" w:cs="Times New Roman"/>
          <w:sz w:val="24"/>
          <w:szCs w:val="24"/>
        </w:rPr>
        <w:tab/>
        <w:t xml:space="preserve">              1 aabb        : xanh, nhăn</w:t>
      </w:r>
    </w:p>
    <w:p w:rsidR="00FA6299" w:rsidRPr="00FA6299" w:rsidRDefault="00FA6299" w:rsidP="00912F78">
      <w:pPr>
        <w:numPr>
          <w:ilvl w:val="1"/>
          <w:numId w:val="30"/>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Điều kiện nghiệm đúng :</w:t>
      </w:r>
    </w:p>
    <w:p w:rsidR="00FA6299" w:rsidRPr="00FA6299" w:rsidRDefault="00FA6299" w:rsidP="00912F78">
      <w:pPr>
        <w:numPr>
          <w:ilvl w:val="0"/>
          <w:numId w:val="11"/>
        </w:numPr>
        <w:tabs>
          <w:tab w:val="clear" w:pos="1080"/>
        </w:tabs>
        <w:suppressAutoHyphens/>
        <w:spacing w:after="0" w:line="240" w:lineRule="auto"/>
        <w:ind w:left="0" w:firstLine="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Bố mẹ thuần chủng.</w:t>
      </w:r>
    </w:p>
    <w:p w:rsidR="00FA6299" w:rsidRPr="00FA6299" w:rsidRDefault="00FA6299" w:rsidP="00912F78">
      <w:pPr>
        <w:numPr>
          <w:ilvl w:val="0"/>
          <w:numId w:val="11"/>
        </w:numPr>
        <w:tabs>
          <w:tab w:val="clear" w:pos="1080"/>
        </w:tabs>
        <w:suppressAutoHyphens/>
        <w:spacing w:after="0" w:line="240" w:lineRule="auto"/>
        <w:ind w:left="0" w:firstLine="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Tính trạng trội hoàn toàn.</w:t>
      </w:r>
    </w:p>
    <w:p w:rsidR="00FA6299" w:rsidRPr="00FA6299" w:rsidRDefault="00FA6299" w:rsidP="00912F78">
      <w:pPr>
        <w:numPr>
          <w:ilvl w:val="0"/>
          <w:numId w:val="11"/>
        </w:numPr>
        <w:tabs>
          <w:tab w:val="clear" w:pos="1080"/>
        </w:tabs>
        <w:suppressAutoHyphens/>
        <w:spacing w:after="0" w:line="240" w:lineRule="auto"/>
        <w:ind w:left="0" w:firstLine="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Sự phân li trong giảm phân xảy ra bình thường.</w:t>
      </w:r>
    </w:p>
    <w:p w:rsidR="00FA6299" w:rsidRPr="00FA6299" w:rsidRDefault="00FA6299" w:rsidP="00912F78">
      <w:pPr>
        <w:numPr>
          <w:ilvl w:val="0"/>
          <w:numId w:val="11"/>
        </w:numPr>
        <w:tabs>
          <w:tab w:val="clear" w:pos="1080"/>
        </w:tabs>
        <w:suppressAutoHyphens/>
        <w:spacing w:after="0" w:line="240" w:lineRule="auto"/>
        <w:ind w:left="0" w:firstLine="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Lượng cá thể con lai phải lớn.</w:t>
      </w:r>
    </w:p>
    <w:p w:rsidR="00FA6299" w:rsidRPr="00FA6299" w:rsidRDefault="00FA6299" w:rsidP="00912F78">
      <w:pPr>
        <w:numPr>
          <w:ilvl w:val="0"/>
          <w:numId w:val="11"/>
        </w:numPr>
        <w:tabs>
          <w:tab w:val="clear" w:pos="1080"/>
        </w:tabs>
        <w:suppressAutoHyphens/>
        <w:spacing w:after="0" w:line="240" w:lineRule="auto"/>
        <w:ind w:left="0" w:firstLine="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Các cặp gen qui định các tính trạng khác nhau phải nằm trên các cặp NST tương đồng ≠nhau.</w:t>
      </w:r>
    </w:p>
    <w:p w:rsidR="00FA6299" w:rsidRPr="00FA6299" w:rsidRDefault="00FA6299" w:rsidP="00912F78">
      <w:pPr>
        <w:pStyle w:val="ListParagraph"/>
        <w:numPr>
          <w:ilvl w:val="0"/>
          <w:numId w:val="30"/>
        </w:numPr>
        <w:suppressAutoHyphens/>
        <w:spacing w:after="0" w:line="240" w:lineRule="auto"/>
        <w:rPr>
          <w:rFonts w:ascii="Times New Roman" w:eastAsia="Times New Roman" w:hAnsi="Times New Roman" w:cs="Times New Roman"/>
          <w:b/>
          <w:sz w:val="24"/>
          <w:szCs w:val="24"/>
          <w:u w:val="single"/>
        </w:rPr>
      </w:pPr>
      <w:r w:rsidRPr="00FA6299">
        <w:rPr>
          <w:rFonts w:ascii="Times New Roman" w:eastAsia="Times New Roman" w:hAnsi="Times New Roman" w:cs="Times New Roman"/>
          <w:b/>
          <w:sz w:val="24"/>
          <w:szCs w:val="24"/>
          <w:u w:val="single"/>
        </w:rPr>
        <w:t>Cơ sở tế bào học :</w:t>
      </w:r>
    </w:p>
    <w:p w:rsidR="00FA6299" w:rsidRPr="00FA6299" w:rsidRDefault="00FA6299" w:rsidP="00912F78">
      <w:pPr>
        <w:numPr>
          <w:ilvl w:val="0"/>
          <w:numId w:val="49"/>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Các cặp gen nằm trên các cặp NST tương đồng khác nhau, khi giảm phân tạo giao tử, các cặp NST tương đồng phân li độc lập → các cặp gen phân li độc lập.</w:t>
      </w:r>
    </w:p>
    <w:p w:rsidR="00FA6299" w:rsidRPr="00FA6299" w:rsidRDefault="00FA6299" w:rsidP="00912F78">
      <w:pPr>
        <w:numPr>
          <w:ilvl w:val="0"/>
          <w:numId w:val="49"/>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Cơ thể AaBb khi giảm phân sẽ phân li độc lập tạo nên 4 loại giao tử với tỉ lệ bằng </w:t>
      </w:r>
      <w:proofErr w:type="gramStart"/>
      <w:r w:rsidRPr="00FA6299">
        <w:rPr>
          <w:rFonts w:ascii="Times New Roman" w:eastAsia="Times New Roman" w:hAnsi="Times New Roman" w:cs="Times New Roman"/>
          <w:sz w:val="24"/>
          <w:szCs w:val="24"/>
        </w:rPr>
        <w:t>nhau  (</w:t>
      </w:r>
      <w:proofErr w:type="gramEnd"/>
      <w:r w:rsidRPr="00FA6299">
        <w:rPr>
          <w:rFonts w:ascii="Times New Roman" w:eastAsia="Times New Roman" w:hAnsi="Times New Roman" w:cs="Times New Roman"/>
          <w:sz w:val="24"/>
          <w:szCs w:val="24"/>
        </w:rPr>
        <w:t>AB, Ab, aB, ab ) .</w:t>
      </w:r>
    </w:p>
    <w:p w:rsidR="00FA6299" w:rsidRPr="00FA6299" w:rsidRDefault="00FA6299" w:rsidP="00912F78">
      <w:pPr>
        <w:pStyle w:val="ListParagraph"/>
        <w:numPr>
          <w:ilvl w:val="0"/>
          <w:numId w:val="30"/>
        </w:numPr>
        <w:suppressAutoHyphens/>
        <w:spacing w:after="0" w:line="240" w:lineRule="auto"/>
        <w:rPr>
          <w:rFonts w:ascii="Times New Roman" w:eastAsia="Times New Roman" w:hAnsi="Times New Roman" w:cs="Times New Roman"/>
          <w:b/>
          <w:sz w:val="24"/>
          <w:szCs w:val="24"/>
          <w:u w:val="single"/>
        </w:rPr>
      </w:pPr>
      <w:r w:rsidRPr="00FA6299">
        <w:rPr>
          <w:rFonts w:ascii="Times New Roman" w:eastAsia="Times New Roman" w:hAnsi="Times New Roman" w:cs="Times New Roman"/>
          <w:b/>
          <w:sz w:val="24"/>
          <w:szCs w:val="24"/>
          <w:u w:val="single"/>
        </w:rPr>
        <w:t>Ý nghĩa của các quy luật Menđen :</w:t>
      </w:r>
    </w:p>
    <w:p w:rsidR="00FA6299" w:rsidRPr="00FA6299" w:rsidRDefault="00FA6299" w:rsidP="00912F78">
      <w:pPr>
        <w:numPr>
          <w:ilvl w:val="0"/>
          <w:numId w:val="49"/>
        </w:numPr>
        <w:tabs>
          <w:tab w:val="clear" w:pos="108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Nếu biết các gen phân li độc lập có thể dự đoán được kết quả phân li kiểu hình ở đời sau.</w:t>
      </w:r>
    </w:p>
    <w:p w:rsidR="00FA6299" w:rsidRPr="00FA6299" w:rsidRDefault="00FA6299" w:rsidP="00912F78">
      <w:pPr>
        <w:numPr>
          <w:ilvl w:val="0"/>
          <w:numId w:val="49"/>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Các cặp alen phân li độc lập sẽ tạo ra 1 số lượng lớn biến dị tổ hợp.</w:t>
      </w:r>
    </w:p>
    <w:p w:rsidR="00FA6299" w:rsidRPr="00FA6299" w:rsidRDefault="00FA6299" w:rsidP="00912F78">
      <w:pPr>
        <w:numPr>
          <w:ilvl w:val="0"/>
          <w:numId w:val="49"/>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b/>
          <w:sz w:val="24"/>
          <w:szCs w:val="24"/>
        </w:rPr>
        <w:t>Biến dị tổ hợp</w:t>
      </w:r>
      <w:r w:rsidRPr="00FA6299">
        <w:rPr>
          <w:rFonts w:ascii="Times New Roman" w:eastAsia="Times New Roman" w:hAnsi="Times New Roman" w:cs="Times New Roman"/>
          <w:sz w:val="24"/>
          <w:szCs w:val="24"/>
        </w:rPr>
        <w:t xml:space="preserve"> được hình thành do sự tổ hợp lại các gen sẵn có ở bố mẹ tạo sự đa dạng cho sinh giới.</w:t>
      </w:r>
    </w:p>
    <w:p w:rsidR="00FA6299" w:rsidRPr="00FA6299" w:rsidRDefault="00FA6299" w:rsidP="00912F78">
      <w:pPr>
        <w:pStyle w:val="ListParagraph"/>
        <w:numPr>
          <w:ilvl w:val="0"/>
          <w:numId w:val="30"/>
        </w:numPr>
        <w:suppressAutoHyphens/>
        <w:spacing w:after="0" w:line="240" w:lineRule="auto"/>
        <w:rPr>
          <w:rFonts w:ascii="Times New Roman" w:eastAsia="Times New Roman" w:hAnsi="Times New Roman" w:cs="Times New Roman"/>
          <w:b/>
          <w:sz w:val="24"/>
          <w:szCs w:val="24"/>
          <w:u w:val="single"/>
        </w:rPr>
      </w:pPr>
      <w:r w:rsidRPr="00FA6299">
        <w:rPr>
          <w:rFonts w:ascii="Times New Roman" w:eastAsia="Times New Roman" w:hAnsi="Times New Roman" w:cs="Times New Roman"/>
          <w:b/>
          <w:sz w:val="24"/>
          <w:szCs w:val="24"/>
          <w:u w:val="single"/>
        </w:rPr>
        <w:t>Công thức tổng quát cho các phép lai nhiều tính trạng :</w:t>
      </w:r>
    </w:p>
    <w:p w:rsidR="00FA6299" w:rsidRPr="00FA6299" w:rsidRDefault="00FA6299" w:rsidP="00FA6299">
      <w:pPr>
        <w:spacing w:after="0" w:line="240" w:lineRule="auto"/>
        <w:rPr>
          <w:rFonts w:ascii="Times New Roman" w:eastAsia="Times New Roman" w:hAnsi="Times New Roman" w:cs="Times New Roman"/>
          <w:b/>
          <w:sz w:val="24"/>
          <w:szCs w:val="24"/>
        </w:rPr>
      </w:pPr>
    </w:p>
    <w:tbl>
      <w:tblPr>
        <w:tblW w:w="10450" w:type="dxa"/>
        <w:tblInd w:w="108" w:type="dxa"/>
        <w:tblLayout w:type="fixed"/>
        <w:tblLook w:val="0000" w:firstRow="0" w:lastRow="0" w:firstColumn="0" w:lastColumn="0" w:noHBand="0" w:noVBand="0"/>
      </w:tblPr>
      <w:tblGrid>
        <w:gridCol w:w="2088"/>
        <w:gridCol w:w="1392"/>
        <w:gridCol w:w="1740"/>
        <w:gridCol w:w="2268"/>
        <w:gridCol w:w="1212"/>
        <w:gridCol w:w="1750"/>
      </w:tblGrid>
      <w:tr w:rsidR="00FA6299" w:rsidRPr="00FA6299" w:rsidTr="00FA6299">
        <w:tc>
          <w:tcPr>
            <w:tcW w:w="2088" w:type="dxa"/>
            <w:vMerge w:val="restart"/>
            <w:tcBorders>
              <w:top w:val="single" w:sz="4" w:space="0" w:color="000000"/>
              <w:left w:val="single" w:sz="4" w:space="0" w:color="000000"/>
              <w:bottom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sz w:val="24"/>
                <w:szCs w:val="24"/>
                <w:vertAlign w:val="subscript"/>
              </w:rPr>
            </w:pPr>
            <w:r w:rsidRPr="00FA6299">
              <w:rPr>
                <w:rFonts w:ascii="Times New Roman" w:eastAsia="Times New Roman" w:hAnsi="Times New Roman" w:cs="Times New Roman"/>
                <w:sz w:val="24"/>
                <w:szCs w:val="24"/>
              </w:rPr>
              <w:t>Phép lai F</w:t>
            </w:r>
            <w:r w:rsidRPr="00FA6299">
              <w:rPr>
                <w:rFonts w:ascii="Times New Roman" w:eastAsia="Times New Roman" w:hAnsi="Times New Roman" w:cs="Times New Roman"/>
                <w:sz w:val="24"/>
                <w:szCs w:val="24"/>
                <w:vertAlign w:val="subscript"/>
              </w:rPr>
              <w:t>1</w:t>
            </w:r>
          </w:p>
        </w:tc>
        <w:tc>
          <w:tcPr>
            <w:tcW w:w="1392" w:type="dxa"/>
            <w:vMerge w:val="restart"/>
            <w:tcBorders>
              <w:top w:val="single" w:sz="4" w:space="0" w:color="000000"/>
              <w:left w:val="single" w:sz="4" w:space="0" w:color="000000"/>
              <w:bottom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sz w:val="24"/>
                <w:szCs w:val="24"/>
                <w:vertAlign w:val="subscript"/>
              </w:rPr>
            </w:pPr>
            <w:r w:rsidRPr="00FA6299">
              <w:rPr>
                <w:rFonts w:ascii="Times New Roman" w:eastAsia="Times New Roman" w:hAnsi="Times New Roman" w:cs="Times New Roman"/>
                <w:sz w:val="24"/>
                <w:szCs w:val="24"/>
              </w:rPr>
              <w:t>Số loại giao tử F</w:t>
            </w:r>
            <w:r w:rsidRPr="00FA6299">
              <w:rPr>
                <w:rFonts w:ascii="Times New Roman" w:eastAsia="Times New Roman" w:hAnsi="Times New Roman" w:cs="Times New Roman"/>
                <w:sz w:val="24"/>
                <w:szCs w:val="24"/>
                <w:vertAlign w:val="subscript"/>
              </w:rPr>
              <w:t>1</w:t>
            </w:r>
          </w:p>
        </w:tc>
        <w:tc>
          <w:tcPr>
            <w:tcW w:w="6970" w:type="dxa"/>
            <w:gridSpan w:val="4"/>
            <w:tcBorders>
              <w:top w:val="single" w:sz="4" w:space="0" w:color="000000"/>
              <w:left w:val="single" w:sz="4" w:space="0" w:color="000000"/>
              <w:bottom w:val="single" w:sz="4" w:space="0" w:color="000000"/>
              <w:right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b/>
                <w:sz w:val="24"/>
                <w:szCs w:val="24"/>
              </w:rPr>
            </w:pPr>
            <w:r w:rsidRPr="00FA6299">
              <w:rPr>
                <w:rFonts w:ascii="Times New Roman" w:eastAsia="Times New Roman" w:hAnsi="Times New Roman" w:cs="Times New Roman"/>
                <w:position w:val="-6"/>
                <w:sz w:val="24"/>
                <w:szCs w:val="24"/>
              </w:rPr>
              <w:object w:dxaOrig="260" w:dyaOrig="360">
                <v:shape id="_x0000_i1037" type="#_x0000_t75" style="width:13.25pt;height:17.85pt" o:ole="" filled="t">
                  <v:fill color2="black"/>
                  <v:imagedata r:id="rId23" o:title=""/>
                </v:shape>
                <o:OLEObject Type="Embed" ProgID="MathType" ShapeID="_x0000_i1037" DrawAspect="Content" ObjectID="_1696251204" r:id="rId29"/>
              </w:object>
            </w:r>
          </w:p>
        </w:tc>
      </w:tr>
      <w:tr w:rsidR="00FA6299" w:rsidRPr="00FA6299" w:rsidTr="00FA6299">
        <w:tc>
          <w:tcPr>
            <w:tcW w:w="2088" w:type="dxa"/>
            <w:vMerge/>
            <w:tcBorders>
              <w:top w:val="single" w:sz="4" w:space="0" w:color="000000"/>
              <w:left w:val="single" w:sz="4" w:space="0" w:color="000000"/>
              <w:bottom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b/>
                <w:sz w:val="24"/>
                <w:szCs w:val="24"/>
              </w:rPr>
            </w:pPr>
          </w:p>
        </w:tc>
        <w:tc>
          <w:tcPr>
            <w:tcW w:w="1392" w:type="dxa"/>
            <w:vMerge/>
            <w:tcBorders>
              <w:top w:val="single" w:sz="4" w:space="0" w:color="000000"/>
              <w:left w:val="single" w:sz="4" w:space="0" w:color="000000"/>
              <w:bottom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b/>
                <w:sz w:val="24"/>
                <w:szCs w:val="24"/>
              </w:rPr>
            </w:pPr>
          </w:p>
        </w:tc>
        <w:tc>
          <w:tcPr>
            <w:tcW w:w="1740" w:type="dxa"/>
            <w:tcBorders>
              <w:top w:val="single" w:sz="4" w:space="0" w:color="000000"/>
              <w:left w:val="single" w:sz="4" w:space="0" w:color="000000"/>
              <w:bottom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Số kiểu hình</w:t>
            </w:r>
          </w:p>
        </w:tc>
        <w:tc>
          <w:tcPr>
            <w:tcW w:w="2268" w:type="dxa"/>
            <w:tcBorders>
              <w:top w:val="single" w:sz="4" w:space="0" w:color="000000"/>
              <w:left w:val="single" w:sz="4" w:space="0" w:color="000000"/>
              <w:bottom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Tỉ lệ KH</w:t>
            </w:r>
          </w:p>
        </w:tc>
        <w:tc>
          <w:tcPr>
            <w:tcW w:w="1212" w:type="dxa"/>
            <w:tcBorders>
              <w:top w:val="single" w:sz="4" w:space="0" w:color="000000"/>
              <w:left w:val="single" w:sz="4" w:space="0" w:color="000000"/>
              <w:bottom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Số KG</w:t>
            </w:r>
          </w:p>
        </w:tc>
        <w:tc>
          <w:tcPr>
            <w:tcW w:w="1750" w:type="dxa"/>
            <w:tcBorders>
              <w:top w:val="single" w:sz="4" w:space="0" w:color="000000"/>
              <w:left w:val="single" w:sz="4" w:space="0" w:color="000000"/>
              <w:bottom w:val="single" w:sz="4" w:space="0" w:color="000000"/>
              <w:right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Tỉ lệ KG</w:t>
            </w:r>
          </w:p>
        </w:tc>
      </w:tr>
      <w:tr w:rsidR="00FA6299" w:rsidRPr="00FA6299" w:rsidTr="00FA6299">
        <w:tc>
          <w:tcPr>
            <w:tcW w:w="2088" w:type="dxa"/>
            <w:tcBorders>
              <w:top w:val="single" w:sz="4" w:space="0" w:color="000000"/>
              <w:left w:val="single" w:sz="4" w:space="0" w:color="000000"/>
              <w:bottom w:val="single" w:sz="4" w:space="0" w:color="000000"/>
            </w:tcBorders>
          </w:tcPr>
          <w:p w:rsidR="00FA6299" w:rsidRPr="00FA6299" w:rsidRDefault="00FA6299" w:rsidP="00FA6299">
            <w:pPr>
              <w:snapToGrid w:val="0"/>
              <w:spacing w:after="0" w:line="240" w:lineRule="auto"/>
              <w:ind w:hanging="5"/>
              <w:jc w:val="center"/>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Aa x Aa</w:t>
            </w:r>
          </w:p>
        </w:tc>
        <w:tc>
          <w:tcPr>
            <w:tcW w:w="1392" w:type="dxa"/>
            <w:tcBorders>
              <w:top w:val="single" w:sz="4" w:space="0" w:color="000000"/>
              <w:left w:val="single" w:sz="4" w:space="0" w:color="000000"/>
              <w:bottom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2</w:t>
            </w:r>
          </w:p>
        </w:tc>
        <w:tc>
          <w:tcPr>
            <w:tcW w:w="1740" w:type="dxa"/>
            <w:tcBorders>
              <w:top w:val="single" w:sz="4" w:space="0" w:color="000000"/>
              <w:left w:val="single" w:sz="4" w:space="0" w:color="000000"/>
              <w:bottom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2</w:t>
            </w:r>
          </w:p>
        </w:tc>
        <w:tc>
          <w:tcPr>
            <w:tcW w:w="2268" w:type="dxa"/>
            <w:tcBorders>
              <w:top w:val="single" w:sz="4" w:space="0" w:color="000000"/>
              <w:left w:val="single" w:sz="4" w:space="0" w:color="000000"/>
              <w:bottom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( 3 :1 )</w:t>
            </w:r>
          </w:p>
        </w:tc>
        <w:tc>
          <w:tcPr>
            <w:tcW w:w="1212" w:type="dxa"/>
            <w:tcBorders>
              <w:top w:val="single" w:sz="4" w:space="0" w:color="000000"/>
              <w:left w:val="single" w:sz="4" w:space="0" w:color="000000"/>
              <w:bottom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3</w:t>
            </w:r>
          </w:p>
        </w:tc>
        <w:tc>
          <w:tcPr>
            <w:tcW w:w="1750" w:type="dxa"/>
            <w:tcBorders>
              <w:top w:val="single" w:sz="4" w:space="0" w:color="000000"/>
              <w:left w:val="single" w:sz="4" w:space="0" w:color="000000"/>
              <w:bottom w:val="single" w:sz="4" w:space="0" w:color="000000"/>
              <w:right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( 1 : 2 : 1 )</w:t>
            </w:r>
          </w:p>
        </w:tc>
      </w:tr>
      <w:tr w:rsidR="00FA6299" w:rsidRPr="00FA6299" w:rsidTr="00FA6299">
        <w:tc>
          <w:tcPr>
            <w:tcW w:w="2088" w:type="dxa"/>
            <w:tcBorders>
              <w:top w:val="single" w:sz="4" w:space="0" w:color="000000"/>
              <w:left w:val="single" w:sz="4" w:space="0" w:color="000000"/>
              <w:bottom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AaBb x AaBb</w:t>
            </w:r>
          </w:p>
        </w:tc>
        <w:tc>
          <w:tcPr>
            <w:tcW w:w="1392" w:type="dxa"/>
            <w:tcBorders>
              <w:top w:val="single" w:sz="4" w:space="0" w:color="000000"/>
              <w:left w:val="single" w:sz="4" w:space="0" w:color="000000"/>
              <w:bottom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sz w:val="24"/>
                <w:szCs w:val="24"/>
              </w:rPr>
            </w:pPr>
            <w:r w:rsidRPr="00FA6299">
              <w:rPr>
                <w:rFonts w:ascii="Times New Roman" w:eastAsia="Times New Roman" w:hAnsi="Times New Roman" w:cs="Times New Roman"/>
                <w:position w:val="-3"/>
                <w:sz w:val="24"/>
                <w:szCs w:val="24"/>
              </w:rPr>
              <w:object w:dxaOrig="680" w:dyaOrig="300">
                <v:shape id="_x0000_i1038" type="#_x0000_t75" style="width:34pt;height:15pt" o:ole="" filled="t">
                  <v:fill color2="black"/>
                  <v:imagedata r:id="rId30" o:title=""/>
                </v:shape>
                <o:OLEObject Type="Embed" ProgID="MathType" ShapeID="_x0000_i1038" DrawAspect="Content" ObjectID="_1696251205" r:id="rId31"/>
              </w:object>
            </w:r>
          </w:p>
        </w:tc>
        <w:tc>
          <w:tcPr>
            <w:tcW w:w="1740" w:type="dxa"/>
            <w:tcBorders>
              <w:top w:val="single" w:sz="4" w:space="0" w:color="000000"/>
              <w:left w:val="single" w:sz="4" w:space="0" w:color="000000"/>
              <w:bottom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b/>
                <w:sz w:val="24"/>
                <w:szCs w:val="24"/>
              </w:rPr>
            </w:pPr>
            <w:r w:rsidRPr="00FA6299">
              <w:rPr>
                <w:rFonts w:ascii="Times New Roman" w:eastAsia="Times New Roman" w:hAnsi="Times New Roman" w:cs="Times New Roman"/>
                <w:position w:val="-3"/>
                <w:sz w:val="24"/>
                <w:szCs w:val="24"/>
              </w:rPr>
              <w:object w:dxaOrig="279" w:dyaOrig="300">
                <v:shape id="_x0000_i1039" type="#_x0000_t75" style="width:13.8pt;height:15pt" o:ole="" filled="t">
                  <v:fill color2="black"/>
                  <v:imagedata r:id="rId32" o:title=""/>
                </v:shape>
                <o:OLEObject Type="Embed" ProgID="MathType" ShapeID="_x0000_i1039" DrawAspect="Content" ObjectID="_1696251206" r:id="rId33"/>
              </w:object>
            </w:r>
          </w:p>
        </w:tc>
        <w:tc>
          <w:tcPr>
            <w:tcW w:w="2268" w:type="dxa"/>
            <w:tcBorders>
              <w:top w:val="single" w:sz="4" w:space="0" w:color="000000"/>
              <w:left w:val="single" w:sz="4" w:space="0" w:color="000000"/>
              <w:bottom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sz w:val="24"/>
                <w:szCs w:val="24"/>
              </w:rPr>
            </w:pPr>
            <w:r w:rsidRPr="00FA6299">
              <w:rPr>
                <w:rFonts w:ascii="Times New Roman" w:eastAsia="Times New Roman" w:hAnsi="Times New Roman" w:cs="Times New Roman"/>
                <w:b/>
                <w:sz w:val="24"/>
                <w:szCs w:val="24"/>
              </w:rPr>
              <w:t xml:space="preserve">9 : 3 : 3 : 1 = </w:t>
            </w:r>
            <w:r w:rsidRPr="00FA6299">
              <w:rPr>
                <w:rFonts w:ascii="Times New Roman" w:eastAsia="Times New Roman" w:hAnsi="Times New Roman" w:cs="Times New Roman"/>
                <w:position w:val="-9"/>
                <w:sz w:val="24"/>
                <w:szCs w:val="24"/>
              </w:rPr>
              <w:object w:dxaOrig="700" w:dyaOrig="420">
                <v:shape id="_x0000_i1040" type="#_x0000_t75" style="width:35.15pt;height:20.75pt" o:ole="" filled="t">
                  <v:fill color2="black"/>
                  <v:imagedata r:id="rId34" o:title=""/>
                </v:shape>
                <o:OLEObject Type="Embed" ProgID="MathType" ShapeID="_x0000_i1040" DrawAspect="Content" ObjectID="_1696251207" r:id="rId35"/>
              </w:object>
            </w:r>
          </w:p>
        </w:tc>
        <w:tc>
          <w:tcPr>
            <w:tcW w:w="1212" w:type="dxa"/>
            <w:tcBorders>
              <w:top w:val="single" w:sz="4" w:space="0" w:color="000000"/>
              <w:left w:val="single" w:sz="4" w:space="0" w:color="000000"/>
              <w:bottom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sz w:val="24"/>
                <w:szCs w:val="24"/>
              </w:rPr>
            </w:pPr>
            <w:r w:rsidRPr="00FA6299">
              <w:rPr>
                <w:rFonts w:ascii="Times New Roman" w:eastAsia="Times New Roman" w:hAnsi="Times New Roman" w:cs="Times New Roman"/>
                <w:position w:val="-4"/>
                <w:sz w:val="24"/>
                <w:szCs w:val="24"/>
              </w:rPr>
              <w:object w:dxaOrig="260" w:dyaOrig="320">
                <v:shape id="_x0000_i1041" type="#_x0000_t75" style="width:13.25pt;height:16.15pt" o:ole="" filled="t">
                  <v:fill color2="black"/>
                  <v:imagedata r:id="rId36" o:title=""/>
                </v:shape>
                <o:OLEObject Type="Embed" ProgID="MathType" ShapeID="_x0000_i1041" DrawAspect="Content" ObjectID="_1696251208" r:id="rId37"/>
              </w:object>
            </w:r>
          </w:p>
        </w:tc>
        <w:tc>
          <w:tcPr>
            <w:tcW w:w="1750" w:type="dxa"/>
            <w:tcBorders>
              <w:top w:val="single" w:sz="4" w:space="0" w:color="000000"/>
              <w:left w:val="single" w:sz="4" w:space="0" w:color="000000"/>
              <w:bottom w:val="single" w:sz="4" w:space="0" w:color="000000"/>
              <w:right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b/>
                <w:sz w:val="24"/>
                <w:szCs w:val="24"/>
              </w:rPr>
            </w:pPr>
            <w:r w:rsidRPr="00FA6299">
              <w:rPr>
                <w:rFonts w:ascii="Times New Roman" w:eastAsia="Times New Roman" w:hAnsi="Times New Roman" w:cs="Times New Roman"/>
                <w:position w:val="-9"/>
                <w:sz w:val="24"/>
                <w:szCs w:val="24"/>
              </w:rPr>
              <w:object w:dxaOrig="940" w:dyaOrig="420">
                <v:shape id="_x0000_i1042" type="#_x0000_t75" style="width:47.25pt;height:20.75pt" o:ole="" filled="t">
                  <v:fill color2="black"/>
                  <v:imagedata r:id="rId38" o:title=""/>
                </v:shape>
                <o:OLEObject Type="Embed" ProgID="MathType" ShapeID="_x0000_i1042" DrawAspect="Content" ObjectID="_1696251209" r:id="rId39"/>
              </w:object>
            </w:r>
          </w:p>
        </w:tc>
      </w:tr>
      <w:tr w:rsidR="00FA6299" w:rsidRPr="00FA6299" w:rsidTr="00FA6299">
        <w:tc>
          <w:tcPr>
            <w:tcW w:w="2088" w:type="dxa"/>
            <w:tcBorders>
              <w:top w:val="single" w:sz="4" w:space="0" w:color="000000"/>
              <w:left w:val="single" w:sz="4" w:space="0" w:color="000000"/>
              <w:bottom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w:t>
            </w:r>
          </w:p>
        </w:tc>
        <w:tc>
          <w:tcPr>
            <w:tcW w:w="1392" w:type="dxa"/>
            <w:tcBorders>
              <w:top w:val="single" w:sz="4" w:space="0" w:color="000000"/>
              <w:left w:val="single" w:sz="4" w:space="0" w:color="000000"/>
              <w:bottom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w:t>
            </w:r>
          </w:p>
        </w:tc>
        <w:tc>
          <w:tcPr>
            <w:tcW w:w="1740" w:type="dxa"/>
            <w:tcBorders>
              <w:top w:val="single" w:sz="4" w:space="0" w:color="000000"/>
              <w:left w:val="single" w:sz="4" w:space="0" w:color="000000"/>
              <w:bottom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w:t>
            </w:r>
          </w:p>
        </w:tc>
        <w:tc>
          <w:tcPr>
            <w:tcW w:w="2268" w:type="dxa"/>
            <w:tcBorders>
              <w:top w:val="single" w:sz="4" w:space="0" w:color="000000"/>
              <w:left w:val="single" w:sz="4" w:space="0" w:color="000000"/>
              <w:bottom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w:t>
            </w:r>
          </w:p>
        </w:tc>
        <w:tc>
          <w:tcPr>
            <w:tcW w:w="1212" w:type="dxa"/>
            <w:tcBorders>
              <w:top w:val="single" w:sz="4" w:space="0" w:color="000000"/>
              <w:left w:val="single" w:sz="4" w:space="0" w:color="000000"/>
              <w:bottom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w:t>
            </w:r>
          </w:p>
        </w:tc>
        <w:tc>
          <w:tcPr>
            <w:tcW w:w="1750" w:type="dxa"/>
            <w:tcBorders>
              <w:top w:val="single" w:sz="4" w:space="0" w:color="000000"/>
              <w:left w:val="single" w:sz="4" w:space="0" w:color="000000"/>
              <w:bottom w:val="single" w:sz="4" w:space="0" w:color="000000"/>
              <w:right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w:t>
            </w:r>
          </w:p>
        </w:tc>
      </w:tr>
      <w:tr w:rsidR="00FA6299" w:rsidRPr="00FA6299" w:rsidTr="00FA6299">
        <w:tc>
          <w:tcPr>
            <w:tcW w:w="2088" w:type="dxa"/>
            <w:tcBorders>
              <w:top w:val="single" w:sz="4" w:space="0" w:color="000000"/>
              <w:left w:val="single" w:sz="4" w:space="0" w:color="000000"/>
              <w:bottom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n cặp gen dị hợp</w:t>
            </w:r>
          </w:p>
        </w:tc>
        <w:tc>
          <w:tcPr>
            <w:tcW w:w="1392" w:type="dxa"/>
            <w:tcBorders>
              <w:top w:val="single" w:sz="4" w:space="0" w:color="000000"/>
              <w:left w:val="single" w:sz="4" w:space="0" w:color="000000"/>
              <w:bottom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sz w:val="24"/>
                <w:szCs w:val="24"/>
              </w:rPr>
            </w:pPr>
            <w:r w:rsidRPr="00FA6299">
              <w:rPr>
                <w:rFonts w:ascii="Times New Roman" w:eastAsia="Times New Roman" w:hAnsi="Times New Roman" w:cs="Times New Roman"/>
                <w:position w:val="-3"/>
                <w:sz w:val="24"/>
                <w:szCs w:val="24"/>
              </w:rPr>
              <w:object w:dxaOrig="279" w:dyaOrig="300">
                <v:shape id="_x0000_i1043" type="#_x0000_t75" style="width:13.8pt;height:15pt" o:ole="" filled="t">
                  <v:fill color2="black"/>
                  <v:imagedata r:id="rId40" o:title=""/>
                </v:shape>
                <o:OLEObject Type="Embed" ProgID="MathType" ShapeID="_x0000_i1043" DrawAspect="Content" ObjectID="_1696251210" r:id="rId41"/>
              </w:object>
            </w:r>
          </w:p>
        </w:tc>
        <w:tc>
          <w:tcPr>
            <w:tcW w:w="1740" w:type="dxa"/>
            <w:tcBorders>
              <w:top w:val="single" w:sz="4" w:space="0" w:color="000000"/>
              <w:left w:val="single" w:sz="4" w:space="0" w:color="000000"/>
              <w:bottom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sz w:val="24"/>
                <w:szCs w:val="24"/>
              </w:rPr>
            </w:pPr>
            <w:r w:rsidRPr="00FA6299">
              <w:rPr>
                <w:rFonts w:ascii="Times New Roman" w:eastAsia="Times New Roman" w:hAnsi="Times New Roman" w:cs="Times New Roman"/>
                <w:position w:val="-3"/>
                <w:sz w:val="24"/>
                <w:szCs w:val="24"/>
              </w:rPr>
              <w:object w:dxaOrig="279" w:dyaOrig="300">
                <v:shape id="_x0000_i1044" type="#_x0000_t75" style="width:13.8pt;height:15pt" o:ole="" filled="t">
                  <v:fill color2="black"/>
                  <v:imagedata r:id="rId40" o:title=""/>
                </v:shape>
                <o:OLEObject Type="Embed" ProgID="MathType" ShapeID="_x0000_i1044" DrawAspect="Content" ObjectID="_1696251211" r:id="rId42"/>
              </w:object>
            </w:r>
          </w:p>
        </w:tc>
        <w:tc>
          <w:tcPr>
            <w:tcW w:w="2268" w:type="dxa"/>
            <w:tcBorders>
              <w:top w:val="single" w:sz="4" w:space="0" w:color="000000"/>
              <w:left w:val="single" w:sz="4" w:space="0" w:color="000000"/>
              <w:bottom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sz w:val="24"/>
                <w:szCs w:val="24"/>
              </w:rPr>
            </w:pPr>
            <w:r w:rsidRPr="00FA6299">
              <w:rPr>
                <w:rFonts w:ascii="Times New Roman" w:eastAsia="Times New Roman" w:hAnsi="Times New Roman" w:cs="Times New Roman"/>
                <w:position w:val="-9"/>
                <w:sz w:val="24"/>
                <w:szCs w:val="24"/>
              </w:rPr>
              <w:object w:dxaOrig="700" w:dyaOrig="420">
                <v:shape id="_x0000_i1045" type="#_x0000_t75" style="width:35.15pt;height:20.75pt" o:ole="" filled="t">
                  <v:fill color2="black"/>
                  <v:imagedata r:id="rId43" o:title=""/>
                </v:shape>
                <o:OLEObject Type="Embed" ProgID="MathType" ShapeID="_x0000_i1045" DrawAspect="Content" ObjectID="_1696251212" r:id="rId44"/>
              </w:object>
            </w:r>
          </w:p>
        </w:tc>
        <w:tc>
          <w:tcPr>
            <w:tcW w:w="1212" w:type="dxa"/>
            <w:tcBorders>
              <w:top w:val="single" w:sz="4" w:space="0" w:color="000000"/>
              <w:left w:val="single" w:sz="4" w:space="0" w:color="000000"/>
              <w:bottom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sz w:val="24"/>
                <w:szCs w:val="24"/>
              </w:rPr>
            </w:pPr>
            <w:r w:rsidRPr="00FA6299">
              <w:rPr>
                <w:rFonts w:ascii="Times New Roman" w:eastAsia="Times New Roman" w:hAnsi="Times New Roman" w:cs="Times New Roman"/>
                <w:position w:val="-4"/>
                <w:sz w:val="24"/>
                <w:szCs w:val="24"/>
              </w:rPr>
              <w:object w:dxaOrig="260" w:dyaOrig="320">
                <v:shape id="_x0000_i1046" type="#_x0000_t75" style="width:13.25pt;height:16.15pt" o:ole="" filled="t">
                  <v:fill color2="black"/>
                  <v:imagedata r:id="rId45" o:title=""/>
                </v:shape>
                <o:OLEObject Type="Embed" ProgID="MathType" ShapeID="_x0000_i1046" DrawAspect="Content" ObjectID="_1696251213" r:id="rId46"/>
              </w:object>
            </w:r>
          </w:p>
        </w:tc>
        <w:tc>
          <w:tcPr>
            <w:tcW w:w="1750" w:type="dxa"/>
            <w:tcBorders>
              <w:top w:val="single" w:sz="4" w:space="0" w:color="000000"/>
              <w:left w:val="single" w:sz="4" w:space="0" w:color="000000"/>
              <w:bottom w:val="single" w:sz="4" w:space="0" w:color="000000"/>
              <w:right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b/>
                <w:sz w:val="24"/>
                <w:szCs w:val="24"/>
              </w:rPr>
            </w:pPr>
            <w:r w:rsidRPr="00FA6299">
              <w:rPr>
                <w:rFonts w:ascii="Times New Roman" w:eastAsia="Times New Roman" w:hAnsi="Times New Roman" w:cs="Times New Roman"/>
                <w:position w:val="-9"/>
                <w:sz w:val="24"/>
                <w:szCs w:val="24"/>
              </w:rPr>
              <w:object w:dxaOrig="940" w:dyaOrig="420">
                <v:shape id="_x0000_i1047" type="#_x0000_t75" style="width:47.25pt;height:20.75pt" o:ole="" filled="t">
                  <v:fill color2="black"/>
                  <v:imagedata r:id="rId47" o:title=""/>
                </v:shape>
                <o:OLEObject Type="Embed" ProgID="MathType" ShapeID="_x0000_i1047" DrawAspect="Content" ObjectID="_1696251214" r:id="rId48"/>
              </w:object>
            </w:r>
          </w:p>
        </w:tc>
      </w:tr>
    </w:tbl>
    <w:p w:rsidR="00FA6299" w:rsidRPr="00BF1A42" w:rsidRDefault="00FA6299" w:rsidP="00BF1A42">
      <w:pPr>
        <w:spacing w:after="0" w:line="240" w:lineRule="auto"/>
        <w:rPr>
          <w:rFonts w:ascii="Times New Roman" w:eastAsia="Times New Roman" w:hAnsi="Times New Roman" w:cs="Times New Roman"/>
          <w:b/>
          <w:sz w:val="24"/>
          <w:szCs w:val="24"/>
          <w:u w:val="single"/>
          <w:lang w:val="en-US"/>
        </w:rPr>
      </w:pPr>
    </w:p>
    <w:p w:rsidR="00FA6299" w:rsidRPr="00FA6299" w:rsidRDefault="00FA6299" w:rsidP="00BF1A42">
      <w:pPr>
        <w:spacing w:after="0" w:line="240" w:lineRule="auto"/>
        <w:ind w:firstLine="720"/>
        <w:jc w:val="center"/>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u w:val="single"/>
        </w:rPr>
        <w:t xml:space="preserve">Bài </w:t>
      </w:r>
      <w:proofErr w:type="gramStart"/>
      <w:r w:rsidRPr="00FA6299">
        <w:rPr>
          <w:rFonts w:ascii="Times New Roman" w:eastAsia="Times New Roman" w:hAnsi="Times New Roman" w:cs="Times New Roman"/>
          <w:b/>
          <w:sz w:val="24"/>
          <w:szCs w:val="24"/>
          <w:u w:val="single"/>
        </w:rPr>
        <w:t xml:space="preserve">10 </w:t>
      </w:r>
      <w:r w:rsidRPr="00FA6299">
        <w:rPr>
          <w:rFonts w:ascii="Times New Roman" w:eastAsia="Times New Roman" w:hAnsi="Times New Roman" w:cs="Times New Roman"/>
          <w:b/>
          <w:sz w:val="24"/>
          <w:szCs w:val="24"/>
        </w:rPr>
        <w:t>:</w:t>
      </w:r>
      <w:proofErr w:type="gramEnd"/>
      <w:r w:rsidRPr="00FA6299">
        <w:rPr>
          <w:rFonts w:ascii="Times New Roman" w:eastAsia="Times New Roman" w:hAnsi="Times New Roman" w:cs="Times New Roman"/>
          <w:b/>
          <w:sz w:val="24"/>
          <w:szCs w:val="24"/>
        </w:rPr>
        <w:tab/>
        <w:t>TƯƠNG TÁC GEN</w:t>
      </w:r>
    </w:p>
    <w:p w:rsidR="00FA6299" w:rsidRPr="00FA6299" w:rsidRDefault="00BF1A42" w:rsidP="00BF1A42">
      <w:pPr>
        <w:suppressAutoHyphen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w:t>
      </w:r>
      <w:r w:rsidR="00FA6299" w:rsidRPr="00FA6299">
        <w:rPr>
          <w:rFonts w:ascii="Times New Roman" w:eastAsia="Times New Roman" w:hAnsi="Times New Roman" w:cs="Times New Roman"/>
          <w:b/>
          <w:sz w:val="24"/>
          <w:szCs w:val="24"/>
          <w:u w:val="single"/>
        </w:rPr>
        <w:t xml:space="preserve">Tương tác </w:t>
      </w:r>
      <w:proofErr w:type="gramStart"/>
      <w:r w:rsidR="00FA6299" w:rsidRPr="00FA6299">
        <w:rPr>
          <w:rFonts w:ascii="Times New Roman" w:eastAsia="Times New Roman" w:hAnsi="Times New Roman" w:cs="Times New Roman"/>
          <w:b/>
          <w:sz w:val="24"/>
          <w:szCs w:val="24"/>
          <w:u w:val="single"/>
        </w:rPr>
        <w:t>gen :</w:t>
      </w:r>
      <w:proofErr w:type="gramEnd"/>
    </w:p>
    <w:p w:rsidR="00FA6299" w:rsidRPr="00FA6299" w:rsidRDefault="00FA6299" w:rsidP="00912F78">
      <w:pPr>
        <w:numPr>
          <w:ilvl w:val="0"/>
          <w:numId w:val="39"/>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Khái niệm :</w:t>
      </w:r>
    </w:p>
    <w:p w:rsidR="00FA6299" w:rsidRPr="00FA6299" w:rsidRDefault="00FA6299" w:rsidP="00912F78">
      <w:pPr>
        <w:numPr>
          <w:ilvl w:val="0"/>
          <w:numId w:val="25"/>
        </w:numPr>
        <w:tabs>
          <w:tab w:val="clear" w:pos="108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lastRenderedPageBreak/>
        <w:t>Là sự tác động qua lại giữa các gen trong quá trình hình thành 1 kiểu hình, Tương tác giữa các gen không alen tức là nhiều gen qui định một tính trạng.</w:t>
      </w:r>
    </w:p>
    <w:p w:rsidR="00FA6299" w:rsidRPr="00BF1A42" w:rsidRDefault="00FA6299" w:rsidP="00912F78">
      <w:pPr>
        <w:numPr>
          <w:ilvl w:val="0"/>
          <w:numId w:val="25"/>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Các gen không tương tác trực tiếp với nhau mà sản phẩm của chúng tác động qua lại với nhau để tạo ra kiểu hình.</w:t>
      </w:r>
    </w:p>
    <w:p w:rsidR="00FA6299" w:rsidRPr="00FA6299" w:rsidRDefault="00FA6299" w:rsidP="00912F78">
      <w:pPr>
        <w:numPr>
          <w:ilvl w:val="0"/>
          <w:numId w:val="39"/>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b/>
          <w:i/>
          <w:sz w:val="24"/>
          <w:szCs w:val="24"/>
          <w:u w:val="single"/>
        </w:rPr>
        <w:t>Tương tác gen không alen :</w:t>
      </w:r>
      <w:r w:rsidRPr="00FA6299">
        <w:rPr>
          <w:rFonts w:ascii="Times New Roman" w:eastAsia="Times New Roman" w:hAnsi="Times New Roman" w:cs="Times New Roman"/>
          <w:sz w:val="24"/>
          <w:szCs w:val="24"/>
        </w:rPr>
        <w:t xml:space="preserve"> gồm tương tác bổ sung và tương tác cộng gộp</w:t>
      </w:r>
    </w:p>
    <w:p w:rsidR="00FA6299" w:rsidRPr="00FA6299" w:rsidRDefault="00FA6299" w:rsidP="00912F78">
      <w:pPr>
        <w:numPr>
          <w:ilvl w:val="0"/>
          <w:numId w:val="32"/>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Tương tác bổ sung :</w:t>
      </w:r>
    </w:p>
    <w:p w:rsidR="00FA6299" w:rsidRPr="00BF1A42" w:rsidRDefault="00FA6299" w:rsidP="00BF1A42">
      <w:pPr>
        <w:spacing w:after="0" w:line="240" w:lineRule="auto"/>
        <w:rPr>
          <w:rFonts w:ascii="Times New Roman" w:eastAsia="Times New Roman" w:hAnsi="Times New Roman" w:cs="Times New Roman"/>
          <w:b/>
          <w:i/>
          <w:sz w:val="24"/>
          <w:szCs w:val="24"/>
          <w:u w:val="single"/>
        </w:rPr>
      </w:pPr>
      <w:r w:rsidRPr="00FA6299">
        <w:rPr>
          <w:rFonts w:ascii="Times New Roman" w:eastAsia="Times New Roman" w:hAnsi="Times New Roman" w:cs="Times New Roman"/>
          <w:position w:val="-1"/>
          <w:sz w:val="24"/>
          <w:szCs w:val="24"/>
        </w:rPr>
        <w:object w:dxaOrig="180" w:dyaOrig="260">
          <v:shape id="_x0000_i1048" type="#_x0000_t75" style="width:9.2pt;height:13.25pt" o:ole="" filled="t">
            <v:fill color2="black"/>
            <v:imagedata r:id="rId12" o:title=""/>
          </v:shape>
          <o:OLEObject Type="Embed" ProgID="MathType" ShapeID="_x0000_i1048" DrawAspect="Content" ObjectID="_1696251215" r:id="rId49"/>
        </w:object>
      </w:r>
      <w:r w:rsidRPr="00FA6299">
        <w:rPr>
          <w:rFonts w:ascii="Times New Roman" w:eastAsia="Times New Roman" w:hAnsi="Times New Roman" w:cs="Times New Roman"/>
          <w:sz w:val="24"/>
          <w:szCs w:val="24"/>
        </w:rPr>
        <w:tab/>
      </w:r>
      <w:r w:rsidR="00BF1A42">
        <w:rPr>
          <w:rFonts w:ascii="Times New Roman" w:eastAsia="Times New Roman" w:hAnsi="Times New Roman" w:cs="Times New Roman"/>
          <w:b/>
          <w:i/>
          <w:sz w:val="24"/>
          <w:szCs w:val="24"/>
          <w:u w:val="single"/>
        </w:rPr>
        <w:t xml:space="preserve">Thí </w:t>
      </w:r>
      <w:proofErr w:type="gramStart"/>
      <w:r w:rsidR="00BF1A42">
        <w:rPr>
          <w:rFonts w:ascii="Times New Roman" w:eastAsia="Times New Roman" w:hAnsi="Times New Roman" w:cs="Times New Roman"/>
          <w:b/>
          <w:i/>
          <w:sz w:val="24"/>
          <w:szCs w:val="24"/>
          <w:u w:val="single"/>
        </w:rPr>
        <w:t>nghiệm :</w:t>
      </w:r>
      <w:proofErr w:type="gramEnd"/>
    </w:p>
    <w:p w:rsidR="00FA6299" w:rsidRPr="00FA6299" w:rsidRDefault="00BF1A42" w:rsidP="00BF1A42">
      <w:pPr>
        <w:spacing w:after="0" w:line="240" w:lineRule="auto"/>
        <w:ind w:firstLine="360"/>
        <w:jc w:val="center"/>
        <w:rPr>
          <w:rFonts w:ascii="Times New Roman" w:eastAsia="Times New Roman" w:hAnsi="Times New Roman" w:cs="Times New Roman"/>
          <w:sz w:val="24"/>
          <w:szCs w:val="24"/>
        </w:rPr>
      </w:pPr>
      <w:r w:rsidRPr="00FA6299">
        <w:rPr>
          <w:rFonts w:ascii="Times New Roman" w:eastAsia="Times New Roman" w:hAnsi="Times New Roman" w:cs="Times New Roman"/>
          <w:position w:val="-44"/>
          <w:sz w:val="24"/>
          <w:szCs w:val="24"/>
        </w:rPr>
        <w:object w:dxaOrig="5300" w:dyaOrig="1120">
          <v:shape id="_x0000_i1049" type="#_x0000_t75" style="width:202.2pt;height:42.6pt" o:ole="" filled="t">
            <v:fill color2="black"/>
            <v:imagedata r:id="rId50" o:title=""/>
          </v:shape>
          <o:OLEObject Type="Embed" ProgID="MathType" ShapeID="_x0000_i1049" DrawAspect="Content" ObjectID="_1696251216" r:id="rId51"/>
        </w:object>
      </w:r>
    </w:p>
    <w:p w:rsidR="00FA6299" w:rsidRPr="00FA6299" w:rsidRDefault="00FA6299" w:rsidP="00FA6299">
      <w:pPr>
        <w:spacing w:after="0" w:line="240" w:lineRule="auto"/>
        <w:ind w:hanging="270"/>
        <w:rPr>
          <w:rFonts w:ascii="Times New Roman" w:eastAsia="Times New Roman" w:hAnsi="Times New Roman" w:cs="Times New Roman"/>
          <w:b/>
          <w:i/>
          <w:sz w:val="24"/>
          <w:szCs w:val="24"/>
          <w:u w:val="single"/>
        </w:rPr>
      </w:pPr>
      <w:r w:rsidRPr="00FA6299">
        <w:rPr>
          <w:rFonts w:ascii="Times New Roman" w:eastAsia="Times New Roman" w:hAnsi="Times New Roman" w:cs="Times New Roman"/>
          <w:position w:val="-1"/>
          <w:sz w:val="24"/>
          <w:szCs w:val="24"/>
        </w:rPr>
        <w:object w:dxaOrig="180" w:dyaOrig="260">
          <v:shape id="_x0000_i1050" type="#_x0000_t75" style="width:9.2pt;height:13.25pt" o:ole="" filled="t">
            <v:fill color2="black"/>
            <v:imagedata r:id="rId12" o:title=""/>
          </v:shape>
          <o:OLEObject Type="Embed" ProgID="MathType" ShapeID="_x0000_i1050" DrawAspect="Content" ObjectID="_1696251217" r:id="rId52"/>
        </w:object>
      </w:r>
      <w:r w:rsidRPr="00FA6299">
        <w:rPr>
          <w:rFonts w:ascii="Times New Roman" w:eastAsia="Times New Roman" w:hAnsi="Times New Roman" w:cs="Times New Roman"/>
          <w:sz w:val="24"/>
          <w:szCs w:val="24"/>
        </w:rPr>
        <w:tab/>
      </w:r>
      <w:r w:rsidRPr="00FA6299">
        <w:rPr>
          <w:rFonts w:ascii="Times New Roman" w:eastAsia="Times New Roman" w:hAnsi="Times New Roman" w:cs="Times New Roman"/>
          <w:b/>
          <w:i/>
          <w:sz w:val="24"/>
          <w:szCs w:val="24"/>
          <w:u w:val="single"/>
        </w:rPr>
        <w:t xml:space="preserve">Nhận </w:t>
      </w:r>
      <w:proofErr w:type="gramStart"/>
      <w:r w:rsidRPr="00FA6299">
        <w:rPr>
          <w:rFonts w:ascii="Times New Roman" w:eastAsia="Times New Roman" w:hAnsi="Times New Roman" w:cs="Times New Roman"/>
          <w:b/>
          <w:i/>
          <w:sz w:val="24"/>
          <w:szCs w:val="24"/>
          <w:u w:val="single"/>
        </w:rPr>
        <w:t>xét :</w:t>
      </w:r>
      <w:proofErr w:type="gramEnd"/>
    </w:p>
    <w:p w:rsidR="00FA6299" w:rsidRPr="00FA6299" w:rsidRDefault="00FA6299" w:rsidP="00912F78">
      <w:pPr>
        <w:numPr>
          <w:ilvl w:val="1"/>
          <w:numId w:val="54"/>
        </w:numPr>
        <w:tabs>
          <w:tab w:val="clear" w:pos="144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Tỉ lệ kiểu hình ở F</w:t>
      </w:r>
      <w:r w:rsidRPr="00FA6299">
        <w:rPr>
          <w:rFonts w:ascii="Times New Roman" w:eastAsia="Times New Roman" w:hAnsi="Times New Roman" w:cs="Times New Roman"/>
          <w:sz w:val="24"/>
          <w:szCs w:val="24"/>
          <w:vertAlign w:val="subscript"/>
        </w:rPr>
        <w:t>2</w:t>
      </w:r>
      <w:r w:rsidRPr="00FA6299">
        <w:rPr>
          <w:rFonts w:ascii="Times New Roman" w:eastAsia="Times New Roman" w:hAnsi="Times New Roman" w:cs="Times New Roman"/>
          <w:sz w:val="24"/>
          <w:szCs w:val="24"/>
        </w:rPr>
        <w:t xml:space="preserve"> là </w:t>
      </w:r>
      <w:proofErr w:type="gramStart"/>
      <w:r w:rsidRPr="00FA6299">
        <w:rPr>
          <w:rFonts w:ascii="Times New Roman" w:eastAsia="Times New Roman" w:hAnsi="Times New Roman" w:cs="Times New Roman"/>
          <w:sz w:val="24"/>
          <w:szCs w:val="24"/>
        </w:rPr>
        <w:t>9 :</w:t>
      </w:r>
      <w:proofErr w:type="gramEnd"/>
      <w:r w:rsidRPr="00FA6299">
        <w:rPr>
          <w:rFonts w:ascii="Times New Roman" w:eastAsia="Times New Roman" w:hAnsi="Times New Roman" w:cs="Times New Roman"/>
          <w:sz w:val="24"/>
          <w:szCs w:val="24"/>
        </w:rPr>
        <w:t xml:space="preserve"> 7 =16 kiểu tổ hợp = 4 loại gtử x 4 loại gtử.</w:t>
      </w:r>
    </w:p>
    <w:p w:rsidR="00FA6299" w:rsidRPr="00FA6299" w:rsidRDefault="00FA6299" w:rsidP="00912F78">
      <w:pPr>
        <w:numPr>
          <w:ilvl w:val="1"/>
          <w:numId w:val="54"/>
        </w:numPr>
        <w:tabs>
          <w:tab w:val="clear" w:pos="144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F</w:t>
      </w:r>
      <w:r w:rsidRPr="00FA6299">
        <w:rPr>
          <w:rFonts w:ascii="Times New Roman" w:eastAsia="Times New Roman" w:hAnsi="Times New Roman" w:cs="Times New Roman"/>
          <w:sz w:val="24"/>
          <w:szCs w:val="24"/>
          <w:vertAlign w:val="subscript"/>
        </w:rPr>
        <w:t>1</w:t>
      </w:r>
      <w:r w:rsidRPr="00FA6299">
        <w:rPr>
          <w:rFonts w:ascii="Times New Roman" w:eastAsia="Times New Roman" w:hAnsi="Times New Roman" w:cs="Times New Roman"/>
          <w:sz w:val="24"/>
          <w:szCs w:val="24"/>
        </w:rPr>
        <w:t xml:space="preserve"> dị hợp 2 cặp gen nằm trên 2 cặp NST tương đồng khác nhau.</w:t>
      </w:r>
    </w:p>
    <w:p w:rsidR="00FA6299" w:rsidRPr="00BF1A42" w:rsidRDefault="00FA6299" w:rsidP="00912F78">
      <w:pPr>
        <w:numPr>
          <w:ilvl w:val="1"/>
          <w:numId w:val="54"/>
        </w:numPr>
        <w:tabs>
          <w:tab w:val="clear" w:pos="144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Tỉ lệ kiểu hình F</w:t>
      </w:r>
      <w:r w:rsidRPr="00FA6299">
        <w:rPr>
          <w:rFonts w:ascii="Times New Roman" w:eastAsia="Times New Roman" w:hAnsi="Times New Roman" w:cs="Times New Roman"/>
          <w:sz w:val="24"/>
          <w:szCs w:val="24"/>
          <w:vertAlign w:val="subscript"/>
        </w:rPr>
        <w:t>2</w:t>
      </w:r>
      <w:r w:rsidRPr="00FA6299">
        <w:rPr>
          <w:rFonts w:ascii="Times New Roman" w:eastAsia="Times New Roman" w:hAnsi="Times New Roman" w:cs="Times New Roman"/>
          <w:sz w:val="24"/>
          <w:szCs w:val="24"/>
        </w:rPr>
        <w:t xml:space="preserve"> là </w:t>
      </w:r>
      <w:proofErr w:type="gramStart"/>
      <w:r w:rsidRPr="00FA6299">
        <w:rPr>
          <w:rFonts w:ascii="Times New Roman" w:eastAsia="Times New Roman" w:hAnsi="Times New Roman" w:cs="Times New Roman"/>
          <w:sz w:val="24"/>
          <w:szCs w:val="24"/>
        </w:rPr>
        <w:t>9 :</w:t>
      </w:r>
      <w:proofErr w:type="gramEnd"/>
      <w:r w:rsidRPr="00FA6299">
        <w:rPr>
          <w:rFonts w:ascii="Times New Roman" w:eastAsia="Times New Roman" w:hAnsi="Times New Roman" w:cs="Times New Roman"/>
          <w:sz w:val="24"/>
          <w:szCs w:val="24"/>
        </w:rPr>
        <w:t xml:space="preserve"> 7 chứ không phải là 9 : 3 : 3 : 1 ( theo Menđen ) nên tính trạng màu hoa do 2 cặp gen qui định tức là có hiện tượng tương tác giữa các gen không alen.</w:t>
      </w:r>
    </w:p>
    <w:p w:rsidR="00FA6299" w:rsidRPr="00FA6299" w:rsidRDefault="00FA6299" w:rsidP="00FA6299">
      <w:pPr>
        <w:spacing w:after="0" w:line="240" w:lineRule="auto"/>
        <w:ind w:hanging="270"/>
        <w:rPr>
          <w:rFonts w:ascii="Times New Roman" w:eastAsia="Times New Roman" w:hAnsi="Times New Roman" w:cs="Times New Roman"/>
          <w:b/>
          <w:i/>
          <w:sz w:val="24"/>
          <w:szCs w:val="24"/>
          <w:u w:val="single"/>
        </w:rPr>
      </w:pPr>
      <w:r w:rsidRPr="00FA6299">
        <w:rPr>
          <w:rFonts w:ascii="Times New Roman" w:eastAsia="Times New Roman" w:hAnsi="Times New Roman" w:cs="Times New Roman"/>
          <w:position w:val="-1"/>
          <w:sz w:val="24"/>
          <w:szCs w:val="24"/>
        </w:rPr>
        <w:object w:dxaOrig="180" w:dyaOrig="260">
          <v:shape id="_x0000_i1051" type="#_x0000_t75" style="width:9.2pt;height:13.25pt" o:ole="" filled="t">
            <v:fill color2="black"/>
            <v:imagedata r:id="rId12" o:title=""/>
          </v:shape>
          <o:OLEObject Type="Embed" ProgID="MathType" ShapeID="_x0000_i1051" DrawAspect="Content" ObjectID="_1696251218" r:id="rId53"/>
        </w:object>
      </w:r>
      <w:r w:rsidRPr="00FA6299">
        <w:rPr>
          <w:rFonts w:ascii="Times New Roman" w:eastAsia="Times New Roman" w:hAnsi="Times New Roman" w:cs="Times New Roman"/>
          <w:sz w:val="24"/>
          <w:szCs w:val="24"/>
        </w:rPr>
        <w:tab/>
      </w:r>
      <w:r w:rsidRPr="00FA6299">
        <w:rPr>
          <w:rFonts w:ascii="Times New Roman" w:eastAsia="Times New Roman" w:hAnsi="Times New Roman" w:cs="Times New Roman"/>
          <w:b/>
          <w:i/>
          <w:sz w:val="24"/>
          <w:szCs w:val="24"/>
          <w:u w:val="single"/>
        </w:rPr>
        <w:t xml:space="preserve">Giải </w:t>
      </w:r>
      <w:proofErr w:type="gramStart"/>
      <w:r w:rsidRPr="00FA6299">
        <w:rPr>
          <w:rFonts w:ascii="Times New Roman" w:eastAsia="Times New Roman" w:hAnsi="Times New Roman" w:cs="Times New Roman"/>
          <w:b/>
          <w:i/>
          <w:sz w:val="24"/>
          <w:szCs w:val="24"/>
          <w:u w:val="single"/>
        </w:rPr>
        <w:t>thích :</w:t>
      </w:r>
      <w:proofErr w:type="gramEnd"/>
    </w:p>
    <w:p w:rsidR="00FA6299" w:rsidRPr="00FA6299" w:rsidRDefault="00FA6299" w:rsidP="00912F78">
      <w:pPr>
        <w:numPr>
          <w:ilvl w:val="1"/>
          <w:numId w:val="55"/>
        </w:numPr>
        <w:tabs>
          <w:tab w:val="clear" w:pos="144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Khi có mặt đồng thời 2 alen trội </w:t>
      </w:r>
      <w:proofErr w:type="gramStart"/>
      <w:r w:rsidRPr="00FA6299">
        <w:rPr>
          <w:rFonts w:ascii="Times New Roman" w:eastAsia="Times New Roman" w:hAnsi="Times New Roman" w:cs="Times New Roman"/>
          <w:sz w:val="24"/>
          <w:szCs w:val="24"/>
        </w:rPr>
        <w:t>( A</w:t>
      </w:r>
      <w:proofErr w:type="gramEnd"/>
      <w:r w:rsidRPr="00FA6299">
        <w:rPr>
          <w:rFonts w:ascii="Times New Roman" w:eastAsia="Times New Roman" w:hAnsi="Times New Roman" w:cs="Times New Roman"/>
          <w:sz w:val="24"/>
          <w:szCs w:val="24"/>
        </w:rPr>
        <w:t xml:space="preserve"> _ B _ ) qui định màu hoa đỏ.</w:t>
      </w:r>
    </w:p>
    <w:p w:rsidR="00FA6299" w:rsidRPr="00FA6299" w:rsidRDefault="00FA6299" w:rsidP="00912F78">
      <w:pPr>
        <w:numPr>
          <w:ilvl w:val="1"/>
          <w:numId w:val="55"/>
        </w:numPr>
        <w:tabs>
          <w:tab w:val="clear" w:pos="144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Khi chỉ có 1 trong 2 alen trội </w:t>
      </w:r>
      <w:proofErr w:type="gramStart"/>
      <w:r w:rsidRPr="00FA6299">
        <w:rPr>
          <w:rFonts w:ascii="Times New Roman" w:eastAsia="Times New Roman" w:hAnsi="Times New Roman" w:cs="Times New Roman"/>
          <w:sz w:val="24"/>
          <w:szCs w:val="24"/>
        </w:rPr>
        <w:t>( A</w:t>
      </w:r>
      <w:proofErr w:type="gramEnd"/>
      <w:r w:rsidRPr="00FA6299">
        <w:rPr>
          <w:rFonts w:ascii="Times New Roman" w:eastAsia="Times New Roman" w:hAnsi="Times New Roman" w:cs="Times New Roman"/>
          <w:sz w:val="24"/>
          <w:szCs w:val="24"/>
        </w:rPr>
        <w:t xml:space="preserve"> _bb , aaB _ ) hay không có alen trội nào ( aabb ) sẽ cùng qui định hoa màu trắng.</w:t>
      </w:r>
    </w:p>
    <w:p w:rsidR="00FA6299" w:rsidRPr="00BF1A42" w:rsidRDefault="00FA6299" w:rsidP="00912F78">
      <w:pPr>
        <w:numPr>
          <w:ilvl w:val="1"/>
          <w:numId w:val="55"/>
        </w:numPr>
        <w:tabs>
          <w:tab w:val="clear" w:pos="144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Gọi là kiểu bổ sung </w:t>
      </w:r>
      <w:proofErr w:type="gramStart"/>
      <w:r w:rsidRPr="00FA6299">
        <w:rPr>
          <w:rFonts w:ascii="Times New Roman" w:eastAsia="Times New Roman" w:hAnsi="Times New Roman" w:cs="Times New Roman"/>
          <w:sz w:val="24"/>
          <w:szCs w:val="24"/>
        </w:rPr>
        <w:t>( hay</w:t>
      </w:r>
      <w:proofErr w:type="gramEnd"/>
      <w:r w:rsidRPr="00FA6299">
        <w:rPr>
          <w:rFonts w:ascii="Times New Roman" w:eastAsia="Times New Roman" w:hAnsi="Times New Roman" w:cs="Times New Roman"/>
          <w:sz w:val="24"/>
          <w:szCs w:val="24"/>
        </w:rPr>
        <w:t xml:space="preserve"> bổ trợ ) vì sự có mặt của cả hai alen trội A và B làm xuất hiện tính trạng mới hoàn toàn so với mỗi alen A hoặc B xuất hiện riêng rẽ.</w:t>
      </w:r>
    </w:p>
    <w:p w:rsidR="00FA6299" w:rsidRPr="00FA6299" w:rsidRDefault="00FA6299" w:rsidP="00FA6299">
      <w:pPr>
        <w:spacing w:after="0" w:line="240" w:lineRule="auto"/>
        <w:ind w:hanging="270"/>
        <w:rPr>
          <w:rFonts w:ascii="Times New Roman" w:eastAsia="Times New Roman" w:hAnsi="Times New Roman" w:cs="Times New Roman"/>
          <w:sz w:val="24"/>
          <w:szCs w:val="24"/>
        </w:rPr>
      </w:pPr>
      <w:r w:rsidRPr="00FA6299">
        <w:rPr>
          <w:rFonts w:ascii="Times New Roman" w:eastAsia="Times New Roman" w:hAnsi="Times New Roman" w:cs="Times New Roman"/>
          <w:position w:val="-1"/>
          <w:sz w:val="24"/>
          <w:szCs w:val="24"/>
        </w:rPr>
        <w:object w:dxaOrig="180" w:dyaOrig="260">
          <v:shape id="_x0000_i1052" type="#_x0000_t75" style="width:9.2pt;height:13.25pt" o:ole="" filled="t">
            <v:fill color2="black"/>
            <v:imagedata r:id="rId12" o:title=""/>
          </v:shape>
          <o:OLEObject Type="Embed" ProgID="MathType" ShapeID="_x0000_i1052" DrawAspect="Content" ObjectID="_1696251219" r:id="rId54"/>
        </w:object>
      </w:r>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sz w:val="24"/>
          <w:szCs w:val="24"/>
        </w:rPr>
        <w:tab/>
      </w:r>
      <w:r w:rsidRPr="00FA6299">
        <w:rPr>
          <w:rFonts w:ascii="Times New Roman" w:eastAsia="Times New Roman" w:hAnsi="Times New Roman" w:cs="Times New Roman"/>
          <w:b/>
          <w:i/>
          <w:sz w:val="24"/>
          <w:szCs w:val="24"/>
          <w:u w:val="single"/>
        </w:rPr>
        <w:t xml:space="preserve">Viết sơ đồ </w:t>
      </w:r>
      <w:proofErr w:type="gramStart"/>
      <w:r w:rsidRPr="00FA6299">
        <w:rPr>
          <w:rFonts w:ascii="Times New Roman" w:eastAsia="Times New Roman" w:hAnsi="Times New Roman" w:cs="Times New Roman"/>
          <w:b/>
          <w:i/>
          <w:sz w:val="24"/>
          <w:szCs w:val="24"/>
          <w:u w:val="single"/>
        </w:rPr>
        <w:t>lai :</w:t>
      </w:r>
      <w:proofErr w:type="gramEnd"/>
      <w:r w:rsidRPr="00FA6299">
        <w:rPr>
          <w:rFonts w:ascii="Times New Roman" w:eastAsia="Times New Roman" w:hAnsi="Times New Roman" w:cs="Times New Roman"/>
          <w:sz w:val="24"/>
          <w:szCs w:val="24"/>
        </w:rPr>
        <w:t xml:space="preserve"> </w:t>
      </w:r>
    </w:p>
    <w:p w:rsidR="00FA6299" w:rsidRPr="00FA6299" w:rsidRDefault="00BF1A42" w:rsidP="00BF1A42">
      <w:pPr>
        <w:spacing w:after="0" w:line="240" w:lineRule="auto"/>
        <w:jc w:val="center"/>
        <w:rPr>
          <w:rFonts w:ascii="Times New Roman" w:eastAsia="Times New Roman" w:hAnsi="Times New Roman" w:cs="Times New Roman"/>
          <w:b/>
          <w:i/>
          <w:sz w:val="24"/>
          <w:szCs w:val="24"/>
          <w:u w:val="single"/>
        </w:rPr>
      </w:pPr>
      <w:r w:rsidRPr="00FA6299">
        <w:rPr>
          <w:rFonts w:ascii="Times New Roman" w:eastAsia="Times New Roman" w:hAnsi="Times New Roman" w:cs="Times New Roman"/>
          <w:position w:val="-176"/>
          <w:sz w:val="24"/>
          <w:szCs w:val="24"/>
        </w:rPr>
        <w:object w:dxaOrig="7020" w:dyaOrig="3760">
          <v:shape id="_x0000_i1166" type="#_x0000_t75" style="width:228.65pt;height:122.1pt" o:ole="" filled="t">
            <v:fill color2="black"/>
            <v:imagedata r:id="rId55" o:title=""/>
          </v:shape>
          <o:OLEObject Type="Embed" ProgID="MathType" ShapeID="_x0000_i1166" DrawAspect="Content" ObjectID="_1696251220" r:id="rId56"/>
        </w:object>
      </w:r>
    </w:p>
    <w:p w:rsidR="00FA6299" w:rsidRPr="00FA6299" w:rsidRDefault="00FA6299" w:rsidP="00912F78">
      <w:pPr>
        <w:numPr>
          <w:ilvl w:val="0"/>
          <w:numId w:val="32"/>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Tương tác cộng gộp :</w:t>
      </w:r>
    </w:p>
    <w:p w:rsidR="00FA6299" w:rsidRPr="00FA6299" w:rsidRDefault="00FA6299" w:rsidP="00FA6299">
      <w:pPr>
        <w:spacing w:after="0" w:line="240" w:lineRule="auto"/>
        <w:rPr>
          <w:rFonts w:ascii="Times New Roman" w:eastAsia="Times New Roman" w:hAnsi="Times New Roman" w:cs="Times New Roman"/>
          <w:b/>
          <w:i/>
          <w:sz w:val="24"/>
          <w:szCs w:val="24"/>
          <w:u w:val="single"/>
        </w:rPr>
      </w:pPr>
      <w:r w:rsidRPr="00FA6299">
        <w:rPr>
          <w:rFonts w:ascii="Times New Roman" w:eastAsia="Times New Roman" w:hAnsi="Times New Roman" w:cs="Times New Roman"/>
          <w:position w:val="-1"/>
          <w:sz w:val="24"/>
          <w:szCs w:val="24"/>
        </w:rPr>
        <w:object w:dxaOrig="180" w:dyaOrig="260">
          <v:shape id="_x0000_i1053" type="#_x0000_t75" style="width:9.2pt;height:13.25pt" o:ole="" filled="t">
            <v:fill color2="black"/>
            <v:imagedata r:id="rId12" o:title=""/>
          </v:shape>
          <o:OLEObject Type="Embed" ProgID="MathType" ShapeID="_x0000_i1053" DrawAspect="Content" ObjectID="_1696251221" r:id="rId57"/>
        </w:object>
      </w:r>
      <w:r w:rsidRPr="00FA6299">
        <w:rPr>
          <w:rFonts w:ascii="Times New Roman" w:eastAsia="Times New Roman" w:hAnsi="Times New Roman" w:cs="Times New Roman"/>
          <w:b/>
          <w:i/>
          <w:sz w:val="24"/>
          <w:szCs w:val="24"/>
        </w:rPr>
        <w:tab/>
      </w:r>
      <w:r w:rsidRPr="00FA6299">
        <w:rPr>
          <w:rFonts w:ascii="Times New Roman" w:eastAsia="Times New Roman" w:hAnsi="Times New Roman" w:cs="Times New Roman"/>
          <w:b/>
          <w:i/>
          <w:sz w:val="24"/>
          <w:szCs w:val="24"/>
          <w:u w:val="single"/>
        </w:rPr>
        <w:t xml:space="preserve">Khái </w:t>
      </w:r>
      <w:proofErr w:type="gramStart"/>
      <w:r w:rsidRPr="00FA6299">
        <w:rPr>
          <w:rFonts w:ascii="Times New Roman" w:eastAsia="Times New Roman" w:hAnsi="Times New Roman" w:cs="Times New Roman"/>
          <w:b/>
          <w:i/>
          <w:sz w:val="24"/>
          <w:szCs w:val="24"/>
          <w:u w:val="single"/>
        </w:rPr>
        <w:t>niệm :</w:t>
      </w:r>
      <w:proofErr w:type="gramEnd"/>
    </w:p>
    <w:p w:rsidR="00FA6299" w:rsidRPr="00FA6299" w:rsidRDefault="00FA6299" w:rsidP="00912F78">
      <w:pPr>
        <w:numPr>
          <w:ilvl w:val="0"/>
          <w:numId w:val="55"/>
        </w:numPr>
        <w:suppressAutoHyphens/>
        <w:spacing w:after="0" w:line="240" w:lineRule="auto"/>
        <w:ind w:left="0"/>
        <w:rPr>
          <w:rFonts w:ascii="Times New Roman" w:eastAsia="Times New Roman" w:hAnsi="Times New Roman" w:cs="Times New Roman"/>
          <w:sz w:val="24"/>
          <w:szCs w:val="24"/>
          <w:lang w:val="vi-VN"/>
        </w:rPr>
      </w:pPr>
      <w:r w:rsidRPr="00FA6299">
        <w:rPr>
          <w:rFonts w:ascii="Times New Roman" w:eastAsia="Times New Roman" w:hAnsi="Times New Roman" w:cs="Times New Roman"/>
          <w:sz w:val="24"/>
          <w:szCs w:val="24"/>
        </w:rPr>
        <w:t xml:space="preserve">Là kiểu tương tác khi các alen trội thuộc 2 hay nhiều lôcut tương tác nhau theo kiểu mỗi alen trội </w:t>
      </w:r>
      <w:proofErr w:type="gramStart"/>
      <w:r w:rsidRPr="00FA6299">
        <w:rPr>
          <w:rFonts w:ascii="Times New Roman" w:eastAsia="Times New Roman" w:hAnsi="Times New Roman" w:cs="Times New Roman"/>
          <w:sz w:val="24"/>
          <w:szCs w:val="24"/>
        </w:rPr>
        <w:t>( bất</w:t>
      </w:r>
      <w:proofErr w:type="gramEnd"/>
      <w:r w:rsidRPr="00FA6299">
        <w:rPr>
          <w:rFonts w:ascii="Times New Roman" w:eastAsia="Times New Roman" w:hAnsi="Times New Roman" w:cs="Times New Roman"/>
          <w:sz w:val="24"/>
          <w:szCs w:val="24"/>
        </w:rPr>
        <w:t xml:space="preserve"> kể thuộc lôcut nào ) đều làm tăng sự biểu hiện của gen lên một chút.</w:t>
      </w:r>
    </w:p>
    <w:p w:rsidR="00FA6299" w:rsidRPr="00FA6299" w:rsidRDefault="00FA6299" w:rsidP="00FA6299">
      <w:pPr>
        <w:spacing w:after="0" w:line="240" w:lineRule="auto"/>
        <w:rPr>
          <w:rFonts w:ascii="Times New Roman" w:eastAsia="Times New Roman" w:hAnsi="Times New Roman" w:cs="Times New Roman"/>
          <w:b/>
          <w:i/>
          <w:sz w:val="24"/>
          <w:szCs w:val="24"/>
          <w:u w:val="single"/>
        </w:rPr>
      </w:pPr>
      <w:r w:rsidRPr="00FA6299">
        <w:rPr>
          <w:rFonts w:ascii="Times New Roman" w:eastAsia="Times New Roman" w:hAnsi="Times New Roman" w:cs="Times New Roman"/>
          <w:position w:val="-1"/>
          <w:sz w:val="24"/>
          <w:szCs w:val="24"/>
        </w:rPr>
        <w:object w:dxaOrig="180" w:dyaOrig="260">
          <v:shape id="_x0000_i1054" type="#_x0000_t75" style="width:9.2pt;height:13.25pt" o:ole="" filled="t">
            <v:fill color2="black"/>
            <v:imagedata r:id="rId12" o:title=""/>
          </v:shape>
          <o:OLEObject Type="Embed" ProgID="MathType" ShapeID="_x0000_i1054" DrawAspect="Content" ObjectID="_1696251222" r:id="rId58"/>
        </w:object>
      </w:r>
      <w:r w:rsidRPr="00FA6299">
        <w:rPr>
          <w:rFonts w:ascii="Times New Roman" w:eastAsia="Times New Roman" w:hAnsi="Times New Roman" w:cs="Times New Roman"/>
          <w:sz w:val="24"/>
          <w:szCs w:val="24"/>
        </w:rPr>
        <w:tab/>
      </w:r>
      <w:r w:rsidRPr="00FA6299">
        <w:rPr>
          <w:rFonts w:ascii="Times New Roman" w:eastAsia="Times New Roman" w:hAnsi="Times New Roman" w:cs="Times New Roman"/>
          <w:b/>
          <w:i/>
          <w:sz w:val="24"/>
          <w:szCs w:val="24"/>
          <w:u w:val="single"/>
        </w:rPr>
        <w:t xml:space="preserve">Ví </w:t>
      </w:r>
      <w:proofErr w:type="gramStart"/>
      <w:r w:rsidRPr="00FA6299">
        <w:rPr>
          <w:rFonts w:ascii="Times New Roman" w:eastAsia="Times New Roman" w:hAnsi="Times New Roman" w:cs="Times New Roman"/>
          <w:b/>
          <w:i/>
          <w:sz w:val="24"/>
          <w:szCs w:val="24"/>
          <w:u w:val="single"/>
        </w:rPr>
        <w:t>dụ :</w:t>
      </w:r>
      <w:proofErr w:type="gramEnd"/>
    </w:p>
    <w:p w:rsidR="00FA6299" w:rsidRPr="00FA6299" w:rsidRDefault="00FA6299" w:rsidP="00912F78">
      <w:pPr>
        <w:numPr>
          <w:ilvl w:val="1"/>
          <w:numId w:val="57"/>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Màu da của người do ít nhất 3 cặp gen </w:t>
      </w:r>
      <w:proofErr w:type="gramStart"/>
      <w:r w:rsidRPr="00FA6299">
        <w:rPr>
          <w:rFonts w:ascii="Times New Roman" w:eastAsia="Times New Roman" w:hAnsi="Times New Roman" w:cs="Times New Roman"/>
          <w:sz w:val="24"/>
          <w:szCs w:val="24"/>
        </w:rPr>
        <w:t>( A</w:t>
      </w:r>
      <w:proofErr w:type="gramEnd"/>
      <w:r w:rsidRPr="00FA6299">
        <w:rPr>
          <w:rFonts w:ascii="Times New Roman" w:eastAsia="Times New Roman" w:hAnsi="Times New Roman" w:cs="Times New Roman"/>
          <w:sz w:val="24"/>
          <w:szCs w:val="24"/>
        </w:rPr>
        <w:t>, B, C ) qui định theo kiểu tương tác cộng gộp. Cả 3 cặp gen này cùng qui định sự tổng hợp sắc tố melanin và nằm trên các cặp NST tương đồng khác nhau.</w:t>
      </w:r>
    </w:p>
    <w:p w:rsidR="00FA6299" w:rsidRPr="00FA6299" w:rsidRDefault="00FA6299" w:rsidP="00912F78">
      <w:pPr>
        <w:numPr>
          <w:ilvl w:val="1"/>
          <w:numId w:val="57"/>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Càng nhiều alen trội thì khả năng tổng hợp melanin càng cao </w:t>
      </w:r>
      <w:proofErr w:type="gramStart"/>
      <w:r w:rsidRPr="00FA6299">
        <w:rPr>
          <w:rFonts w:ascii="Times New Roman" w:eastAsia="Times New Roman" w:hAnsi="Times New Roman" w:cs="Times New Roman"/>
          <w:sz w:val="24"/>
          <w:szCs w:val="24"/>
        </w:rPr>
        <w:t>( da</w:t>
      </w:r>
      <w:proofErr w:type="gramEnd"/>
      <w:r w:rsidRPr="00FA6299">
        <w:rPr>
          <w:rFonts w:ascii="Times New Roman" w:eastAsia="Times New Roman" w:hAnsi="Times New Roman" w:cs="Times New Roman"/>
          <w:sz w:val="24"/>
          <w:szCs w:val="24"/>
        </w:rPr>
        <w:t xml:space="preserve"> càng đen ) và ngược lại khi không có alen trội nào thì da có màu trắng.</w:t>
      </w:r>
    </w:p>
    <w:p w:rsidR="00FA6299" w:rsidRPr="00FA6299" w:rsidRDefault="00BF1A42" w:rsidP="00BF1A42">
      <w:pPr>
        <w:spacing w:after="0" w:line="240" w:lineRule="auto"/>
        <w:ind w:firstLine="720"/>
        <w:jc w:val="center"/>
        <w:rPr>
          <w:rFonts w:ascii="Times New Roman" w:eastAsia="Times New Roman" w:hAnsi="Times New Roman" w:cs="Times New Roman"/>
          <w:b/>
          <w:sz w:val="24"/>
          <w:szCs w:val="24"/>
        </w:rPr>
      </w:pPr>
      <w:r w:rsidRPr="00FA6299">
        <w:rPr>
          <w:rFonts w:ascii="Times New Roman" w:eastAsia="Times New Roman" w:hAnsi="Times New Roman" w:cs="Times New Roman"/>
          <w:position w:val="-47"/>
          <w:sz w:val="24"/>
          <w:szCs w:val="24"/>
        </w:rPr>
        <w:object w:dxaOrig="5460" w:dyaOrig="1180">
          <v:shape id="_x0000_i1055" type="#_x0000_t75" style="width:206.2pt;height:44.35pt" o:ole="" filled="t">
            <v:fill color2="black"/>
            <v:imagedata r:id="rId59" o:title=""/>
          </v:shape>
          <o:OLEObject Type="Embed" ProgID="MathType" ShapeID="_x0000_i1055" DrawAspect="Content" ObjectID="_1696251223" r:id="rId60"/>
        </w:object>
      </w:r>
    </w:p>
    <w:p w:rsidR="00FA6299" w:rsidRPr="00FA6299" w:rsidRDefault="00FA6299" w:rsidP="00FA6299">
      <w:pPr>
        <w:spacing w:after="0" w:line="240" w:lineRule="auto"/>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 xml:space="preserve">Quy </w:t>
      </w:r>
      <w:r w:rsidRPr="00FA6299">
        <w:rPr>
          <w:rFonts w:ascii="Times New Roman" w:eastAsia="Times New Roman" w:hAnsi="Times New Roman" w:cs="Times New Roman"/>
          <w:b/>
          <w:sz w:val="24"/>
          <w:szCs w:val="24"/>
          <w:lang w:val="vi-VN"/>
        </w:rPr>
        <w:t xml:space="preserve">ước </w:t>
      </w:r>
      <w:proofErr w:type="gramStart"/>
      <w:r w:rsidRPr="00FA6299">
        <w:rPr>
          <w:rFonts w:ascii="Times New Roman" w:eastAsia="Times New Roman" w:hAnsi="Times New Roman" w:cs="Times New Roman"/>
          <w:b/>
          <w:sz w:val="24"/>
          <w:szCs w:val="24"/>
          <w:lang w:val="vi-VN"/>
        </w:rPr>
        <w:t>gen :</w:t>
      </w:r>
      <w:proofErr w:type="gramEnd"/>
      <w:r w:rsidRPr="00FA6299">
        <w:rPr>
          <w:rFonts w:ascii="Times New Roman" w:eastAsia="Times New Roman" w:hAnsi="Times New Roman" w:cs="Times New Roman"/>
          <w:b/>
          <w:sz w:val="24"/>
          <w:szCs w:val="24"/>
          <w:lang w:val="vi-VN"/>
        </w:rPr>
        <w:t xml:space="preserve">   </w:t>
      </w:r>
      <w:r w:rsidRPr="00FA6299">
        <w:rPr>
          <w:rFonts w:ascii="Times New Roman" w:eastAsia="Times New Roman" w:hAnsi="Times New Roman" w:cs="Times New Roman"/>
          <w:b/>
          <w:sz w:val="24"/>
          <w:szCs w:val="24"/>
        </w:rPr>
        <w:t>A_ _ _ _ _  : da đen</w:t>
      </w:r>
      <w:r w:rsidRPr="00FA6299">
        <w:rPr>
          <w:rFonts w:ascii="Times New Roman" w:eastAsia="Times New Roman" w:hAnsi="Times New Roman" w:cs="Times New Roman"/>
          <w:b/>
          <w:sz w:val="24"/>
          <w:szCs w:val="24"/>
        </w:rPr>
        <w:tab/>
      </w:r>
      <w:r w:rsidRPr="00FA6299">
        <w:rPr>
          <w:rFonts w:ascii="Times New Roman" w:eastAsia="Times New Roman" w:hAnsi="Times New Roman" w:cs="Times New Roman"/>
          <w:b/>
          <w:sz w:val="24"/>
          <w:szCs w:val="24"/>
        </w:rPr>
        <w:tab/>
        <w:t>aaaaaa : da trắng</w:t>
      </w:r>
    </w:p>
    <w:p w:rsidR="00FA6299" w:rsidRPr="00FA6299" w:rsidRDefault="00FA6299" w:rsidP="00912F78">
      <w:pPr>
        <w:numPr>
          <w:ilvl w:val="0"/>
          <w:numId w:val="54"/>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Tính trạng số lượng :</w:t>
      </w:r>
    </w:p>
    <w:p w:rsidR="00FA6299" w:rsidRPr="00FA6299" w:rsidRDefault="00FA6299" w:rsidP="00912F78">
      <w:pPr>
        <w:numPr>
          <w:ilvl w:val="1"/>
          <w:numId w:val="56"/>
        </w:numPr>
        <w:tabs>
          <w:tab w:val="clear" w:pos="180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Đó là những tính trạng do nhiều gen cùng qui định </w:t>
      </w:r>
      <w:proofErr w:type="gramStart"/>
      <w:r w:rsidRPr="00FA6299">
        <w:rPr>
          <w:rFonts w:ascii="Times New Roman" w:eastAsia="Times New Roman" w:hAnsi="Times New Roman" w:cs="Times New Roman"/>
          <w:sz w:val="24"/>
          <w:szCs w:val="24"/>
        </w:rPr>
        <w:t>theo</w:t>
      </w:r>
      <w:proofErr w:type="gramEnd"/>
      <w:r w:rsidRPr="00FA6299">
        <w:rPr>
          <w:rFonts w:ascii="Times New Roman" w:eastAsia="Times New Roman" w:hAnsi="Times New Roman" w:cs="Times New Roman"/>
          <w:sz w:val="24"/>
          <w:szCs w:val="24"/>
        </w:rPr>
        <w:t xml:space="preserve"> kiểu tương tác cộng gộp và chịu ảnh hưởng nhiều bởi môi trường.</w:t>
      </w:r>
    </w:p>
    <w:p w:rsidR="00FA6299" w:rsidRPr="00FA6299" w:rsidRDefault="00FA6299" w:rsidP="00912F78">
      <w:pPr>
        <w:numPr>
          <w:ilvl w:val="1"/>
          <w:numId w:val="56"/>
        </w:numPr>
        <w:tabs>
          <w:tab w:val="clear" w:pos="180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u w:val="single"/>
        </w:rPr>
        <w:t xml:space="preserve">Ví </w:t>
      </w:r>
      <w:proofErr w:type="gramStart"/>
      <w:r w:rsidRPr="00FA6299">
        <w:rPr>
          <w:rFonts w:ascii="Times New Roman" w:eastAsia="Times New Roman" w:hAnsi="Times New Roman" w:cs="Times New Roman"/>
          <w:sz w:val="24"/>
          <w:szCs w:val="24"/>
          <w:u w:val="single"/>
        </w:rPr>
        <w:t>dụ</w:t>
      </w:r>
      <w:r w:rsidRPr="00FA6299">
        <w:rPr>
          <w:rFonts w:ascii="Times New Roman" w:eastAsia="Times New Roman" w:hAnsi="Times New Roman" w:cs="Times New Roman"/>
          <w:sz w:val="24"/>
          <w:szCs w:val="24"/>
        </w:rPr>
        <w:t xml:space="preserve"> :</w:t>
      </w:r>
      <w:proofErr w:type="gramEnd"/>
      <w:r w:rsidRPr="00FA6299">
        <w:rPr>
          <w:rFonts w:ascii="Times New Roman" w:eastAsia="Times New Roman" w:hAnsi="Times New Roman" w:cs="Times New Roman"/>
          <w:sz w:val="24"/>
          <w:szCs w:val="24"/>
        </w:rPr>
        <w:t xml:space="preserve"> sản lượng sữa, sản lượng trứng, khối lượng gia súc, gia cầm.</w:t>
      </w:r>
    </w:p>
    <w:p w:rsidR="00FA6299" w:rsidRPr="00FA6299" w:rsidRDefault="00FA6299" w:rsidP="00912F78">
      <w:pPr>
        <w:numPr>
          <w:ilvl w:val="0"/>
          <w:numId w:val="19"/>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Tác động đa hiệu của gen ( gen đa hiệu ) :</w:t>
      </w:r>
    </w:p>
    <w:p w:rsidR="00FA6299" w:rsidRPr="00FA6299" w:rsidRDefault="00FA6299" w:rsidP="00912F78">
      <w:pPr>
        <w:numPr>
          <w:ilvl w:val="0"/>
          <w:numId w:val="24"/>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lastRenderedPageBreak/>
        <w:t>Khái niệm :</w:t>
      </w:r>
    </w:p>
    <w:p w:rsidR="00FA6299" w:rsidRPr="00FA6299" w:rsidRDefault="00FA6299" w:rsidP="00912F78">
      <w:pPr>
        <w:numPr>
          <w:ilvl w:val="0"/>
          <w:numId w:val="25"/>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Một gen tác động đến sự biểu hiện của nhiều tính trạng khác nhau được gọi là gen đa hiệu.</w:t>
      </w:r>
    </w:p>
    <w:p w:rsidR="00FA6299" w:rsidRPr="00FA6299" w:rsidRDefault="00FA6299" w:rsidP="00912F78">
      <w:pPr>
        <w:numPr>
          <w:ilvl w:val="0"/>
          <w:numId w:val="25"/>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b/>
          <w:sz w:val="24"/>
          <w:szCs w:val="24"/>
          <w:u w:val="single"/>
        </w:rPr>
        <w:t xml:space="preserve">Ví </w:t>
      </w:r>
      <w:proofErr w:type="gramStart"/>
      <w:r w:rsidRPr="00FA6299">
        <w:rPr>
          <w:rFonts w:ascii="Times New Roman" w:eastAsia="Times New Roman" w:hAnsi="Times New Roman" w:cs="Times New Roman"/>
          <w:b/>
          <w:sz w:val="24"/>
          <w:szCs w:val="24"/>
          <w:u w:val="single"/>
        </w:rPr>
        <w:t>dụ</w:t>
      </w:r>
      <w:r w:rsidRPr="00FA6299">
        <w:rPr>
          <w:rFonts w:ascii="Times New Roman" w:eastAsia="Times New Roman" w:hAnsi="Times New Roman" w:cs="Times New Roman"/>
          <w:b/>
          <w:sz w:val="24"/>
          <w:szCs w:val="24"/>
        </w:rPr>
        <w:t xml:space="preserve"> :</w:t>
      </w:r>
      <w:proofErr w:type="gramEnd"/>
      <w:r w:rsidRPr="00FA6299">
        <w:rPr>
          <w:rFonts w:ascii="Times New Roman" w:eastAsia="Times New Roman" w:hAnsi="Times New Roman" w:cs="Times New Roman"/>
          <w:sz w:val="24"/>
          <w:szCs w:val="24"/>
        </w:rPr>
        <w:t xml:space="preserve"> gen HbA tạo hồng cầu hình đĩa bị đột biến thành gen HbS tạo hồng cầu hình lưỡi liềm ( axit glutamic trong HbA bị thay bằng Valin trong HbS ) gây ra hàng loạt rối loạn bệnh lí ở người.</w:t>
      </w:r>
    </w:p>
    <w:p w:rsidR="00FA6299" w:rsidRPr="00FA6299" w:rsidRDefault="00FA6299" w:rsidP="00912F78">
      <w:pPr>
        <w:numPr>
          <w:ilvl w:val="0"/>
          <w:numId w:val="24"/>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Kết luận :</w:t>
      </w:r>
    </w:p>
    <w:p w:rsidR="00FA6299" w:rsidRPr="00FA6299" w:rsidRDefault="00FA6299" w:rsidP="00FA6299">
      <w:pPr>
        <w:spacing w:after="0" w:line="240" w:lineRule="auto"/>
        <w:rPr>
          <w:rFonts w:ascii="Times New Roman" w:eastAsia="Times New Roman" w:hAnsi="Times New Roman" w:cs="Times New Roman"/>
          <w:sz w:val="24"/>
          <w:szCs w:val="24"/>
        </w:rPr>
      </w:pPr>
      <w:proofErr w:type="gramStart"/>
      <w:r w:rsidRPr="00FA6299">
        <w:rPr>
          <w:rFonts w:ascii="Times New Roman" w:eastAsia="Times New Roman" w:hAnsi="Times New Roman" w:cs="Times New Roman"/>
          <w:sz w:val="24"/>
          <w:szCs w:val="24"/>
        </w:rPr>
        <w:t>Tương tác gen và gen đa hiệu không phủ nhận mà chỉ mở rộng thêm học thuyết của Menđen.</w:t>
      </w:r>
      <w:proofErr w:type="gramEnd"/>
    </w:p>
    <w:p w:rsidR="00BF1A42" w:rsidRDefault="00BF1A42" w:rsidP="00FA6299">
      <w:pPr>
        <w:spacing w:after="0" w:line="240" w:lineRule="auto"/>
        <w:ind w:firstLine="720"/>
        <w:rPr>
          <w:rFonts w:ascii="Times New Roman" w:eastAsia="Times New Roman" w:hAnsi="Times New Roman" w:cs="Times New Roman"/>
          <w:b/>
          <w:sz w:val="24"/>
          <w:szCs w:val="24"/>
          <w:u w:val="single"/>
          <w:lang w:val="it-IT"/>
        </w:rPr>
      </w:pPr>
    </w:p>
    <w:p w:rsidR="00FA6299" w:rsidRPr="00FA6299" w:rsidRDefault="00FA6299" w:rsidP="00BF1A42">
      <w:pPr>
        <w:spacing w:after="0" w:line="240" w:lineRule="auto"/>
        <w:ind w:firstLine="720"/>
        <w:jc w:val="center"/>
        <w:rPr>
          <w:rFonts w:ascii="Times New Roman" w:eastAsia="Times New Roman" w:hAnsi="Times New Roman" w:cs="Times New Roman"/>
          <w:b/>
          <w:sz w:val="24"/>
          <w:szCs w:val="24"/>
          <w:lang w:val="it-IT"/>
        </w:rPr>
      </w:pPr>
      <w:r w:rsidRPr="00FA6299">
        <w:rPr>
          <w:rFonts w:ascii="Times New Roman" w:eastAsia="Times New Roman" w:hAnsi="Times New Roman" w:cs="Times New Roman"/>
          <w:b/>
          <w:sz w:val="24"/>
          <w:szCs w:val="24"/>
          <w:u w:val="single"/>
          <w:lang w:val="it-IT"/>
        </w:rPr>
        <w:t xml:space="preserve">Bài 11 </w:t>
      </w:r>
      <w:r w:rsidRPr="00FA6299">
        <w:rPr>
          <w:rFonts w:ascii="Times New Roman" w:eastAsia="Times New Roman" w:hAnsi="Times New Roman" w:cs="Times New Roman"/>
          <w:b/>
          <w:sz w:val="24"/>
          <w:szCs w:val="24"/>
          <w:lang w:val="it-IT"/>
        </w:rPr>
        <w:t>:</w:t>
      </w:r>
      <w:r w:rsidRPr="00FA6299">
        <w:rPr>
          <w:rFonts w:ascii="Times New Roman" w:eastAsia="Times New Roman" w:hAnsi="Times New Roman" w:cs="Times New Roman"/>
          <w:b/>
          <w:sz w:val="24"/>
          <w:szCs w:val="24"/>
          <w:lang w:val="it-IT"/>
        </w:rPr>
        <w:tab/>
        <w:t>DI TRUYỀN LIÊN KẾT</w:t>
      </w:r>
    </w:p>
    <w:p w:rsidR="00FA6299" w:rsidRPr="00BF1A42" w:rsidRDefault="00FA6299" w:rsidP="00912F78">
      <w:pPr>
        <w:pStyle w:val="ListParagraph"/>
        <w:numPr>
          <w:ilvl w:val="0"/>
          <w:numId w:val="71"/>
        </w:numPr>
        <w:suppressAutoHyphens/>
        <w:spacing w:after="0" w:line="240" w:lineRule="auto"/>
        <w:rPr>
          <w:rFonts w:ascii="Times New Roman" w:eastAsia="Times New Roman" w:hAnsi="Times New Roman" w:cs="Times New Roman"/>
          <w:b/>
          <w:sz w:val="24"/>
          <w:szCs w:val="24"/>
          <w:u w:val="single"/>
        </w:rPr>
      </w:pPr>
      <w:r w:rsidRPr="00BF1A42">
        <w:rPr>
          <w:rFonts w:ascii="Times New Roman" w:eastAsia="Times New Roman" w:hAnsi="Times New Roman" w:cs="Times New Roman"/>
          <w:b/>
          <w:sz w:val="24"/>
          <w:szCs w:val="24"/>
          <w:u w:val="single"/>
        </w:rPr>
        <w:t>Liên kết gen :</w:t>
      </w:r>
    </w:p>
    <w:p w:rsidR="00FA6299" w:rsidRPr="00FA6299" w:rsidRDefault="00FA6299" w:rsidP="00912F78">
      <w:pPr>
        <w:numPr>
          <w:ilvl w:val="0"/>
          <w:numId w:val="40"/>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Thí nghiệm :</w:t>
      </w:r>
    </w:p>
    <w:p w:rsidR="00FA6299" w:rsidRPr="00FA6299" w:rsidRDefault="00FA6299" w:rsidP="00FA6299">
      <w:pPr>
        <w:spacing w:after="0" w:line="240" w:lineRule="auto"/>
        <w:ind w:firstLine="720"/>
        <w:rPr>
          <w:rFonts w:ascii="Times New Roman" w:eastAsia="Times New Roman" w:hAnsi="Times New Roman" w:cs="Times New Roman"/>
          <w:sz w:val="24"/>
          <w:szCs w:val="24"/>
        </w:rPr>
      </w:pPr>
      <w:r w:rsidRPr="00FA6299">
        <w:rPr>
          <w:rFonts w:ascii="Times New Roman" w:eastAsia="Times New Roman" w:hAnsi="Times New Roman" w:cs="Times New Roman"/>
          <w:position w:val="-7"/>
          <w:sz w:val="24"/>
          <w:szCs w:val="24"/>
        </w:rPr>
        <w:object w:dxaOrig="3140" w:dyaOrig="380">
          <v:shape id="_x0000_i1056" type="#_x0000_t75" style="width:157.25pt;height:19pt" o:ole="" filled="t">
            <v:fill color2="black"/>
            <v:imagedata r:id="rId61" o:title=""/>
          </v:shape>
          <o:OLEObject Type="Embed" ProgID="MathType" ShapeID="_x0000_i1056" DrawAspect="Content" ObjectID="_1696251224" r:id="rId62"/>
        </w:object>
      </w:r>
      <w:r w:rsidRPr="00FA6299">
        <w:rPr>
          <w:rFonts w:ascii="Times New Roman" w:eastAsia="Times New Roman" w:hAnsi="Times New Roman" w:cs="Times New Roman"/>
          <w:noProof/>
          <w:sz w:val="24"/>
          <w:szCs w:val="24"/>
          <w:lang w:val="en-US"/>
        </w:rPr>
        <w:drawing>
          <wp:inline distT="0" distB="0" distL="0" distR="0" wp14:anchorId="33F2D390" wp14:editId="05AB17EE">
            <wp:extent cx="131445" cy="190500"/>
            <wp:effectExtent l="0" t="0" r="190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1445" cy="190500"/>
                    </a:xfrm>
                    <a:prstGeom prst="rect">
                      <a:avLst/>
                    </a:prstGeom>
                    <a:solidFill>
                      <a:srgbClr val="FFFFFF"/>
                    </a:solidFill>
                    <a:ln>
                      <a:noFill/>
                    </a:ln>
                  </pic:spPr>
                </pic:pic>
              </a:graphicData>
            </a:graphic>
          </wp:inline>
        </w:drawing>
      </w:r>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position w:val="-5"/>
          <w:sz w:val="24"/>
          <w:szCs w:val="24"/>
        </w:rPr>
        <w:object w:dxaOrig="3400" w:dyaOrig="340">
          <v:shape id="_x0000_i1057" type="#_x0000_t75" style="width:169.9pt;height:17.3pt" o:ole="" filled="t">
            <v:fill color2="black"/>
            <v:imagedata r:id="rId64" o:title=""/>
          </v:shape>
          <o:OLEObject Type="Embed" ProgID="MathType" ShapeID="_x0000_i1057" DrawAspect="Content" ObjectID="_1696251225" r:id="rId65"/>
        </w:object>
      </w:r>
      <w:r w:rsidRPr="00FA6299">
        <w:rPr>
          <w:rFonts w:ascii="Times New Roman" w:eastAsia="Times New Roman" w:hAnsi="Times New Roman" w:cs="Times New Roman"/>
          <w:noProof/>
          <w:sz w:val="24"/>
          <w:szCs w:val="24"/>
          <w:lang w:val="en-US"/>
        </w:rPr>
        <w:drawing>
          <wp:inline distT="0" distB="0" distL="0" distR="0" wp14:anchorId="0FC1A60F" wp14:editId="130C4174">
            <wp:extent cx="212090" cy="19748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12090" cy="197485"/>
                    </a:xfrm>
                    <a:prstGeom prst="rect">
                      <a:avLst/>
                    </a:prstGeom>
                    <a:solidFill>
                      <a:srgbClr val="FFFFFF"/>
                    </a:solidFill>
                    <a:ln>
                      <a:noFill/>
                    </a:ln>
                  </pic:spPr>
                </pic:pic>
              </a:graphicData>
            </a:graphic>
          </wp:inline>
        </w:drawing>
      </w:r>
    </w:p>
    <w:p w:rsidR="00FA6299" w:rsidRPr="00FA6299" w:rsidRDefault="00FA6299" w:rsidP="00FA6299">
      <w:pPr>
        <w:spacing w:after="0" w:line="240" w:lineRule="auto"/>
        <w:ind w:firstLine="720"/>
        <w:rPr>
          <w:rFonts w:ascii="Times New Roman" w:eastAsia="Times New Roman" w:hAnsi="Times New Roman" w:cs="Times New Roman"/>
          <w:sz w:val="24"/>
          <w:szCs w:val="24"/>
        </w:rPr>
      </w:pPr>
      <w:r w:rsidRPr="00FA6299">
        <w:rPr>
          <w:rFonts w:ascii="Times New Roman" w:eastAsia="Times New Roman" w:hAnsi="Times New Roman" w:cs="Times New Roman"/>
          <w:position w:val="-6"/>
          <w:sz w:val="24"/>
          <w:szCs w:val="24"/>
        </w:rPr>
        <w:object w:dxaOrig="5740" w:dyaOrig="360">
          <v:shape id="_x0000_i1058" type="#_x0000_t75" style="width:286.85pt;height:17.85pt" o:ole="" filled="t">
            <v:fill color2="black"/>
            <v:imagedata r:id="rId67" o:title=""/>
          </v:shape>
          <o:OLEObject Type="Embed" ProgID="MathType" ShapeID="_x0000_i1058" DrawAspect="Content" ObjectID="_1696251226" r:id="rId68"/>
        </w:object>
      </w:r>
    </w:p>
    <w:p w:rsidR="00FA6299" w:rsidRPr="00FA6299" w:rsidRDefault="00FA6299" w:rsidP="00912F78">
      <w:pPr>
        <w:numPr>
          <w:ilvl w:val="1"/>
          <w:numId w:val="40"/>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position w:val="-6"/>
          <w:sz w:val="24"/>
          <w:szCs w:val="24"/>
        </w:rPr>
        <w:object w:dxaOrig="2540" w:dyaOrig="360">
          <v:shape id="_x0000_i1059" type="#_x0000_t75" style="width:126.7pt;height:17.85pt" o:ole="" filled="t">
            <v:fill color2="black"/>
            <v:imagedata r:id="rId69" o:title=""/>
          </v:shape>
          <o:OLEObject Type="Embed" ProgID="MathType" ShapeID="_x0000_i1059" DrawAspect="Content" ObjectID="_1696251227" r:id="rId70"/>
        </w:object>
      </w:r>
    </w:p>
    <w:p w:rsidR="00FA6299" w:rsidRPr="00FA6299" w:rsidRDefault="00FA6299" w:rsidP="00FA6299">
      <w:pPr>
        <w:spacing w:after="0" w:line="240" w:lineRule="auto"/>
        <w:ind w:firstLine="720"/>
        <w:rPr>
          <w:rFonts w:ascii="Times New Roman" w:eastAsia="Times New Roman" w:hAnsi="Times New Roman" w:cs="Times New Roman"/>
          <w:sz w:val="24"/>
          <w:szCs w:val="24"/>
        </w:rPr>
      </w:pPr>
      <w:r w:rsidRPr="00FA6299">
        <w:rPr>
          <w:rFonts w:ascii="Times New Roman" w:eastAsia="Times New Roman" w:hAnsi="Times New Roman" w:cs="Times New Roman"/>
          <w:position w:val="-6"/>
          <w:sz w:val="24"/>
          <w:szCs w:val="24"/>
        </w:rPr>
        <w:object w:dxaOrig="2900" w:dyaOrig="360">
          <v:shape id="_x0000_i1060" type="#_x0000_t75" style="width:145.15pt;height:17.85pt" o:ole="" filled="t">
            <v:fill color2="black"/>
            <v:imagedata r:id="rId71" o:title=""/>
          </v:shape>
          <o:OLEObject Type="Embed" ProgID="MathType" ShapeID="_x0000_i1060" DrawAspect="Content" ObjectID="_1696251228" r:id="rId72"/>
        </w:object>
      </w:r>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noProof/>
          <w:sz w:val="24"/>
          <w:szCs w:val="24"/>
          <w:lang w:val="en-US"/>
        </w:rPr>
        <w:drawing>
          <wp:inline distT="0" distB="0" distL="0" distR="0" wp14:anchorId="5837B4DD" wp14:editId="6C226530">
            <wp:extent cx="212090" cy="19748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12090" cy="197485"/>
                    </a:xfrm>
                    <a:prstGeom prst="rect">
                      <a:avLst/>
                    </a:prstGeom>
                    <a:solidFill>
                      <a:srgbClr val="FFFFFF"/>
                    </a:solidFill>
                    <a:ln>
                      <a:noFill/>
                    </a:ln>
                  </pic:spPr>
                </pic:pic>
              </a:graphicData>
            </a:graphic>
          </wp:inline>
        </w:drawing>
      </w:r>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position w:val="-5"/>
          <w:sz w:val="24"/>
          <w:szCs w:val="24"/>
        </w:rPr>
        <w:object w:dxaOrig="2860" w:dyaOrig="340">
          <v:shape id="_x0000_i1061" type="#_x0000_t75" style="width:142.85pt;height:17.3pt" o:ole="" filled="t">
            <v:fill color2="black"/>
            <v:imagedata r:id="rId73" o:title=""/>
          </v:shape>
          <o:OLEObject Type="Embed" ProgID="MathType" ShapeID="_x0000_i1061" DrawAspect="Content" ObjectID="_1696251229" r:id="rId74"/>
        </w:object>
      </w:r>
      <w:r w:rsidRPr="00FA6299">
        <w:rPr>
          <w:rFonts w:ascii="Times New Roman" w:eastAsia="Times New Roman" w:hAnsi="Times New Roman" w:cs="Times New Roman"/>
          <w:noProof/>
          <w:sz w:val="24"/>
          <w:szCs w:val="24"/>
          <w:lang w:val="en-US"/>
        </w:rPr>
        <w:drawing>
          <wp:inline distT="0" distB="0" distL="0" distR="0" wp14:anchorId="7E90D9A5" wp14:editId="15FA8ED9">
            <wp:extent cx="131445" cy="190500"/>
            <wp:effectExtent l="0" t="0" r="190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1445" cy="190500"/>
                    </a:xfrm>
                    <a:prstGeom prst="rect">
                      <a:avLst/>
                    </a:prstGeom>
                    <a:solidFill>
                      <a:srgbClr val="FFFFFF"/>
                    </a:solidFill>
                    <a:ln>
                      <a:noFill/>
                    </a:ln>
                  </pic:spPr>
                </pic:pic>
              </a:graphicData>
            </a:graphic>
          </wp:inline>
        </w:drawing>
      </w:r>
    </w:p>
    <w:p w:rsidR="00FA6299" w:rsidRPr="00BF1A42" w:rsidRDefault="00FA6299" w:rsidP="00BF1A42">
      <w:pPr>
        <w:spacing w:after="0" w:line="240" w:lineRule="auto"/>
        <w:ind w:firstLine="720"/>
        <w:rPr>
          <w:rFonts w:ascii="Times New Roman" w:eastAsia="Times New Roman" w:hAnsi="Times New Roman" w:cs="Times New Roman"/>
          <w:sz w:val="24"/>
          <w:szCs w:val="24"/>
        </w:rPr>
      </w:pPr>
      <w:r w:rsidRPr="00FA6299">
        <w:rPr>
          <w:rFonts w:ascii="Times New Roman" w:eastAsia="Times New Roman" w:hAnsi="Times New Roman" w:cs="Times New Roman"/>
          <w:position w:val="-6"/>
          <w:sz w:val="24"/>
          <w:szCs w:val="24"/>
        </w:rPr>
        <w:object w:dxaOrig="6440" w:dyaOrig="360">
          <v:shape id="_x0000_i1062" type="#_x0000_t75" style="width:322pt;height:17.85pt" o:ole="" filled="t">
            <v:fill color2="black"/>
            <v:imagedata r:id="rId75" o:title=""/>
          </v:shape>
          <o:OLEObject Type="Embed" ProgID="MathType" ShapeID="_x0000_i1062" DrawAspect="Content" ObjectID="_1696251230" r:id="rId76"/>
        </w:object>
      </w:r>
    </w:p>
    <w:p w:rsidR="00FA6299" w:rsidRPr="00FA6299" w:rsidRDefault="00FA6299" w:rsidP="00912F78">
      <w:pPr>
        <w:numPr>
          <w:ilvl w:val="0"/>
          <w:numId w:val="40"/>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Nhận xét :</w:t>
      </w:r>
    </w:p>
    <w:p w:rsidR="00FA6299" w:rsidRPr="00FA6299" w:rsidRDefault="00FA6299" w:rsidP="00912F78">
      <w:pPr>
        <w:numPr>
          <w:ilvl w:val="1"/>
          <w:numId w:val="58"/>
        </w:numPr>
        <w:tabs>
          <w:tab w:val="clear" w:pos="144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Đây là phép lai 2 tính trạng do 2 cặp gen qui định nên F</w:t>
      </w:r>
      <w:r w:rsidRPr="00FA6299">
        <w:rPr>
          <w:rFonts w:ascii="Times New Roman" w:eastAsia="Times New Roman" w:hAnsi="Times New Roman" w:cs="Times New Roman"/>
          <w:sz w:val="24"/>
          <w:szCs w:val="24"/>
          <w:vertAlign w:val="subscript"/>
        </w:rPr>
        <w:t>1</w:t>
      </w:r>
      <w:r w:rsidRPr="00FA6299">
        <w:rPr>
          <w:rFonts w:ascii="Times New Roman" w:eastAsia="Times New Roman" w:hAnsi="Times New Roman" w:cs="Times New Roman"/>
          <w:sz w:val="24"/>
          <w:szCs w:val="24"/>
        </w:rPr>
        <w:t xml:space="preserve"> dị hợp về 2 cặp gen …</w:t>
      </w:r>
    </w:p>
    <w:p w:rsidR="00FA6299" w:rsidRPr="00FA6299" w:rsidRDefault="00FA6299" w:rsidP="00912F78">
      <w:pPr>
        <w:numPr>
          <w:ilvl w:val="1"/>
          <w:numId w:val="58"/>
        </w:numPr>
        <w:tabs>
          <w:tab w:val="clear" w:pos="144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Nếu 2 cặp gen qui định 2 tính trạng nằm trên 2 cặp NST khác nhau </w:t>
      </w:r>
      <w:proofErr w:type="gramStart"/>
      <w:r w:rsidRPr="00FA6299">
        <w:rPr>
          <w:rFonts w:ascii="Times New Roman" w:eastAsia="Times New Roman" w:hAnsi="Times New Roman" w:cs="Times New Roman"/>
          <w:sz w:val="24"/>
          <w:szCs w:val="24"/>
        </w:rPr>
        <w:t>( tuân</w:t>
      </w:r>
      <w:proofErr w:type="gramEnd"/>
      <w:r w:rsidRPr="00FA6299">
        <w:rPr>
          <w:rFonts w:ascii="Times New Roman" w:eastAsia="Times New Roman" w:hAnsi="Times New Roman" w:cs="Times New Roman"/>
          <w:sz w:val="24"/>
          <w:szCs w:val="24"/>
        </w:rPr>
        <w:t xml:space="preserve"> theo qui luật phân li độc lập của Menđen) thì F</w:t>
      </w:r>
      <w:r w:rsidRPr="00FA6299">
        <w:rPr>
          <w:rFonts w:ascii="Times New Roman" w:eastAsia="Times New Roman" w:hAnsi="Times New Roman" w:cs="Times New Roman"/>
          <w:sz w:val="24"/>
          <w:szCs w:val="24"/>
          <w:vertAlign w:val="subscript"/>
        </w:rPr>
        <w:t xml:space="preserve">2 </w:t>
      </w:r>
      <w:r w:rsidRPr="00FA6299">
        <w:rPr>
          <w:rFonts w:ascii="Times New Roman" w:eastAsia="Times New Roman" w:hAnsi="Times New Roman" w:cs="Times New Roman"/>
          <w:sz w:val="24"/>
          <w:szCs w:val="24"/>
        </w:rPr>
        <w:t>có tỉ lệ kiểu hình là 1 : 1 : 1 : 1 nhưng Morgan chỉ thu được tỉ lệ 1 : 1 → các gen qui định các tính trạng cùng nằm trên 1 NST nên luôn di truyền cùng nhau tạo hiện tượng liên kết gen.</w:t>
      </w:r>
    </w:p>
    <w:p w:rsidR="00FA6299" w:rsidRPr="00FA6299" w:rsidRDefault="00FA6299" w:rsidP="00912F78">
      <w:pPr>
        <w:numPr>
          <w:ilvl w:val="1"/>
          <w:numId w:val="58"/>
        </w:numPr>
        <w:tabs>
          <w:tab w:val="clear" w:pos="144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Các gen trên cùng 1 NST di truyền cùng nhau tạo thành 1 nhóm gen liên kết.</w:t>
      </w:r>
    </w:p>
    <w:p w:rsidR="00FA6299" w:rsidRPr="00FA6299" w:rsidRDefault="00FA6299" w:rsidP="00912F78">
      <w:pPr>
        <w:numPr>
          <w:ilvl w:val="1"/>
          <w:numId w:val="58"/>
        </w:numPr>
        <w:tabs>
          <w:tab w:val="clear" w:pos="144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Số nhóm gen liên kết bằng số nhiễm sắc thể đơn bội của loài đó. </w:t>
      </w:r>
    </w:p>
    <w:p w:rsidR="00FA6299" w:rsidRPr="00FA6299" w:rsidRDefault="00FA6299" w:rsidP="00FA6299">
      <w:pPr>
        <w:spacing w:after="0" w:line="240" w:lineRule="auto"/>
        <w:ind w:firstLine="720"/>
        <w:rPr>
          <w:rFonts w:ascii="Times New Roman" w:eastAsia="Times New Roman" w:hAnsi="Times New Roman" w:cs="Times New Roman"/>
          <w:sz w:val="24"/>
          <w:szCs w:val="24"/>
        </w:rPr>
      </w:pPr>
      <w:r w:rsidRPr="00FA6299">
        <w:rPr>
          <w:rFonts w:ascii="Times New Roman" w:eastAsia="Times New Roman" w:hAnsi="Times New Roman" w:cs="Times New Roman"/>
          <w:b/>
          <w:i/>
          <w:sz w:val="24"/>
          <w:szCs w:val="24"/>
          <w:u w:val="single"/>
        </w:rPr>
        <w:t>Ví du</w:t>
      </w:r>
      <w:r w:rsidRPr="00FA6299">
        <w:rPr>
          <w:rFonts w:ascii="Times New Roman" w:eastAsia="Times New Roman" w:hAnsi="Times New Roman" w:cs="Times New Roman"/>
          <w:b/>
          <w:sz w:val="24"/>
          <w:szCs w:val="24"/>
        </w:rPr>
        <w:t>:</w:t>
      </w:r>
      <w:r w:rsidRPr="00FA6299">
        <w:rPr>
          <w:rFonts w:ascii="Times New Roman" w:eastAsia="Times New Roman" w:hAnsi="Times New Roman" w:cs="Times New Roman"/>
          <w:sz w:val="24"/>
          <w:szCs w:val="24"/>
        </w:rPr>
        <w:t xml:space="preserve"> ruồi giấm có 2n = 8 nên có 4 nhóm gen liên kết.</w:t>
      </w:r>
    </w:p>
    <w:p w:rsidR="00FA6299" w:rsidRPr="00FA6299" w:rsidRDefault="00FA6299" w:rsidP="00912F78">
      <w:pPr>
        <w:numPr>
          <w:ilvl w:val="0"/>
          <w:numId w:val="40"/>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Viết sơ đồ lai :</w:t>
      </w:r>
    </w:p>
    <w:p w:rsidR="00FA6299" w:rsidRPr="00FA6299" w:rsidRDefault="00FA6299" w:rsidP="00FA6299">
      <w:pPr>
        <w:spacing w:after="0" w:line="240" w:lineRule="auto"/>
        <w:ind w:firstLine="36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Qui ước </w:t>
      </w:r>
      <w:proofErr w:type="gramStart"/>
      <w:r w:rsidRPr="00FA6299">
        <w:rPr>
          <w:rFonts w:ascii="Times New Roman" w:eastAsia="Times New Roman" w:hAnsi="Times New Roman" w:cs="Times New Roman"/>
          <w:sz w:val="24"/>
          <w:szCs w:val="24"/>
        </w:rPr>
        <w:t>gen :</w:t>
      </w:r>
      <w:proofErr w:type="gramEnd"/>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sz w:val="24"/>
          <w:szCs w:val="24"/>
        </w:rPr>
        <w:tab/>
        <w:t>A : thân xám  ,    a : thân đen</w:t>
      </w:r>
    </w:p>
    <w:p w:rsidR="00FA6299" w:rsidRPr="00FA6299" w:rsidRDefault="00FA6299" w:rsidP="00FA6299">
      <w:pPr>
        <w:spacing w:after="0" w:line="240" w:lineRule="auto"/>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ab/>
      </w:r>
      <w:r w:rsidRPr="00FA6299">
        <w:rPr>
          <w:rFonts w:ascii="Times New Roman" w:eastAsia="Times New Roman" w:hAnsi="Times New Roman" w:cs="Times New Roman"/>
          <w:sz w:val="24"/>
          <w:szCs w:val="24"/>
        </w:rPr>
        <w:tab/>
      </w:r>
      <w:r w:rsidRPr="00FA6299">
        <w:rPr>
          <w:rFonts w:ascii="Times New Roman" w:eastAsia="Times New Roman" w:hAnsi="Times New Roman" w:cs="Times New Roman"/>
          <w:sz w:val="24"/>
          <w:szCs w:val="24"/>
        </w:rPr>
        <w:tab/>
      </w:r>
      <w:r w:rsidRPr="00FA6299">
        <w:rPr>
          <w:rFonts w:ascii="Times New Roman" w:eastAsia="Times New Roman" w:hAnsi="Times New Roman" w:cs="Times New Roman"/>
          <w:sz w:val="24"/>
          <w:szCs w:val="24"/>
        </w:rPr>
        <w:tab/>
      </w:r>
      <w:proofErr w:type="gramStart"/>
      <w:r w:rsidRPr="00FA6299">
        <w:rPr>
          <w:rFonts w:ascii="Times New Roman" w:eastAsia="Times New Roman" w:hAnsi="Times New Roman" w:cs="Times New Roman"/>
          <w:sz w:val="24"/>
          <w:szCs w:val="24"/>
        </w:rPr>
        <w:t>B :</w:t>
      </w:r>
      <w:proofErr w:type="gramEnd"/>
      <w:r w:rsidR="00BF1A42">
        <w:rPr>
          <w:rFonts w:ascii="Times New Roman" w:eastAsia="Times New Roman" w:hAnsi="Times New Roman" w:cs="Times New Roman"/>
          <w:sz w:val="24"/>
          <w:szCs w:val="24"/>
        </w:rPr>
        <w:t xml:space="preserve"> cánh dài    ,   b  : cánh ngắn</w:t>
      </w:r>
    </w:p>
    <w:p w:rsidR="00FA6299" w:rsidRPr="00FA6299" w:rsidRDefault="00FA6299" w:rsidP="00FA6299">
      <w:pPr>
        <w:spacing w:after="0" w:line="240" w:lineRule="auto"/>
        <w:ind w:firstLine="36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      -    </w:t>
      </w:r>
      <w:r w:rsidRPr="00FA6299">
        <w:rPr>
          <w:rFonts w:ascii="Times New Roman" w:eastAsia="Times New Roman" w:hAnsi="Times New Roman" w:cs="Times New Roman"/>
          <w:sz w:val="24"/>
          <w:szCs w:val="24"/>
        </w:rPr>
        <w:tab/>
      </w:r>
      <w:r w:rsidRPr="00FA6299">
        <w:rPr>
          <w:rFonts w:ascii="Times New Roman" w:eastAsia="Times New Roman" w:hAnsi="Times New Roman" w:cs="Times New Roman"/>
          <w:b/>
          <w:sz w:val="24"/>
          <w:szCs w:val="24"/>
          <w:u w:val="single"/>
        </w:rPr>
        <w:t xml:space="preserve">Sơ đồ </w:t>
      </w:r>
      <w:proofErr w:type="gramStart"/>
      <w:r w:rsidRPr="00FA6299">
        <w:rPr>
          <w:rFonts w:ascii="Times New Roman" w:eastAsia="Times New Roman" w:hAnsi="Times New Roman" w:cs="Times New Roman"/>
          <w:b/>
          <w:sz w:val="24"/>
          <w:szCs w:val="24"/>
          <w:u w:val="single"/>
        </w:rPr>
        <w:t>lai</w:t>
      </w:r>
      <w:r w:rsidRPr="00FA6299">
        <w:rPr>
          <w:rFonts w:ascii="Times New Roman" w:eastAsia="Times New Roman" w:hAnsi="Times New Roman" w:cs="Times New Roman"/>
          <w:sz w:val="24"/>
          <w:szCs w:val="24"/>
        </w:rPr>
        <w:t xml:space="preserve"> :</w:t>
      </w:r>
      <w:proofErr w:type="gramEnd"/>
    </w:p>
    <w:p w:rsidR="00FA6299" w:rsidRPr="00FA6299" w:rsidRDefault="00FA6299" w:rsidP="00FA6299">
      <w:pPr>
        <w:spacing w:after="0" w:line="240" w:lineRule="auto"/>
        <w:ind w:firstLine="36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position w:val="-7"/>
          <w:sz w:val="24"/>
          <w:szCs w:val="24"/>
        </w:rPr>
        <w:object w:dxaOrig="6600" w:dyaOrig="380">
          <v:shape id="_x0000_i1063" type="#_x0000_t75" style="width:330.05pt;height:19pt" o:ole="" filled="t">
            <v:fill color2="black"/>
            <v:imagedata r:id="rId77" o:title=""/>
          </v:shape>
          <o:OLEObject Type="Embed" ProgID="MathType" ShapeID="_x0000_i1063" DrawAspect="Content" ObjectID="_1696251231" r:id="rId78"/>
        </w:object>
      </w:r>
    </w:p>
    <w:p w:rsidR="00FA6299" w:rsidRPr="00FA6299" w:rsidRDefault="00FA6299" w:rsidP="00FA6299">
      <w:pPr>
        <w:spacing w:after="0" w:line="240" w:lineRule="auto"/>
        <w:ind w:firstLine="720"/>
        <w:rPr>
          <w:rFonts w:ascii="Times New Roman" w:eastAsia="Times New Roman" w:hAnsi="Times New Roman" w:cs="Times New Roman"/>
          <w:sz w:val="24"/>
          <w:szCs w:val="24"/>
        </w:rPr>
      </w:pPr>
      <w:r w:rsidRPr="00FA6299">
        <w:rPr>
          <w:rFonts w:ascii="Times New Roman" w:eastAsia="Times New Roman" w:hAnsi="Times New Roman" w:cs="Times New Roman"/>
          <w:position w:val="-19"/>
          <w:sz w:val="24"/>
          <w:szCs w:val="24"/>
        </w:rPr>
        <w:object w:dxaOrig="5400" w:dyaOrig="620">
          <v:shape id="_x0000_i1064" type="#_x0000_t75" style="width:270.15pt;height:31.1pt" o:ole="" filled="t">
            <v:fill color2="black"/>
            <v:imagedata r:id="rId79" o:title=""/>
          </v:shape>
          <o:OLEObject Type="Embed" ProgID="MathType" ShapeID="_x0000_i1064" DrawAspect="Content" ObjectID="_1696251232" r:id="rId80"/>
        </w:object>
      </w:r>
    </w:p>
    <w:p w:rsidR="00FA6299" w:rsidRPr="00FA6299" w:rsidRDefault="00FA6299" w:rsidP="00FA6299">
      <w:pPr>
        <w:spacing w:after="0" w:line="240" w:lineRule="auto"/>
        <w:ind w:firstLine="360"/>
        <w:rPr>
          <w:rFonts w:ascii="Times New Roman" w:eastAsia="Times New Roman" w:hAnsi="Times New Roman" w:cs="Times New Roman"/>
          <w:sz w:val="24"/>
          <w:szCs w:val="24"/>
        </w:rPr>
      </w:pPr>
      <w:r w:rsidRPr="00FA6299">
        <w:rPr>
          <w:rFonts w:ascii="Times New Roman" w:eastAsia="Times New Roman" w:hAnsi="Times New Roman" w:cs="Times New Roman"/>
          <w:position w:val="-7"/>
          <w:sz w:val="24"/>
          <w:szCs w:val="24"/>
        </w:rPr>
        <w:object w:dxaOrig="5400" w:dyaOrig="380">
          <v:shape id="_x0000_i1065" type="#_x0000_t75" style="width:270.15pt;height:19pt" o:ole="" filled="t">
            <v:fill color2="black"/>
            <v:imagedata r:id="rId81" o:title=""/>
          </v:shape>
          <o:OLEObject Type="Embed" ProgID="MathType" ShapeID="_x0000_i1065" DrawAspect="Content" ObjectID="_1696251233" r:id="rId82"/>
        </w:object>
      </w:r>
    </w:p>
    <w:p w:rsidR="00FA6299" w:rsidRPr="00FA6299" w:rsidRDefault="00FA6299" w:rsidP="00BF1A42">
      <w:pPr>
        <w:spacing w:after="0" w:line="240" w:lineRule="auto"/>
        <w:ind w:firstLine="720"/>
        <w:rPr>
          <w:rFonts w:ascii="Times New Roman" w:eastAsia="Times New Roman" w:hAnsi="Times New Roman" w:cs="Times New Roman"/>
          <w:sz w:val="24"/>
          <w:szCs w:val="24"/>
        </w:rPr>
      </w:pPr>
      <w:r w:rsidRPr="00FA6299">
        <w:rPr>
          <w:rFonts w:ascii="Times New Roman" w:eastAsia="Times New Roman" w:hAnsi="Times New Roman" w:cs="Times New Roman"/>
          <w:position w:val="-19"/>
          <w:sz w:val="24"/>
          <w:szCs w:val="24"/>
        </w:rPr>
        <w:object w:dxaOrig="5380" w:dyaOrig="620">
          <v:shape id="_x0000_i1066" type="#_x0000_t75" style="width:269pt;height:31.1pt" o:ole="" filled="t">
            <v:fill color2="black"/>
            <v:imagedata r:id="rId83" o:title=""/>
          </v:shape>
          <o:OLEObject Type="Embed" ProgID="MathType" ShapeID="_x0000_i1066" DrawAspect="Content" ObjectID="_1696251234" r:id="rId84"/>
        </w:object>
      </w:r>
    </w:p>
    <w:p w:rsidR="00FA6299" w:rsidRPr="00FA6299" w:rsidRDefault="00FA6299" w:rsidP="00912F78">
      <w:pPr>
        <w:numPr>
          <w:ilvl w:val="1"/>
          <w:numId w:val="10"/>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b/>
          <w:position w:val="-6"/>
          <w:sz w:val="24"/>
          <w:szCs w:val="24"/>
        </w:rPr>
        <w:object w:dxaOrig="2659" w:dyaOrig="360">
          <v:shape id="_x0000_i1067" type="#_x0000_t75" style="width:133.05pt;height:17.85pt" o:ole="" filled="t">
            <v:fill color2="black"/>
            <v:imagedata r:id="rId85" o:title=""/>
          </v:shape>
          <o:OLEObject Type="Embed" ProgID="MathType" ShapeID="_x0000_i1067" DrawAspect="Content" ObjectID="_1696251235" r:id="rId86"/>
        </w:object>
      </w:r>
    </w:p>
    <w:p w:rsidR="00FA6299" w:rsidRPr="00FA6299" w:rsidRDefault="00FA6299" w:rsidP="00FA6299">
      <w:pPr>
        <w:spacing w:after="0" w:line="240" w:lineRule="auto"/>
        <w:ind w:firstLine="720"/>
        <w:rPr>
          <w:rFonts w:ascii="Times New Roman" w:eastAsia="Times New Roman" w:hAnsi="Times New Roman" w:cs="Times New Roman"/>
          <w:sz w:val="24"/>
          <w:szCs w:val="24"/>
        </w:rPr>
      </w:pPr>
      <w:r w:rsidRPr="00FA6299">
        <w:rPr>
          <w:rFonts w:ascii="Times New Roman" w:eastAsia="Times New Roman" w:hAnsi="Times New Roman" w:cs="Times New Roman"/>
          <w:position w:val="-6"/>
          <w:sz w:val="24"/>
          <w:szCs w:val="24"/>
        </w:rPr>
        <w:object w:dxaOrig="6820" w:dyaOrig="360">
          <v:shape id="_x0000_i1068" type="#_x0000_t75" style="width:341pt;height:17.85pt" o:ole="" filled="t">
            <v:fill color2="black"/>
            <v:imagedata r:id="rId87" o:title=""/>
          </v:shape>
          <o:OLEObject Type="Embed" ProgID="MathType" ShapeID="_x0000_i1068" DrawAspect="Content" ObjectID="_1696251236" r:id="rId88"/>
        </w:object>
      </w:r>
    </w:p>
    <w:p w:rsidR="00FA6299" w:rsidRPr="00FA6299" w:rsidRDefault="00FA6299" w:rsidP="00FA6299">
      <w:pPr>
        <w:spacing w:after="0" w:line="240" w:lineRule="auto"/>
        <w:ind w:firstLine="360"/>
        <w:rPr>
          <w:rFonts w:ascii="Times New Roman" w:eastAsia="Times New Roman" w:hAnsi="Times New Roman" w:cs="Times New Roman"/>
          <w:sz w:val="24"/>
          <w:szCs w:val="24"/>
        </w:rPr>
      </w:pPr>
      <w:r w:rsidRPr="00FA6299">
        <w:rPr>
          <w:rFonts w:ascii="Times New Roman" w:eastAsia="Times New Roman" w:hAnsi="Times New Roman" w:cs="Times New Roman"/>
          <w:position w:val="-19"/>
          <w:sz w:val="24"/>
          <w:szCs w:val="24"/>
        </w:rPr>
        <w:object w:dxaOrig="5400" w:dyaOrig="620">
          <v:shape id="_x0000_i1069" type="#_x0000_t75" style="width:270.15pt;height:31.1pt" o:ole="" filled="t">
            <v:fill color2="black"/>
            <v:imagedata r:id="rId89" o:title=""/>
          </v:shape>
          <o:OLEObject Type="Embed" ProgID="MathType" ShapeID="_x0000_i1069" DrawAspect="Content" ObjectID="_1696251237" r:id="rId90"/>
        </w:object>
      </w:r>
    </w:p>
    <w:p w:rsidR="00FA6299" w:rsidRPr="00FA6299" w:rsidRDefault="00FA6299" w:rsidP="00FA6299">
      <w:pPr>
        <w:spacing w:after="0" w:line="240" w:lineRule="auto"/>
        <w:ind w:firstLine="720"/>
        <w:rPr>
          <w:rFonts w:ascii="Times New Roman" w:eastAsia="Times New Roman" w:hAnsi="Times New Roman" w:cs="Times New Roman"/>
          <w:sz w:val="24"/>
          <w:szCs w:val="24"/>
        </w:rPr>
      </w:pPr>
      <w:r w:rsidRPr="00FA6299">
        <w:rPr>
          <w:rFonts w:ascii="Times New Roman" w:eastAsia="Times New Roman" w:hAnsi="Times New Roman" w:cs="Times New Roman"/>
          <w:position w:val="-6"/>
          <w:sz w:val="24"/>
          <w:szCs w:val="24"/>
        </w:rPr>
        <w:object w:dxaOrig="5360" w:dyaOrig="360">
          <v:shape id="_x0000_i1070" type="#_x0000_t75" style="width:267.85pt;height:17.85pt" o:ole="" filled="t">
            <v:fill color2="black"/>
            <v:imagedata r:id="rId91" o:title=""/>
          </v:shape>
          <o:OLEObject Type="Embed" ProgID="MathType" ShapeID="_x0000_i1070" DrawAspect="Content" ObjectID="_1696251238" r:id="rId92"/>
        </w:object>
      </w:r>
    </w:p>
    <w:p w:rsidR="00FA6299" w:rsidRPr="00FA6299" w:rsidRDefault="00FA6299" w:rsidP="00FA6299">
      <w:pPr>
        <w:spacing w:after="0" w:line="240" w:lineRule="auto"/>
        <w:ind w:firstLine="720"/>
        <w:rPr>
          <w:rFonts w:ascii="Times New Roman" w:eastAsia="Times New Roman" w:hAnsi="Times New Roman" w:cs="Times New Roman"/>
          <w:b/>
          <w:sz w:val="24"/>
          <w:szCs w:val="24"/>
          <w:u w:val="single"/>
        </w:rPr>
      </w:pPr>
    </w:p>
    <w:p w:rsidR="00FA6299" w:rsidRPr="00FA6299" w:rsidRDefault="00FA6299" w:rsidP="00FA6299">
      <w:pPr>
        <w:spacing w:after="0" w:line="240" w:lineRule="auto"/>
        <w:ind w:firstLine="720"/>
        <w:rPr>
          <w:rFonts w:ascii="Times New Roman" w:eastAsia="Times New Roman" w:hAnsi="Times New Roman" w:cs="Times New Roman"/>
          <w:b/>
          <w:sz w:val="24"/>
          <w:szCs w:val="24"/>
          <w:u w:val="single"/>
        </w:rPr>
      </w:pPr>
      <w:r w:rsidRPr="00FA6299">
        <w:rPr>
          <w:rFonts w:ascii="Times New Roman" w:eastAsia="Times New Roman" w:hAnsi="Times New Roman" w:cs="Times New Roman"/>
          <w:b/>
          <w:sz w:val="24"/>
          <w:szCs w:val="24"/>
          <w:u w:val="single"/>
        </w:rPr>
        <w:t>KẾT QUẢ:</w:t>
      </w:r>
    </w:p>
    <w:p w:rsidR="00FA6299" w:rsidRPr="00FA6299" w:rsidRDefault="00FA6299" w:rsidP="00FA6299">
      <w:pPr>
        <w:spacing w:after="0" w:line="240" w:lineRule="auto"/>
        <w:ind w:firstLine="720"/>
        <w:rPr>
          <w:rFonts w:ascii="Times New Roman" w:eastAsia="Times New Roman" w:hAnsi="Times New Roman" w:cs="Times New Roman"/>
          <w:sz w:val="24"/>
          <w:szCs w:val="24"/>
        </w:rPr>
      </w:pPr>
      <w:r w:rsidRPr="00FA6299">
        <w:rPr>
          <w:rFonts w:ascii="Times New Roman" w:eastAsia="Times New Roman" w:hAnsi="Times New Roman" w:cs="Times New Roman"/>
          <w:position w:val="-19"/>
          <w:sz w:val="24"/>
          <w:szCs w:val="24"/>
        </w:rPr>
        <w:object w:dxaOrig="4080" w:dyaOrig="620">
          <v:shape id="_x0000_i1071" type="#_x0000_t75" style="width:203.9pt;height:31.1pt" o:ole="" filled="t">
            <v:fill color2="black"/>
            <v:imagedata r:id="rId93" o:title=""/>
          </v:shape>
          <o:OLEObject Type="Embed" ProgID="MathType" ShapeID="_x0000_i1071" DrawAspect="Content" ObjectID="_1696251239" r:id="rId94"/>
        </w:object>
      </w:r>
    </w:p>
    <w:p w:rsidR="00FA6299" w:rsidRPr="00FA6299" w:rsidRDefault="00FA6299" w:rsidP="00FA6299">
      <w:pPr>
        <w:spacing w:after="0" w:line="240" w:lineRule="auto"/>
        <w:ind w:firstLine="360"/>
        <w:rPr>
          <w:rFonts w:ascii="Times New Roman" w:eastAsia="Times New Roman" w:hAnsi="Times New Roman" w:cs="Times New Roman"/>
          <w:sz w:val="24"/>
          <w:szCs w:val="24"/>
        </w:rPr>
      </w:pPr>
      <w:r w:rsidRPr="00FA6299">
        <w:rPr>
          <w:rFonts w:ascii="Times New Roman" w:eastAsia="Times New Roman" w:hAnsi="Times New Roman" w:cs="Times New Roman"/>
          <w:position w:val="-6"/>
          <w:sz w:val="24"/>
          <w:szCs w:val="24"/>
        </w:rPr>
        <w:object w:dxaOrig="7640" w:dyaOrig="360">
          <v:shape id="_x0000_i1072" type="#_x0000_t75" style="width:358.85pt;height:17.85pt" o:ole="" filled="t">
            <v:fill color2="black"/>
            <v:imagedata r:id="rId95" o:title=""/>
          </v:shape>
          <o:OLEObject Type="Embed" ProgID="MathType" ShapeID="_x0000_i1072" DrawAspect="Content" ObjectID="_1696251240" r:id="rId96"/>
        </w:object>
      </w:r>
    </w:p>
    <w:p w:rsidR="00FA6299" w:rsidRPr="00BF1A42" w:rsidRDefault="00FA6299" w:rsidP="00912F78">
      <w:pPr>
        <w:pStyle w:val="ListParagraph"/>
        <w:numPr>
          <w:ilvl w:val="0"/>
          <w:numId w:val="10"/>
        </w:numPr>
        <w:suppressAutoHyphens/>
        <w:spacing w:after="0" w:line="240" w:lineRule="auto"/>
        <w:rPr>
          <w:rFonts w:ascii="Times New Roman" w:eastAsia="Times New Roman" w:hAnsi="Times New Roman" w:cs="Times New Roman"/>
          <w:b/>
          <w:sz w:val="24"/>
          <w:szCs w:val="24"/>
          <w:u w:val="single"/>
        </w:rPr>
      </w:pPr>
      <w:r w:rsidRPr="00BF1A42">
        <w:rPr>
          <w:rFonts w:ascii="Times New Roman" w:eastAsia="Times New Roman" w:hAnsi="Times New Roman" w:cs="Times New Roman"/>
          <w:b/>
          <w:sz w:val="24"/>
          <w:szCs w:val="24"/>
          <w:u w:val="single"/>
        </w:rPr>
        <w:t>Hoán vị gen :</w:t>
      </w:r>
    </w:p>
    <w:p w:rsidR="00FA6299" w:rsidRPr="00FA6299" w:rsidRDefault="00FA6299" w:rsidP="00912F78">
      <w:pPr>
        <w:numPr>
          <w:ilvl w:val="0"/>
          <w:numId w:val="34"/>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lastRenderedPageBreak/>
        <w:t>Thí nghiệm :</w:t>
      </w:r>
    </w:p>
    <w:p w:rsidR="00FA6299" w:rsidRPr="00FA6299" w:rsidRDefault="00FA6299" w:rsidP="00FA6299">
      <w:pPr>
        <w:spacing w:after="0" w:line="240" w:lineRule="auto"/>
        <w:ind w:firstLine="720"/>
        <w:rPr>
          <w:rFonts w:ascii="Times New Roman" w:eastAsia="Times New Roman" w:hAnsi="Times New Roman" w:cs="Times New Roman"/>
          <w:sz w:val="24"/>
          <w:szCs w:val="24"/>
        </w:rPr>
      </w:pPr>
      <w:r w:rsidRPr="00FA6299">
        <w:rPr>
          <w:rFonts w:ascii="Times New Roman" w:eastAsia="Times New Roman" w:hAnsi="Times New Roman" w:cs="Times New Roman"/>
          <w:position w:val="-6"/>
          <w:sz w:val="24"/>
          <w:szCs w:val="24"/>
        </w:rPr>
        <w:object w:dxaOrig="660" w:dyaOrig="360">
          <v:shape id="_x0000_i1073" type="#_x0000_t75" style="width:32.85pt;height:17.85pt" o:ole="" filled="t">
            <v:fill color2="black"/>
            <v:imagedata r:id="rId97" o:title=""/>
          </v:shape>
          <o:OLEObject Type="Embed" ProgID="MathType" ShapeID="_x0000_i1073" DrawAspect="Content" ObjectID="_1696251241" r:id="rId98"/>
        </w:object>
      </w:r>
      <w:r w:rsidRPr="00FA6299">
        <w:rPr>
          <w:rFonts w:ascii="Times New Roman" w:eastAsia="Times New Roman" w:hAnsi="Times New Roman" w:cs="Times New Roman"/>
          <w:noProof/>
          <w:sz w:val="24"/>
          <w:szCs w:val="24"/>
          <w:lang w:val="en-US"/>
        </w:rPr>
        <w:drawing>
          <wp:inline distT="0" distB="0" distL="0" distR="0" wp14:anchorId="4846D0B5" wp14:editId="5FC17A3B">
            <wp:extent cx="131445" cy="190500"/>
            <wp:effectExtent l="0" t="0" r="190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1445" cy="190500"/>
                    </a:xfrm>
                    <a:prstGeom prst="rect">
                      <a:avLst/>
                    </a:prstGeom>
                    <a:solidFill>
                      <a:srgbClr val="FFFFFF"/>
                    </a:solidFill>
                    <a:ln>
                      <a:noFill/>
                    </a:ln>
                  </pic:spPr>
                </pic:pic>
              </a:graphicData>
            </a:graphic>
          </wp:inline>
        </w:drawing>
      </w:r>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position w:val="-4"/>
          <w:sz w:val="24"/>
          <w:szCs w:val="24"/>
        </w:rPr>
        <w:object w:dxaOrig="2000" w:dyaOrig="320">
          <v:shape id="_x0000_i1074" type="#_x0000_t75" style="width:100.2pt;height:16.15pt" o:ole="" filled="t">
            <v:fill color2="black"/>
            <v:imagedata r:id="rId99" o:title=""/>
          </v:shape>
          <o:OLEObject Type="Embed" ProgID="MathType" ShapeID="_x0000_i1074" DrawAspect="Content" ObjectID="_1696251242" r:id="rId100"/>
        </w:object>
      </w:r>
      <w:r w:rsidRPr="00FA6299">
        <w:rPr>
          <w:rFonts w:ascii="Times New Roman" w:eastAsia="Times New Roman" w:hAnsi="Times New Roman" w:cs="Times New Roman"/>
          <w:sz w:val="24"/>
          <w:szCs w:val="24"/>
        </w:rPr>
        <w:t xml:space="preserve">  </w:t>
      </w:r>
      <w:proofErr w:type="gramStart"/>
      <w:r w:rsidRPr="00FA6299">
        <w:rPr>
          <w:rFonts w:ascii="Times New Roman" w:eastAsia="Times New Roman" w:hAnsi="Times New Roman" w:cs="Times New Roman"/>
          <w:sz w:val="24"/>
          <w:szCs w:val="24"/>
        </w:rPr>
        <w:t>x</w:t>
      </w:r>
      <w:proofErr w:type="gramEnd"/>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noProof/>
          <w:sz w:val="24"/>
          <w:szCs w:val="24"/>
          <w:lang w:val="en-US"/>
        </w:rPr>
        <w:drawing>
          <wp:inline distT="0" distB="0" distL="0" distR="0" wp14:anchorId="1C7B1868" wp14:editId="396401A2">
            <wp:extent cx="212090" cy="19748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12090" cy="197485"/>
                    </a:xfrm>
                    <a:prstGeom prst="rect">
                      <a:avLst/>
                    </a:prstGeom>
                    <a:solidFill>
                      <a:srgbClr val="FFFFFF"/>
                    </a:solidFill>
                    <a:ln>
                      <a:noFill/>
                    </a:ln>
                  </pic:spPr>
                </pic:pic>
              </a:graphicData>
            </a:graphic>
          </wp:inline>
        </w:drawing>
      </w:r>
      <w:r w:rsidRPr="00FA6299">
        <w:rPr>
          <w:rFonts w:ascii="Times New Roman" w:eastAsia="Times New Roman" w:hAnsi="Times New Roman" w:cs="Times New Roman"/>
          <w:position w:val="-4"/>
          <w:sz w:val="24"/>
          <w:szCs w:val="24"/>
        </w:rPr>
        <w:object w:dxaOrig="1939" w:dyaOrig="320">
          <v:shape id="_x0000_i1075" type="#_x0000_t75" style="width:96.75pt;height:16.15pt" o:ole="" filled="t">
            <v:fill color2="black"/>
            <v:imagedata r:id="rId101" o:title=""/>
          </v:shape>
          <o:OLEObject Type="Embed" ProgID="MathType" ShapeID="_x0000_i1075" DrawAspect="Content" ObjectID="_1696251243" r:id="rId102"/>
        </w:object>
      </w:r>
    </w:p>
    <w:p w:rsidR="00FA6299" w:rsidRPr="00FA6299" w:rsidRDefault="00FA6299" w:rsidP="00FA6299">
      <w:pPr>
        <w:spacing w:after="0" w:line="240" w:lineRule="auto"/>
        <w:ind w:firstLine="720"/>
        <w:rPr>
          <w:rFonts w:ascii="Times New Roman" w:eastAsia="Times New Roman" w:hAnsi="Times New Roman" w:cs="Times New Roman"/>
          <w:sz w:val="24"/>
          <w:szCs w:val="24"/>
        </w:rPr>
      </w:pPr>
      <w:r w:rsidRPr="00FA6299">
        <w:rPr>
          <w:rFonts w:ascii="Times New Roman" w:eastAsia="Times New Roman" w:hAnsi="Times New Roman" w:cs="Times New Roman"/>
          <w:position w:val="-6"/>
          <w:sz w:val="24"/>
          <w:szCs w:val="24"/>
        </w:rPr>
        <w:object w:dxaOrig="3100" w:dyaOrig="360">
          <v:shape id="_x0000_i1076" type="#_x0000_t75" style="width:154.95pt;height:17.85pt" o:ole="" filled="t">
            <v:fill color2="black"/>
            <v:imagedata r:id="rId103" o:title=""/>
          </v:shape>
          <o:OLEObject Type="Embed" ProgID="MathType" ShapeID="_x0000_i1076" DrawAspect="Content" ObjectID="_1696251244" r:id="rId104"/>
        </w:object>
      </w:r>
    </w:p>
    <w:p w:rsidR="00FA6299" w:rsidRPr="00FA6299" w:rsidRDefault="00FA6299" w:rsidP="00912F78">
      <w:pPr>
        <w:numPr>
          <w:ilvl w:val="1"/>
          <w:numId w:val="34"/>
        </w:numPr>
        <w:suppressAutoHyphens/>
        <w:spacing w:after="0" w:line="240" w:lineRule="auto"/>
        <w:ind w:left="0" w:firstLine="0"/>
        <w:rPr>
          <w:rFonts w:ascii="Times New Roman" w:eastAsia="Times New Roman" w:hAnsi="Times New Roman" w:cs="Times New Roman"/>
          <w:sz w:val="24"/>
          <w:szCs w:val="24"/>
        </w:rPr>
      </w:pPr>
      <w:r w:rsidRPr="00FA6299">
        <w:rPr>
          <w:rFonts w:ascii="Times New Roman" w:eastAsia="Times New Roman" w:hAnsi="Times New Roman" w:cs="Times New Roman"/>
          <w:position w:val="-4"/>
          <w:sz w:val="24"/>
          <w:szCs w:val="24"/>
        </w:rPr>
        <w:object w:dxaOrig="1400" w:dyaOrig="320">
          <v:shape id="_x0000_i1077" type="#_x0000_t75" style="width:70.25pt;height:16.15pt" o:ole="" filled="t">
            <v:fill color2="black"/>
            <v:imagedata r:id="rId105" o:title=""/>
          </v:shape>
          <o:OLEObject Type="Embed" ProgID="MathType" ShapeID="_x0000_i1077" DrawAspect="Content" ObjectID="_1696251245" r:id="rId106"/>
        </w:object>
      </w:r>
      <w:r w:rsidRPr="00FA6299">
        <w:rPr>
          <w:rFonts w:ascii="Times New Roman" w:eastAsia="Times New Roman" w:hAnsi="Times New Roman" w:cs="Times New Roman"/>
          <w:noProof/>
          <w:sz w:val="24"/>
          <w:szCs w:val="24"/>
          <w:lang w:val="en-US"/>
        </w:rPr>
        <w:drawing>
          <wp:inline distT="0" distB="0" distL="0" distR="0" wp14:anchorId="4C9F7200" wp14:editId="1BE55526">
            <wp:extent cx="131445" cy="190500"/>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1445" cy="190500"/>
                    </a:xfrm>
                    <a:prstGeom prst="rect">
                      <a:avLst/>
                    </a:prstGeom>
                    <a:solidFill>
                      <a:srgbClr val="FFFFFF"/>
                    </a:solidFill>
                    <a:ln>
                      <a:noFill/>
                    </a:ln>
                  </pic:spPr>
                </pic:pic>
              </a:graphicData>
            </a:graphic>
          </wp:inline>
        </w:drawing>
      </w:r>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position w:val="-6"/>
          <w:sz w:val="24"/>
          <w:szCs w:val="24"/>
        </w:rPr>
        <w:object w:dxaOrig="340" w:dyaOrig="360">
          <v:shape id="_x0000_i1078" type="#_x0000_t75" style="width:17.3pt;height:17.85pt" o:ole="" filled="t">
            <v:fill color2="black"/>
            <v:imagedata r:id="rId107" o:title=""/>
          </v:shape>
          <o:OLEObject Type="Embed" ProgID="MathType" ShapeID="_x0000_i1078" DrawAspect="Content" ObjectID="_1696251246" r:id="rId108"/>
        </w:object>
      </w:r>
    </w:p>
    <w:p w:rsidR="00FA6299" w:rsidRPr="00FA6299" w:rsidRDefault="00FA6299" w:rsidP="00FA6299">
      <w:pPr>
        <w:spacing w:after="0" w:line="240" w:lineRule="auto"/>
        <w:ind w:firstLine="720"/>
        <w:rPr>
          <w:rFonts w:ascii="Times New Roman" w:eastAsia="Times New Roman" w:hAnsi="Times New Roman" w:cs="Times New Roman"/>
          <w:sz w:val="24"/>
          <w:szCs w:val="24"/>
        </w:rPr>
      </w:pPr>
      <w:r w:rsidRPr="00FA6299">
        <w:rPr>
          <w:rFonts w:ascii="Times New Roman" w:eastAsia="Times New Roman" w:hAnsi="Times New Roman" w:cs="Times New Roman"/>
          <w:position w:val="-6"/>
          <w:sz w:val="24"/>
          <w:szCs w:val="24"/>
        </w:rPr>
        <w:object w:dxaOrig="340" w:dyaOrig="360">
          <v:shape id="_x0000_i1079" type="#_x0000_t75" style="width:17.3pt;height:17.85pt" o:ole="" filled="t">
            <v:fill color2="black"/>
            <v:imagedata r:id="rId107" o:title=""/>
          </v:shape>
          <o:OLEObject Type="Embed" ProgID="MathType" ShapeID="_x0000_i1079" DrawAspect="Content" ObjectID="_1696251247" r:id="rId109"/>
        </w:object>
      </w:r>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noProof/>
          <w:sz w:val="24"/>
          <w:szCs w:val="24"/>
          <w:lang w:val="en-US"/>
        </w:rPr>
        <w:drawing>
          <wp:inline distT="0" distB="0" distL="0" distR="0" wp14:anchorId="480062E7" wp14:editId="51DF186D">
            <wp:extent cx="131445" cy="190500"/>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1445" cy="190500"/>
                    </a:xfrm>
                    <a:prstGeom prst="rect">
                      <a:avLst/>
                    </a:prstGeom>
                    <a:solidFill>
                      <a:srgbClr val="FFFFFF"/>
                    </a:solidFill>
                    <a:ln>
                      <a:noFill/>
                    </a:ln>
                  </pic:spPr>
                </pic:pic>
              </a:graphicData>
            </a:graphic>
          </wp:inline>
        </w:drawing>
      </w:r>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position w:val="-4"/>
          <w:sz w:val="24"/>
          <w:szCs w:val="24"/>
        </w:rPr>
        <w:object w:dxaOrig="2000" w:dyaOrig="320">
          <v:shape id="_x0000_i1080" type="#_x0000_t75" style="width:100.2pt;height:16.15pt" o:ole="" filled="t">
            <v:fill color2="black"/>
            <v:imagedata r:id="rId99" o:title=""/>
          </v:shape>
          <o:OLEObject Type="Embed" ProgID="MathType" ShapeID="_x0000_i1080" DrawAspect="Content" ObjectID="_1696251248" r:id="rId110"/>
        </w:object>
      </w:r>
      <w:r w:rsidRPr="00FA6299">
        <w:rPr>
          <w:rFonts w:ascii="Times New Roman" w:eastAsia="Times New Roman" w:hAnsi="Times New Roman" w:cs="Times New Roman"/>
          <w:sz w:val="24"/>
          <w:szCs w:val="24"/>
        </w:rPr>
        <w:t xml:space="preserve">  </w:t>
      </w:r>
      <w:proofErr w:type="gramStart"/>
      <w:r w:rsidRPr="00FA6299">
        <w:rPr>
          <w:rFonts w:ascii="Times New Roman" w:eastAsia="Times New Roman" w:hAnsi="Times New Roman" w:cs="Times New Roman"/>
          <w:sz w:val="24"/>
          <w:szCs w:val="24"/>
        </w:rPr>
        <w:t>x</w:t>
      </w:r>
      <w:proofErr w:type="gramEnd"/>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noProof/>
          <w:sz w:val="24"/>
          <w:szCs w:val="24"/>
          <w:lang w:val="en-US"/>
        </w:rPr>
        <w:drawing>
          <wp:inline distT="0" distB="0" distL="0" distR="0" wp14:anchorId="76B8E5A3" wp14:editId="2E4E8877">
            <wp:extent cx="212090" cy="1974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12090" cy="197485"/>
                    </a:xfrm>
                    <a:prstGeom prst="rect">
                      <a:avLst/>
                    </a:prstGeom>
                    <a:solidFill>
                      <a:srgbClr val="FFFFFF"/>
                    </a:solidFill>
                    <a:ln>
                      <a:noFill/>
                    </a:ln>
                  </pic:spPr>
                </pic:pic>
              </a:graphicData>
            </a:graphic>
          </wp:inline>
        </w:drawing>
      </w:r>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position w:val="-4"/>
          <w:sz w:val="24"/>
          <w:szCs w:val="24"/>
        </w:rPr>
        <w:object w:dxaOrig="1939" w:dyaOrig="320">
          <v:shape id="_x0000_i1081" type="#_x0000_t75" style="width:96.75pt;height:16.15pt" o:ole="" filled="t">
            <v:fill color2="black"/>
            <v:imagedata r:id="rId101" o:title=""/>
          </v:shape>
          <o:OLEObject Type="Embed" ProgID="MathType" ShapeID="_x0000_i1081" DrawAspect="Content" ObjectID="_1696251249" r:id="rId111"/>
        </w:object>
      </w:r>
    </w:p>
    <w:p w:rsidR="00FA6299" w:rsidRPr="00BF1A42" w:rsidRDefault="00FA6299" w:rsidP="00BF1A42">
      <w:pPr>
        <w:spacing w:after="0" w:line="240" w:lineRule="auto"/>
        <w:ind w:firstLine="720"/>
        <w:rPr>
          <w:rFonts w:ascii="Times New Roman" w:eastAsia="Times New Roman" w:hAnsi="Times New Roman" w:cs="Times New Roman"/>
          <w:sz w:val="24"/>
          <w:szCs w:val="24"/>
          <w:lang w:val="en-US"/>
        </w:rPr>
      </w:pPr>
      <w:r w:rsidRPr="00FA6299">
        <w:rPr>
          <w:rFonts w:ascii="Times New Roman" w:eastAsia="Times New Roman" w:hAnsi="Times New Roman" w:cs="Times New Roman"/>
          <w:position w:val="-91"/>
          <w:sz w:val="24"/>
          <w:szCs w:val="24"/>
        </w:rPr>
        <w:object w:dxaOrig="5800" w:dyaOrig="2079">
          <v:shape id="_x0000_i1082" type="#_x0000_t75" style="width:289.75pt;height:103.7pt" o:ole="" filled="t">
            <v:fill color2="black"/>
            <v:imagedata r:id="rId112" o:title=""/>
          </v:shape>
          <o:OLEObject Type="Embed" ProgID="MathType" ShapeID="_x0000_i1082" DrawAspect="Content" ObjectID="_1696251250" r:id="rId113"/>
        </w:object>
      </w:r>
    </w:p>
    <w:p w:rsidR="00FA6299" w:rsidRPr="00FA6299" w:rsidRDefault="00FA6299" w:rsidP="00912F78">
      <w:pPr>
        <w:numPr>
          <w:ilvl w:val="0"/>
          <w:numId w:val="28"/>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Tần số hoán vị gen ( TSHVG ) tính bằng : </w:t>
      </w:r>
    </w:p>
    <w:p w:rsidR="00FA6299" w:rsidRPr="00FA6299" w:rsidRDefault="00FA6299" w:rsidP="00BF1A42">
      <w:pPr>
        <w:suppressAutoHyphens/>
        <w:spacing w:after="0" w:line="240" w:lineRule="auto"/>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 xml:space="preserve">Tỉ lệ % số cá thể có kiểu hình tái tổ hợp </w:t>
      </w:r>
      <w:proofErr w:type="gramStart"/>
      <w:r w:rsidRPr="00FA6299">
        <w:rPr>
          <w:rFonts w:ascii="Times New Roman" w:eastAsia="Times New Roman" w:hAnsi="Times New Roman" w:cs="Times New Roman"/>
          <w:sz w:val="24"/>
          <w:szCs w:val="24"/>
        </w:rPr>
        <w:t>( khc</w:t>
      </w:r>
      <w:proofErr w:type="gramEnd"/>
      <w:r w:rsidRPr="00FA6299">
        <w:rPr>
          <w:rFonts w:ascii="Times New Roman" w:eastAsia="Times New Roman" w:hAnsi="Times New Roman" w:cs="Times New Roman"/>
          <w:sz w:val="24"/>
          <w:szCs w:val="24"/>
        </w:rPr>
        <w:t xml:space="preserve"> bố mẹ ) </w:t>
      </w:r>
      <w:r w:rsidRPr="00FA6299">
        <w:rPr>
          <w:rFonts w:ascii="Times New Roman" w:eastAsia="Times New Roman" w:hAnsi="Times New Roman" w:cs="Times New Roman"/>
          <w:b/>
          <w:sz w:val="24"/>
          <w:szCs w:val="24"/>
        </w:rPr>
        <w:t>trên tổng số cá thể đời con.</w:t>
      </w:r>
    </w:p>
    <w:p w:rsidR="00FA6299" w:rsidRPr="00FA6299" w:rsidRDefault="00BF1A42" w:rsidP="00BF1A42">
      <w:pPr>
        <w:suppressAutoHyphens/>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Tổng % 2 loại giao tử hóa</w:t>
      </w:r>
      <w:r w:rsidR="00FA6299" w:rsidRPr="00FA6299">
        <w:rPr>
          <w:rFonts w:ascii="Times New Roman" w:eastAsia="Times New Roman" w:hAnsi="Times New Roman" w:cs="Times New Roman"/>
          <w:b/>
          <w:sz w:val="24"/>
          <w:szCs w:val="24"/>
        </w:rPr>
        <w:t>n vị.</w:t>
      </w:r>
      <w:proofErr w:type="gramEnd"/>
    </w:p>
    <w:p w:rsidR="00FA6299" w:rsidRPr="00FA6299" w:rsidRDefault="00FA6299" w:rsidP="00FA6299">
      <w:pPr>
        <w:spacing w:after="0" w:line="240" w:lineRule="auto"/>
        <w:rPr>
          <w:rFonts w:ascii="Times New Roman" w:eastAsia="Times New Roman" w:hAnsi="Times New Roman" w:cs="Times New Roman"/>
          <w:b/>
          <w:sz w:val="24"/>
          <w:szCs w:val="24"/>
        </w:rPr>
      </w:pPr>
    </w:p>
    <w:p w:rsidR="00FA6299" w:rsidRPr="00FA6299" w:rsidRDefault="00FA6299" w:rsidP="00912F78">
      <w:pPr>
        <w:numPr>
          <w:ilvl w:val="0"/>
          <w:numId w:val="34"/>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Nhận  xét :</w:t>
      </w:r>
    </w:p>
    <w:p w:rsidR="00FA6299" w:rsidRPr="00FA6299" w:rsidRDefault="00FA6299" w:rsidP="00912F78">
      <w:pPr>
        <w:numPr>
          <w:ilvl w:val="0"/>
          <w:numId w:val="28"/>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Đây là phép lai 2 tính trạng do 2 cặp gen qui định nên F</w:t>
      </w:r>
      <w:r w:rsidRPr="00FA6299">
        <w:rPr>
          <w:rFonts w:ascii="Times New Roman" w:eastAsia="Times New Roman" w:hAnsi="Times New Roman" w:cs="Times New Roman"/>
          <w:sz w:val="24"/>
          <w:szCs w:val="24"/>
          <w:vertAlign w:val="subscript"/>
        </w:rPr>
        <w:t>1</w:t>
      </w:r>
      <w:r w:rsidRPr="00FA6299">
        <w:rPr>
          <w:rFonts w:ascii="Times New Roman" w:eastAsia="Times New Roman" w:hAnsi="Times New Roman" w:cs="Times New Roman"/>
          <w:sz w:val="24"/>
          <w:szCs w:val="24"/>
        </w:rPr>
        <w:t xml:space="preserve"> dị hợp 2 cặp gen.</w:t>
      </w:r>
    </w:p>
    <w:p w:rsidR="00FA6299" w:rsidRPr="00FA6299" w:rsidRDefault="00FA6299" w:rsidP="00912F78">
      <w:pPr>
        <w:numPr>
          <w:ilvl w:val="0"/>
          <w:numId w:val="28"/>
        </w:numPr>
        <w:suppressAutoHyphens/>
        <w:spacing w:after="0" w:line="240" w:lineRule="auto"/>
        <w:ind w:left="0"/>
        <w:rPr>
          <w:rFonts w:ascii="Times New Roman" w:eastAsia="Times New Roman" w:hAnsi="Times New Roman" w:cs="Times New Roman"/>
          <w:sz w:val="24"/>
          <w:szCs w:val="24"/>
        </w:rPr>
      </w:pPr>
      <w:proofErr w:type="gramStart"/>
      <w:r w:rsidRPr="00FA6299">
        <w:rPr>
          <w:rFonts w:ascii="Times New Roman" w:eastAsia="Times New Roman" w:hAnsi="Times New Roman" w:cs="Times New Roman"/>
          <w:sz w:val="24"/>
          <w:szCs w:val="24"/>
        </w:rPr>
        <w:t>F</w:t>
      </w:r>
      <w:r w:rsidRPr="00FA6299">
        <w:rPr>
          <w:rFonts w:ascii="Times New Roman" w:eastAsia="Times New Roman" w:hAnsi="Times New Roman" w:cs="Times New Roman"/>
          <w:sz w:val="24"/>
          <w:szCs w:val="24"/>
          <w:vertAlign w:val="subscript"/>
        </w:rPr>
        <w:t xml:space="preserve">2  </w:t>
      </w:r>
      <w:r w:rsidRPr="00FA6299">
        <w:rPr>
          <w:rFonts w:ascii="Times New Roman" w:eastAsia="Times New Roman" w:hAnsi="Times New Roman" w:cs="Times New Roman"/>
          <w:sz w:val="24"/>
          <w:szCs w:val="24"/>
        </w:rPr>
        <w:t>có</w:t>
      </w:r>
      <w:proofErr w:type="gramEnd"/>
      <w:r w:rsidRPr="00FA6299">
        <w:rPr>
          <w:rFonts w:ascii="Times New Roman" w:eastAsia="Times New Roman" w:hAnsi="Times New Roman" w:cs="Times New Roman"/>
          <w:sz w:val="24"/>
          <w:szCs w:val="24"/>
        </w:rPr>
        <w:t xml:space="preserve"> 4 loại kiểu hình với tỉ lệ không bằng nhau, không tuân theo qui luật phân li độc lập của Menđen.</w:t>
      </w:r>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FA6299" w:rsidRDefault="00FA6299" w:rsidP="00912F78">
      <w:pPr>
        <w:numPr>
          <w:ilvl w:val="0"/>
          <w:numId w:val="34"/>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Cơ sở tế bào học :</w:t>
      </w:r>
    </w:p>
    <w:p w:rsidR="00FA6299" w:rsidRPr="00FA6299" w:rsidRDefault="00FA6299" w:rsidP="00912F78">
      <w:pPr>
        <w:numPr>
          <w:ilvl w:val="0"/>
          <w:numId w:val="28"/>
        </w:numPr>
        <w:tabs>
          <w:tab w:val="clear" w:pos="108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Theo Morgan các gen qui định màu thân và chiều dài cánh cùng nằm trên 1NST. Do đó trong quá trình giảm phân tạo giao tử chúng thường di truyền cùng nhau tạo nên các kiểu hình giống bố mẹ.</w:t>
      </w:r>
    </w:p>
    <w:p w:rsidR="00FA6299" w:rsidRPr="00FA6299" w:rsidRDefault="00FA6299" w:rsidP="00912F78">
      <w:pPr>
        <w:numPr>
          <w:ilvl w:val="0"/>
          <w:numId w:val="28"/>
        </w:numPr>
        <w:tabs>
          <w:tab w:val="clear" w:pos="108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Tuy nhiên, khi tạo giao tử cái đã xảy ra hiện tượng trao đổi đoạn NST (trao đổi </w:t>
      </w:r>
      <w:proofErr w:type="gramStart"/>
      <w:r w:rsidRPr="00FA6299">
        <w:rPr>
          <w:rFonts w:ascii="Times New Roman" w:eastAsia="Times New Roman" w:hAnsi="Times New Roman" w:cs="Times New Roman"/>
          <w:sz w:val="24"/>
          <w:szCs w:val="24"/>
        </w:rPr>
        <w:t>chéo )</w:t>
      </w:r>
      <w:proofErr w:type="gramEnd"/>
      <w:r w:rsidRPr="00FA6299">
        <w:rPr>
          <w:rFonts w:ascii="Times New Roman" w:eastAsia="Times New Roman" w:hAnsi="Times New Roman" w:cs="Times New Roman"/>
          <w:sz w:val="24"/>
          <w:szCs w:val="24"/>
        </w:rPr>
        <w:t xml:space="preserve"> → hiện tượng hoán vị gen → xuất hiện các tổ hợp gen mới.</w:t>
      </w:r>
    </w:p>
    <w:p w:rsidR="00FA6299" w:rsidRPr="00FA6299" w:rsidRDefault="00FA6299" w:rsidP="00912F78">
      <w:pPr>
        <w:numPr>
          <w:ilvl w:val="0"/>
          <w:numId w:val="28"/>
        </w:numPr>
        <w:tabs>
          <w:tab w:val="clear" w:pos="108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Tần số hoán vị gen dao động từ 0 </w:t>
      </w:r>
      <w:r w:rsidRPr="00FA6299">
        <w:rPr>
          <w:rFonts w:ascii="Times New Roman" w:eastAsia="Times New Roman" w:hAnsi="Times New Roman" w:cs="Times New Roman"/>
          <w:sz w:val="24"/>
          <w:szCs w:val="24"/>
        </w:rPr>
        <w:object w:dxaOrig="320" w:dyaOrig="240">
          <v:shape id="_x0000_i1083" type="#_x0000_t75" style="width:16.15pt;height:12.1pt" o:ole="" filled="t">
            <v:fill color2="black"/>
            <v:imagedata r:id="rId114" o:title=""/>
          </v:shape>
          <o:OLEObject Type="Embed" ProgID="MathType" ShapeID="_x0000_i1083" DrawAspect="Content" ObjectID="_1696251251" r:id="rId115"/>
        </w:object>
      </w:r>
      <w:r w:rsidRPr="00FA6299">
        <w:rPr>
          <w:rFonts w:ascii="Times New Roman" w:eastAsia="Times New Roman" w:hAnsi="Times New Roman" w:cs="Times New Roman"/>
          <w:sz w:val="24"/>
          <w:szCs w:val="24"/>
        </w:rPr>
        <w:t xml:space="preserve"> 50% và không vượt quá 50%.</w:t>
      </w:r>
    </w:p>
    <w:p w:rsidR="00FA6299" w:rsidRPr="00FA6299" w:rsidRDefault="00FA6299" w:rsidP="00912F78">
      <w:pPr>
        <w:numPr>
          <w:ilvl w:val="0"/>
          <w:numId w:val="28"/>
        </w:numPr>
        <w:tabs>
          <w:tab w:val="clear" w:pos="1080"/>
        </w:tabs>
        <w:suppressAutoHyphens/>
        <w:spacing w:after="0" w:line="240" w:lineRule="auto"/>
        <w:ind w:left="0"/>
        <w:rPr>
          <w:rFonts w:ascii="Times New Roman" w:eastAsia="Times New Roman" w:hAnsi="Times New Roman" w:cs="Times New Roman"/>
          <w:b/>
          <w:sz w:val="24"/>
          <w:szCs w:val="24"/>
        </w:rPr>
      </w:pPr>
      <w:r w:rsidRPr="00FA6299">
        <w:rPr>
          <w:rFonts w:ascii="Times New Roman" w:eastAsia="Times New Roman" w:hAnsi="Times New Roman" w:cs="Times New Roman"/>
          <w:sz w:val="24"/>
          <w:szCs w:val="24"/>
        </w:rPr>
        <w:t xml:space="preserve">Tần số hoán vị gen là thước đo khoảng cách tương đối giữa các gen trên nhiễm sắc thể. </w:t>
      </w:r>
      <w:r w:rsidRPr="00FA6299">
        <w:rPr>
          <w:rFonts w:ascii="Times New Roman" w:eastAsia="Times New Roman" w:hAnsi="Times New Roman" w:cs="Times New Roman"/>
          <w:b/>
          <w:sz w:val="24"/>
          <w:szCs w:val="24"/>
        </w:rPr>
        <w:t xml:space="preserve">Các gen càng gần nhau tần số hoán vị gen càng thấp và ngược lại </w:t>
      </w:r>
      <w:r w:rsidRPr="00FA6299">
        <w:rPr>
          <w:rFonts w:ascii="Times New Roman" w:eastAsia="Times New Roman" w:hAnsi="Times New Roman" w:cs="Times New Roman"/>
          <w:sz w:val="24"/>
          <w:szCs w:val="24"/>
        </w:rPr>
        <w:object w:dxaOrig="320" w:dyaOrig="240">
          <v:shape id="_x0000_i1084" type="#_x0000_t75" style="width:16.15pt;height:12.1pt" o:ole="" filled="t">
            <v:fill color2="black"/>
            <v:imagedata r:id="rId114" o:title=""/>
          </v:shape>
          <o:OLEObject Type="Embed" ProgID="MathType" ShapeID="_x0000_i1084" DrawAspect="Content" ObjectID="_1696251252" r:id="rId116"/>
        </w:object>
      </w:r>
      <w:r w:rsidRPr="00FA6299">
        <w:rPr>
          <w:rFonts w:ascii="Times New Roman" w:eastAsia="Times New Roman" w:hAnsi="Times New Roman" w:cs="Times New Roman"/>
          <w:b/>
          <w:sz w:val="24"/>
          <w:szCs w:val="24"/>
        </w:rPr>
        <w:t xml:space="preserve"> đây là nguyên tắc lập bản đồ di truyền.</w:t>
      </w:r>
    </w:p>
    <w:p w:rsidR="00FA6299" w:rsidRPr="00FA6299" w:rsidRDefault="00FA6299" w:rsidP="00FA6299">
      <w:pPr>
        <w:spacing w:after="0" w:line="240" w:lineRule="auto"/>
        <w:rPr>
          <w:rFonts w:ascii="Times New Roman" w:eastAsia="Times New Roman" w:hAnsi="Times New Roman" w:cs="Times New Roman"/>
          <w:b/>
          <w:sz w:val="24"/>
          <w:szCs w:val="24"/>
        </w:rPr>
      </w:pPr>
    </w:p>
    <w:p w:rsidR="00FA6299" w:rsidRPr="00FA6299" w:rsidRDefault="00FA6299" w:rsidP="00912F78">
      <w:pPr>
        <w:numPr>
          <w:ilvl w:val="0"/>
          <w:numId w:val="34"/>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Sơ đồ lai :</w:t>
      </w:r>
    </w:p>
    <w:p w:rsidR="00FA6299" w:rsidRPr="00FA6299" w:rsidRDefault="00FA6299" w:rsidP="00FA6299">
      <w:pPr>
        <w:spacing w:after="0" w:line="240" w:lineRule="auto"/>
        <w:ind w:firstLine="720"/>
        <w:rPr>
          <w:rFonts w:ascii="Times New Roman" w:eastAsia="Times New Roman" w:hAnsi="Times New Roman" w:cs="Times New Roman"/>
          <w:sz w:val="24"/>
          <w:szCs w:val="24"/>
        </w:rPr>
      </w:pPr>
      <w:r w:rsidRPr="00FA6299">
        <w:rPr>
          <w:rFonts w:ascii="Times New Roman" w:eastAsia="Times New Roman" w:hAnsi="Times New Roman" w:cs="Times New Roman"/>
          <w:position w:val="-7"/>
          <w:sz w:val="24"/>
          <w:szCs w:val="24"/>
        </w:rPr>
        <w:object w:dxaOrig="700" w:dyaOrig="380">
          <v:shape id="_x0000_i1085" type="#_x0000_t75" style="width:35.15pt;height:19pt" o:ole="" filled="t">
            <v:fill color2="black"/>
            <v:imagedata r:id="rId117" o:title=""/>
          </v:shape>
          <o:OLEObject Type="Embed" ProgID="MathType" ShapeID="_x0000_i1085" DrawAspect="Content" ObjectID="_1696251253" r:id="rId118"/>
        </w:object>
      </w:r>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noProof/>
          <w:sz w:val="24"/>
          <w:szCs w:val="24"/>
          <w:lang w:val="en-US"/>
        </w:rPr>
        <w:drawing>
          <wp:inline distT="0" distB="0" distL="0" distR="0" wp14:anchorId="15D60697" wp14:editId="4EC77BA9">
            <wp:extent cx="131445" cy="190500"/>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1445" cy="190500"/>
                    </a:xfrm>
                    <a:prstGeom prst="rect">
                      <a:avLst/>
                    </a:prstGeom>
                    <a:solidFill>
                      <a:srgbClr val="FFFFFF"/>
                    </a:solidFill>
                    <a:ln>
                      <a:noFill/>
                    </a:ln>
                  </pic:spPr>
                </pic:pic>
              </a:graphicData>
            </a:graphic>
          </wp:inline>
        </w:drawing>
      </w:r>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position w:val="-19"/>
          <w:sz w:val="24"/>
          <w:szCs w:val="24"/>
        </w:rPr>
        <w:object w:dxaOrig="440" w:dyaOrig="620">
          <v:shape id="_x0000_i1086" type="#_x0000_t75" style="width:21.9pt;height:31.1pt" o:ole="" filled="t">
            <v:fill color2="black"/>
            <v:imagedata r:id="rId119" o:title=""/>
          </v:shape>
          <o:OLEObject Type="Embed" ProgID="MathType" ShapeID="_x0000_i1086" DrawAspect="Content" ObjectID="_1696251254" r:id="rId120"/>
        </w:object>
      </w:r>
      <w:r w:rsidRPr="00FA6299">
        <w:rPr>
          <w:rFonts w:ascii="Times New Roman" w:eastAsia="Times New Roman" w:hAnsi="Times New Roman" w:cs="Times New Roman"/>
          <w:sz w:val="24"/>
          <w:szCs w:val="24"/>
        </w:rPr>
        <w:t xml:space="preserve">                          </w:t>
      </w:r>
      <w:proofErr w:type="gramStart"/>
      <w:r w:rsidRPr="00FA6299">
        <w:rPr>
          <w:rFonts w:ascii="Times New Roman" w:eastAsia="Times New Roman" w:hAnsi="Times New Roman" w:cs="Times New Roman"/>
          <w:sz w:val="24"/>
          <w:szCs w:val="24"/>
        </w:rPr>
        <w:t>x</w:t>
      </w:r>
      <w:proofErr w:type="gramEnd"/>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noProof/>
          <w:sz w:val="24"/>
          <w:szCs w:val="24"/>
          <w:lang w:val="en-US"/>
        </w:rPr>
        <w:drawing>
          <wp:inline distT="0" distB="0" distL="0" distR="0" wp14:anchorId="55DFF40F" wp14:editId="0BA2D259">
            <wp:extent cx="212090" cy="1974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12090" cy="197485"/>
                    </a:xfrm>
                    <a:prstGeom prst="rect">
                      <a:avLst/>
                    </a:prstGeom>
                    <a:solidFill>
                      <a:srgbClr val="FFFFFF"/>
                    </a:solidFill>
                    <a:ln>
                      <a:noFill/>
                    </a:ln>
                  </pic:spPr>
                </pic:pic>
              </a:graphicData>
            </a:graphic>
          </wp:inline>
        </w:drawing>
      </w:r>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position w:val="-19"/>
          <w:sz w:val="24"/>
          <w:szCs w:val="24"/>
        </w:rPr>
        <w:object w:dxaOrig="340" w:dyaOrig="620">
          <v:shape id="_x0000_i1087" type="#_x0000_t75" style="width:17.3pt;height:31.1pt" o:ole="" filled="t">
            <v:fill color2="black"/>
            <v:imagedata r:id="rId121" o:title=""/>
          </v:shape>
          <o:OLEObject Type="Embed" ProgID="MathType" ShapeID="_x0000_i1087" DrawAspect="Content" ObjectID="_1696251255" r:id="rId122"/>
        </w:object>
      </w:r>
    </w:p>
    <w:p w:rsidR="00FA6299" w:rsidRPr="00FA6299" w:rsidRDefault="00FA6299" w:rsidP="00FA6299">
      <w:pPr>
        <w:spacing w:after="0" w:line="240" w:lineRule="auto"/>
        <w:rPr>
          <w:rFonts w:ascii="Times New Roman" w:eastAsia="Times New Roman" w:hAnsi="Times New Roman" w:cs="Times New Roman"/>
          <w:sz w:val="24"/>
          <w:szCs w:val="24"/>
        </w:rPr>
      </w:pPr>
      <w:r w:rsidRPr="00FA6299">
        <w:rPr>
          <w:rFonts w:ascii="Times New Roman" w:eastAsia="Times New Roman" w:hAnsi="Times New Roman" w:cs="Times New Roman"/>
          <w:position w:val="-7"/>
          <w:sz w:val="24"/>
          <w:szCs w:val="24"/>
        </w:rPr>
        <w:object w:dxaOrig="5400" w:dyaOrig="380">
          <v:shape id="_x0000_i1088" type="#_x0000_t75" style="width:270.15pt;height:19pt" o:ole="" filled="t">
            <v:fill color2="black"/>
            <v:imagedata r:id="rId81" o:title=""/>
          </v:shape>
          <o:OLEObject Type="Embed" ProgID="MathType" ShapeID="_x0000_i1088" DrawAspect="Content" ObjectID="_1696251256" r:id="rId123"/>
        </w:object>
      </w:r>
    </w:p>
    <w:p w:rsidR="00FA6299" w:rsidRPr="00FA6299" w:rsidRDefault="00FA6299" w:rsidP="00FA6299">
      <w:pPr>
        <w:spacing w:after="0" w:line="240" w:lineRule="auto"/>
        <w:ind w:firstLine="360"/>
        <w:rPr>
          <w:rFonts w:ascii="Times New Roman" w:eastAsia="Times New Roman" w:hAnsi="Times New Roman" w:cs="Times New Roman"/>
          <w:b/>
          <w:sz w:val="24"/>
          <w:szCs w:val="24"/>
        </w:rPr>
      </w:pPr>
      <w:r w:rsidRPr="00FA6299">
        <w:rPr>
          <w:rFonts w:ascii="Times New Roman" w:eastAsia="Times New Roman" w:hAnsi="Times New Roman" w:cs="Times New Roman"/>
          <w:position w:val="-19"/>
          <w:sz w:val="24"/>
          <w:szCs w:val="24"/>
        </w:rPr>
        <w:object w:dxaOrig="5460" w:dyaOrig="620">
          <v:shape id="_x0000_i1089" type="#_x0000_t75" style="width:273pt;height:31.1pt" o:ole="" filled="t">
            <v:fill color2="black"/>
            <v:imagedata r:id="rId124" o:title=""/>
          </v:shape>
          <o:OLEObject Type="Embed" ProgID="MathType" ShapeID="_x0000_i1089" DrawAspect="Content" ObjectID="_1696251257" r:id="rId125"/>
        </w:object>
      </w:r>
    </w:p>
    <w:p w:rsidR="00FA6299" w:rsidRPr="00FA6299" w:rsidRDefault="00FA6299" w:rsidP="00FA6299">
      <w:pPr>
        <w:spacing w:after="0" w:line="240" w:lineRule="auto"/>
        <w:ind w:firstLine="360"/>
        <w:rPr>
          <w:rFonts w:ascii="Times New Roman" w:eastAsia="Times New Roman" w:hAnsi="Times New Roman" w:cs="Times New Roman"/>
          <w:sz w:val="24"/>
          <w:szCs w:val="24"/>
          <w:lang w:val="vi-VN"/>
        </w:rPr>
      </w:pPr>
    </w:p>
    <w:p w:rsidR="00FA6299" w:rsidRPr="00FA6299" w:rsidRDefault="00FA6299" w:rsidP="00FA6299">
      <w:pPr>
        <w:spacing w:after="0" w:line="240" w:lineRule="auto"/>
        <w:ind w:firstLine="360"/>
        <w:rPr>
          <w:rFonts w:ascii="Times New Roman" w:eastAsia="Times New Roman" w:hAnsi="Times New Roman" w:cs="Times New Roman"/>
          <w:sz w:val="24"/>
          <w:szCs w:val="24"/>
          <w:lang w:val="vi-VN"/>
        </w:rPr>
      </w:pPr>
    </w:p>
    <w:p w:rsidR="00FA6299" w:rsidRPr="00FA6299" w:rsidRDefault="00FA6299" w:rsidP="00FA6299">
      <w:pPr>
        <w:spacing w:after="0" w:line="240" w:lineRule="auto"/>
        <w:ind w:firstLine="360"/>
        <w:rPr>
          <w:rFonts w:ascii="Times New Roman" w:eastAsia="Times New Roman" w:hAnsi="Times New Roman" w:cs="Times New Roman"/>
          <w:sz w:val="24"/>
          <w:szCs w:val="24"/>
        </w:rPr>
      </w:pPr>
      <w:r w:rsidRPr="00FA6299">
        <w:rPr>
          <w:rFonts w:ascii="Times New Roman" w:eastAsia="Times New Roman" w:hAnsi="Times New Roman" w:cs="Times New Roman"/>
          <w:position w:val="-4"/>
          <w:sz w:val="24"/>
          <w:szCs w:val="24"/>
        </w:rPr>
        <w:object w:dxaOrig="1400" w:dyaOrig="320">
          <v:shape id="_x0000_i1090" type="#_x0000_t75" style="width:70.25pt;height:16.15pt" o:ole="" filled="t">
            <v:fill color2="black"/>
            <v:imagedata r:id="rId105" o:title=""/>
          </v:shape>
          <o:OLEObject Type="Embed" ProgID="MathType" ShapeID="_x0000_i1090" DrawAspect="Content" ObjectID="_1696251258" r:id="rId126"/>
        </w:object>
      </w:r>
      <w:r w:rsidRPr="00FA6299">
        <w:rPr>
          <w:rFonts w:ascii="Times New Roman" w:eastAsia="Times New Roman" w:hAnsi="Times New Roman" w:cs="Times New Roman"/>
          <w:b/>
          <w:noProof/>
          <w:sz w:val="24"/>
          <w:szCs w:val="24"/>
          <w:lang w:val="en-US"/>
        </w:rPr>
        <w:drawing>
          <wp:inline distT="0" distB="0" distL="0" distR="0" wp14:anchorId="006C4D38" wp14:editId="55DB0940">
            <wp:extent cx="131445" cy="190500"/>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1445" cy="190500"/>
                    </a:xfrm>
                    <a:prstGeom prst="rect">
                      <a:avLst/>
                    </a:prstGeom>
                    <a:solidFill>
                      <a:srgbClr val="FFFFFF"/>
                    </a:solidFill>
                    <a:ln>
                      <a:noFill/>
                    </a:ln>
                  </pic:spPr>
                </pic:pic>
              </a:graphicData>
            </a:graphic>
          </wp:inline>
        </w:drawing>
      </w:r>
      <w:r w:rsidRPr="00FA6299">
        <w:rPr>
          <w:rFonts w:ascii="Times New Roman" w:eastAsia="Times New Roman" w:hAnsi="Times New Roman" w:cs="Times New Roman"/>
          <w:b/>
          <w:sz w:val="24"/>
          <w:szCs w:val="24"/>
        </w:rPr>
        <w:t xml:space="preserve"> </w:t>
      </w:r>
      <w:r w:rsidRPr="00FA6299">
        <w:rPr>
          <w:rFonts w:ascii="Times New Roman" w:eastAsia="Times New Roman" w:hAnsi="Times New Roman" w:cs="Times New Roman"/>
          <w:position w:val="-6"/>
          <w:sz w:val="24"/>
          <w:szCs w:val="24"/>
        </w:rPr>
        <w:object w:dxaOrig="380" w:dyaOrig="360">
          <v:shape id="_x0000_i1091" type="#_x0000_t75" style="width:19pt;height:17.85pt" o:ole="" filled="t">
            <v:fill color2="black"/>
            <v:imagedata r:id="rId127" o:title=""/>
          </v:shape>
          <o:OLEObject Type="Embed" ProgID="MathType" ShapeID="_x0000_i1091" DrawAspect="Content" ObjectID="_1696251259" r:id="rId128"/>
        </w:object>
      </w:r>
    </w:p>
    <w:p w:rsidR="00FA6299" w:rsidRPr="00FA6299" w:rsidRDefault="00FA6299" w:rsidP="00FA6299">
      <w:pPr>
        <w:spacing w:after="0" w:line="240" w:lineRule="auto"/>
        <w:ind w:firstLine="360"/>
        <w:rPr>
          <w:rFonts w:ascii="Times New Roman" w:eastAsia="Times New Roman" w:hAnsi="Times New Roman" w:cs="Times New Roman"/>
          <w:sz w:val="24"/>
          <w:szCs w:val="24"/>
        </w:rPr>
      </w:pPr>
      <w:r w:rsidRPr="00FA6299">
        <w:rPr>
          <w:rFonts w:ascii="Times New Roman" w:eastAsia="Times New Roman" w:hAnsi="Times New Roman" w:cs="Times New Roman"/>
          <w:position w:val="-6"/>
          <w:sz w:val="24"/>
          <w:szCs w:val="24"/>
        </w:rPr>
        <w:object w:dxaOrig="340" w:dyaOrig="360">
          <v:shape id="_x0000_i1092" type="#_x0000_t75" style="width:17.3pt;height:17.85pt" o:ole="" filled="t">
            <v:fill color2="black"/>
            <v:imagedata r:id="rId107" o:title=""/>
          </v:shape>
          <o:OLEObject Type="Embed" ProgID="MathType" ShapeID="_x0000_i1092" DrawAspect="Content" ObjectID="_1696251260" r:id="rId129"/>
        </w:object>
      </w:r>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noProof/>
          <w:sz w:val="24"/>
          <w:szCs w:val="24"/>
          <w:lang w:val="en-US"/>
        </w:rPr>
        <w:drawing>
          <wp:inline distT="0" distB="0" distL="0" distR="0" wp14:anchorId="4EFEC706" wp14:editId="1F261044">
            <wp:extent cx="131445" cy="190500"/>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1445" cy="190500"/>
                    </a:xfrm>
                    <a:prstGeom prst="rect">
                      <a:avLst/>
                    </a:prstGeom>
                    <a:solidFill>
                      <a:srgbClr val="FFFFFF"/>
                    </a:solidFill>
                    <a:ln>
                      <a:noFill/>
                    </a:ln>
                  </pic:spPr>
                </pic:pic>
              </a:graphicData>
            </a:graphic>
          </wp:inline>
        </w:drawing>
      </w:r>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position w:val="-19"/>
          <w:sz w:val="24"/>
          <w:szCs w:val="24"/>
        </w:rPr>
        <w:object w:dxaOrig="440" w:dyaOrig="620">
          <v:shape id="_x0000_i1093" type="#_x0000_t75" style="width:21.9pt;height:31.1pt" o:ole="" filled="t">
            <v:fill color2="black"/>
            <v:imagedata r:id="rId130" o:title=""/>
          </v:shape>
          <o:OLEObject Type="Embed" ProgID="MathType" ShapeID="_x0000_i1093" DrawAspect="Content" ObjectID="_1696251261" r:id="rId131"/>
        </w:object>
      </w:r>
      <w:r w:rsidRPr="00FA6299">
        <w:rPr>
          <w:rFonts w:ascii="Times New Roman" w:eastAsia="Times New Roman" w:hAnsi="Times New Roman" w:cs="Times New Roman"/>
          <w:sz w:val="24"/>
          <w:szCs w:val="24"/>
        </w:rPr>
        <w:t xml:space="preserve">                             </w:t>
      </w:r>
      <w:proofErr w:type="gramStart"/>
      <w:r w:rsidRPr="00FA6299">
        <w:rPr>
          <w:rFonts w:ascii="Times New Roman" w:eastAsia="Times New Roman" w:hAnsi="Times New Roman" w:cs="Times New Roman"/>
          <w:sz w:val="24"/>
          <w:szCs w:val="24"/>
        </w:rPr>
        <w:t>x</w:t>
      </w:r>
      <w:proofErr w:type="gramEnd"/>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noProof/>
          <w:sz w:val="24"/>
          <w:szCs w:val="24"/>
          <w:lang w:val="en-US"/>
        </w:rPr>
        <w:drawing>
          <wp:inline distT="0" distB="0" distL="0" distR="0" wp14:anchorId="124AC770" wp14:editId="59D1D925">
            <wp:extent cx="212090" cy="1974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12090" cy="197485"/>
                    </a:xfrm>
                    <a:prstGeom prst="rect">
                      <a:avLst/>
                    </a:prstGeom>
                    <a:solidFill>
                      <a:srgbClr val="FFFFFF"/>
                    </a:solidFill>
                    <a:ln>
                      <a:noFill/>
                    </a:ln>
                  </pic:spPr>
                </pic:pic>
              </a:graphicData>
            </a:graphic>
          </wp:inline>
        </w:drawing>
      </w:r>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position w:val="-19"/>
          <w:sz w:val="24"/>
          <w:szCs w:val="24"/>
        </w:rPr>
        <w:object w:dxaOrig="340" w:dyaOrig="620">
          <v:shape id="_x0000_i1094" type="#_x0000_t75" style="width:17.3pt;height:31.1pt" o:ole="" filled="t">
            <v:fill color2="black"/>
            <v:imagedata r:id="rId121" o:title=""/>
          </v:shape>
          <o:OLEObject Type="Embed" ProgID="MathType" ShapeID="_x0000_i1094" DrawAspect="Content" ObjectID="_1696251262" r:id="rId132"/>
        </w:object>
      </w:r>
      <w:r w:rsidRPr="00FA6299">
        <w:rPr>
          <w:rFonts w:ascii="Times New Roman" w:eastAsia="Times New Roman" w:hAnsi="Times New Roman" w:cs="Times New Roman"/>
          <w:sz w:val="24"/>
          <w:szCs w:val="24"/>
        </w:rPr>
        <w:t xml:space="preserve"> </w:t>
      </w:r>
    </w:p>
    <w:p w:rsidR="00FA6299" w:rsidRPr="00FA6299" w:rsidRDefault="00FA6299" w:rsidP="00FA6299">
      <w:pPr>
        <w:spacing w:after="0" w:line="240" w:lineRule="auto"/>
        <w:ind w:firstLine="360"/>
        <w:rPr>
          <w:rFonts w:ascii="Times New Roman" w:eastAsia="Times New Roman" w:hAnsi="Times New Roman" w:cs="Times New Roman"/>
          <w:sz w:val="24"/>
          <w:szCs w:val="24"/>
        </w:rPr>
      </w:pPr>
      <w:r w:rsidRPr="00FA6299">
        <w:rPr>
          <w:rFonts w:ascii="Times New Roman" w:eastAsia="Times New Roman" w:hAnsi="Times New Roman" w:cs="Times New Roman"/>
          <w:position w:val="-6"/>
          <w:sz w:val="24"/>
          <w:szCs w:val="24"/>
        </w:rPr>
        <w:object w:dxaOrig="6560" w:dyaOrig="360">
          <v:shape id="_x0000_i1095" type="#_x0000_t75" style="width:327.75pt;height:17.85pt" o:ole="" filled="t">
            <v:fill color2="black"/>
            <v:imagedata r:id="rId133" o:title=""/>
          </v:shape>
          <o:OLEObject Type="Embed" ProgID="MathType" ShapeID="_x0000_i1095" DrawAspect="Content" ObjectID="_1696251263" r:id="rId134"/>
        </w:object>
      </w:r>
    </w:p>
    <w:p w:rsidR="00FA6299" w:rsidRPr="00FA6299" w:rsidRDefault="00FA6299" w:rsidP="00FA6299">
      <w:pPr>
        <w:spacing w:after="0" w:line="240" w:lineRule="auto"/>
        <w:ind w:firstLine="360"/>
        <w:rPr>
          <w:rFonts w:ascii="Times New Roman" w:eastAsia="Times New Roman" w:hAnsi="Times New Roman" w:cs="Times New Roman"/>
          <w:sz w:val="24"/>
          <w:szCs w:val="24"/>
        </w:rPr>
      </w:pPr>
      <w:r w:rsidRPr="00FA6299">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658240" behindDoc="0" locked="0" layoutInCell="1" allowOverlap="1" wp14:anchorId="628448E4" wp14:editId="07ED349D">
                <wp:simplePos x="0" y="0"/>
                <wp:positionH relativeFrom="column">
                  <wp:posOffset>3886200</wp:posOffset>
                </wp:positionH>
                <wp:positionV relativeFrom="paragraph">
                  <wp:posOffset>201929</wp:posOffset>
                </wp:positionV>
                <wp:extent cx="229870" cy="0"/>
                <wp:effectExtent l="0" t="0" r="1778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15.9pt" to="324.1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" strokeweight=".26mm">
                <v:stroke joinstyle="miter"/>
              </v:line>
            </w:pict>
          </mc:Fallback>
        </mc:AlternateContent>
      </w:r>
      <w:r w:rsidRPr="00FA6299">
        <w:rPr>
          <w:rFonts w:ascii="Times New Roman" w:eastAsia="Times New Roman" w:hAnsi="Times New Roman" w:cs="Times New Roman"/>
          <w:position w:val="-5"/>
          <w:sz w:val="24"/>
          <w:szCs w:val="24"/>
        </w:rPr>
        <w:object w:dxaOrig="3000" w:dyaOrig="340">
          <v:shape id="_x0000_i1096" type="#_x0000_t75" style="width:149.75pt;height:17.3pt" o:ole="" filled="t">
            <v:fill color2="black"/>
            <v:imagedata r:id="rId135" o:title=""/>
          </v:shape>
          <o:OLEObject Type="Embed" ProgID="MathType" ShapeID="_x0000_i1096" DrawAspect="Content" ObjectID="_1696251264" r:id="rId136"/>
        </w:object>
      </w:r>
      <w:r w:rsidRPr="00FA6299">
        <w:rPr>
          <w:rFonts w:ascii="Times New Roman" w:eastAsia="Times New Roman" w:hAnsi="Times New Roman" w:cs="Times New Roman"/>
          <w:sz w:val="24"/>
          <w:szCs w:val="24"/>
        </w:rPr>
        <w:tab/>
      </w:r>
      <w:r w:rsidRPr="00FA6299">
        <w:rPr>
          <w:rFonts w:ascii="Times New Roman" w:eastAsia="Times New Roman" w:hAnsi="Times New Roman" w:cs="Times New Roman"/>
          <w:sz w:val="24"/>
          <w:szCs w:val="24"/>
        </w:rPr>
        <w:tab/>
      </w:r>
      <w:r w:rsidRPr="00FA6299">
        <w:rPr>
          <w:rFonts w:ascii="Times New Roman" w:eastAsia="Times New Roman" w:hAnsi="Times New Roman" w:cs="Times New Roman"/>
          <w:sz w:val="24"/>
          <w:szCs w:val="24"/>
        </w:rPr>
        <w:tab/>
        <w:t xml:space="preserve">       </w:t>
      </w:r>
      <w:proofErr w:type="gramStart"/>
      <w:r w:rsidRPr="00FA6299">
        <w:rPr>
          <w:rFonts w:ascii="Times New Roman" w:eastAsia="Times New Roman" w:hAnsi="Times New Roman" w:cs="Times New Roman"/>
          <w:sz w:val="24"/>
          <w:szCs w:val="24"/>
        </w:rPr>
        <w:t>ab</w:t>
      </w:r>
      <w:proofErr w:type="gramEnd"/>
    </w:p>
    <w:p w:rsidR="00FA6299" w:rsidRPr="00FA6299" w:rsidRDefault="00FA6299" w:rsidP="00FA6299">
      <w:pPr>
        <w:spacing w:after="0" w:line="240" w:lineRule="auto"/>
        <w:ind w:firstLine="360"/>
        <w:rPr>
          <w:rFonts w:ascii="Times New Roman" w:eastAsia="Times New Roman" w:hAnsi="Times New Roman" w:cs="Times New Roman"/>
          <w:sz w:val="24"/>
          <w:szCs w:val="24"/>
        </w:rPr>
      </w:pPr>
      <w:r w:rsidRPr="00FA6299">
        <w:rPr>
          <w:rFonts w:ascii="Times New Roman" w:eastAsia="Times New Roman" w:hAnsi="Times New Roman" w:cs="Times New Roman"/>
          <w:position w:val="-19"/>
          <w:sz w:val="24"/>
          <w:szCs w:val="24"/>
        </w:rPr>
        <w:object w:dxaOrig="3920" w:dyaOrig="620">
          <v:shape id="_x0000_i1097" type="#_x0000_t75" style="width:195.85pt;height:31.1pt" o:ole="" filled="t">
            <v:fill color2="black"/>
            <v:imagedata r:id="rId137" o:title=""/>
          </v:shape>
          <o:OLEObject Type="Embed" ProgID="MathType" ShapeID="_x0000_i1097" DrawAspect="Content" ObjectID="_1696251265" r:id="rId138"/>
        </w:object>
      </w:r>
      <w:r w:rsidRPr="00FA6299">
        <w:rPr>
          <w:rFonts w:ascii="Times New Roman" w:eastAsia="Times New Roman" w:hAnsi="Times New Roman" w:cs="Times New Roman"/>
          <w:sz w:val="24"/>
          <w:szCs w:val="24"/>
        </w:rPr>
        <w:t xml:space="preserve">      </w:t>
      </w:r>
      <w:r w:rsidR="00BF1A42" w:rsidRPr="00FA6299">
        <w:rPr>
          <w:rFonts w:ascii="Times New Roman" w:eastAsia="Times New Roman" w:hAnsi="Times New Roman" w:cs="Times New Roman"/>
          <w:position w:val="-19"/>
          <w:sz w:val="24"/>
          <w:szCs w:val="24"/>
        </w:rPr>
        <w:object w:dxaOrig="3980" w:dyaOrig="620">
          <v:shape id="_x0000_i1167" type="#_x0000_t75" style="width:198.7pt;height:31.1pt" o:ole="" filled="t">
            <v:fill color2="black"/>
            <v:imagedata r:id="rId139" o:title=""/>
          </v:shape>
          <o:OLEObject Type="Embed" ProgID="MathType" ShapeID="_x0000_i1167" DrawAspect="Content" ObjectID="_1696251266" r:id="rId140"/>
        </w:object>
      </w:r>
      <w:r w:rsidRPr="00FA6299">
        <w:rPr>
          <w:rFonts w:ascii="Times New Roman" w:eastAsia="Times New Roman" w:hAnsi="Times New Roman" w:cs="Times New Roman"/>
          <w:position w:val="-4"/>
          <w:sz w:val="24"/>
          <w:szCs w:val="24"/>
        </w:rPr>
        <w:object w:dxaOrig="5539" w:dyaOrig="320">
          <v:shape id="_x0000_i1098" type="#_x0000_t75" style="width:277.05pt;height:16.15pt" o:ole="" filled="t">
            <v:fill color2="black"/>
            <v:imagedata r:id="rId141" o:title=""/>
          </v:shape>
          <o:OLEObject Type="Embed" ProgID="MathType" ShapeID="_x0000_i1098" DrawAspect="Content" ObjectID="_1696251267" r:id="rId142"/>
        </w:object>
      </w:r>
    </w:p>
    <w:p w:rsidR="00FA6299" w:rsidRPr="00FA6299" w:rsidRDefault="00FA6299" w:rsidP="00FA6299">
      <w:pPr>
        <w:spacing w:after="0" w:line="240" w:lineRule="auto"/>
        <w:ind w:firstLine="360"/>
        <w:rPr>
          <w:rFonts w:ascii="Times New Roman" w:eastAsia="Times New Roman" w:hAnsi="Times New Roman" w:cs="Times New Roman"/>
          <w:sz w:val="24"/>
          <w:szCs w:val="24"/>
          <w:lang w:val="vi-VN"/>
        </w:rPr>
      </w:pPr>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position w:val="-4"/>
          <w:sz w:val="24"/>
          <w:szCs w:val="24"/>
        </w:rPr>
        <w:object w:dxaOrig="5380" w:dyaOrig="320">
          <v:shape id="_x0000_i1099" type="#_x0000_t75" style="width:269pt;height:16.15pt" o:ole="" filled="t">
            <v:fill color2="black"/>
            <v:imagedata r:id="rId143" o:title=""/>
          </v:shape>
          <o:OLEObject Type="Embed" ProgID="MathType" ShapeID="_x0000_i1099" DrawAspect="Content" ObjectID="_1696251268" r:id="rId144"/>
        </w:object>
      </w:r>
    </w:p>
    <w:p w:rsidR="00FA6299" w:rsidRPr="00FA6299" w:rsidRDefault="00FA6299" w:rsidP="00FA6299">
      <w:pPr>
        <w:spacing w:after="0" w:line="240" w:lineRule="auto"/>
        <w:ind w:firstLine="360"/>
        <w:rPr>
          <w:rFonts w:ascii="Times New Roman" w:eastAsia="Times New Roman" w:hAnsi="Times New Roman" w:cs="Times New Roman"/>
          <w:sz w:val="24"/>
          <w:szCs w:val="24"/>
          <w:lang w:val="vi-VN"/>
        </w:rPr>
      </w:pPr>
    </w:p>
    <w:p w:rsidR="00FA6299" w:rsidRPr="00FA6299" w:rsidRDefault="00FA6299" w:rsidP="00912F78">
      <w:pPr>
        <w:numPr>
          <w:ilvl w:val="0"/>
          <w:numId w:val="10"/>
        </w:numPr>
        <w:suppressAutoHyphens/>
        <w:spacing w:after="0" w:line="240" w:lineRule="auto"/>
        <w:ind w:left="0"/>
        <w:rPr>
          <w:rFonts w:ascii="Times New Roman" w:eastAsia="Times New Roman" w:hAnsi="Times New Roman" w:cs="Times New Roman"/>
          <w:b/>
          <w:sz w:val="24"/>
          <w:szCs w:val="24"/>
          <w:u w:val="single"/>
          <w:lang w:val="vi-VN"/>
        </w:rPr>
      </w:pPr>
      <w:r w:rsidRPr="00FA6299">
        <w:rPr>
          <w:rFonts w:ascii="Times New Roman" w:eastAsia="Times New Roman" w:hAnsi="Times New Roman" w:cs="Times New Roman"/>
          <w:b/>
          <w:sz w:val="24"/>
          <w:szCs w:val="24"/>
          <w:u w:val="single"/>
          <w:lang w:val="vi-VN"/>
        </w:rPr>
        <w:t>Ý nghĩa của hiện tượng liên kết gen và hoán vị gen :</w:t>
      </w:r>
    </w:p>
    <w:p w:rsidR="00FA6299" w:rsidRPr="00FA6299" w:rsidRDefault="00FA6299" w:rsidP="00912F78">
      <w:pPr>
        <w:numPr>
          <w:ilvl w:val="0"/>
          <w:numId w:val="6"/>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Ý nghĩa của hiện tượng liên kết gen :</w:t>
      </w:r>
    </w:p>
    <w:p w:rsidR="00FA6299" w:rsidRPr="00FA6299" w:rsidRDefault="00FA6299" w:rsidP="00912F78">
      <w:pPr>
        <w:numPr>
          <w:ilvl w:val="0"/>
          <w:numId w:val="28"/>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Các gen trên cùng 1 NST luôn di truyền cùng nhau đã duy trì sự ổn định của loài.</w:t>
      </w:r>
    </w:p>
    <w:p w:rsidR="00FA6299" w:rsidRPr="00FA6299" w:rsidRDefault="00FA6299" w:rsidP="00912F78">
      <w:pPr>
        <w:numPr>
          <w:ilvl w:val="0"/>
          <w:numId w:val="28"/>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Trong chọn giống, chuyển những gen có lợi vào cùng 1 NST nhờ đột biến chuyển đoạn NST để tạo ra các giống mang đặc điểm mong muốn.</w:t>
      </w:r>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FA6299" w:rsidRDefault="00FA6299" w:rsidP="00912F78">
      <w:pPr>
        <w:numPr>
          <w:ilvl w:val="0"/>
          <w:numId w:val="6"/>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Ý nghĩa của hiện tượng hoán vị gen :</w:t>
      </w:r>
    </w:p>
    <w:p w:rsidR="00FA6299" w:rsidRPr="00FA6299" w:rsidRDefault="00FA6299" w:rsidP="00912F78">
      <w:pPr>
        <w:numPr>
          <w:ilvl w:val="0"/>
          <w:numId w:val="28"/>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Tạo ra biến dị tổ hợp ở các loài sinh sản hữu tính, tạo nên nguồn biến dị di truyền cho quá trình tiến hóa.</w:t>
      </w:r>
    </w:p>
    <w:p w:rsidR="00FA6299" w:rsidRPr="00FA6299" w:rsidRDefault="00FA6299" w:rsidP="00912F78">
      <w:pPr>
        <w:numPr>
          <w:ilvl w:val="0"/>
          <w:numId w:val="28"/>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Biết tần số hoán vị gen có thể tiên đoán được tần số các tổ hợp gen mới trong phép lai, rất có ý nghĩa trong chọn giống và nghiên cứu khoa học.</w:t>
      </w:r>
    </w:p>
    <w:p w:rsidR="00FA6299" w:rsidRPr="00FA6299" w:rsidRDefault="00FA6299" w:rsidP="00FA6299">
      <w:pPr>
        <w:tabs>
          <w:tab w:val="left" w:pos="3540"/>
        </w:tabs>
        <w:spacing w:after="0" w:line="240" w:lineRule="auto"/>
        <w:jc w:val="center"/>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w:t>
      </w:r>
    </w:p>
    <w:p w:rsidR="00FA6299" w:rsidRPr="00FA6299" w:rsidRDefault="00FA6299" w:rsidP="00FA6299">
      <w:pPr>
        <w:spacing w:after="0" w:line="240" w:lineRule="auto"/>
        <w:ind w:firstLine="720"/>
        <w:rPr>
          <w:rFonts w:ascii="Times New Roman" w:eastAsia="Times New Roman" w:hAnsi="Times New Roman" w:cs="Times New Roman"/>
          <w:b/>
          <w:sz w:val="24"/>
          <w:szCs w:val="24"/>
          <w:u w:val="single"/>
        </w:rPr>
      </w:pPr>
    </w:p>
    <w:p w:rsidR="00FA6299" w:rsidRPr="00FA6299" w:rsidRDefault="00FA6299" w:rsidP="00BF1A42">
      <w:pPr>
        <w:spacing w:after="0" w:line="240" w:lineRule="auto"/>
        <w:jc w:val="center"/>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u w:val="single"/>
        </w:rPr>
        <w:t xml:space="preserve">Bài </w:t>
      </w:r>
      <w:proofErr w:type="gramStart"/>
      <w:r w:rsidRPr="00FA6299">
        <w:rPr>
          <w:rFonts w:ascii="Times New Roman" w:eastAsia="Times New Roman" w:hAnsi="Times New Roman" w:cs="Times New Roman"/>
          <w:b/>
          <w:sz w:val="24"/>
          <w:szCs w:val="24"/>
          <w:u w:val="single"/>
        </w:rPr>
        <w:t xml:space="preserve">12 </w:t>
      </w:r>
      <w:r w:rsidR="00BF1A42">
        <w:rPr>
          <w:rFonts w:ascii="Times New Roman" w:eastAsia="Times New Roman" w:hAnsi="Times New Roman" w:cs="Times New Roman"/>
          <w:b/>
          <w:sz w:val="24"/>
          <w:szCs w:val="24"/>
        </w:rPr>
        <w:t>:</w:t>
      </w:r>
      <w:proofErr w:type="gramEnd"/>
      <w:r w:rsidR="00BF1A42">
        <w:rPr>
          <w:rFonts w:ascii="Times New Roman" w:eastAsia="Times New Roman" w:hAnsi="Times New Roman" w:cs="Times New Roman"/>
          <w:b/>
          <w:sz w:val="24"/>
          <w:szCs w:val="24"/>
        </w:rPr>
        <w:t xml:space="preserve"> </w:t>
      </w:r>
      <w:r w:rsidRPr="00FA6299">
        <w:rPr>
          <w:rFonts w:ascii="Times New Roman" w:eastAsia="Times New Roman" w:hAnsi="Times New Roman" w:cs="Times New Roman"/>
          <w:b/>
          <w:sz w:val="24"/>
          <w:szCs w:val="24"/>
        </w:rPr>
        <w:t>DI</w:t>
      </w:r>
      <w:r w:rsidR="00BF1A42">
        <w:rPr>
          <w:rFonts w:ascii="Times New Roman" w:eastAsia="Times New Roman" w:hAnsi="Times New Roman" w:cs="Times New Roman"/>
          <w:b/>
          <w:sz w:val="24"/>
          <w:szCs w:val="24"/>
        </w:rPr>
        <w:t xml:space="preserve"> TRUYỀN LIÊN KẾT VỚI GIỚI TÍNH  </w:t>
      </w:r>
      <w:r w:rsidRPr="00FA6299">
        <w:rPr>
          <w:rFonts w:ascii="Times New Roman" w:eastAsia="Times New Roman" w:hAnsi="Times New Roman" w:cs="Times New Roman"/>
          <w:b/>
          <w:sz w:val="24"/>
          <w:szCs w:val="24"/>
        </w:rPr>
        <w:t>VÀ DI TRUYỀN NGOÀI NHÂN</w:t>
      </w:r>
    </w:p>
    <w:p w:rsidR="00FA6299" w:rsidRPr="00FA6299" w:rsidRDefault="00FA6299" w:rsidP="00FA6299">
      <w:pPr>
        <w:spacing w:after="0" w:line="240" w:lineRule="auto"/>
        <w:rPr>
          <w:rFonts w:ascii="Times New Roman" w:eastAsia="Times New Roman" w:hAnsi="Times New Roman" w:cs="Times New Roman"/>
          <w:b/>
          <w:sz w:val="24"/>
          <w:szCs w:val="24"/>
          <w:u w:val="single"/>
        </w:rPr>
      </w:pPr>
    </w:p>
    <w:p w:rsidR="00FA6299" w:rsidRPr="00BF1A42" w:rsidRDefault="00FA6299" w:rsidP="00912F78">
      <w:pPr>
        <w:pStyle w:val="ListParagraph"/>
        <w:numPr>
          <w:ilvl w:val="0"/>
          <w:numId w:val="72"/>
        </w:numPr>
        <w:suppressAutoHyphens/>
        <w:spacing w:after="0" w:line="240" w:lineRule="auto"/>
        <w:rPr>
          <w:rFonts w:ascii="Times New Roman" w:eastAsia="Times New Roman" w:hAnsi="Times New Roman" w:cs="Times New Roman"/>
          <w:b/>
          <w:sz w:val="24"/>
          <w:szCs w:val="24"/>
          <w:u w:val="single"/>
        </w:rPr>
      </w:pPr>
      <w:r w:rsidRPr="00BF1A42">
        <w:rPr>
          <w:rFonts w:ascii="Times New Roman" w:eastAsia="Times New Roman" w:hAnsi="Times New Roman" w:cs="Times New Roman"/>
          <w:b/>
          <w:sz w:val="24"/>
          <w:szCs w:val="24"/>
          <w:u w:val="single"/>
        </w:rPr>
        <w:t>Di truyền liên kết với giới tính :</w:t>
      </w:r>
    </w:p>
    <w:p w:rsidR="00FA6299" w:rsidRPr="00FA6299" w:rsidRDefault="00FA6299" w:rsidP="00912F78">
      <w:pPr>
        <w:numPr>
          <w:ilvl w:val="0"/>
          <w:numId w:val="7"/>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Nhiễm sắc thể giới tính và cơ chế tế bào học xác định giới tính bằng NST :</w:t>
      </w:r>
    </w:p>
    <w:p w:rsidR="00FA6299" w:rsidRPr="00FA6299" w:rsidRDefault="00FA6299" w:rsidP="00912F78">
      <w:pPr>
        <w:numPr>
          <w:ilvl w:val="0"/>
          <w:numId w:val="14"/>
        </w:numPr>
        <w:suppressAutoHyphens/>
        <w:spacing w:after="0" w:line="240" w:lineRule="auto"/>
        <w:ind w:left="0"/>
        <w:rPr>
          <w:rFonts w:ascii="Times New Roman" w:eastAsia="Times New Roman" w:hAnsi="Times New Roman" w:cs="Times New Roman"/>
          <w:b/>
          <w:i/>
          <w:sz w:val="24"/>
          <w:szCs w:val="24"/>
        </w:rPr>
      </w:pPr>
      <w:r w:rsidRPr="00FA6299">
        <w:rPr>
          <w:rFonts w:ascii="Times New Roman" w:eastAsia="Times New Roman" w:hAnsi="Times New Roman" w:cs="Times New Roman"/>
          <w:b/>
          <w:i/>
          <w:sz w:val="24"/>
          <w:szCs w:val="24"/>
          <w:u w:val="single"/>
        </w:rPr>
        <w:t>Nhiễm sắc thể giới tính</w:t>
      </w:r>
      <w:r w:rsidRPr="00FA6299">
        <w:rPr>
          <w:rFonts w:ascii="Times New Roman" w:eastAsia="Times New Roman" w:hAnsi="Times New Roman" w:cs="Times New Roman"/>
          <w:b/>
          <w:i/>
          <w:sz w:val="24"/>
          <w:szCs w:val="24"/>
        </w:rPr>
        <w:t xml:space="preserve"> :</w:t>
      </w:r>
    </w:p>
    <w:p w:rsidR="00FA6299" w:rsidRPr="00FA6299" w:rsidRDefault="00BF1A42" w:rsidP="00BF1A42">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A6299" w:rsidRPr="00FA6299">
        <w:rPr>
          <w:rFonts w:ascii="Times New Roman" w:eastAsia="Times New Roman" w:hAnsi="Times New Roman" w:cs="Times New Roman"/>
          <w:sz w:val="24"/>
          <w:szCs w:val="24"/>
        </w:rPr>
        <w:t>NST giới tính chứa các gen qui định giới tính, và chứa các gen khác.</w:t>
      </w:r>
    </w:p>
    <w:p w:rsidR="00FA6299" w:rsidRPr="00FA6299" w:rsidRDefault="00BF1A42" w:rsidP="00BF1A42">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A6299" w:rsidRPr="00FA6299">
        <w:rPr>
          <w:rFonts w:ascii="Times New Roman" w:eastAsia="Times New Roman" w:hAnsi="Times New Roman" w:cs="Times New Roman"/>
          <w:sz w:val="24"/>
          <w:szCs w:val="24"/>
        </w:rPr>
        <w:t xml:space="preserve">Trong cặp nhiễm sắc thể giới tính ở </w:t>
      </w:r>
      <w:proofErr w:type="gramStart"/>
      <w:r w:rsidR="00FA6299" w:rsidRPr="00FA6299">
        <w:rPr>
          <w:rFonts w:ascii="Times New Roman" w:eastAsia="Times New Roman" w:hAnsi="Times New Roman" w:cs="Times New Roman"/>
          <w:sz w:val="24"/>
          <w:szCs w:val="24"/>
        </w:rPr>
        <w:t>người :</w:t>
      </w:r>
      <w:proofErr w:type="gramEnd"/>
    </w:p>
    <w:p w:rsidR="00FA6299" w:rsidRPr="00FA6299" w:rsidRDefault="00FA6299" w:rsidP="00912F78">
      <w:pPr>
        <w:numPr>
          <w:ilvl w:val="0"/>
          <w:numId w:val="27"/>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Cặp XX gồm 2 nhiễm sắc thể tương đồng nhau.</w:t>
      </w:r>
    </w:p>
    <w:p w:rsidR="00FA6299" w:rsidRPr="00BF1A42" w:rsidRDefault="00FA6299" w:rsidP="00912F78">
      <w:pPr>
        <w:numPr>
          <w:ilvl w:val="0"/>
          <w:numId w:val="27"/>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Cặp XY có những đoạn tương đồng nhau </w:t>
      </w:r>
      <w:proofErr w:type="gramStart"/>
      <w:r w:rsidRPr="00FA6299">
        <w:rPr>
          <w:rFonts w:ascii="Times New Roman" w:eastAsia="Times New Roman" w:hAnsi="Times New Roman" w:cs="Times New Roman"/>
          <w:sz w:val="24"/>
          <w:szCs w:val="24"/>
        </w:rPr>
        <w:t>( chứa</w:t>
      </w:r>
      <w:proofErr w:type="gramEnd"/>
      <w:r w:rsidRPr="00FA6299">
        <w:rPr>
          <w:rFonts w:ascii="Times New Roman" w:eastAsia="Times New Roman" w:hAnsi="Times New Roman" w:cs="Times New Roman"/>
          <w:sz w:val="24"/>
          <w:szCs w:val="24"/>
        </w:rPr>
        <w:t xml:space="preserve"> gen giống nhau ) và đoạn không tương đồng ( chứa các gen đặc trưng cho từng NST ).</w:t>
      </w:r>
    </w:p>
    <w:p w:rsidR="00FA6299" w:rsidRPr="00FA6299" w:rsidRDefault="00FA6299" w:rsidP="00912F78">
      <w:pPr>
        <w:numPr>
          <w:ilvl w:val="0"/>
          <w:numId w:val="14"/>
        </w:numPr>
        <w:suppressAutoHyphens/>
        <w:spacing w:after="0" w:line="240" w:lineRule="auto"/>
        <w:ind w:left="0"/>
        <w:rPr>
          <w:rFonts w:ascii="Times New Roman" w:eastAsia="Times New Roman" w:hAnsi="Times New Roman" w:cs="Times New Roman"/>
          <w:b/>
          <w:i/>
          <w:sz w:val="24"/>
          <w:szCs w:val="24"/>
        </w:rPr>
      </w:pPr>
      <w:r w:rsidRPr="00FA6299">
        <w:rPr>
          <w:rFonts w:ascii="Times New Roman" w:eastAsia="Times New Roman" w:hAnsi="Times New Roman" w:cs="Times New Roman"/>
          <w:b/>
          <w:i/>
          <w:sz w:val="24"/>
          <w:szCs w:val="24"/>
          <w:u w:val="single"/>
        </w:rPr>
        <w:t>Một số cơ chế tế bào học xác định giới tính bằng nhiễm sắc thể</w:t>
      </w:r>
      <w:r w:rsidRPr="00FA6299">
        <w:rPr>
          <w:rFonts w:ascii="Times New Roman" w:eastAsia="Times New Roman" w:hAnsi="Times New Roman" w:cs="Times New Roman"/>
          <w:b/>
          <w:i/>
          <w:sz w:val="24"/>
          <w:szCs w:val="24"/>
        </w:rPr>
        <w:t xml:space="preserve"> :</w:t>
      </w:r>
    </w:p>
    <w:p w:rsidR="00FA6299" w:rsidRPr="00FA6299" w:rsidRDefault="00FA6299" w:rsidP="00912F78">
      <w:pPr>
        <w:numPr>
          <w:ilvl w:val="0"/>
          <w:numId w:val="29"/>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Ở động vật có vú và ruồi giấm : con cái XX, con đực XY</w:t>
      </w:r>
    </w:p>
    <w:p w:rsidR="00FA6299" w:rsidRPr="00FA6299" w:rsidRDefault="00FA6299" w:rsidP="00912F78">
      <w:pPr>
        <w:numPr>
          <w:ilvl w:val="0"/>
          <w:numId w:val="29"/>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Ở chim và </w:t>
      </w:r>
      <w:proofErr w:type="gramStart"/>
      <w:r w:rsidRPr="00FA6299">
        <w:rPr>
          <w:rFonts w:ascii="Times New Roman" w:eastAsia="Times New Roman" w:hAnsi="Times New Roman" w:cs="Times New Roman"/>
          <w:sz w:val="24"/>
          <w:szCs w:val="24"/>
        </w:rPr>
        <w:t>bướm :</w:t>
      </w:r>
      <w:proofErr w:type="gramEnd"/>
      <w:r w:rsidRPr="00FA6299">
        <w:rPr>
          <w:rFonts w:ascii="Times New Roman" w:eastAsia="Times New Roman" w:hAnsi="Times New Roman" w:cs="Times New Roman"/>
          <w:sz w:val="24"/>
          <w:szCs w:val="24"/>
        </w:rPr>
        <w:t xml:space="preserve"> con cái XY, con đực XX.</w:t>
      </w:r>
    </w:p>
    <w:p w:rsidR="00FA6299" w:rsidRPr="00BF1A42" w:rsidRDefault="00FA6299" w:rsidP="00912F78">
      <w:pPr>
        <w:numPr>
          <w:ilvl w:val="0"/>
          <w:numId w:val="29"/>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Ở châu chấu : con cái XX, con đực XO</w:t>
      </w:r>
    </w:p>
    <w:p w:rsidR="00FA6299" w:rsidRPr="00FA6299" w:rsidRDefault="00FA6299" w:rsidP="00912F78">
      <w:pPr>
        <w:numPr>
          <w:ilvl w:val="0"/>
          <w:numId w:val="7"/>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Di truyền liên kết với giới tính :</w:t>
      </w:r>
    </w:p>
    <w:p w:rsidR="00FA6299" w:rsidRPr="00BF1A42" w:rsidRDefault="00FA6299" w:rsidP="00912F78">
      <w:pPr>
        <w:numPr>
          <w:ilvl w:val="0"/>
          <w:numId w:val="2"/>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Gen trên nhiễm sắc thể X :</w:t>
      </w:r>
    </w:p>
    <w:tbl>
      <w:tblPr>
        <w:tblW w:w="0" w:type="auto"/>
        <w:tblInd w:w="823" w:type="dxa"/>
        <w:tblLayout w:type="fixed"/>
        <w:tblLook w:val="0000" w:firstRow="0" w:lastRow="0" w:firstColumn="0" w:lastColumn="0" w:noHBand="0" w:noVBand="0"/>
      </w:tblPr>
      <w:tblGrid>
        <w:gridCol w:w="4500"/>
        <w:gridCol w:w="4510"/>
      </w:tblGrid>
      <w:tr w:rsidR="00FA6299" w:rsidRPr="00FA6299" w:rsidTr="00FA6299">
        <w:tc>
          <w:tcPr>
            <w:tcW w:w="4500" w:type="dxa"/>
            <w:tcBorders>
              <w:top w:val="single" w:sz="4" w:space="0" w:color="000000"/>
              <w:left w:val="single" w:sz="4" w:space="0" w:color="000000"/>
              <w:bottom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Phép lai thuận</w:t>
            </w:r>
          </w:p>
        </w:tc>
        <w:tc>
          <w:tcPr>
            <w:tcW w:w="4510" w:type="dxa"/>
            <w:tcBorders>
              <w:top w:val="single" w:sz="4" w:space="0" w:color="000000"/>
              <w:left w:val="single" w:sz="4" w:space="0" w:color="000000"/>
              <w:bottom w:val="single" w:sz="4" w:space="0" w:color="000000"/>
              <w:right w:val="single" w:sz="4" w:space="0" w:color="000000"/>
            </w:tcBorders>
          </w:tcPr>
          <w:p w:rsidR="00FA6299" w:rsidRPr="00FA6299" w:rsidRDefault="00FA6299" w:rsidP="00FA6299">
            <w:pPr>
              <w:snapToGrid w:val="0"/>
              <w:spacing w:after="0" w:line="240" w:lineRule="auto"/>
              <w:jc w:val="center"/>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Phép lai nghịch</w:t>
            </w:r>
          </w:p>
        </w:tc>
      </w:tr>
      <w:tr w:rsidR="00FA6299" w:rsidRPr="00FA6299" w:rsidTr="00FA6299">
        <w:tc>
          <w:tcPr>
            <w:tcW w:w="4500" w:type="dxa"/>
            <w:tcBorders>
              <w:top w:val="single" w:sz="4" w:space="0" w:color="000000"/>
              <w:left w:val="single" w:sz="4" w:space="0" w:color="000000"/>
              <w:bottom w:val="single" w:sz="4" w:space="0" w:color="000000"/>
            </w:tcBorders>
          </w:tcPr>
          <w:p w:rsidR="00FA6299" w:rsidRPr="00FA6299" w:rsidRDefault="00FA6299" w:rsidP="00FA6299">
            <w:pPr>
              <w:snapToGrid w:val="0"/>
              <w:spacing w:after="0" w:line="240" w:lineRule="auto"/>
              <w:rPr>
                <w:rFonts w:ascii="Times New Roman" w:eastAsia="Times New Roman" w:hAnsi="Times New Roman" w:cs="Times New Roman"/>
                <w:sz w:val="24"/>
                <w:szCs w:val="24"/>
                <w:lang w:val="fr-FR"/>
              </w:rPr>
            </w:pPr>
            <w:proofErr w:type="gramStart"/>
            <w:r w:rsidRPr="00FA6299">
              <w:rPr>
                <w:rFonts w:ascii="Times New Roman" w:eastAsia="Times New Roman" w:hAnsi="Times New Roman" w:cs="Times New Roman"/>
                <w:sz w:val="24"/>
                <w:szCs w:val="24"/>
                <w:lang w:val="fr-FR"/>
              </w:rPr>
              <w:t>P</w:t>
            </w:r>
            <w:r w:rsidRPr="00FA6299">
              <w:rPr>
                <w:rFonts w:ascii="Times New Roman" w:eastAsia="Times New Roman" w:hAnsi="Times New Roman" w:cs="Times New Roman"/>
                <w:sz w:val="24"/>
                <w:szCs w:val="24"/>
                <w:vertAlign w:val="subscript"/>
                <w:lang w:val="fr-FR"/>
              </w:rPr>
              <w:t>TC</w:t>
            </w:r>
            <w:r w:rsidRPr="00FA6299">
              <w:rPr>
                <w:rFonts w:ascii="Times New Roman" w:eastAsia="Times New Roman" w:hAnsi="Times New Roman" w:cs="Times New Roman"/>
                <w:sz w:val="24"/>
                <w:szCs w:val="24"/>
                <w:lang w:val="fr-FR"/>
              </w:rPr>
              <w:t xml:space="preserve">  :</w:t>
            </w:r>
            <w:proofErr w:type="gramEnd"/>
            <w:r w:rsidRPr="00FA6299">
              <w:rPr>
                <w:rFonts w:ascii="Times New Roman" w:eastAsia="Times New Roman" w:hAnsi="Times New Roman" w:cs="Times New Roman"/>
                <w:sz w:val="24"/>
                <w:szCs w:val="24"/>
                <w:lang w:val="fr-FR"/>
              </w:rPr>
              <w:t xml:space="preserve"> </w:t>
            </w:r>
            <w:r w:rsidRPr="00FA6299">
              <w:rPr>
                <w:rFonts w:ascii="Times New Roman" w:eastAsia="Times New Roman" w:hAnsi="Times New Roman" w:cs="Times New Roman"/>
                <w:sz w:val="24"/>
                <w:szCs w:val="24"/>
                <w:lang w:val="fr-FR"/>
              </w:rPr>
              <w:object w:dxaOrig="195" w:dyaOrig="315">
                <v:shape id="_x0000_i1100" type="#_x0000_t75" style="width:9.8pt;height:15.55pt" o:ole="" filled="t">
                  <v:fill color2="black"/>
                  <v:imagedata r:id="rId145" o:title=""/>
                </v:shape>
                <o:OLEObject Type="Embed" ProgID="PBrush" ShapeID="_x0000_i1100" DrawAspect="Content" ObjectID="_1696251269" r:id="rId146"/>
              </w:object>
            </w:r>
            <w:r w:rsidRPr="00FA6299">
              <w:rPr>
                <w:rFonts w:ascii="Times New Roman" w:eastAsia="Times New Roman" w:hAnsi="Times New Roman" w:cs="Times New Roman"/>
                <w:sz w:val="24"/>
                <w:szCs w:val="24"/>
                <w:lang w:val="fr-FR"/>
              </w:rPr>
              <w:t xml:space="preserve">  mắt đỏ   x  </w:t>
            </w:r>
            <w:r w:rsidRPr="00FA6299">
              <w:rPr>
                <w:rFonts w:ascii="Times New Roman" w:eastAsia="Times New Roman" w:hAnsi="Times New Roman" w:cs="Times New Roman"/>
                <w:sz w:val="24"/>
                <w:szCs w:val="24"/>
                <w:lang w:val="fr-FR"/>
              </w:rPr>
              <w:object w:dxaOrig="330" w:dyaOrig="315">
                <v:shape id="_x0000_i1101" type="#_x0000_t75" style="width:16.7pt;height:15.55pt" o:ole="" filled="t">
                  <v:fill color2="black"/>
                  <v:imagedata r:id="rId147" o:title=""/>
                </v:shape>
                <o:OLEObject Type="Embed" ProgID="PBrush" ShapeID="_x0000_i1101" DrawAspect="Content" ObjectID="_1696251270" r:id="rId148"/>
              </w:object>
            </w:r>
            <w:r w:rsidRPr="00FA6299">
              <w:rPr>
                <w:rFonts w:ascii="Times New Roman" w:eastAsia="Times New Roman" w:hAnsi="Times New Roman" w:cs="Times New Roman"/>
                <w:sz w:val="24"/>
                <w:szCs w:val="24"/>
                <w:lang w:val="fr-FR"/>
              </w:rPr>
              <w:t xml:space="preserve"> mắt trắng</w:t>
            </w:r>
          </w:p>
          <w:p w:rsidR="00FA6299" w:rsidRPr="00FA6299" w:rsidRDefault="00FA6299" w:rsidP="00FA6299">
            <w:pPr>
              <w:spacing w:after="0" w:line="240" w:lineRule="auto"/>
              <w:rPr>
                <w:rFonts w:ascii="Times New Roman" w:eastAsia="Times New Roman" w:hAnsi="Times New Roman" w:cs="Times New Roman"/>
                <w:sz w:val="24"/>
                <w:szCs w:val="24"/>
                <w:lang w:val="fr-FR"/>
              </w:rPr>
            </w:pPr>
            <w:r w:rsidRPr="00FA6299">
              <w:rPr>
                <w:rFonts w:ascii="Times New Roman" w:eastAsia="Times New Roman" w:hAnsi="Times New Roman" w:cs="Times New Roman"/>
                <w:sz w:val="24"/>
                <w:szCs w:val="24"/>
                <w:lang w:val="fr-FR"/>
              </w:rPr>
              <w:t>F</w:t>
            </w:r>
            <w:r w:rsidRPr="00FA6299">
              <w:rPr>
                <w:rFonts w:ascii="Times New Roman" w:eastAsia="Times New Roman" w:hAnsi="Times New Roman" w:cs="Times New Roman"/>
                <w:sz w:val="24"/>
                <w:szCs w:val="24"/>
                <w:vertAlign w:val="subscript"/>
                <w:lang w:val="fr-FR"/>
              </w:rPr>
              <w:t>1 :</w:t>
            </w:r>
            <w:r w:rsidRPr="00FA6299">
              <w:rPr>
                <w:rFonts w:ascii="Times New Roman" w:eastAsia="Times New Roman" w:hAnsi="Times New Roman" w:cs="Times New Roman"/>
                <w:sz w:val="24"/>
                <w:szCs w:val="24"/>
                <w:lang w:val="fr-FR"/>
              </w:rPr>
              <w:t xml:space="preserve"> 100</w:t>
            </w:r>
            <w:proofErr w:type="gramStart"/>
            <w:r w:rsidRPr="00FA6299">
              <w:rPr>
                <w:rFonts w:ascii="Times New Roman" w:eastAsia="Times New Roman" w:hAnsi="Times New Roman" w:cs="Times New Roman"/>
                <w:sz w:val="24"/>
                <w:szCs w:val="24"/>
                <w:lang w:val="fr-FR"/>
              </w:rPr>
              <w:t xml:space="preserve">% </w:t>
            </w:r>
            <w:proofErr w:type="gramEnd"/>
            <w:r w:rsidRPr="00FA6299">
              <w:rPr>
                <w:rFonts w:ascii="Times New Roman" w:eastAsia="Times New Roman" w:hAnsi="Times New Roman" w:cs="Times New Roman"/>
                <w:sz w:val="24"/>
                <w:szCs w:val="24"/>
                <w:lang w:val="fr-FR"/>
              </w:rPr>
              <w:object w:dxaOrig="330" w:dyaOrig="315">
                <v:shape id="_x0000_i1102" type="#_x0000_t75" style="width:16.7pt;height:15.55pt" o:ole="" filled="t">
                  <v:fill color2="black"/>
                  <v:imagedata r:id="rId147" o:title=""/>
                </v:shape>
                <o:OLEObject Type="Embed" ProgID="PBrush" ShapeID="_x0000_i1102" DrawAspect="Content" ObjectID="_1696251271" r:id="rId149"/>
              </w:object>
            </w:r>
            <w:r w:rsidRPr="00FA6299">
              <w:rPr>
                <w:rFonts w:ascii="Times New Roman" w:eastAsia="Times New Roman" w:hAnsi="Times New Roman" w:cs="Times New Roman"/>
                <w:sz w:val="24"/>
                <w:szCs w:val="24"/>
                <w:lang w:val="fr-FR"/>
              </w:rPr>
              <w:t xml:space="preserve">, </w:t>
            </w:r>
            <w:r w:rsidRPr="00FA6299">
              <w:rPr>
                <w:rFonts w:ascii="Times New Roman" w:eastAsia="Times New Roman" w:hAnsi="Times New Roman" w:cs="Times New Roman"/>
                <w:sz w:val="24"/>
                <w:szCs w:val="24"/>
                <w:lang w:val="fr-FR"/>
              </w:rPr>
              <w:object w:dxaOrig="195" w:dyaOrig="315">
                <v:shape id="_x0000_i1103" type="#_x0000_t75" style="width:9.8pt;height:15.55pt" o:ole="" filled="t">
                  <v:fill color2="black"/>
                  <v:imagedata r:id="rId145" o:title=""/>
                </v:shape>
                <o:OLEObject Type="Embed" ProgID="PBrush" ShapeID="_x0000_i1103" DrawAspect="Content" ObjectID="_1696251272" r:id="rId150"/>
              </w:object>
            </w:r>
            <w:r w:rsidRPr="00FA6299">
              <w:rPr>
                <w:rFonts w:ascii="Times New Roman" w:eastAsia="Times New Roman" w:hAnsi="Times New Roman" w:cs="Times New Roman"/>
                <w:sz w:val="24"/>
                <w:szCs w:val="24"/>
                <w:lang w:val="fr-FR"/>
              </w:rPr>
              <w:t xml:space="preserve">  mắt đỏ</w:t>
            </w:r>
          </w:p>
          <w:p w:rsidR="00FA6299" w:rsidRPr="00FA6299" w:rsidRDefault="00FA6299" w:rsidP="00FA6299">
            <w:pPr>
              <w:spacing w:after="0" w:line="240" w:lineRule="auto"/>
              <w:rPr>
                <w:rFonts w:ascii="Times New Roman" w:eastAsia="Times New Roman" w:hAnsi="Times New Roman" w:cs="Times New Roman"/>
                <w:sz w:val="24"/>
                <w:szCs w:val="24"/>
                <w:lang w:val="fr-FR"/>
              </w:rPr>
            </w:pPr>
            <w:r w:rsidRPr="00FA6299">
              <w:rPr>
                <w:rFonts w:ascii="Times New Roman" w:eastAsia="Times New Roman" w:hAnsi="Times New Roman" w:cs="Times New Roman"/>
                <w:sz w:val="24"/>
                <w:szCs w:val="24"/>
                <w:lang w:val="fr-FR"/>
              </w:rPr>
              <w:t>F</w:t>
            </w:r>
            <w:r w:rsidRPr="00FA6299">
              <w:rPr>
                <w:rFonts w:ascii="Times New Roman" w:eastAsia="Times New Roman" w:hAnsi="Times New Roman" w:cs="Times New Roman"/>
                <w:sz w:val="24"/>
                <w:szCs w:val="24"/>
                <w:vertAlign w:val="subscript"/>
                <w:lang w:val="fr-FR"/>
              </w:rPr>
              <w:t xml:space="preserve">2 </w:t>
            </w:r>
            <w:r w:rsidRPr="00FA6299">
              <w:rPr>
                <w:rFonts w:ascii="Times New Roman" w:eastAsia="Times New Roman" w:hAnsi="Times New Roman" w:cs="Times New Roman"/>
                <w:sz w:val="24"/>
                <w:szCs w:val="24"/>
                <w:lang w:val="fr-FR"/>
              </w:rPr>
              <w:t xml:space="preserve">: 100% </w:t>
            </w:r>
            <w:r w:rsidRPr="00FA6299">
              <w:rPr>
                <w:rFonts w:ascii="Times New Roman" w:eastAsia="Times New Roman" w:hAnsi="Times New Roman" w:cs="Times New Roman"/>
                <w:sz w:val="24"/>
                <w:szCs w:val="24"/>
                <w:lang w:val="fr-FR"/>
              </w:rPr>
              <w:object w:dxaOrig="195" w:dyaOrig="315">
                <v:shape id="_x0000_i1104" type="#_x0000_t75" style="width:9.8pt;height:15.55pt" o:ole="" filled="t">
                  <v:fill color2="black"/>
                  <v:imagedata r:id="rId145" o:title=""/>
                </v:shape>
                <o:OLEObject Type="Embed" ProgID="PBrush" ShapeID="_x0000_i1104" DrawAspect="Content" ObjectID="_1696251273" r:id="rId151"/>
              </w:object>
            </w:r>
            <w:r w:rsidRPr="00FA6299">
              <w:rPr>
                <w:rFonts w:ascii="Times New Roman" w:eastAsia="Times New Roman" w:hAnsi="Times New Roman" w:cs="Times New Roman"/>
                <w:sz w:val="24"/>
                <w:szCs w:val="24"/>
                <w:lang w:val="fr-FR"/>
              </w:rPr>
              <w:t xml:space="preserve"> mắt đỏ : 50% </w:t>
            </w:r>
            <w:r w:rsidRPr="00FA6299">
              <w:rPr>
                <w:rFonts w:ascii="Times New Roman" w:eastAsia="Times New Roman" w:hAnsi="Times New Roman" w:cs="Times New Roman"/>
                <w:sz w:val="24"/>
                <w:szCs w:val="24"/>
                <w:lang w:val="fr-FR"/>
              </w:rPr>
              <w:object w:dxaOrig="330" w:dyaOrig="315">
                <v:shape id="_x0000_i1105" type="#_x0000_t75" style="width:16.7pt;height:15.55pt" o:ole="" filled="t">
                  <v:fill color2="black"/>
                  <v:imagedata r:id="rId147" o:title=""/>
                </v:shape>
                <o:OLEObject Type="Embed" ProgID="PBrush" ShapeID="_x0000_i1105" DrawAspect="Content" ObjectID="_1696251274" r:id="rId152"/>
              </w:object>
            </w:r>
            <w:r w:rsidRPr="00FA6299">
              <w:rPr>
                <w:rFonts w:ascii="Times New Roman" w:eastAsia="Times New Roman" w:hAnsi="Times New Roman" w:cs="Times New Roman"/>
                <w:sz w:val="24"/>
                <w:szCs w:val="24"/>
                <w:lang w:val="fr-FR"/>
              </w:rPr>
              <w:t xml:space="preserve">mắt đỏ :    50% </w:t>
            </w:r>
            <w:r w:rsidRPr="00FA6299">
              <w:rPr>
                <w:rFonts w:ascii="Times New Roman" w:eastAsia="Times New Roman" w:hAnsi="Times New Roman" w:cs="Times New Roman"/>
                <w:sz w:val="24"/>
                <w:szCs w:val="24"/>
                <w:lang w:val="fr-FR"/>
              </w:rPr>
              <w:object w:dxaOrig="330" w:dyaOrig="315">
                <v:shape id="_x0000_i1106" type="#_x0000_t75" style="width:16.7pt;height:15.55pt" o:ole="" filled="t">
                  <v:fill color2="black"/>
                  <v:imagedata r:id="rId147" o:title=""/>
                </v:shape>
                <o:OLEObject Type="Embed" ProgID="PBrush" ShapeID="_x0000_i1106" DrawAspect="Content" ObjectID="_1696251275" r:id="rId153"/>
              </w:object>
            </w:r>
            <w:r w:rsidRPr="00FA6299">
              <w:rPr>
                <w:rFonts w:ascii="Times New Roman" w:eastAsia="Times New Roman" w:hAnsi="Times New Roman" w:cs="Times New Roman"/>
                <w:sz w:val="24"/>
                <w:szCs w:val="24"/>
                <w:lang w:val="fr-FR"/>
              </w:rPr>
              <w:t>mắt trắng.</w:t>
            </w:r>
          </w:p>
        </w:tc>
        <w:tc>
          <w:tcPr>
            <w:tcW w:w="4510" w:type="dxa"/>
            <w:tcBorders>
              <w:top w:val="single" w:sz="4" w:space="0" w:color="000000"/>
              <w:left w:val="single" w:sz="4" w:space="0" w:color="000000"/>
              <w:bottom w:val="single" w:sz="4" w:space="0" w:color="000000"/>
              <w:right w:val="single" w:sz="4" w:space="0" w:color="000000"/>
            </w:tcBorders>
          </w:tcPr>
          <w:p w:rsidR="00FA6299" w:rsidRPr="00FA6299" w:rsidRDefault="00FA6299" w:rsidP="00FA6299">
            <w:pPr>
              <w:snapToGrid w:val="0"/>
              <w:spacing w:after="0" w:line="240" w:lineRule="auto"/>
              <w:rPr>
                <w:rFonts w:ascii="Times New Roman" w:eastAsia="Times New Roman" w:hAnsi="Times New Roman" w:cs="Times New Roman"/>
                <w:sz w:val="24"/>
                <w:szCs w:val="24"/>
                <w:lang w:val="fr-FR"/>
              </w:rPr>
            </w:pPr>
            <w:r w:rsidRPr="00FA6299">
              <w:rPr>
                <w:rFonts w:ascii="Times New Roman" w:eastAsia="Times New Roman" w:hAnsi="Times New Roman" w:cs="Times New Roman"/>
                <w:sz w:val="24"/>
                <w:szCs w:val="24"/>
                <w:lang w:val="fr-FR"/>
              </w:rPr>
              <w:t>P</w:t>
            </w:r>
            <w:r w:rsidRPr="00FA6299">
              <w:rPr>
                <w:rFonts w:ascii="Times New Roman" w:eastAsia="Times New Roman" w:hAnsi="Times New Roman" w:cs="Times New Roman"/>
                <w:sz w:val="24"/>
                <w:szCs w:val="24"/>
                <w:vertAlign w:val="subscript"/>
                <w:lang w:val="fr-FR"/>
              </w:rPr>
              <w:t>TC</w:t>
            </w:r>
            <w:r w:rsidRPr="00FA6299">
              <w:rPr>
                <w:rFonts w:ascii="Times New Roman" w:eastAsia="Times New Roman" w:hAnsi="Times New Roman" w:cs="Times New Roman"/>
                <w:sz w:val="24"/>
                <w:szCs w:val="24"/>
                <w:lang w:val="fr-FR"/>
              </w:rPr>
              <w:t xml:space="preserve"> : </w:t>
            </w:r>
            <w:r w:rsidRPr="00FA6299">
              <w:rPr>
                <w:rFonts w:ascii="Times New Roman" w:eastAsia="Times New Roman" w:hAnsi="Times New Roman" w:cs="Times New Roman"/>
                <w:sz w:val="24"/>
                <w:szCs w:val="24"/>
                <w:lang w:val="fr-FR"/>
              </w:rPr>
              <w:object w:dxaOrig="195" w:dyaOrig="315">
                <v:shape id="_x0000_i1107" type="#_x0000_t75" style="width:9.8pt;height:15.55pt" o:ole="" filled="t">
                  <v:fill color2="black"/>
                  <v:imagedata r:id="rId145" o:title=""/>
                </v:shape>
                <o:OLEObject Type="Embed" ProgID="PBrush" ShapeID="_x0000_i1107" DrawAspect="Content" ObjectID="_1696251276" r:id="rId154"/>
              </w:object>
            </w:r>
            <w:r w:rsidRPr="00FA6299">
              <w:rPr>
                <w:rFonts w:ascii="Times New Roman" w:eastAsia="Times New Roman" w:hAnsi="Times New Roman" w:cs="Times New Roman"/>
                <w:sz w:val="24"/>
                <w:szCs w:val="24"/>
                <w:lang w:val="fr-FR"/>
              </w:rPr>
              <w:t xml:space="preserve"> mắt trắng x  </w:t>
            </w:r>
            <w:r w:rsidRPr="00FA6299">
              <w:rPr>
                <w:rFonts w:ascii="Times New Roman" w:eastAsia="Times New Roman" w:hAnsi="Times New Roman" w:cs="Times New Roman"/>
                <w:sz w:val="24"/>
                <w:szCs w:val="24"/>
                <w:lang w:val="fr-FR"/>
              </w:rPr>
              <w:object w:dxaOrig="330" w:dyaOrig="315">
                <v:shape id="_x0000_i1108" type="#_x0000_t75" style="width:16.7pt;height:15.55pt" o:ole="" filled="t">
                  <v:fill color2="black"/>
                  <v:imagedata r:id="rId147" o:title=""/>
                </v:shape>
                <o:OLEObject Type="Embed" ProgID="PBrush" ShapeID="_x0000_i1108" DrawAspect="Content" ObjectID="_1696251277" r:id="rId155"/>
              </w:object>
            </w:r>
            <w:r w:rsidRPr="00FA6299">
              <w:rPr>
                <w:rFonts w:ascii="Times New Roman" w:eastAsia="Times New Roman" w:hAnsi="Times New Roman" w:cs="Times New Roman"/>
                <w:sz w:val="24"/>
                <w:szCs w:val="24"/>
                <w:lang w:val="fr-FR"/>
              </w:rPr>
              <w:t xml:space="preserve"> mắt đỏ</w:t>
            </w:r>
          </w:p>
          <w:p w:rsidR="00FA6299" w:rsidRPr="00FA6299" w:rsidRDefault="00FA6299" w:rsidP="00FA6299">
            <w:pPr>
              <w:spacing w:after="0" w:line="240" w:lineRule="auto"/>
              <w:rPr>
                <w:rFonts w:ascii="Times New Roman" w:eastAsia="Times New Roman" w:hAnsi="Times New Roman" w:cs="Times New Roman"/>
                <w:sz w:val="24"/>
                <w:szCs w:val="24"/>
                <w:lang w:val="fr-FR"/>
              </w:rPr>
            </w:pPr>
            <w:r w:rsidRPr="00FA6299">
              <w:rPr>
                <w:rFonts w:ascii="Times New Roman" w:eastAsia="Times New Roman" w:hAnsi="Times New Roman" w:cs="Times New Roman"/>
                <w:sz w:val="24"/>
                <w:szCs w:val="24"/>
                <w:lang w:val="fr-FR"/>
              </w:rPr>
              <w:t>F</w:t>
            </w:r>
            <w:r w:rsidRPr="00FA6299">
              <w:rPr>
                <w:rFonts w:ascii="Times New Roman" w:eastAsia="Times New Roman" w:hAnsi="Times New Roman" w:cs="Times New Roman"/>
                <w:sz w:val="24"/>
                <w:szCs w:val="24"/>
                <w:vertAlign w:val="subscript"/>
                <w:lang w:val="fr-FR"/>
              </w:rPr>
              <w:t>1</w:t>
            </w:r>
            <w:r w:rsidRPr="00FA6299">
              <w:rPr>
                <w:rFonts w:ascii="Times New Roman" w:eastAsia="Times New Roman" w:hAnsi="Times New Roman" w:cs="Times New Roman"/>
                <w:sz w:val="24"/>
                <w:szCs w:val="24"/>
                <w:lang w:val="fr-FR"/>
              </w:rPr>
              <w:t xml:space="preserve"> : 100% </w:t>
            </w:r>
            <w:r w:rsidRPr="00FA6299">
              <w:rPr>
                <w:rFonts w:ascii="Times New Roman" w:eastAsia="Times New Roman" w:hAnsi="Times New Roman" w:cs="Times New Roman"/>
                <w:sz w:val="24"/>
                <w:szCs w:val="24"/>
                <w:lang w:val="fr-FR"/>
              </w:rPr>
              <w:object w:dxaOrig="195" w:dyaOrig="315">
                <v:shape id="_x0000_i1109" type="#_x0000_t75" style="width:9.8pt;height:15.55pt" o:ole="" filled="t">
                  <v:fill color2="black"/>
                  <v:imagedata r:id="rId145" o:title=""/>
                </v:shape>
                <o:OLEObject Type="Embed" ProgID="PBrush" ShapeID="_x0000_i1109" DrawAspect="Content" ObjectID="_1696251278" r:id="rId156"/>
              </w:object>
            </w:r>
            <w:r w:rsidRPr="00FA6299">
              <w:rPr>
                <w:rFonts w:ascii="Times New Roman" w:eastAsia="Times New Roman" w:hAnsi="Times New Roman" w:cs="Times New Roman"/>
                <w:sz w:val="24"/>
                <w:szCs w:val="24"/>
                <w:lang w:val="fr-FR"/>
              </w:rPr>
              <w:t xml:space="preserve"> mắt đỏ : 100% </w:t>
            </w:r>
            <w:r w:rsidRPr="00FA6299">
              <w:rPr>
                <w:rFonts w:ascii="Times New Roman" w:eastAsia="Times New Roman" w:hAnsi="Times New Roman" w:cs="Times New Roman"/>
                <w:sz w:val="24"/>
                <w:szCs w:val="24"/>
                <w:lang w:val="fr-FR"/>
              </w:rPr>
              <w:object w:dxaOrig="330" w:dyaOrig="315">
                <v:shape id="_x0000_i1110" type="#_x0000_t75" style="width:16.7pt;height:15.55pt" o:ole="" filled="t">
                  <v:fill color2="black"/>
                  <v:imagedata r:id="rId147" o:title=""/>
                </v:shape>
                <o:OLEObject Type="Embed" ProgID="PBrush" ShapeID="_x0000_i1110" DrawAspect="Content" ObjectID="_1696251279" r:id="rId157"/>
              </w:object>
            </w:r>
            <w:r w:rsidRPr="00FA6299">
              <w:rPr>
                <w:rFonts w:ascii="Times New Roman" w:eastAsia="Times New Roman" w:hAnsi="Times New Roman" w:cs="Times New Roman"/>
                <w:sz w:val="24"/>
                <w:szCs w:val="24"/>
                <w:lang w:val="fr-FR"/>
              </w:rPr>
              <w:t>mắt trắng</w:t>
            </w:r>
          </w:p>
          <w:p w:rsidR="00FA6299" w:rsidRPr="00FA6299" w:rsidRDefault="00FA6299" w:rsidP="00FA6299">
            <w:pPr>
              <w:spacing w:after="0" w:line="240" w:lineRule="auto"/>
              <w:rPr>
                <w:rFonts w:ascii="Times New Roman" w:eastAsia="Times New Roman" w:hAnsi="Times New Roman" w:cs="Times New Roman"/>
                <w:sz w:val="24"/>
                <w:szCs w:val="24"/>
                <w:lang w:val="fr-FR"/>
              </w:rPr>
            </w:pPr>
            <w:r w:rsidRPr="00FA6299">
              <w:rPr>
                <w:rFonts w:ascii="Times New Roman" w:eastAsia="Times New Roman" w:hAnsi="Times New Roman" w:cs="Times New Roman"/>
                <w:sz w:val="24"/>
                <w:szCs w:val="24"/>
                <w:lang w:val="fr-FR"/>
              </w:rPr>
              <w:t>F</w:t>
            </w:r>
            <w:r w:rsidRPr="00FA6299">
              <w:rPr>
                <w:rFonts w:ascii="Times New Roman" w:eastAsia="Times New Roman" w:hAnsi="Times New Roman" w:cs="Times New Roman"/>
                <w:sz w:val="24"/>
                <w:szCs w:val="24"/>
                <w:vertAlign w:val="subscript"/>
                <w:lang w:val="fr-FR"/>
              </w:rPr>
              <w:t>2</w:t>
            </w:r>
            <w:r w:rsidRPr="00FA6299">
              <w:rPr>
                <w:rFonts w:ascii="Times New Roman" w:eastAsia="Times New Roman" w:hAnsi="Times New Roman" w:cs="Times New Roman"/>
                <w:sz w:val="24"/>
                <w:szCs w:val="24"/>
                <w:lang w:val="fr-FR"/>
              </w:rPr>
              <w:t xml:space="preserve"> : 50% </w:t>
            </w:r>
            <w:r w:rsidRPr="00FA6299">
              <w:rPr>
                <w:rFonts w:ascii="Times New Roman" w:eastAsia="Times New Roman" w:hAnsi="Times New Roman" w:cs="Times New Roman"/>
                <w:sz w:val="24"/>
                <w:szCs w:val="24"/>
                <w:lang w:val="fr-FR"/>
              </w:rPr>
              <w:object w:dxaOrig="195" w:dyaOrig="315">
                <v:shape id="_x0000_i1111" type="#_x0000_t75" style="width:9.8pt;height:15.55pt" o:ole="" filled="t">
                  <v:fill color2="black"/>
                  <v:imagedata r:id="rId145" o:title=""/>
                </v:shape>
                <o:OLEObject Type="Embed" ProgID="PBrush" ShapeID="_x0000_i1111" DrawAspect="Content" ObjectID="_1696251280" r:id="rId158"/>
              </w:object>
            </w:r>
            <w:r w:rsidRPr="00FA6299">
              <w:rPr>
                <w:rFonts w:ascii="Times New Roman" w:eastAsia="Times New Roman" w:hAnsi="Times New Roman" w:cs="Times New Roman"/>
                <w:sz w:val="24"/>
                <w:szCs w:val="24"/>
                <w:lang w:val="fr-FR"/>
              </w:rPr>
              <w:t xml:space="preserve"> mắt đỏ : 50% </w:t>
            </w:r>
            <w:r w:rsidRPr="00FA6299">
              <w:rPr>
                <w:rFonts w:ascii="Times New Roman" w:eastAsia="Times New Roman" w:hAnsi="Times New Roman" w:cs="Times New Roman"/>
                <w:sz w:val="24"/>
                <w:szCs w:val="24"/>
                <w:lang w:val="fr-FR"/>
              </w:rPr>
              <w:object w:dxaOrig="195" w:dyaOrig="315">
                <v:shape id="_x0000_i1112" type="#_x0000_t75" style="width:9.8pt;height:15.55pt" o:ole="" filled="t">
                  <v:fill color2="black"/>
                  <v:imagedata r:id="rId145" o:title=""/>
                </v:shape>
                <o:OLEObject Type="Embed" ProgID="PBrush" ShapeID="_x0000_i1112" DrawAspect="Content" ObjectID="_1696251281" r:id="rId159"/>
              </w:object>
            </w:r>
            <w:r w:rsidRPr="00FA6299">
              <w:rPr>
                <w:rFonts w:ascii="Times New Roman" w:eastAsia="Times New Roman" w:hAnsi="Times New Roman" w:cs="Times New Roman"/>
                <w:sz w:val="24"/>
                <w:szCs w:val="24"/>
                <w:lang w:val="fr-FR"/>
              </w:rPr>
              <w:t xml:space="preserve"> mắt trắng : 50% </w:t>
            </w:r>
            <w:r w:rsidRPr="00FA6299">
              <w:rPr>
                <w:rFonts w:ascii="Times New Roman" w:eastAsia="Times New Roman" w:hAnsi="Times New Roman" w:cs="Times New Roman"/>
                <w:sz w:val="24"/>
                <w:szCs w:val="24"/>
                <w:lang w:val="fr-FR"/>
              </w:rPr>
              <w:object w:dxaOrig="330" w:dyaOrig="315">
                <v:shape id="_x0000_i1113" type="#_x0000_t75" style="width:16.7pt;height:15.55pt" o:ole="" filled="t">
                  <v:fill color2="black"/>
                  <v:imagedata r:id="rId147" o:title=""/>
                </v:shape>
                <o:OLEObject Type="Embed" ProgID="PBrush" ShapeID="_x0000_i1113" DrawAspect="Content" ObjectID="_1696251282" r:id="rId160"/>
              </w:object>
            </w:r>
            <w:r w:rsidRPr="00FA6299">
              <w:rPr>
                <w:rFonts w:ascii="Times New Roman" w:eastAsia="Times New Roman" w:hAnsi="Times New Roman" w:cs="Times New Roman"/>
                <w:sz w:val="24"/>
                <w:szCs w:val="24"/>
                <w:lang w:val="fr-FR"/>
              </w:rPr>
              <w:t xml:space="preserve"> mắt đỏ : 50% </w:t>
            </w:r>
            <w:r w:rsidRPr="00FA6299">
              <w:rPr>
                <w:rFonts w:ascii="Times New Roman" w:eastAsia="Times New Roman" w:hAnsi="Times New Roman" w:cs="Times New Roman"/>
                <w:sz w:val="24"/>
                <w:szCs w:val="24"/>
                <w:lang w:val="fr-FR"/>
              </w:rPr>
              <w:object w:dxaOrig="330" w:dyaOrig="315">
                <v:shape id="_x0000_i1114" type="#_x0000_t75" style="width:16.7pt;height:15.55pt" o:ole="" filled="t">
                  <v:fill color2="black"/>
                  <v:imagedata r:id="rId147" o:title=""/>
                </v:shape>
                <o:OLEObject Type="Embed" ProgID="PBrush" ShapeID="_x0000_i1114" DrawAspect="Content" ObjectID="_1696251283" r:id="rId161"/>
              </w:object>
            </w:r>
            <w:r w:rsidRPr="00FA6299">
              <w:rPr>
                <w:rFonts w:ascii="Times New Roman" w:eastAsia="Times New Roman" w:hAnsi="Times New Roman" w:cs="Times New Roman"/>
                <w:sz w:val="24"/>
                <w:szCs w:val="24"/>
                <w:lang w:val="fr-FR"/>
              </w:rPr>
              <w:t xml:space="preserve"> mắt trắng.</w:t>
            </w:r>
          </w:p>
        </w:tc>
      </w:tr>
    </w:tbl>
    <w:p w:rsidR="00FA6299" w:rsidRPr="00FA6299" w:rsidRDefault="00FA6299" w:rsidP="00FA6299">
      <w:pPr>
        <w:spacing w:after="0" w:line="240" w:lineRule="auto"/>
        <w:ind w:firstLine="720"/>
        <w:rPr>
          <w:rFonts w:ascii="Times New Roman" w:eastAsia="Times New Roman" w:hAnsi="Times New Roman" w:cs="Times New Roman"/>
          <w:b/>
          <w:i/>
          <w:sz w:val="24"/>
          <w:szCs w:val="24"/>
          <w:u w:val="single"/>
        </w:rPr>
      </w:pPr>
      <w:r w:rsidRPr="00FA6299">
        <w:rPr>
          <w:rFonts w:ascii="Times New Roman" w:eastAsia="Times New Roman" w:hAnsi="Times New Roman" w:cs="Times New Roman"/>
          <w:position w:val="-1"/>
          <w:sz w:val="24"/>
          <w:szCs w:val="24"/>
        </w:rPr>
        <w:object w:dxaOrig="180" w:dyaOrig="260">
          <v:shape id="_x0000_i1115" type="#_x0000_t75" style="width:9.2pt;height:13.25pt" o:ole="" filled="t">
            <v:fill color2="black"/>
            <v:imagedata r:id="rId12" o:title=""/>
          </v:shape>
          <o:OLEObject Type="Embed" ProgID="MathType" ShapeID="_x0000_i1115" DrawAspect="Content" ObjectID="_1696251284" r:id="rId162"/>
        </w:object>
      </w:r>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b/>
          <w:i/>
          <w:sz w:val="24"/>
          <w:szCs w:val="24"/>
          <w:u w:val="single"/>
        </w:rPr>
        <w:t xml:space="preserve">Nhận </w:t>
      </w:r>
      <w:proofErr w:type="gramStart"/>
      <w:r w:rsidRPr="00FA6299">
        <w:rPr>
          <w:rFonts w:ascii="Times New Roman" w:eastAsia="Times New Roman" w:hAnsi="Times New Roman" w:cs="Times New Roman"/>
          <w:b/>
          <w:i/>
          <w:sz w:val="24"/>
          <w:szCs w:val="24"/>
          <w:u w:val="single"/>
        </w:rPr>
        <w:t>xét :</w:t>
      </w:r>
      <w:proofErr w:type="gramEnd"/>
    </w:p>
    <w:p w:rsidR="00FA6299" w:rsidRPr="00FA6299" w:rsidRDefault="00FA6299" w:rsidP="00912F78">
      <w:pPr>
        <w:numPr>
          <w:ilvl w:val="0"/>
          <w:numId w:val="29"/>
        </w:numPr>
        <w:suppressAutoHyphens/>
        <w:spacing w:after="0" w:line="240" w:lineRule="auto"/>
        <w:ind w:left="0" w:firstLine="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Kết quả phép lai thuận – nghịch của Morgan khác nhau và khác với kết quả phép thuận nghịch của Menđen </w:t>
      </w:r>
      <w:proofErr w:type="gramStart"/>
      <w:r w:rsidRPr="00FA6299">
        <w:rPr>
          <w:rFonts w:ascii="Times New Roman" w:eastAsia="Times New Roman" w:hAnsi="Times New Roman" w:cs="Times New Roman"/>
          <w:sz w:val="24"/>
          <w:szCs w:val="24"/>
        </w:rPr>
        <w:t>( kết</w:t>
      </w:r>
      <w:proofErr w:type="gramEnd"/>
      <w:r w:rsidRPr="00FA6299">
        <w:rPr>
          <w:rFonts w:ascii="Times New Roman" w:eastAsia="Times New Roman" w:hAnsi="Times New Roman" w:cs="Times New Roman"/>
          <w:sz w:val="24"/>
          <w:szCs w:val="24"/>
        </w:rPr>
        <w:t xml:space="preserve"> quả giống nhau ).</w:t>
      </w:r>
    </w:p>
    <w:p w:rsidR="00FA6299" w:rsidRPr="00FA6299" w:rsidRDefault="00FA6299" w:rsidP="00FA6299">
      <w:pPr>
        <w:spacing w:after="0" w:line="240" w:lineRule="auto"/>
        <w:ind w:firstLine="720"/>
        <w:rPr>
          <w:rFonts w:ascii="Times New Roman" w:eastAsia="Times New Roman" w:hAnsi="Times New Roman" w:cs="Times New Roman"/>
          <w:sz w:val="24"/>
          <w:szCs w:val="24"/>
        </w:rPr>
      </w:pPr>
    </w:p>
    <w:p w:rsidR="00FA6299" w:rsidRPr="00FA6299" w:rsidRDefault="00FA6299" w:rsidP="00FA6299">
      <w:pPr>
        <w:spacing w:after="0" w:line="240" w:lineRule="auto"/>
        <w:ind w:firstLine="720"/>
        <w:rPr>
          <w:rFonts w:ascii="Times New Roman" w:eastAsia="Times New Roman" w:hAnsi="Times New Roman" w:cs="Times New Roman"/>
          <w:b/>
          <w:i/>
          <w:sz w:val="24"/>
          <w:szCs w:val="24"/>
          <w:u w:val="single"/>
        </w:rPr>
      </w:pPr>
      <w:r w:rsidRPr="00FA6299">
        <w:rPr>
          <w:rFonts w:ascii="Times New Roman" w:eastAsia="Times New Roman" w:hAnsi="Times New Roman" w:cs="Times New Roman"/>
          <w:position w:val="-1"/>
          <w:sz w:val="24"/>
          <w:szCs w:val="24"/>
        </w:rPr>
        <w:object w:dxaOrig="180" w:dyaOrig="260">
          <v:shape id="_x0000_i1116" type="#_x0000_t75" style="width:9.2pt;height:13.25pt" o:ole="" filled="t">
            <v:fill color2="black"/>
            <v:imagedata r:id="rId12" o:title=""/>
          </v:shape>
          <o:OLEObject Type="Embed" ProgID="MathType" ShapeID="_x0000_i1116" DrawAspect="Content" ObjectID="_1696251285" r:id="rId163"/>
        </w:object>
      </w:r>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b/>
          <w:i/>
          <w:sz w:val="24"/>
          <w:szCs w:val="24"/>
          <w:u w:val="single"/>
        </w:rPr>
        <w:t xml:space="preserve">Giải </w:t>
      </w:r>
      <w:proofErr w:type="gramStart"/>
      <w:r w:rsidRPr="00FA6299">
        <w:rPr>
          <w:rFonts w:ascii="Times New Roman" w:eastAsia="Times New Roman" w:hAnsi="Times New Roman" w:cs="Times New Roman"/>
          <w:b/>
          <w:i/>
          <w:sz w:val="24"/>
          <w:szCs w:val="24"/>
          <w:u w:val="single"/>
        </w:rPr>
        <w:t>thích :</w:t>
      </w:r>
      <w:proofErr w:type="gramEnd"/>
    </w:p>
    <w:p w:rsidR="00FA6299" w:rsidRPr="00FA6299" w:rsidRDefault="00FA6299" w:rsidP="00912F78">
      <w:pPr>
        <w:numPr>
          <w:ilvl w:val="0"/>
          <w:numId w:val="29"/>
        </w:numPr>
        <w:suppressAutoHyphens/>
        <w:spacing w:after="0" w:line="240" w:lineRule="auto"/>
        <w:ind w:left="0" w:firstLine="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Gen quy định tính trạng màu mắt ở ruồi giấm chỉ có trên NST X mà không có trên NST Y. Vì vậy ở cá thể đực XY chỉ cần một alen lặn nằm trên NST X đã biểu hiện ra kiểu hình mắt trắng, còn cá thể cái XX phải cần 2 alen lặn nằm trên 2 NST X mới biểu hiện ra kiểu hình mắt trắng.</w:t>
      </w:r>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FA6299" w:rsidRDefault="00FA6299" w:rsidP="00FA6299">
      <w:pPr>
        <w:spacing w:after="0" w:line="240" w:lineRule="auto"/>
        <w:ind w:firstLine="720"/>
        <w:rPr>
          <w:rFonts w:ascii="Times New Roman" w:eastAsia="Times New Roman" w:hAnsi="Times New Roman" w:cs="Times New Roman"/>
          <w:b/>
          <w:i/>
          <w:sz w:val="24"/>
          <w:szCs w:val="24"/>
          <w:u w:val="single"/>
        </w:rPr>
      </w:pPr>
      <w:r w:rsidRPr="00FA6299">
        <w:rPr>
          <w:rFonts w:ascii="Times New Roman" w:eastAsia="Times New Roman" w:hAnsi="Times New Roman" w:cs="Times New Roman"/>
          <w:position w:val="-1"/>
          <w:sz w:val="24"/>
          <w:szCs w:val="24"/>
        </w:rPr>
        <w:object w:dxaOrig="180" w:dyaOrig="260">
          <v:shape id="_x0000_i1117" type="#_x0000_t75" style="width:9.2pt;height:13.25pt" o:ole="" filled="t">
            <v:fill color2="black"/>
            <v:imagedata r:id="rId12" o:title=""/>
          </v:shape>
          <o:OLEObject Type="Embed" ProgID="MathType" ShapeID="_x0000_i1117" DrawAspect="Content" ObjectID="_1696251286" r:id="rId164"/>
        </w:object>
      </w:r>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b/>
          <w:i/>
          <w:sz w:val="24"/>
          <w:szCs w:val="24"/>
          <w:u w:val="single"/>
        </w:rPr>
        <w:t xml:space="preserve">Viết sơ đồ </w:t>
      </w:r>
      <w:proofErr w:type="gramStart"/>
      <w:r w:rsidRPr="00FA6299">
        <w:rPr>
          <w:rFonts w:ascii="Times New Roman" w:eastAsia="Times New Roman" w:hAnsi="Times New Roman" w:cs="Times New Roman"/>
          <w:b/>
          <w:i/>
          <w:sz w:val="24"/>
          <w:szCs w:val="24"/>
          <w:u w:val="single"/>
        </w:rPr>
        <w:t>lai :</w:t>
      </w:r>
      <w:proofErr w:type="gramEnd"/>
    </w:p>
    <w:p w:rsidR="00FA6299" w:rsidRPr="00FA6299" w:rsidRDefault="00BF1A42" w:rsidP="00FA6299">
      <w:pPr>
        <w:spacing w:after="0" w:line="240" w:lineRule="auto"/>
        <w:ind w:firstLine="720"/>
        <w:rPr>
          <w:rFonts w:ascii="Times New Roman" w:eastAsia="Times New Roman" w:hAnsi="Times New Roman" w:cs="Times New Roman"/>
          <w:b/>
          <w:i/>
          <w:sz w:val="24"/>
          <w:szCs w:val="24"/>
          <w:u w:val="single"/>
        </w:rPr>
      </w:pPr>
      <w:r w:rsidRPr="00FA6299">
        <w:rPr>
          <w:rFonts w:ascii="Times New Roman" w:eastAsia="Times New Roman" w:hAnsi="Times New Roman" w:cs="Times New Roman"/>
          <w:noProof/>
          <w:sz w:val="24"/>
          <w:szCs w:val="24"/>
          <w:lang w:val="en-US"/>
        </w:rPr>
        <mc:AlternateContent>
          <mc:Choice Requires="wps">
            <w:drawing>
              <wp:anchor distT="0" distB="0" distL="114299" distR="114299" simplePos="0" relativeHeight="251658240" behindDoc="0" locked="0" layoutInCell="1" allowOverlap="1" wp14:anchorId="515CAC5E" wp14:editId="6B4D61F2">
                <wp:simplePos x="0" y="0"/>
                <wp:positionH relativeFrom="column">
                  <wp:posOffset>2779776</wp:posOffset>
                </wp:positionH>
                <wp:positionV relativeFrom="paragraph">
                  <wp:posOffset>117450</wp:posOffset>
                </wp:positionV>
                <wp:extent cx="0" cy="2494483"/>
                <wp:effectExtent l="0" t="0" r="19050" b="2032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4483"/>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9pt,9.25pt" to="218.9pt,2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" strokeweight=".26mm">
                <v:stroke joinstyle="miter"/>
              </v:line>
            </w:pict>
          </mc:Fallback>
        </mc:AlternateContent>
      </w:r>
    </w:p>
    <w:p w:rsidR="00FA6299" w:rsidRPr="00FA6299" w:rsidRDefault="00FA6299" w:rsidP="00FA6299">
      <w:pPr>
        <w:spacing w:after="0" w:line="240" w:lineRule="auto"/>
        <w:ind w:firstLine="720"/>
        <w:rPr>
          <w:rFonts w:ascii="Times New Roman" w:eastAsia="Times New Roman" w:hAnsi="Times New Roman" w:cs="Times New Roman"/>
          <w:b/>
          <w:sz w:val="24"/>
          <w:szCs w:val="24"/>
          <w:u w:val="single"/>
        </w:rPr>
      </w:pPr>
      <w:r w:rsidRPr="00FA6299">
        <w:rPr>
          <w:rFonts w:ascii="Times New Roman" w:eastAsia="Times New Roman" w:hAnsi="Times New Roman" w:cs="Times New Roman"/>
          <w:b/>
          <w:sz w:val="24"/>
          <w:szCs w:val="24"/>
        </w:rPr>
        <w:t xml:space="preserve">       </w:t>
      </w:r>
      <w:r w:rsidRPr="00FA6299">
        <w:rPr>
          <w:rFonts w:ascii="Times New Roman" w:eastAsia="Times New Roman" w:hAnsi="Times New Roman" w:cs="Times New Roman"/>
          <w:b/>
          <w:sz w:val="24"/>
          <w:szCs w:val="24"/>
        </w:rPr>
        <w:tab/>
      </w:r>
      <w:r w:rsidRPr="00FA6299">
        <w:rPr>
          <w:rFonts w:ascii="Times New Roman" w:eastAsia="Times New Roman" w:hAnsi="Times New Roman" w:cs="Times New Roman"/>
          <w:b/>
          <w:sz w:val="24"/>
          <w:szCs w:val="24"/>
        </w:rPr>
        <w:tab/>
      </w:r>
      <w:r w:rsidRPr="00FA6299">
        <w:rPr>
          <w:rFonts w:ascii="Times New Roman" w:eastAsia="Times New Roman" w:hAnsi="Times New Roman" w:cs="Times New Roman"/>
          <w:b/>
          <w:sz w:val="24"/>
          <w:szCs w:val="24"/>
          <w:u w:val="single"/>
        </w:rPr>
        <w:t>Phép lai thuận</w:t>
      </w:r>
      <w:r w:rsidRPr="00FA6299">
        <w:rPr>
          <w:rFonts w:ascii="Times New Roman" w:eastAsia="Times New Roman" w:hAnsi="Times New Roman" w:cs="Times New Roman"/>
          <w:b/>
          <w:sz w:val="24"/>
          <w:szCs w:val="24"/>
        </w:rPr>
        <w:t xml:space="preserve">                                               </w:t>
      </w:r>
      <w:r w:rsidRPr="00FA6299">
        <w:rPr>
          <w:rFonts w:ascii="Times New Roman" w:eastAsia="Times New Roman" w:hAnsi="Times New Roman" w:cs="Times New Roman"/>
          <w:b/>
          <w:sz w:val="24"/>
          <w:szCs w:val="24"/>
          <w:u w:val="single"/>
        </w:rPr>
        <w:t>Phép lai nghịch</w:t>
      </w:r>
    </w:p>
    <w:p w:rsidR="00FA6299" w:rsidRPr="00FA6299" w:rsidRDefault="00FA6299" w:rsidP="00FA6299">
      <w:pPr>
        <w:spacing w:after="0" w:line="240" w:lineRule="auto"/>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   </w:t>
      </w:r>
      <w:proofErr w:type="gramStart"/>
      <w:r w:rsidRPr="00FA6299">
        <w:rPr>
          <w:rFonts w:ascii="Times New Roman" w:eastAsia="Times New Roman" w:hAnsi="Times New Roman" w:cs="Times New Roman"/>
          <w:sz w:val="24"/>
          <w:szCs w:val="24"/>
        </w:rPr>
        <w:t>P</w:t>
      </w:r>
      <w:r w:rsidRPr="00FA6299">
        <w:rPr>
          <w:rFonts w:ascii="Times New Roman" w:eastAsia="Times New Roman" w:hAnsi="Times New Roman" w:cs="Times New Roman"/>
          <w:sz w:val="24"/>
          <w:szCs w:val="24"/>
          <w:vertAlign w:val="subscript"/>
        </w:rPr>
        <w:t>TC</w:t>
      </w:r>
      <w:r w:rsidRPr="00FA6299">
        <w:rPr>
          <w:rFonts w:ascii="Times New Roman" w:eastAsia="Times New Roman" w:hAnsi="Times New Roman" w:cs="Times New Roman"/>
          <w:sz w:val="24"/>
          <w:szCs w:val="24"/>
        </w:rPr>
        <w:t xml:space="preserve"> :</w:t>
      </w:r>
      <w:proofErr w:type="gramEnd"/>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sz w:val="24"/>
          <w:szCs w:val="24"/>
        </w:rPr>
        <w:object w:dxaOrig="195" w:dyaOrig="315">
          <v:shape id="_x0000_i1118" type="#_x0000_t75" style="width:9.8pt;height:15.55pt" o:ole="" filled="t">
            <v:fill color2="black"/>
            <v:imagedata r:id="rId145" o:title=""/>
          </v:shape>
          <o:OLEObject Type="Embed" ProgID="PBrush" ShapeID="_x0000_i1118" DrawAspect="Content" ObjectID="_1696251287" r:id="rId165"/>
        </w:object>
      </w:r>
      <w:r w:rsidRPr="00FA6299">
        <w:rPr>
          <w:rFonts w:ascii="Times New Roman" w:eastAsia="Times New Roman" w:hAnsi="Times New Roman" w:cs="Times New Roman"/>
          <w:sz w:val="24"/>
          <w:szCs w:val="24"/>
        </w:rPr>
        <w:t xml:space="preserve"> mắt đỏ    x   </w:t>
      </w:r>
      <w:r w:rsidRPr="00FA6299">
        <w:rPr>
          <w:rFonts w:ascii="Times New Roman" w:eastAsia="Times New Roman" w:hAnsi="Times New Roman" w:cs="Times New Roman"/>
          <w:sz w:val="24"/>
          <w:szCs w:val="24"/>
        </w:rPr>
        <w:object w:dxaOrig="330" w:dyaOrig="315">
          <v:shape id="_x0000_i1119" type="#_x0000_t75" style="width:16.7pt;height:15.55pt" o:ole="" filled="t">
            <v:fill color2="black"/>
            <v:imagedata r:id="rId147" o:title=""/>
          </v:shape>
          <o:OLEObject Type="Embed" ProgID="PBrush" ShapeID="_x0000_i1119" DrawAspect="Content" ObjectID="_1696251288" r:id="rId166"/>
        </w:object>
      </w:r>
      <w:r w:rsidRPr="00FA6299">
        <w:rPr>
          <w:rFonts w:ascii="Times New Roman" w:eastAsia="Times New Roman" w:hAnsi="Times New Roman" w:cs="Times New Roman"/>
          <w:sz w:val="24"/>
          <w:szCs w:val="24"/>
        </w:rPr>
        <w:t>mắt trắng                      P</w:t>
      </w:r>
      <w:r w:rsidRPr="00FA6299">
        <w:rPr>
          <w:rFonts w:ascii="Times New Roman" w:eastAsia="Times New Roman" w:hAnsi="Times New Roman" w:cs="Times New Roman"/>
          <w:sz w:val="24"/>
          <w:szCs w:val="24"/>
          <w:vertAlign w:val="subscript"/>
        </w:rPr>
        <w:t>TC</w:t>
      </w:r>
      <w:r w:rsidRPr="00FA6299">
        <w:rPr>
          <w:rFonts w:ascii="Times New Roman" w:eastAsia="Times New Roman" w:hAnsi="Times New Roman" w:cs="Times New Roman"/>
          <w:sz w:val="24"/>
          <w:szCs w:val="24"/>
        </w:rPr>
        <w:t xml:space="preserve"> : </w:t>
      </w:r>
      <w:r w:rsidRPr="00FA6299">
        <w:rPr>
          <w:rFonts w:ascii="Times New Roman" w:eastAsia="Times New Roman" w:hAnsi="Times New Roman" w:cs="Times New Roman"/>
          <w:sz w:val="24"/>
          <w:szCs w:val="24"/>
        </w:rPr>
        <w:object w:dxaOrig="195" w:dyaOrig="315">
          <v:shape id="_x0000_i1120" type="#_x0000_t75" style="width:9.8pt;height:15.55pt" o:ole="" filled="t">
            <v:fill color2="black"/>
            <v:imagedata r:id="rId145" o:title=""/>
          </v:shape>
          <o:OLEObject Type="Embed" ProgID="PBrush" ShapeID="_x0000_i1120" DrawAspect="Content" ObjectID="_1696251289" r:id="rId167"/>
        </w:object>
      </w:r>
      <w:r w:rsidRPr="00FA6299">
        <w:rPr>
          <w:rFonts w:ascii="Times New Roman" w:eastAsia="Times New Roman" w:hAnsi="Times New Roman" w:cs="Times New Roman"/>
          <w:sz w:val="24"/>
          <w:szCs w:val="24"/>
        </w:rPr>
        <w:t xml:space="preserve">  mắt trắng    x    </w:t>
      </w:r>
      <w:r w:rsidRPr="00FA6299">
        <w:rPr>
          <w:rFonts w:ascii="Times New Roman" w:eastAsia="Times New Roman" w:hAnsi="Times New Roman" w:cs="Times New Roman"/>
          <w:sz w:val="24"/>
          <w:szCs w:val="24"/>
        </w:rPr>
        <w:object w:dxaOrig="330" w:dyaOrig="315">
          <v:shape id="_x0000_i1121" type="#_x0000_t75" style="width:16.7pt;height:15.55pt" o:ole="" filled="t">
            <v:fill color2="black"/>
            <v:imagedata r:id="rId147" o:title=""/>
          </v:shape>
          <o:OLEObject Type="Embed" ProgID="PBrush" ShapeID="_x0000_i1121" DrawAspect="Content" ObjectID="_1696251290" r:id="rId168"/>
        </w:object>
      </w:r>
      <w:r w:rsidRPr="00FA6299">
        <w:rPr>
          <w:rFonts w:ascii="Times New Roman" w:eastAsia="Times New Roman" w:hAnsi="Times New Roman" w:cs="Times New Roman"/>
          <w:sz w:val="24"/>
          <w:szCs w:val="24"/>
        </w:rPr>
        <w:t>mắt đỏ</w:t>
      </w:r>
    </w:p>
    <w:p w:rsidR="00FA6299" w:rsidRPr="00FA6299" w:rsidRDefault="00FA6299" w:rsidP="00FA6299">
      <w:pPr>
        <w:spacing w:after="0" w:line="240" w:lineRule="auto"/>
        <w:ind w:firstLine="720"/>
        <w:rPr>
          <w:rFonts w:ascii="Times New Roman" w:eastAsia="Times New Roman" w:hAnsi="Times New Roman" w:cs="Times New Roman"/>
          <w:sz w:val="24"/>
          <w:szCs w:val="24"/>
          <w:lang w:val="pt-BR"/>
        </w:rPr>
      </w:pPr>
      <w:r w:rsidRPr="00FA6299">
        <w:rPr>
          <w:rFonts w:ascii="Times New Roman" w:eastAsia="Times New Roman" w:hAnsi="Times New Roman" w:cs="Times New Roman"/>
          <w:sz w:val="24"/>
          <w:szCs w:val="24"/>
          <w:lang w:val="pt-BR"/>
        </w:rPr>
        <w:t>X</w:t>
      </w:r>
      <w:r w:rsidRPr="00FA6299">
        <w:rPr>
          <w:rFonts w:ascii="Times New Roman" w:eastAsia="Times New Roman" w:hAnsi="Times New Roman" w:cs="Times New Roman"/>
          <w:sz w:val="24"/>
          <w:szCs w:val="24"/>
          <w:vertAlign w:val="superscript"/>
          <w:lang w:val="pt-BR"/>
        </w:rPr>
        <w:t>A</w:t>
      </w:r>
      <w:r w:rsidRPr="00FA6299">
        <w:rPr>
          <w:rFonts w:ascii="Times New Roman" w:eastAsia="Times New Roman" w:hAnsi="Times New Roman" w:cs="Times New Roman"/>
          <w:sz w:val="24"/>
          <w:szCs w:val="24"/>
          <w:lang w:val="pt-BR"/>
        </w:rPr>
        <w:t>X</w:t>
      </w:r>
      <w:r w:rsidRPr="00FA6299">
        <w:rPr>
          <w:rFonts w:ascii="Times New Roman" w:eastAsia="Times New Roman" w:hAnsi="Times New Roman" w:cs="Times New Roman"/>
          <w:sz w:val="24"/>
          <w:szCs w:val="24"/>
          <w:vertAlign w:val="superscript"/>
          <w:lang w:val="pt-BR"/>
        </w:rPr>
        <w:t xml:space="preserve">A </w:t>
      </w:r>
      <w:r w:rsidRPr="00FA6299">
        <w:rPr>
          <w:rFonts w:ascii="Times New Roman" w:eastAsia="Times New Roman" w:hAnsi="Times New Roman" w:cs="Times New Roman"/>
          <w:sz w:val="24"/>
          <w:szCs w:val="24"/>
          <w:lang w:val="pt-BR"/>
        </w:rPr>
        <w:t xml:space="preserve">      x      X</w:t>
      </w:r>
      <w:r w:rsidRPr="00FA6299">
        <w:rPr>
          <w:rFonts w:ascii="Times New Roman" w:eastAsia="Times New Roman" w:hAnsi="Times New Roman" w:cs="Times New Roman"/>
          <w:sz w:val="24"/>
          <w:szCs w:val="24"/>
          <w:vertAlign w:val="superscript"/>
          <w:lang w:val="pt-BR"/>
        </w:rPr>
        <w:t>a</w:t>
      </w:r>
      <w:r w:rsidRPr="00FA6299">
        <w:rPr>
          <w:rFonts w:ascii="Times New Roman" w:eastAsia="Times New Roman" w:hAnsi="Times New Roman" w:cs="Times New Roman"/>
          <w:sz w:val="24"/>
          <w:szCs w:val="24"/>
          <w:lang w:val="pt-BR"/>
        </w:rPr>
        <w:t>Y                                                  X</w:t>
      </w:r>
      <w:r w:rsidRPr="00FA6299">
        <w:rPr>
          <w:rFonts w:ascii="Times New Roman" w:eastAsia="Times New Roman" w:hAnsi="Times New Roman" w:cs="Times New Roman"/>
          <w:sz w:val="24"/>
          <w:szCs w:val="24"/>
          <w:vertAlign w:val="superscript"/>
          <w:lang w:val="pt-BR"/>
        </w:rPr>
        <w:t>a</w:t>
      </w:r>
      <w:r w:rsidRPr="00FA6299">
        <w:rPr>
          <w:rFonts w:ascii="Times New Roman" w:eastAsia="Times New Roman" w:hAnsi="Times New Roman" w:cs="Times New Roman"/>
          <w:sz w:val="24"/>
          <w:szCs w:val="24"/>
          <w:lang w:val="pt-BR"/>
        </w:rPr>
        <w:t>X</w:t>
      </w:r>
      <w:r w:rsidRPr="00FA6299">
        <w:rPr>
          <w:rFonts w:ascii="Times New Roman" w:eastAsia="Times New Roman" w:hAnsi="Times New Roman" w:cs="Times New Roman"/>
          <w:sz w:val="24"/>
          <w:szCs w:val="24"/>
          <w:vertAlign w:val="superscript"/>
          <w:lang w:val="pt-BR"/>
        </w:rPr>
        <w:t>a</w:t>
      </w:r>
      <w:r w:rsidRPr="00FA6299">
        <w:rPr>
          <w:rFonts w:ascii="Times New Roman" w:eastAsia="Times New Roman" w:hAnsi="Times New Roman" w:cs="Times New Roman"/>
          <w:sz w:val="24"/>
          <w:szCs w:val="24"/>
          <w:lang w:val="pt-BR"/>
        </w:rPr>
        <w:t xml:space="preserve">          x       X</w:t>
      </w:r>
      <w:r w:rsidRPr="00FA6299">
        <w:rPr>
          <w:rFonts w:ascii="Times New Roman" w:eastAsia="Times New Roman" w:hAnsi="Times New Roman" w:cs="Times New Roman"/>
          <w:sz w:val="24"/>
          <w:szCs w:val="24"/>
          <w:vertAlign w:val="superscript"/>
          <w:lang w:val="pt-BR"/>
        </w:rPr>
        <w:t>A</w:t>
      </w:r>
      <w:r w:rsidRPr="00FA6299">
        <w:rPr>
          <w:rFonts w:ascii="Times New Roman" w:eastAsia="Times New Roman" w:hAnsi="Times New Roman" w:cs="Times New Roman"/>
          <w:sz w:val="24"/>
          <w:szCs w:val="24"/>
          <w:lang w:val="pt-BR"/>
        </w:rPr>
        <w:t>Y</w:t>
      </w:r>
    </w:p>
    <w:p w:rsidR="00FA6299" w:rsidRPr="00FA6299" w:rsidRDefault="00FA6299" w:rsidP="00FA6299">
      <w:pPr>
        <w:spacing w:after="0" w:line="240" w:lineRule="auto"/>
        <w:rPr>
          <w:rFonts w:ascii="Times New Roman" w:eastAsia="Times New Roman" w:hAnsi="Times New Roman" w:cs="Times New Roman"/>
          <w:sz w:val="24"/>
          <w:szCs w:val="24"/>
          <w:lang w:val="es-ES"/>
        </w:rPr>
      </w:pPr>
      <w:r w:rsidRPr="00FA6299">
        <w:rPr>
          <w:rFonts w:ascii="Times New Roman" w:eastAsia="Times New Roman" w:hAnsi="Times New Roman" w:cs="Times New Roman"/>
          <w:sz w:val="24"/>
          <w:szCs w:val="24"/>
          <w:lang w:val="pt-BR"/>
        </w:rPr>
        <w:t xml:space="preserve">  </w:t>
      </w:r>
      <w:proofErr w:type="gramStart"/>
      <w:r w:rsidRPr="00FA6299">
        <w:rPr>
          <w:rFonts w:ascii="Times New Roman" w:eastAsia="Times New Roman" w:hAnsi="Times New Roman" w:cs="Times New Roman"/>
          <w:sz w:val="24"/>
          <w:szCs w:val="24"/>
          <w:lang w:val="es-ES"/>
        </w:rPr>
        <w:t>G</w:t>
      </w:r>
      <w:r w:rsidRPr="00FA6299">
        <w:rPr>
          <w:rFonts w:ascii="Times New Roman" w:eastAsia="Times New Roman" w:hAnsi="Times New Roman" w:cs="Times New Roman"/>
          <w:sz w:val="24"/>
          <w:szCs w:val="24"/>
          <w:vertAlign w:val="subscript"/>
          <w:lang w:val="es-ES"/>
        </w:rPr>
        <w:t>P</w:t>
      </w:r>
      <w:r w:rsidRPr="00FA6299">
        <w:rPr>
          <w:rFonts w:ascii="Times New Roman" w:eastAsia="Times New Roman" w:hAnsi="Times New Roman" w:cs="Times New Roman"/>
          <w:sz w:val="24"/>
          <w:szCs w:val="24"/>
          <w:lang w:val="es-ES"/>
        </w:rPr>
        <w:t xml:space="preserve"> :</w:t>
      </w:r>
      <w:proofErr w:type="gramEnd"/>
      <w:r w:rsidRPr="00FA6299">
        <w:rPr>
          <w:rFonts w:ascii="Times New Roman" w:eastAsia="Times New Roman" w:hAnsi="Times New Roman" w:cs="Times New Roman"/>
          <w:sz w:val="24"/>
          <w:szCs w:val="24"/>
          <w:lang w:val="es-ES"/>
        </w:rPr>
        <w:t xml:space="preserve">        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 xml:space="preserve">                     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 xml:space="preserve"> , Y                           G</w:t>
      </w:r>
      <w:r w:rsidRPr="00FA6299">
        <w:rPr>
          <w:rFonts w:ascii="Times New Roman" w:eastAsia="Times New Roman" w:hAnsi="Times New Roman" w:cs="Times New Roman"/>
          <w:sz w:val="24"/>
          <w:szCs w:val="24"/>
          <w:vertAlign w:val="subscript"/>
          <w:lang w:val="es-ES"/>
        </w:rPr>
        <w:t>P</w:t>
      </w:r>
      <w:r w:rsidRPr="00FA6299">
        <w:rPr>
          <w:rFonts w:ascii="Times New Roman" w:eastAsia="Times New Roman" w:hAnsi="Times New Roman" w:cs="Times New Roman"/>
          <w:sz w:val="24"/>
          <w:szCs w:val="24"/>
          <w:lang w:val="es-ES"/>
        </w:rPr>
        <w:t xml:space="preserve"> :      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 xml:space="preserve">                      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 Y</w:t>
      </w:r>
    </w:p>
    <w:p w:rsidR="00FA6299" w:rsidRPr="00FA6299" w:rsidRDefault="00FA6299" w:rsidP="00FA6299">
      <w:pPr>
        <w:spacing w:after="0" w:line="240" w:lineRule="auto"/>
        <w:rPr>
          <w:rFonts w:ascii="Times New Roman" w:eastAsia="Times New Roman" w:hAnsi="Times New Roman" w:cs="Times New Roman"/>
          <w:sz w:val="24"/>
          <w:szCs w:val="24"/>
          <w:lang w:val="es-ES"/>
        </w:rPr>
      </w:pPr>
      <w:r w:rsidRPr="00FA6299">
        <w:rPr>
          <w:rFonts w:ascii="Times New Roman" w:eastAsia="Times New Roman" w:hAnsi="Times New Roman" w:cs="Times New Roman"/>
          <w:sz w:val="24"/>
          <w:szCs w:val="24"/>
          <w:lang w:val="es-ES"/>
        </w:rPr>
        <w:t xml:space="preserve">  </w:t>
      </w:r>
      <w:proofErr w:type="gramStart"/>
      <w:r w:rsidRPr="00FA6299">
        <w:rPr>
          <w:rFonts w:ascii="Times New Roman" w:eastAsia="Times New Roman" w:hAnsi="Times New Roman" w:cs="Times New Roman"/>
          <w:sz w:val="24"/>
          <w:szCs w:val="24"/>
          <w:lang w:val="es-ES"/>
        </w:rPr>
        <w:t>F</w:t>
      </w:r>
      <w:r w:rsidRPr="00FA6299">
        <w:rPr>
          <w:rFonts w:ascii="Times New Roman" w:eastAsia="Times New Roman" w:hAnsi="Times New Roman" w:cs="Times New Roman"/>
          <w:sz w:val="24"/>
          <w:szCs w:val="24"/>
          <w:vertAlign w:val="subscript"/>
          <w:lang w:val="es-ES"/>
        </w:rPr>
        <w:t>1</w:t>
      </w:r>
      <w:r w:rsidRPr="00FA6299">
        <w:rPr>
          <w:rFonts w:ascii="Times New Roman" w:eastAsia="Times New Roman" w:hAnsi="Times New Roman" w:cs="Times New Roman"/>
          <w:sz w:val="24"/>
          <w:szCs w:val="24"/>
          <w:lang w:val="es-ES"/>
        </w:rPr>
        <w:t xml:space="preserve"> :</w:t>
      </w:r>
      <w:proofErr w:type="gramEnd"/>
      <w:r w:rsidRPr="00FA6299">
        <w:rPr>
          <w:rFonts w:ascii="Times New Roman" w:eastAsia="Times New Roman" w:hAnsi="Times New Roman" w:cs="Times New Roman"/>
          <w:sz w:val="24"/>
          <w:szCs w:val="24"/>
          <w:lang w:val="es-ES"/>
        </w:rPr>
        <w:t xml:space="preserve">       1 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 xml:space="preserve"> 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 xml:space="preserve">  :  1 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Y                                    F</w:t>
      </w:r>
      <w:r w:rsidRPr="00FA6299">
        <w:rPr>
          <w:rFonts w:ascii="Times New Roman" w:eastAsia="Times New Roman" w:hAnsi="Times New Roman" w:cs="Times New Roman"/>
          <w:sz w:val="24"/>
          <w:szCs w:val="24"/>
          <w:vertAlign w:val="subscript"/>
          <w:lang w:val="es-ES"/>
        </w:rPr>
        <w:t>1</w:t>
      </w:r>
      <w:r w:rsidRPr="00FA6299">
        <w:rPr>
          <w:rFonts w:ascii="Times New Roman" w:eastAsia="Times New Roman" w:hAnsi="Times New Roman" w:cs="Times New Roman"/>
          <w:sz w:val="24"/>
          <w:szCs w:val="24"/>
          <w:lang w:val="es-ES"/>
        </w:rPr>
        <w:t xml:space="preserve"> :              1 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X</w:t>
      </w:r>
      <w:r w:rsidRPr="00FA6299">
        <w:rPr>
          <w:rFonts w:ascii="Times New Roman" w:eastAsia="Times New Roman" w:hAnsi="Times New Roman" w:cs="Times New Roman"/>
          <w:sz w:val="24"/>
          <w:szCs w:val="24"/>
          <w:vertAlign w:val="superscript"/>
          <w:lang w:val="es-ES"/>
        </w:rPr>
        <w:t xml:space="preserve">a </w:t>
      </w:r>
      <w:r w:rsidRPr="00FA6299">
        <w:rPr>
          <w:rFonts w:ascii="Times New Roman" w:eastAsia="Times New Roman" w:hAnsi="Times New Roman" w:cs="Times New Roman"/>
          <w:sz w:val="24"/>
          <w:szCs w:val="24"/>
          <w:lang w:val="es-ES"/>
        </w:rPr>
        <w:t xml:space="preserve"> :  1  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Y</w:t>
      </w:r>
    </w:p>
    <w:p w:rsidR="00FA6299" w:rsidRPr="00FA6299" w:rsidRDefault="00FA6299" w:rsidP="00FA6299">
      <w:pPr>
        <w:spacing w:after="0" w:line="240" w:lineRule="auto"/>
        <w:rPr>
          <w:rFonts w:ascii="Times New Roman" w:eastAsia="Times New Roman" w:hAnsi="Times New Roman" w:cs="Times New Roman"/>
          <w:sz w:val="24"/>
          <w:szCs w:val="24"/>
          <w:lang w:val="es-ES"/>
        </w:rPr>
      </w:pPr>
      <w:r w:rsidRPr="00FA6299">
        <w:rPr>
          <w:rFonts w:ascii="Times New Roman" w:eastAsia="Times New Roman" w:hAnsi="Times New Roman" w:cs="Times New Roman"/>
          <w:sz w:val="24"/>
          <w:szCs w:val="24"/>
          <w:lang w:val="es-ES"/>
        </w:rPr>
        <w:t xml:space="preserve">              </w:t>
      </w:r>
      <w:proofErr w:type="gramStart"/>
      <w:r w:rsidRPr="00FA6299">
        <w:rPr>
          <w:rFonts w:ascii="Times New Roman" w:eastAsia="Times New Roman" w:hAnsi="Times New Roman" w:cs="Times New Roman"/>
          <w:sz w:val="24"/>
          <w:szCs w:val="24"/>
          <w:lang w:val="es-ES"/>
        </w:rPr>
        <w:t>( 100</w:t>
      </w:r>
      <w:proofErr w:type="gramEnd"/>
      <w:r w:rsidRPr="00FA6299">
        <w:rPr>
          <w:rFonts w:ascii="Times New Roman" w:eastAsia="Times New Roman" w:hAnsi="Times New Roman" w:cs="Times New Roman"/>
          <w:sz w:val="24"/>
          <w:szCs w:val="24"/>
          <w:lang w:val="es-ES"/>
        </w:rPr>
        <w:t xml:space="preserve">% </w:t>
      </w:r>
      <w:r w:rsidRPr="00FA6299">
        <w:rPr>
          <w:rFonts w:ascii="Times New Roman" w:eastAsia="Times New Roman" w:hAnsi="Times New Roman" w:cs="Times New Roman"/>
          <w:sz w:val="24"/>
          <w:szCs w:val="24"/>
          <w:lang w:val="es-ES"/>
        </w:rPr>
        <w:object w:dxaOrig="195" w:dyaOrig="315">
          <v:shape id="_x0000_i1122" type="#_x0000_t75" style="width:9.8pt;height:15.55pt" o:ole="" filled="t">
            <v:fill color2="black"/>
            <v:imagedata r:id="rId145" o:title=""/>
          </v:shape>
          <o:OLEObject Type="Embed" ProgID="PBrush" ShapeID="_x0000_i1122" DrawAspect="Content" ObjectID="_1696251291" r:id="rId169"/>
        </w:object>
      </w:r>
      <w:r w:rsidRPr="00FA6299">
        <w:rPr>
          <w:rFonts w:ascii="Times New Roman" w:eastAsia="Times New Roman" w:hAnsi="Times New Roman" w:cs="Times New Roman"/>
          <w:sz w:val="24"/>
          <w:szCs w:val="24"/>
          <w:lang w:val="es-ES"/>
        </w:rPr>
        <w:t xml:space="preserve">, </w:t>
      </w:r>
      <w:r w:rsidRPr="00FA6299">
        <w:rPr>
          <w:rFonts w:ascii="Times New Roman" w:eastAsia="Times New Roman" w:hAnsi="Times New Roman" w:cs="Times New Roman"/>
          <w:sz w:val="24"/>
          <w:szCs w:val="24"/>
          <w:lang w:val="es-ES"/>
        </w:rPr>
        <w:object w:dxaOrig="330" w:dyaOrig="315">
          <v:shape id="_x0000_i1123" type="#_x0000_t75" style="width:16.7pt;height:15.55pt" o:ole="" filled="t">
            <v:fill color2="black"/>
            <v:imagedata r:id="rId147" o:title=""/>
          </v:shape>
          <o:OLEObject Type="Embed" ProgID="PBrush" ShapeID="_x0000_i1123" DrawAspect="Content" ObjectID="_1696251292" r:id="rId170"/>
        </w:object>
      </w:r>
      <w:r w:rsidRPr="00FA6299">
        <w:rPr>
          <w:rFonts w:ascii="Times New Roman" w:eastAsia="Times New Roman" w:hAnsi="Times New Roman" w:cs="Times New Roman"/>
          <w:sz w:val="24"/>
          <w:szCs w:val="24"/>
          <w:lang w:val="es-ES"/>
        </w:rPr>
        <w:t xml:space="preserve"> mắt đỏ )                        </w:t>
      </w:r>
      <w:proofErr w:type="gramStart"/>
      <w:r w:rsidRPr="00FA6299">
        <w:rPr>
          <w:rFonts w:ascii="Times New Roman" w:eastAsia="Times New Roman" w:hAnsi="Times New Roman" w:cs="Times New Roman"/>
          <w:sz w:val="24"/>
          <w:szCs w:val="24"/>
          <w:lang w:val="es-ES"/>
        </w:rPr>
        <w:t>( 100</w:t>
      </w:r>
      <w:proofErr w:type="gramEnd"/>
      <w:r w:rsidRPr="00FA6299">
        <w:rPr>
          <w:rFonts w:ascii="Times New Roman" w:eastAsia="Times New Roman" w:hAnsi="Times New Roman" w:cs="Times New Roman"/>
          <w:sz w:val="24"/>
          <w:szCs w:val="24"/>
          <w:lang w:val="es-ES"/>
        </w:rPr>
        <w:t xml:space="preserve">% </w:t>
      </w:r>
      <w:r w:rsidRPr="00FA6299">
        <w:rPr>
          <w:rFonts w:ascii="Times New Roman" w:eastAsia="Times New Roman" w:hAnsi="Times New Roman" w:cs="Times New Roman"/>
          <w:sz w:val="24"/>
          <w:szCs w:val="24"/>
          <w:lang w:val="es-ES"/>
        </w:rPr>
        <w:object w:dxaOrig="195" w:dyaOrig="315">
          <v:shape id="_x0000_i1124" type="#_x0000_t75" style="width:9.8pt;height:15.55pt" o:ole="" filled="t">
            <v:fill color2="black"/>
            <v:imagedata r:id="rId145" o:title=""/>
          </v:shape>
          <o:OLEObject Type="Embed" ProgID="PBrush" ShapeID="_x0000_i1124" DrawAspect="Content" ObjectID="_1696251293" r:id="rId171"/>
        </w:object>
      </w:r>
      <w:r w:rsidRPr="00FA6299">
        <w:rPr>
          <w:rFonts w:ascii="Times New Roman" w:eastAsia="Times New Roman" w:hAnsi="Times New Roman" w:cs="Times New Roman"/>
          <w:sz w:val="24"/>
          <w:szCs w:val="24"/>
          <w:lang w:val="es-ES"/>
        </w:rPr>
        <w:t xml:space="preserve"> mắt đỏ : 100% </w:t>
      </w:r>
      <w:r w:rsidRPr="00FA6299">
        <w:rPr>
          <w:rFonts w:ascii="Times New Roman" w:eastAsia="Times New Roman" w:hAnsi="Times New Roman" w:cs="Times New Roman"/>
          <w:sz w:val="24"/>
          <w:szCs w:val="24"/>
          <w:lang w:val="es-ES"/>
        </w:rPr>
        <w:object w:dxaOrig="330" w:dyaOrig="315">
          <v:shape id="_x0000_i1125" type="#_x0000_t75" style="width:16.7pt;height:15.55pt" o:ole="" filled="t">
            <v:fill color2="black"/>
            <v:imagedata r:id="rId147" o:title=""/>
          </v:shape>
          <o:OLEObject Type="Embed" ProgID="PBrush" ShapeID="_x0000_i1125" DrawAspect="Content" ObjectID="_1696251294" r:id="rId172"/>
        </w:object>
      </w:r>
      <w:r w:rsidRPr="00FA6299">
        <w:rPr>
          <w:rFonts w:ascii="Times New Roman" w:eastAsia="Times New Roman" w:hAnsi="Times New Roman" w:cs="Times New Roman"/>
          <w:sz w:val="24"/>
          <w:szCs w:val="24"/>
          <w:lang w:val="es-ES"/>
        </w:rPr>
        <w:t>mắt trắng )</w:t>
      </w:r>
    </w:p>
    <w:p w:rsidR="00FA6299" w:rsidRPr="00FA6299" w:rsidRDefault="00FA6299" w:rsidP="00FA6299">
      <w:pPr>
        <w:spacing w:after="0" w:line="240" w:lineRule="auto"/>
        <w:rPr>
          <w:rFonts w:ascii="Times New Roman" w:eastAsia="Times New Roman" w:hAnsi="Times New Roman" w:cs="Times New Roman"/>
          <w:sz w:val="24"/>
          <w:szCs w:val="24"/>
          <w:lang w:val="es-ES"/>
        </w:rPr>
      </w:pPr>
      <w:r w:rsidRPr="00FA6299">
        <w:rPr>
          <w:rFonts w:ascii="Times New Roman" w:eastAsia="Times New Roman" w:hAnsi="Times New Roman" w:cs="Times New Roman"/>
          <w:sz w:val="24"/>
          <w:szCs w:val="24"/>
          <w:lang w:val="es-ES"/>
        </w:rPr>
        <w:t xml:space="preserve">   </w:t>
      </w:r>
      <w:proofErr w:type="gramStart"/>
      <w:r w:rsidRPr="00FA6299">
        <w:rPr>
          <w:rFonts w:ascii="Times New Roman" w:eastAsia="Times New Roman" w:hAnsi="Times New Roman" w:cs="Times New Roman"/>
          <w:sz w:val="24"/>
          <w:szCs w:val="24"/>
          <w:lang w:val="es-ES"/>
        </w:rPr>
        <w:t>F</w:t>
      </w:r>
      <w:r w:rsidRPr="00FA6299">
        <w:rPr>
          <w:rFonts w:ascii="Times New Roman" w:eastAsia="Times New Roman" w:hAnsi="Times New Roman" w:cs="Times New Roman"/>
          <w:sz w:val="24"/>
          <w:szCs w:val="24"/>
          <w:vertAlign w:val="subscript"/>
          <w:lang w:val="es-ES"/>
        </w:rPr>
        <w:t>1</w:t>
      </w:r>
      <w:r w:rsidRPr="00FA6299">
        <w:rPr>
          <w:rFonts w:ascii="Times New Roman" w:eastAsia="Times New Roman" w:hAnsi="Times New Roman" w:cs="Times New Roman"/>
          <w:sz w:val="24"/>
          <w:szCs w:val="24"/>
          <w:lang w:val="es-ES"/>
        </w:rPr>
        <w:t xml:space="preserve"> :</w:t>
      </w:r>
      <w:proofErr w:type="gramEnd"/>
      <w:r w:rsidRPr="00FA6299">
        <w:rPr>
          <w:rFonts w:ascii="Times New Roman" w:eastAsia="Times New Roman" w:hAnsi="Times New Roman" w:cs="Times New Roman"/>
          <w:sz w:val="24"/>
          <w:szCs w:val="24"/>
          <w:lang w:val="es-ES"/>
        </w:rPr>
        <w:t xml:space="preserve">   </w:t>
      </w:r>
      <w:r w:rsidRPr="00FA6299">
        <w:rPr>
          <w:rFonts w:ascii="Times New Roman" w:eastAsia="Times New Roman" w:hAnsi="Times New Roman" w:cs="Times New Roman"/>
          <w:sz w:val="24"/>
          <w:szCs w:val="24"/>
          <w:lang w:val="es-ES"/>
        </w:rPr>
        <w:object w:dxaOrig="195" w:dyaOrig="315">
          <v:shape id="_x0000_i1126" type="#_x0000_t75" style="width:9.8pt;height:15.55pt" o:ole="" filled="t">
            <v:fill color2="black"/>
            <v:imagedata r:id="rId145" o:title=""/>
          </v:shape>
          <o:OLEObject Type="Embed" ProgID="PBrush" ShapeID="_x0000_i1126" DrawAspect="Content" ObjectID="_1696251295" r:id="rId173"/>
        </w:object>
      </w:r>
      <w:r w:rsidRPr="00FA6299">
        <w:rPr>
          <w:rFonts w:ascii="Times New Roman" w:eastAsia="Times New Roman" w:hAnsi="Times New Roman" w:cs="Times New Roman"/>
          <w:sz w:val="24"/>
          <w:szCs w:val="24"/>
          <w:lang w:val="es-ES"/>
        </w:rPr>
        <w:t xml:space="preserve"> 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 xml:space="preserve"> 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 xml:space="preserve">     x   </w:t>
      </w:r>
      <w:r w:rsidRPr="00FA6299">
        <w:rPr>
          <w:rFonts w:ascii="Times New Roman" w:eastAsia="Times New Roman" w:hAnsi="Times New Roman" w:cs="Times New Roman"/>
          <w:sz w:val="24"/>
          <w:szCs w:val="24"/>
          <w:lang w:val="es-ES"/>
        </w:rPr>
        <w:object w:dxaOrig="330" w:dyaOrig="315">
          <v:shape id="_x0000_i1127" type="#_x0000_t75" style="width:16.7pt;height:15.55pt" o:ole="" filled="t">
            <v:fill color2="black"/>
            <v:imagedata r:id="rId147" o:title=""/>
          </v:shape>
          <o:OLEObject Type="Embed" ProgID="PBrush" ShapeID="_x0000_i1127" DrawAspect="Content" ObjectID="_1696251296" r:id="rId174"/>
        </w:object>
      </w:r>
      <w:r w:rsidRPr="00FA6299">
        <w:rPr>
          <w:rFonts w:ascii="Times New Roman" w:eastAsia="Times New Roman" w:hAnsi="Times New Roman" w:cs="Times New Roman"/>
          <w:sz w:val="24"/>
          <w:szCs w:val="24"/>
          <w:lang w:val="es-ES"/>
        </w:rPr>
        <w:t xml:space="preserve"> 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Y                               F</w:t>
      </w:r>
      <w:r w:rsidRPr="00FA6299">
        <w:rPr>
          <w:rFonts w:ascii="Times New Roman" w:eastAsia="Times New Roman" w:hAnsi="Times New Roman" w:cs="Times New Roman"/>
          <w:sz w:val="24"/>
          <w:szCs w:val="24"/>
          <w:vertAlign w:val="subscript"/>
          <w:lang w:val="es-ES"/>
        </w:rPr>
        <w:t>1</w:t>
      </w:r>
      <w:r w:rsidRPr="00FA6299">
        <w:rPr>
          <w:rFonts w:ascii="Times New Roman" w:eastAsia="Times New Roman" w:hAnsi="Times New Roman" w:cs="Times New Roman"/>
          <w:sz w:val="24"/>
          <w:szCs w:val="24"/>
          <w:lang w:val="es-ES"/>
        </w:rPr>
        <w:t xml:space="preserve"> :   </w:t>
      </w:r>
      <w:r w:rsidRPr="00FA6299">
        <w:rPr>
          <w:rFonts w:ascii="Times New Roman" w:eastAsia="Times New Roman" w:hAnsi="Times New Roman" w:cs="Times New Roman"/>
          <w:sz w:val="24"/>
          <w:szCs w:val="24"/>
          <w:lang w:val="es-ES"/>
        </w:rPr>
        <w:object w:dxaOrig="195" w:dyaOrig="315">
          <v:shape id="_x0000_i1128" type="#_x0000_t75" style="width:9.8pt;height:15.55pt" o:ole="" filled="t">
            <v:fill color2="black"/>
            <v:imagedata r:id="rId145" o:title=""/>
          </v:shape>
          <o:OLEObject Type="Embed" ProgID="PBrush" ShapeID="_x0000_i1128" DrawAspect="Content" ObjectID="_1696251297" r:id="rId175"/>
        </w:object>
      </w:r>
      <w:r w:rsidRPr="00FA6299">
        <w:rPr>
          <w:rFonts w:ascii="Times New Roman" w:eastAsia="Times New Roman" w:hAnsi="Times New Roman" w:cs="Times New Roman"/>
          <w:sz w:val="24"/>
          <w:szCs w:val="24"/>
          <w:lang w:val="es-ES"/>
        </w:rPr>
        <w:t xml:space="preserve"> 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X</w:t>
      </w:r>
      <w:r w:rsidRPr="00FA6299">
        <w:rPr>
          <w:rFonts w:ascii="Times New Roman" w:eastAsia="Times New Roman" w:hAnsi="Times New Roman" w:cs="Times New Roman"/>
          <w:sz w:val="24"/>
          <w:szCs w:val="24"/>
          <w:vertAlign w:val="superscript"/>
          <w:lang w:val="es-ES"/>
        </w:rPr>
        <w:t xml:space="preserve">a </w:t>
      </w:r>
      <w:r w:rsidRPr="00FA6299">
        <w:rPr>
          <w:rFonts w:ascii="Times New Roman" w:eastAsia="Times New Roman" w:hAnsi="Times New Roman" w:cs="Times New Roman"/>
          <w:sz w:val="24"/>
          <w:szCs w:val="24"/>
          <w:lang w:val="es-ES"/>
        </w:rPr>
        <w:t xml:space="preserve">       x      </w:t>
      </w:r>
      <w:r w:rsidRPr="00FA6299">
        <w:rPr>
          <w:rFonts w:ascii="Times New Roman" w:eastAsia="Times New Roman" w:hAnsi="Times New Roman" w:cs="Times New Roman"/>
          <w:sz w:val="24"/>
          <w:szCs w:val="24"/>
          <w:lang w:val="es-ES"/>
        </w:rPr>
        <w:object w:dxaOrig="330" w:dyaOrig="315">
          <v:shape id="_x0000_i1129" type="#_x0000_t75" style="width:16.7pt;height:15.55pt" o:ole="" filled="t">
            <v:fill color2="black"/>
            <v:imagedata r:id="rId147" o:title=""/>
          </v:shape>
          <o:OLEObject Type="Embed" ProgID="PBrush" ShapeID="_x0000_i1129" DrawAspect="Content" ObjectID="_1696251298" r:id="rId176"/>
        </w:object>
      </w:r>
      <w:r w:rsidRPr="00FA6299">
        <w:rPr>
          <w:rFonts w:ascii="Times New Roman" w:eastAsia="Times New Roman" w:hAnsi="Times New Roman" w:cs="Times New Roman"/>
          <w:sz w:val="24"/>
          <w:szCs w:val="24"/>
          <w:lang w:val="es-ES"/>
        </w:rPr>
        <w:t>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Y</w:t>
      </w:r>
    </w:p>
    <w:p w:rsidR="00FA6299" w:rsidRPr="00FA6299" w:rsidRDefault="00FA6299" w:rsidP="00FA6299">
      <w:pPr>
        <w:spacing w:after="0" w:line="240" w:lineRule="auto"/>
        <w:rPr>
          <w:rFonts w:ascii="Times New Roman" w:eastAsia="Times New Roman" w:hAnsi="Times New Roman" w:cs="Times New Roman"/>
          <w:sz w:val="24"/>
          <w:szCs w:val="24"/>
          <w:lang w:val="es-ES"/>
        </w:rPr>
      </w:pPr>
      <w:r w:rsidRPr="00FA6299">
        <w:rPr>
          <w:rFonts w:ascii="Times New Roman" w:eastAsia="Times New Roman" w:hAnsi="Times New Roman" w:cs="Times New Roman"/>
          <w:sz w:val="24"/>
          <w:szCs w:val="24"/>
          <w:lang w:val="es-ES"/>
        </w:rPr>
        <w:t xml:space="preserve">   </w:t>
      </w:r>
      <w:proofErr w:type="gramStart"/>
      <w:r w:rsidRPr="00FA6299">
        <w:rPr>
          <w:rFonts w:ascii="Times New Roman" w:eastAsia="Times New Roman" w:hAnsi="Times New Roman" w:cs="Times New Roman"/>
          <w:sz w:val="24"/>
          <w:szCs w:val="24"/>
          <w:lang w:val="es-ES"/>
        </w:rPr>
        <w:t>G</w:t>
      </w:r>
      <w:r w:rsidRPr="00FA6299">
        <w:rPr>
          <w:rFonts w:ascii="Times New Roman" w:eastAsia="Times New Roman" w:hAnsi="Times New Roman" w:cs="Times New Roman"/>
          <w:sz w:val="24"/>
          <w:szCs w:val="24"/>
          <w:vertAlign w:val="subscript"/>
          <w:lang w:val="es-ES"/>
        </w:rPr>
        <w:t>F1</w:t>
      </w:r>
      <w:r w:rsidRPr="00FA6299">
        <w:rPr>
          <w:rFonts w:ascii="Times New Roman" w:eastAsia="Times New Roman" w:hAnsi="Times New Roman" w:cs="Times New Roman"/>
          <w:sz w:val="24"/>
          <w:szCs w:val="24"/>
          <w:lang w:val="es-ES"/>
        </w:rPr>
        <w:t xml:space="preserve"> :</w:t>
      </w:r>
      <w:proofErr w:type="gramEnd"/>
      <w:r w:rsidRPr="00FA6299">
        <w:rPr>
          <w:rFonts w:ascii="Times New Roman" w:eastAsia="Times New Roman" w:hAnsi="Times New Roman" w:cs="Times New Roman"/>
          <w:sz w:val="24"/>
          <w:szCs w:val="24"/>
          <w:lang w:val="es-ES"/>
        </w:rPr>
        <w:t xml:space="preserve">   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 xml:space="preserve"> , 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 xml:space="preserve">                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 xml:space="preserve"> , Y                            G</w:t>
      </w:r>
      <w:r w:rsidRPr="00FA6299">
        <w:rPr>
          <w:rFonts w:ascii="Times New Roman" w:eastAsia="Times New Roman" w:hAnsi="Times New Roman" w:cs="Times New Roman"/>
          <w:sz w:val="24"/>
          <w:szCs w:val="24"/>
          <w:vertAlign w:val="subscript"/>
          <w:lang w:val="es-ES"/>
        </w:rPr>
        <w:t>F1</w:t>
      </w:r>
      <w:r w:rsidRPr="00FA6299">
        <w:rPr>
          <w:rFonts w:ascii="Times New Roman" w:eastAsia="Times New Roman" w:hAnsi="Times New Roman" w:cs="Times New Roman"/>
          <w:sz w:val="24"/>
          <w:szCs w:val="24"/>
          <w:lang w:val="es-ES"/>
        </w:rPr>
        <w:t xml:space="preserve"> :      X</w:t>
      </w:r>
      <w:r w:rsidRPr="00FA6299">
        <w:rPr>
          <w:rFonts w:ascii="Times New Roman" w:eastAsia="Times New Roman" w:hAnsi="Times New Roman" w:cs="Times New Roman"/>
          <w:sz w:val="24"/>
          <w:szCs w:val="24"/>
          <w:vertAlign w:val="superscript"/>
          <w:lang w:val="es-ES"/>
        </w:rPr>
        <w:t xml:space="preserve">A </w:t>
      </w:r>
      <w:r w:rsidRPr="00FA6299">
        <w:rPr>
          <w:rFonts w:ascii="Times New Roman" w:eastAsia="Times New Roman" w:hAnsi="Times New Roman" w:cs="Times New Roman"/>
          <w:sz w:val="24"/>
          <w:szCs w:val="24"/>
          <w:lang w:val="es-ES"/>
        </w:rPr>
        <w:t>, 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 xml:space="preserve">              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 xml:space="preserve"> , Y</w:t>
      </w:r>
    </w:p>
    <w:p w:rsidR="00FA6299" w:rsidRPr="00FA6299" w:rsidRDefault="00FA6299" w:rsidP="00FA6299">
      <w:pPr>
        <w:spacing w:after="0" w:line="240" w:lineRule="auto"/>
        <w:rPr>
          <w:rFonts w:ascii="Times New Roman" w:eastAsia="Times New Roman" w:hAnsi="Times New Roman" w:cs="Times New Roman"/>
          <w:sz w:val="24"/>
          <w:szCs w:val="24"/>
          <w:lang w:val="es-ES"/>
        </w:rPr>
      </w:pPr>
      <w:r w:rsidRPr="00FA6299">
        <w:rPr>
          <w:rFonts w:ascii="Times New Roman" w:eastAsia="Times New Roman" w:hAnsi="Times New Roman" w:cs="Times New Roman"/>
          <w:sz w:val="24"/>
          <w:szCs w:val="24"/>
          <w:lang w:val="es-ES"/>
        </w:rPr>
        <w:t xml:space="preserve">   </w:t>
      </w:r>
      <w:proofErr w:type="gramStart"/>
      <w:r w:rsidRPr="00FA6299">
        <w:rPr>
          <w:rFonts w:ascii="Times New Roman" w:eastAsia="Times New Roman" w:hAnsi="Times New Roman" w:cs="Times New Roman"/>
          <w:sz w:val="24"/>
          <w:szCs w:val="24"/>
          <w:lang w:val="es-ES"/>
        </w:rPr>
        <w:t>F</w:t>
      </w:r>
      <w:r w:rsidRPr="00FA6299">
        <w:rPr>
          <w:rFonts w:ascii="Times New Roman" w:eastAsia="Times New Roman" w:hAnsi="Times New Roman" w:cs="Times New Roman"/>
          <w:sz w:val="24"/>
          <w:szCs w:val="24"/>
          <w:vertAlign w:val="subscript"/>
          <w:lang w:val="es-ES"/>
        </w:rPr>
        <w:t>2</w:t>
      </w:r>
      <w:r w:rsidRPr="00FA6299">
        <w:rPr>
          <w:rFonts w:ascii="Times New Roman" w:eastAsia="Times New Roman" w:hAnsi="Times New Roman" w:cs="Times New Roman"/>
          <w:sz w:val="24"/>
          <w:szCs w:val="24"/>
          <w:lang w:val="es-ES"/>
        </w:rPr>
        <w:t xml:space="preserve"> :</w:t>
      </w:r>
      <w:proofErr w:type="gramEnd"/>
      <w:r w:rsidRPr="00FA6299">
        <w:rPr>
          <w:rFonts w:ascii="Times New Roman" w:eastAsia="Times New Roman" w:hAnsi="Times New Roman" w:cs="Times New Roman"/>
          <w:sz w:val="24"/>
          <w:szCs w:val="24"/>
          <w:lang w:val="es-ES"/>
        </w:rPr>
        <w:t xml:space="preserve">         1 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 xml:space="preserve"> : 1 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Y                                     F</w:t>
      </w:r>
      <w:r w:rsidRPr="00FA6299">
        <w:rPr>
          <w:rFonts w:ascii="Times New Roman" w:eastAsia="Times New Roman" w:hAnsi="Times New Roman" w:cs="Times New Roman"/>
          <w:sz w:val="24"/>
          <w:szCs w:val="24"/>
          <w:vertAlign w:val="subscript"/>
          <w:lang w:val="es-ES"/>
        </w:rPr>
        <w:t>2</w:t>
      </w:r>
      <w:r w:rsidRPr="00FA6299">
        <w:rPr>
          <w:rFonts w:ascii="Times New Roman" w:eastAsia="Times New Roman" w:hAnsi="Times New Roman" w:cs="Times New Roman"/>
          <w:sz w:val="24"/>
          <w:szCs w:val="24"/>
          <w:lang w:val="es-ES"/>
        </w:rPr>
        <w:t xml:space="preserve"> :         1 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 xml:space="preserve"> : 1 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 xml:space="preserve">Y </w:t>
      </w:r>
    </w:p>
    <w:p w:rsidR="00FA6299" w:rsidRPr="00FA6299" w:rsidRDefault="00FA6299" w:rsidP="00FA6299">
      <w:pPr>
        <w:spacing w:after="0" w:line="240" w:lineRule="auto"/>
        <w:ind w:firstLine="720"/>
        <w:rPr>
          <w:rFonts w:ascii="Times New Roman" w:eastAsia="Times New Roman" w:hAnsi="Times New Roman" w:cs="Times New Roman"/>
          <w:sz w:val="24"/>
          <w:szCs w:val="24"/>
          <w:lang w:val="es-ES"/>
        </w:rPr>
      </w:pPr>
      <w:r w:rsidRPr="00FA6299">
        <w:rPr>
          <w:rFonts w:ascii="Times New Roman" w:eastAsia="Times New Roman" w:hAnsi="Times New Roman" w:cs="Times New Roman"/>
          <w:sz w:val="24"/>
          <w:szCs w:val="24"/>
          <w:lang w:val="es-ES"/>
        </w:rPr>
        <w:t xml:space="preserve">    : 1 </w:t>
      </w:r>
      <w:proofErr w:type="gramStart"/>
      <w:r w:rsidRPr="00FA6299">
        <w:rPr>
          <w:rFonts w:ascii="Times New Roman" w:eastAsia="Times New Roman" w:hAnsi="Times New Roman" w:cs="Times New Roman"/>
          <w:sz w:val="24"/>
          <w:szCs w:val="24"/>
          <w:lang w:val="es-ES"/>
        </w:rPr>
        <w:t>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 xml:space="preserve"> :</w:t>
      </w:r>
      <w:proofErr w:type="gramEnd"/>
      <w:r w:rsidRPr="00FA6299">
        <w:rPr>
          <w:rFonts w:ascii="Times New Roman" w:eastAsia="Times New Roman" w:hAnsi="Times New Roman" w:cs="Times New Roman"/>
          <w:sz w:val="24"/>
          <w:szCs w:val="24"/>
          <w:lang w:val="es-ES"/>
        </w:rPr>
        <w:t xml:space="preserve"> 1 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Y                                                     : 1 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 xml:space="preserve"> : 1 X</w:t>
      </w:r>
      <w:r w:rsidRPr="00FA6299">
        <w:rPr>
          <w:rFonts w:ascii="Times New Roman" w:eastAsia="Times New Roman" w:hAnsi="Times New Roman" w:cs="Times New Roman"/>
          <w:sz w:val="24"/>
          <w:szCs w:val="24"/>
          <w:vertAlign w:val="superscript"/>
          <w:lang w:val="es-ES"/>
        </w:rPr>
        <w:t>a</w:t>
      </w:r>
      <w:r w:rsidRPr="00FA6299">
        <w:rPr>
          <w:rFonts w:ascii="Times New Roman" w:eastAsia="Times New Roman" w:hAnsi="Times New Roman" w:cs="Times New Roman"/>
          <w:sz w:val="24"/>
          <w:szCs w:val="24"/>
          <w:lang w:val="es-ES"/>
        </w:rPr>
        <w:t xml:space="preserve">Y    </w:t>
      </w:r>
    </w:p>
    <w:p w:rsidR="00FA6299" w:rsidRPr="00FA6299" w:rsidRDefault="00FA6299" w:rsidP="00FA6299">
      <w:pPr>
        <w:spacing w:after="0" w:line="240" w:lineRule="auto"/>
        <w:rPr>
          <w:rFonts w:ascii="Times New Roman" w:eastAsia="Times New Roman" w:hAnsi="Times New Roman" w:cs="Times New Roman"/>
          <w:sz w:val="24"/>
          <w:szCs w:val="24"/>
          <w:lang w:val="es-ES"/>
        </w:rPr>
      </w:pPr>
      <w:r w:rsidRPr="00FA6299">
        <w:rPr>
          <w:rFonts w:ascii="Times New Roman" w:eastAsia="Times New Roman" w:hAnsi="Times New Roman" w:cs="Times New Roman"/>
          <w:sz w:val="24"/>
          <w:szCs w:val="24"/>
          <w:lang w:val="es-ES"/>
        </w:rPr>
        <w:t xml:space="preserve">   100% </w:t>
      </w:r>
      <w:r w:rsidRPr="00FA6299">
        <w:rPr>
          <w:rFonts w:ascii="Times New Roman" w:eastAsia="Times New Roman" w:hAnsi="Times New Roman" w:cs="Times New Roman"/>
          <w:sz w:val="24"/>
          <w:szCs w:val="24"/>
          <w:lang w:val="es-ES"/>
        </w:rPr>
        <w:object w:dxaOrig="195" w:dyaOrig="315">
          <v:shape id="_x0000_i1130" type="#_x0000_t75" style="width:9.8pt;height:15.55pt" o:ole="" filled="t">
            <v:fill color2="black"/>
            <v:imagedata r:id="rId145" o:title=""/>
          </v:shape>
          <o:OLEObject Type="Embed" ProgID="PBrush" ShapeID="_x0000_i1130" DrawAspect="Content" ObjectID="_1696251299" r:id="rId177"/>
        </w:object>
      </w:r>
      <w:r w:rsidRPr="00FA6299">
        <w:rPr>
          <w:rFonts w:ascii="Times New Roman" w:eastAsia="Times New Roman" w:hAnsi="Times New Roman" w:cs="Times New Roman"/>
          <w:sz w:val="24"/>
          <w:szCs w:val="24"/>
          <w:lang w:val="es-ES"/>
        </w:rPr>
        <w:t xml:space="preserve"> mắt </w:t>
      </w:r>
      <w:proofErr w:type="gramStart"/>
      <w:r w:rsidRPr="00FA6299">
        <w:rPr>
          <w:rFonts w:ascii="Times New Roman" w:eastAsia="Times New Roman" w:hAnsi="Times New Roman" w:cs="Times New Roman"/>
          <w:sz w:val="24"/>
          <w:szCs w:val="24"/>
          <w:lang w:val="es-ES"/>
        </w:rPr>
        <w:t>đỏ :</w:t>
      </w:r>
      <w:proofErr w:type="gramEnd"/>
      <w:r w:rsidRPr="00FA6299">
        <w:rPr>
          <w:rFonts w:ascii="Times New Roman" w:eastAsia="Times New Roman" w:hAnsi="Times New Roman" w:cs="Times New Roman"/>
          <w:sz w:val="24"/>
          <w:szCs w:val="24"/>
          <w:lang w:val="es-ES"/>
        </w:rPr>
        <w:t xml:space="preserve"> 50% </w:t>
      </w:r>
      <w:r w:rsidRPr="00FA6299">
        <w:rPr>
          <w:rFonts w:ascii="Times New Roman" w:eastAsia="Times New Roman" w:hAnsi="Times New Roman" w:cs="Times New Roman"/>
          <w:sz w:val="24"/>
          <w:szCs w:val="24"/>
          <w:lang w:val="es-ES"/>
        </w:rPr>
        <w:object w:dxaOrig="330" w:dyaOrig="315">
          <v:shape id="_x0000_i1131" type="#_x0000_t75" style="width:16.7pt;height:15.55pt" o:ole="" filled="t">
            <v:fill color2="black"/>
            <v:imagedata r:id="rId147" o:title=""/>
          </v:shape>
          <o:OLEObject Type="Embed" ProgID="PBrush" ShapeID="_x0000_i1131" DrawAspect="Content" ObjectID="_1696251300" r:id="rId178"/>
        </w:object>
      </w:r>
      <w:r w:rsidRPr="00FA6299">
        <w:rPr>
          <w:rFonts w:ascii="Times New Roman" w:eastAsia="Times New Roman" w:hAnsi="Times New Roman" w:cs="Times New Roman"/>
          <w:sz w:val="24"/>
          <w:szCs w:val="24"/>
          <w:lang w:val="es-ES"/>
        </w:rPr>
        <w:t xml:space="preserve">mắt đỏ                    50% </w:t>
      </w:r>
      <w:r w:rsidRPr="00FA6299">
        <w:rPr>
          <w:rFonts w:ascii="Times New Roman" w:eastAsia="Times New Roman" w:hAnsi="Times New Roman" w:cs="Times New Roman"/>
          <w:sz w:val="24"/>
          <w:szCs w:val="24"/>
          <w:lang w:val="es-ES"/>
        </w:rPr>
        <w:object w:dxaOrig="195" w:dyaOrig="315">
          <v:shape id="_x0000_i1132" type="#_x0000_t75" style="width:9.8pt;height:15.55pt" o:ole="" filled="t">
            <v:fill color2="black"/>
            <v:imagedata r:id="rId145" o:title=""/>
          </v:shape>
          <o:OLEObject Type="Embed" ProgID="PBrush" ShapeID="_x0000_i1132" DrawAspect="Content" ObjectID="_1696251301" r:id="rId179"/>
        </w:object>
      </w:r>
      <w:r w:rsidRPr="00FA6299">
        <w:rPr>
          <w:rFonts w:ascii="Times New Roman" w:eastAsia="Times New Roman" w:hAnsi="Times New Roman" w:cs="Times New Roman"/>
          <w:sz w:val="24"/>
          <w:szCs w:val="24"/>
          <w:lang w:val="es-ES"/>
        </w:rPr>
        <w:t xml:space="preserve"> mắt đỏ : 50% </w:t>
      </w:r>
      <w:r w:rsidRPr="00FA6299">
        <w:rPr>
          <w:rFonts w:ascii="Times New Roman" w:eastAsia="Times New Roman" w:hAnsi="Times New Roman" w:cs="Times New Roman"/>
          <w:sz w:val="24"/>
          <w:szCs w:val="24"/>
          <w:lang w:val="es-ES"/>
        </w:rPr>
        <w:object w:dxaOrig="330" w:dyaOrig="315">
          <v:shape id="_x0000_i1133" type="#_x0000_t75" style="width:16.7pt;height:15.55pt" o:ole="" filled="t">
            <v:fill color2="black"/>
            <v:imagedata r:id="rId147" o:title=""/>
          </v:shape>
          <o:OLEObject Type="Embed" ProgID="PBrush" ShapeID="_x0000_i1133" DrawAspect="Content" ObjectID="_1696251302" r:id="rId180"/>
        </w:object>
      </w:r>
      <w:r w:rsidRPr="00FA6299">
        <w:rPr>
          <w:rFonts w:ascii="Times New Roman" w:eastAsia="Times New Roman" w:hAnsi="Times New Roman" w:cs="Times New Roman"/>
          <w:sz w:val="24"/>
          <w:szCs w:val="24"/>
          <w:lang w:val="es-ES"/>
        </w:rPr>
        <w:t xml:space="preserve">mắt đỏ </w:t>
      </w:r>
    </w:p>
    <w:p w:rsidR="00FA6299" w:rsidRPr="00FA6299" w:rsidRDefault="00FA6299" w:rsidP="00FA6299">
      <w:pPr>
        <w:spacing w:after="0" w:line="240" w:lineRule="auto"/>
        <w:ind w:firstLine="720"/>
        <w:rPr>
          <w:rFonts w:ascii="Times New Roman" w:eastAsia="Times New Roman" w:hAnsi="Times New Roman" w:cs="Times New Roman"/>
          <w:sz w:val="24"/>
          <w:szCs w:val="24"/>
          <w:lang w:val="es-ES"/>
        </w:rPr>
      </w:pPr>
      <w:r w:rsidRPr="00FA6299">
        <w:rPr>
          <w:rFonts w:ascii="Times New Roman" w:eastAsia="Times New Roman" w:hAnsi="Times New Roman" w:cs="Times New Roman"/>
          <w:sz w:val="24"/>
          <w:szCs w:val="24"/>
          <w:lang w:val="es-ES"/>
        </w:rPr>
        <w:t xml:space="preserve">      : 50% </w:t>
      </w:r>
      <w:r w:rsidRPr="00FA6299">
        <w:rPr>
          <w:rFonts w:ascii="Times New Roman" w:eastAsia="Times New Roman" w:hAnsi="Times New Roman" w:cs="Times New Roman"/>
          <w:sz w:val="24"/>
          <w:szCs w:val="24"/>
          <w:lang w:val="es-ES"/>
        </w:rPr>
        <w:object w:dxaOrig="330" w:dyaOrig="315">
          <v:shape id="_x0000_i1134" type="#_x0000_t75" style="width:16.7pt;height:15.55pt" o:ole="" filled="t">
            <v:fill color2="black"/>
            <v:imagedata r:id="rId147" o:title=""/>
          </v:shape>
          <o:OLEObject Type="Embed" ProgID="PBrush" ShapeID="_x0000_i1134" DrawAspect="Content" ObjectID="_1696251303" r:id="rId181"/>
        </w:object>
      </w:r>
      <w:r w:rsidRPr="00FA6299">
        <w:rPr>
          <w:rFonts w:ascii="Times New Roman" w:eastAsia="Times New Roman" w:hAnsi="Times New Roman" w:cs="Times New Roman"/>
          <w:sz w:val="24"/>
          <w:szCs w:val="24"/>
          <w:lang w:val="es-ES"/>
        </w:rPr>
        <w:t xml:space="preserve">mắt trắng                              50% </w:t>
      </w:r>
      <w:r w:rsidRPr="00FA6299">
        <w:rPr>
          <w:rFonts w:ascii="Times New Roman" w:eastAsia="Times New Roman" w:hAnsi="Times New Roman" w:cs="Times New Roman"/>
          <w:sz w:val="24"/>
          <w:szCs w:val="24"/>
          <w:lang w:val="es-ES"/>
        </w:rPr>
        <w:object w:dxaOrig="195" w:dyaOrig="315">
          <v:shape id="_x0000_i1135" type="#_x0000_t75" style="width:9.8pt;height:15.55pt" o:ole="" filled="t">
            <v:fill color2="black"/>
            <v:imagedata r:id="rId145" o:title=""/>
          </v:shape>
          <o:OLEObject Type="Embed" ProgID="PBrush" ShapeID="_x0000_i1135" DrawAspect="Content" ObjectID="_1696251304" r:id="rId182"/>
        </w:object>
      </w:r>
      <w:r w:rsidRPr="00FA6299">
        <w:rPr>
          <w:rFonts w:ascii="Times New Roman" w:eastAsia="Times New Roman" w:hAnsi="Times New Roman" w:cs="Times New Roman"/>
          <w:sz w:val="24"/>
          <w:szCs w:val="24"/>
          <w:lang w:val="es-ES"/>
        </w:rPr>
        <w:t xml:space="preserve"> mắt </w:t>
      </w:r>
      <w:proofErr w:type="gramStart"/>
      <w:r w:rsidRPr="00FA6299">
        <w:rPr>
          <w:rFonts w:ascii="Times New Roman" w:eastAsia="Times New Roman" w:hAnsi="Times New Roman" w:cs="Times New Roman"/>
          <w:sz w:val="24"/>
          <w:szCs w:val="24"/>
          <w:lang w:val="es-ES"/>
        </w:rPr>
        <w:t>trắng :</w:t>
      </w:r>
      <w:proofErr w:type="gramEnd"/>
      <w:r w:rsidRPr="00FA6299">
        <w:rPr>
          <w:rFonts w:ascii="Times New Roman" w:eastAsia="Times New Roman" w:hAnsi="Times New Roman" w:cs="Times New Roman"/>
          <w:sz w:val="24"/>
          <w:szCs w:val="24"/>
          <w:lang w:val="es-ES"/>
        </w:rPr>
        <w:t xml:space="preserve"> 50% </w:t>
      </w:r>
      <w:r w:rsidRPr="00FA6299">
        <w:rPr>
          <w:rFonts w:ascii="Times New Roman" w:eastAsia="Times New Roman" w:hAnsi="Times New Roman" w:cs="Times New Roman"/>
          <w:sz w:val="24"/>
          <w:szCs w:val="24"/>
          <w:lang w:val="es-ES"/>
        </w:rPr>
        <w:object w:dxaOrig="330" w:dyaOrig="315">
          <v:shape id="_x0000_i1136" type="#_x0000_t75" style="width:16.7pt;height:15.55pt" o:ole="" filled="t">
            <v:fill color2="black"/>
            <v:imagedata r:id="rId147" o:title=""/>
          </v:shape>
          <o:OLEObject Type="Embed" ProgID="PBrush" ShapeID="_x0000_i1136" DrawAspect="Content" ObjectID="_1696251305" r:id="rId183"/>
        </w:object>
      </w:r>
      <w:r w:rsidRPr="00FA6299">
        <w:rPr>
          <w:rFonts w:ascii="Times New Roman" w:eastAsia="Times New Roman" w:hAnsi="Times New Roman" w:cs="Times New Roman"/>
          <w:sz w:val="24"/>
          <w:szCs w:val="24"/>
          <w:lang w:val="es-ES"/>
        </w:rPr>
        <w:t>mắt trắng</w:t>
      </w:r>
    </w:p>
    <w:p w:rsidR="00FA6299" w:rsidRPr="00FA6299" w:rsidRDefault="00FA6299" w:rsidP="00FA6299">
      <w:pPr>
        <w:spacing w:after="0" w:line="240" w:lineRule="auto"/>
        <w:rPr>
          <w:rFonts w:ascii="Times New Roman" w:eastAsia="Times New Roman" w:hAnsi="Times New Roman" w:cs="Times New Roman"/>
          <w:b/>
          <w:sz w:val="24"/>
          <w:szCs w:val="24"/>
          <w:lang w:val="es-ES"/>
        </w:rPr>
      </w:pPr>
    </w:p>
    <w:p w:rsidR="00FA6299" w:rsidRPr="00FA6299" w:rsidRDefault="00FA6299" w:rsidP="00FA6299">
      <w:pPr>
        <w:spacing w:after="0" w:line="240" w:lineRule="auto"/>
        <w:rPr>
          <w:rFonts w:ascii="Times New Roman" w:eastAsia="Times New Roman" w:hAnsi="Times New Roman" w:cs="Times New Roman"/>
          <w:sz w:val="24"/>
          <w:szCs w:val="24"/>
          <w:lang w:val="es-ES"/>
        </w:rPr>
      </w:pPr>
      <w:r w:rsidRPr="00FA6299">
        <w:rPr>
          <w:rFonts w:ascii="Times New Roman" w:eastAsia="Times New Roman" w:hAnsi="Times New Roman" w:cs="Times New Roman"/>
          <w:position w:val="-1"/>
          <w:sz w:val="24"/>
          <w:szCs w:val="24"/>
          <w:lang w:val="es-ES"/>
        </w:rPr>
        <w:object w:dxaOrig="180" w:dyaOrig="260">
          <v:shape id="_x0000_i1137" type="#_x0000_t75" style="width:9.2pt;height:13.25pt" o:ole="" filled="t">
            <v:fill color2="black"/>
            <v:imagedata r:id="rId12" o:title=""/>
          </v:shape>
          <o:OLEObject Type="Embed" ProgID="MathType" ShapeID="_x0000_i1137" DrawAspect="Content" ObjectID="_1696251306" r:id="rId184"/>
        </w:object>
      </w:r>
      <w:r w:rsidRPr="00FA6299">
        <w:rPr>
          <w:rFonts w:ascii="Times New Roman" w:eastAsia="Times New Roman" w:hAnsi="Times New Roman" w:cs="Times New Roman"/>
          <w:b/>
          <w:sz w:val="24"/>
          <w:szCs w:val="24"/>
          <w:lang w:val="es-ES"/>
        </w:rPr>
        <w:t xml:space="preserve">   </w:t>
      </w:r>
      <w:r w:rsidRPr="00FA6299">
        <w:rPr>
          <w:rFonts w:ascii="Times New Roman" w:eastAsia="Times New Roman" w:hAnsi="Times New Roman" w:cs="Times New Roman"/>
          <w:b/>
          <w:sz w:val="24"/>
          <w:szCs w:val="24"/>
          <w:u w:val="single"/>
          <w:lang w:val="es-ES"/>
        </w:rPr>
        <w:t xml:space="preserve">Đặc điểm di </w:t>
      </w:r>
      <w:proofErr w:type="gramStart"/>
      <w:r w:rsidRPr="00FA6299">
        <w:rPr>
          <w:rFonts w:ascii="Times New Roman" w:eastAsia="Times New Roman" w:hAnsi="Times New Roman" w:cs="Times New Roman"/>
          <w:b/>
          <w:sz w:val="24"/>
          <w:szCs w:val="24"/>
          <w:u w:val="single"/>
          <w:lang w:val="es-ES"/>
        </w:rPr>
        <w:t>truyền</w:t>
      </w:r>
      <w:r w:rsidRPr="00FA6299">
        <w:rPr>
          <w:rFonts w:ascii="Times New Roman" w:eastAsia="Times New Roman" w:hAnsi="Times New Roman" w:cs="Times New Roman"/>
          <w:b/>
          <w:sz w:val="24"/>
          <w:szCs w:val="24"/>
          <w:lang w:val="es-ES"/>
        </w:rPr>
        <w:t xml:space="preserve"> :</w:t>
      </w:r>
      <w:proofErr w:type="gramEnd"/>
      <w:r w:rsidRPr="00FA6299">
        <w:rPr>
          <w:rFonts w:ascii="Times New Roman" w:eastAsia="Times New Roman" w:hAnsi="Times New Roman" w:cs="Times New Roman"/>
          <w:b/>
          <w:sz w:val="24"/>
          <w:szCs w:val="24"/>
          <w:lang w:val="es-ES"/>
        </w:rPr>
        <w:t xml:space="preserve"> </w:t>
      </w:r>
      <w:r w:rsidRPr="00FA6299">
        <w:rPr>
          <w:rFonts w:ascii="Times New Roman" w:eastAsia="Times New Roman" w:hAnsi="Times New Roman" w:cs="Times New Roman"/>
          <w:sz w:val="24"/>
          <w:szCs w:val="24"/>
          <w:lang w:val="es-ES"/>
        </w:rPr>
        <w:t>Gen trên NST X có hiện tượng di truyền chéo.</w:t>
      </w:r>
    </w:p>
    <w:p w:rsidR="00FA6299" w:rsidRPr="00FA6299" w:rsidRDefault="00FA6299" w:rsidP="00FA6299">
      <w:pPr>
        <w:spacing w:after="0" w:line="240" w:lineRule="auto"/>
        <w:rPr>
          <w:rFonts w:ascii="Times New Roman" w:eastAsia="Times New Roman" w:hAnsi="Times New Roman" w:cs="Times New Roman"/>
          <w:b/>
          <w:i/>
          <w:sz w:val="24"/>
          <w:szCs w:val="24"/>
          <w:u w:val="single"/>
          <w:lang w:val="es-ES"/>
        </w:rPr>
      </w:pPr>
    </w:p>
    <w:p w:rsidR="00FA6299" w:rsidRPr="00FA6299" w:rsidRDefault="00FA6299" w:rsidP="00912F78">
      <w:pPr>
        <w:numPr>
          <w:ilvl w:val="0"/>
          <w:numId w:val="2"/>
        </w:numPr>
        <w:suppressAutoHyphens/>
        <w:spacing w:after="0" w:line="240" w:lineRule="auto"/>
        <w:ind w:left="0"/>
        <w:rPr>
          <w:rFonts w:ascii="Times New Roman" w:eastAsia="Times New Roman" w:hAnsi="Times New Roman" w:cs="Times New Roman"/>
          <w:b/>
          <w:i/>
          <w:sz w:val="24"/>
          <w:szCs w:val="24"/>
          <w:u w:val="single"/>
          <w:lang w:val="es-ES"/>
        </w:rPr>
      </w:pPr>
      <w:r w:rsidRPr="00FA6299">
        <w:rPr>
          <w:rFonts w:ascii="Times New Roman" w:eastAsia="Times New Roman" w:hAnsi="Times New Roman" w:cs="Times New Roman"/>
          <w:b/>
          <w:i/>
          <w:sz w:val="24"/>
          <w:szCs w:val="24"/>
          <w:u w:val="single"/>
          <w:lang w:val="es-ES"/>
        </w:rPr>
        <w:t>Gen trên nhiễm sắc thể Y :</w:t>
      </w:r>
    </w:p>
    <w:p w:rsidR="00FA6299" w:rsidRPr="00FA6299" w:rsidRDefault="00FA6299" w:rsidP="00FA6299">
      <w:pPr>
        <w:spacing w:after="0" w:line="240" w:lineRule="auto"/>
        <w:ind w:firstLine="360"/>
        <w:rPr>
          <w:rFonts w:ascii="Times New Roman" w:eastAsia="Times New Roman" w:hAnsi="Times New Roman" w:cs="Times New Roman"/>
          <w:sz w:val="24"/>
          <w:szCs w:val="24"/>
          <w:lang w:val="es-ES"/>
        </w:rPr>
      </w:pPr>
      <w:r w:rsidRPr="00FA6299">
        <w:rPr>
          <w:rFonts w:ascii="Times New Roman" w:eastAsia="Times New Roman" w:hAnsi="Times New Roman" w:cs="Times New Roman"/>
          <w:b/>
          <w:i/>
          <w:sz w:val="24"/>
          <w:szCs w:val="24"/>
          <w:u w:val="single"/>
          <w:lang w:val="es-ES"/>
        </w:rPr>
        <w:t xml:space="preserve">Ví </w:t>
      </w:r>
      <w:proofErr w:type="gramStart"/>
      <w:r w:rsidRPr="00FA6299">
        <w:rPr>
          <w:rFonts w:ascii="Times New Roman" w:eastAsia="Times New Roman" w:hAnsi="Times New Roman" w:cs="Times New Roman"/>
          <w:b/>
          <w:i/>
          <w:sz w:val="24"/>
          <w:szCs w:val="24"/>
          <w:u w:val="single"/>
          <w:lang w:val="es-ES"/>
        </w:rPr>
        <w:t>dụ :</w:t>
      </w:r>
      <w:proofErr w:type="gramEnd"/>
      <w:r w:rsidRPr="00FA6299">
        <w:rPr>
          <w:rFonts w:ascii="Times New Roman" w:eastAsia="Times New Roman" w:hAnsi="Times New Roman" w:cs="Times New Roman"/>
          <w:sz w:val="24"/>
          <w:szCs w:val="24"/>
          <w:lang w:val="es-ES"/>
        </w:rPr>
        <w:t xml:space="preserve"> người bố có túm lông trên vành tai sẽ truyền cho tất cả con trai.</w:t>
      </w:r>
    </w:p>
    <w:p w:rsidR="00FA6299" w:rsidRPr="00FA6299" w:rsidRDefault="00FA6299" w:rsidP="00FA6299">
      <w:pPr>
        <w:spacing w:after="0" w:line="240" w:lineRule="auto"/>
        <w:ind w:firstLine="360"/>
        <w:rPr>
          <w:rFonts w:ascii="Times New Roman" w:eastAsia="Times New Roman" w:hAnsi="Times New Roman" w:cs="Times New Roman"/>
          <w:sz w:val="24"/>
          <w:szCs w:val="24"/>
          <w:lang w:val="vi-VN"/>
        </w:rPr>
      </w:pPr>
    </w:p>
    <w:p w:rsidR="00FA6299" w:rsidRPr="00FA6299" w:rsidRDefault="00FA6299" w:rsidP="00FA6299">
      <w:pPr>
        <w:spacing w:after="0" w:line="240" w:lineRule="auto"/>
        <w:ind w:firstLine="360"/>
        <w:rPr>
          <w:rFonts w:ascii="Times New Roman" w:eastAsia="Times New Roman" w:hAnsi="Times New Roman" w:cs="Times New Roman"/>
          <w:sz w:val="24"/>
          <w:szCs w:val="24"/>
          <w:lang w:val="vi-VN"/>
        </w:rPr>
      </w:pPr>
    </w:p>
    <w:p w:rsidR="00FA6299" w:rsidRPr="00FA6299" w:rsidRDefault="00FA6299" w:rsidP="00FA6299">
      <w:pPr>
        <w:spacing w:after="0" w:line="240" w:lineRule="auto"/>
        <w:ind w:firstLine="360"/>
        <w:rPr>
          <w:rFonts w:ascii="Times New Roman" w:eastAsia="Times New Roman" w:hAnsi="Times New Roman" w:cs="Times New Roman"/>
          <w:sz w:val="24"/>
          <w:szCs w:val="24"/>
          <w:lang w:val="vi-VN"/>
        </w:rPr>
      </w:pPr>
    </w:p>
    <w:p w:rsidR="00FA6299" w:rsidRPr="00FA6299" w:rsidRDefault="00FA6299" w:rsidP="00FA6299">
      <w:pPr>
        <w:spacing w:after="0" w:line="240" w:lineRule="auto"/>
        <w:rPr>
          <w:rFonts w:ascii="Times New Roman" w:eastAsia="Times New Roman" w:hAnsi="Times New Roman" w:cs="Times New Roman"/>
          <w:b/>
          <w:i/>
          <w:sz w:val="24"/>
          <w:szCs w:val="24"/>
          <w:u w:val="single"/>
          <w:lang w:val="es-ES"/>
        </w:rPr>
      </w:pPr>
      <w:r w:rsidRPr="00FA6299">
        <w:rPr>
          <w:rFonts w:ascii="Times New Roman" w:eastAsia="Times New Roman" w:hAnsi="Times New Roman" w:cs="Times New Roman"/>
          <w:sz w:val="24"/>
          <w:szCs w:val="24"/>
          <w:lang w:val="es-ES"/>
        </w:rPr>
        <w:tab/>
      </w:r>
      <w:r w:rsidRPr="00FA6299">
        <w:rPr>
          <w:rFonts w:ascii="Times New Roman" w:eastAsia="Times New Roman" w:hAnsi="Times New Roman" w:cs="Times New Roman"/>
          <w:position w:val="-1"/>
          <w:sz w:val="24"/>
          <w:szCs w:val="24"/>
          <w:lang w:val="es-ES"/>
        </w:rPr>
        <w:object w:dxaOrig="180" w:dyaOrig="260">
          <v:shape id="_x0000_i1138" type="#_x0000_t75" style="width:9.2pt;height:13.25pt" o:ole="" filled="t">
            <v:fill color2="black"/>
            <v:imagedata r:id="rId12" o:title=""/>
          </v:shape>
          <o:OLEObject Type="Embed" ProgID="MathType" ShapeID="_x0000_i1138" DrawAspect="Content" ObjectID="_1696251307" r:id="rId185"/>
        </w:object>
      </w:r>
      <w:r w:rsidRPr="00FA6299">
        <w:rPr>
          <w:rFonts w:ascii="Times New Roman" w:eastAsia="Times New Roman" w:hAnsi="Times New Roman" w:cs="Times New Roman"/>
          <w:sz w:val="24"/>
          <w:szCs w:val="24"/>
          <w:lang w:val="es-ES"/>
        </w:rPr>
        <w:t xml:space="preserve">   </w:t>
      </w:r>
      <w:r w:rsidRPr="00FA6299">
        <w:rPr>
          <w:rFonts w:ascii="Times New Roman" w:eastAsia="Times New Roman" w:hAnsi="Times New Roman" w:cs="Times New Roman"/>
          <w:b/>
          <w:i/>
          <w:sz w:val="24"/>
          <w:szCs w:val="24"/>
          <w:u w:val="single"/>
          <w:lang w:val="es-ES"/>
        </w:rPr>
        <w:t xml:space="preserve">Sơ đồ </w:t>
      </w:r>
      <w:proofErr w:type="gramStart"/>
      <w:r w:rsidRPr="00FA6299">
        <w:rPr>
          <w:rFonts w:ascii="Times New Roman" w:eastAsia="Times New Roman" w:hAnsi="Times New Roman" w:cs="Times New Roman"/>
          <w:b/>
          <w:i/>
          <w:sz w:val="24"/>
          <w:szCs w:val="24"/>
          <w:u w:val="single"/>
          <w:lang w:val="es-ES"/>
        </w:rPr>
        <w:t>lai :</w:t>
      </w:r>
      <w:proofErr w:type="gramEnd"/>
    </w:p>
    <w:p w:rsidR="00FA6299" w:rsidRPr="00FA6299" w:rsidRDefault="00FA6299" w:rsidP="00FA6299">
      <w:pPr>
        <w:spacing w:after="0" w:line="240" w:lineRule="auto"/>
        <w:ind w:firstLine="720"/>
        <w:rPr>
          <w:rFonts w:ascii="Times New Roman" w:eastAsia="Times New Roman" w:hAnsi="Times New Roman" w:cs="Times New Roman"/>
          <w:sz w:val="24"/>
          <w:szCs w:val="24"/>
          <w:lang w:val="es-ES"/>
        </w:rPr>
      </w:pPr>
      <w:r w:rsidRPr="00FA6299">
        <w:rPr>
          <w:rFonts w:ascii="Times New Roman" w:eastAsia="Times New Roman" w:hAnsi="Times New Roman" w:cs="Times New Roman"/>
          <w:i/>
          <w:sz w:val="24"/>
          <w:szCs w:val="24"/>
          <w:u w:val="single"/>
          <w:lang w:val="es-ES"/>
        </w:rPr>
        <w:t xml:space="preserve">Quy ước </w:t>
      </w:r>
      <w:proofErr w:type="gramStart"/>
      <w:r w:rsidRPr="00FA6299">
        <w:rPr>
          <w:rFonts w:ascii="Times New Roman" w:eastAsia="Times New Roman" w:hAnsi="Times New Roman" w:cs="Times New Roman"/>
          <w:i/>
          <w:sz w:val="24"/>
          <w:szCs w:val="24"/>
          <w:u w:val="single"/>
          <w:lang w:val="es-ES"/>
        </w:rPr>
        <w:t>gen</w:t>
      </w:r>
      <w:r w:rsidRPr="00FA6299">
        <w:rPr>
          <w:rFonts w:ascii="Times New Roman" w:eastAsia="Times New Roman" w:hAnsi="Times New Roman" w:cs="Times New Roman"/>
          <w:sz w:val="24"/>
          <w:szCs w:val="24"/>
          <w:lang w:val="es-ES"/>
        </w:rPr>
        <w:t xml:space="preserve"> :</w:t>
      </w:r>
      <w:proofErr w:type="gramEnd"/>
      <w:r w:rsidRPr="00FA6299">
        <w:rPr>
          <w:rFonts w:ascii="Times New Roman" w:eastAsia="Times New Roman" w:hAnsi="Times New Roman" w:cs="Times New Roman"/>
          <w:sz w:val="24"/>
          <w:szCs w:val="24"/>
          <w:lang w:val="es-ES"/>
        </w:rPr>
        <w:t xml:space="preserve">  a : dị tật có túm lông trên vành tai</w:t>
      </w:r>
    </w:p>
    <w:p w:rsidR="00FA6299" w:rsidRPr="00FA6299" w:rsidRDefault="00FA6299" w:rsidP="00FA6299">
      <w:pPr>
        <w:spacing w:after="0" w:line="240" w:lineRule="auto"/>
        <w:ind w:firstLine="720"/>
        <w:rPr>
          <w:rFonts w:ascii="Times New Roman" w:eastAsia="Times New Roman" w:hAnsi="Times New Roman" w:cs="Times New Roman"/>
          <w:b/>
          <w:i/>
          <w:sz w:val="24"/>
          <w:szCs w:val="24"/>
          <w:lang w:val="es-ES"/>
        </w:rPr>
      </w:pPr>
      <w:r w:rsidRPr="00FA6299">
        <w:rPr>
          <w:rFonts w:ascii="Times New Roman" w:eastAsia="Times New Roman" w:hAnsi="Times New Roman" w:cs="Times New Roman"/>
          <w:sz w:val="24"/>
          <w:szCs w:val="24"/>
          <w:lang w:val="es-ES"/>
        </w:rPr>
        <w:t xml:space="preserve"> </w:t>
      </w:r>
      <w:r w:rsidRPr="00FA6299">
        <w:rPr>
          <w:rFonts w:ascii="Times New Roman" w:eastAsia="Times New Roman" w:hAnsi="Times New Roman" w:cs="Times New Roman"/>
          <w:position w:val="-84"/>
          <w:sz w:val="24"/>
          <w:szCs w:val="24"/>
          <w:lang w:val="es-ES"/>
        </w:rPr>
        <w:object w:dxaOrig="5840" w:dyaOrig="1920">
          <v:shape id="_x0000_i1139" type="#_x0000_t75" style="width:292.05pt;height:96.2pt" o:ole="" filled="t">
            <v:fill color2="black"/>
            <v:imagedata r:id="rId186" o:title=""/>
          </v:shape>
          <o:OLEObject Type="Embed" ProgID="MathType" ShapeID="_x0000_i1139" DrawAspect="Content" ObjectID="_1696251308" r:id="rId187"/>
        </w:object>
      </w:r>
    </w:p>
    <w:p w:rsidR="00FA6299" w:rsidRPr="00FA6299" w:rsidRDefault="00FA6299" w:rsidP="00FA6299">
      <w:pPr>
        <w:spacing w:after="0" w:line="240" w:lineRule="auto"/>
        <w:rPr>
          <w:rFonts w:ascii="Times New Roman" w:eastAsia="Times New Roman" w:hAnsi="Times New Roman" w:cs="Times New Roman"/>
          <w:b/>
          <w:i/>
          <w:sz w:val="24"/>
          <w:szCs w:val="24"/>
          <w:lang w:val="es-ES"/>
        </w:rPr>
      </w:pPr>
      <w:r w:rsidRPr="00FA6299">
        <w:rPr>
          <w:rFonts w:ascii="Times New Roman" w:eastAsia="Times New Roman" w:hAnsi="Times New Roman" w:cs="Times New Roman"/>
          <w:b/>
          <w:i/>
          <w:sz w:val="24"/>
          <w:szCs w:val="24"/>
          <w:lang w:val="es-ES"/>
        </w:rPr>
        <w:tab/>
      </w:r>
    </w:p>
    <w:p w:rsidR="00FA6299" w:rsidRPr="00FA6299" w:rsidRDefault="00FA6299" w:rsidP="00FA6299">
      <w:pPr>
        <w:spacing w:after="0" w:line="240" w:lineRule="auto"/>
        <w:rPr>
          <w:rFonts w:ascii="Times New Roman" w:eastAsia="Times New Roman" w:hAnsi="Times New Roman" w:cs="Times New Roman"/>
          <w:sz w:val="24"/>
          <w:szCs w:val="24"/>
          <w:lang w:val="es-ES"/>
        </w:rPr>
      </w:pPr>
      <w:r w:rsidRPr="00FA6299">
        <w:rPr>
          <w:rFonts w:ascii="Times New Roman" w:eastAsia="Times New Roman" w:hAnsi="Times New Roman" w:cs="Times New Roman"/>
          <w:position w:val="-1"/>
          <w:sz w:val="24"/>
          <w:szCs w:val="24"/>
          <w:lang w:val="es-ES"/>
        </w:rPr>
        <w:object w:dxaOrig="180" w:dyaOrig="260">
          <v:shape id="_x0000_i1140" type="#_x0000_t75" style="width:9.2pt;height:13.25pt" o:ole="" filled="t">
            <v:fill color2="black"/>
            <v:imagedata r:id="rId12" o:title=""/>
          </v:shape>
          <o:OLEObject Type="Embed" ProgID="MathType" ShapeID="_x0000_i1140" DrawAspect="Content" ObjectID="_1696251309" r:id="rId188"/>
        </w:object>
      </w:r>
      <w:r w:rsidRPr="00FA6299">
        <w:rPr>
          <w:rFonts w:ascii="Times New Roman" w:eastAsia="Times New Roman" w:hAnsi="Times New Roman" w:cs="Times New Roman"/>
          <w:b/>
          <w:i/>
          <w:sz w:val="24"/>
          <w:szCs w:val="24"/>
          <w:lang w:val="es-ES"/>
        </w:rPr>
        <w:t xml:space="preserve">   </w:t>
      </w:r>
      <w:r w:rsidRPr="00FA6299">
        <w:rPr>
          <w:rFonts w:ascii="Times New Roman" w:eastAsia="Times New Roman" w:hAnsi="Times New Roman" w:cs="Times New Roman"/>
          <w:b/>
          <w:i/>
          <w:sz w:val="24"/>
          <w:szCs w:val="24"/>
          <w:u w:val="single"/>
          <w:lang w:val="es-ES"/>
        </w:rPr>
        <w:t xml:space="preserve">Đặc điểm di </w:t>
      </w:r>
      <w:proofErr w:type="gramStart"/>
      <w:r w:rsidRPr="00FA6299">
        <w:rPr>
          <w:rFonts w:ascii="Times New Roman" w:eastAsia="Times New Roman" w:hAnsi="Times New Roman" w:cs="Times New Roman"/>
          <w:b/>
          <w:i/>
          <w:sz w:val="24"/>
          <w:szCs w:val="24"/>
          <w:u w:val="single"/>
          <w:lang w:val="es-ES"/>
        </w:rPr>
        <w:t>truyền</w:t>
      </w:r>
      <w:r w:rsidRPr="00FA6299">
        <w:rPr>
          <w:rFonts w:ascii="Times New Roman" w:eastAsia="Times New Roman" w:hAnsi="Times New Roman" w:cs="Times New Roman"/>
          <w:b/>
          <w:i/>
          <w:sz w:val="24"/>
          <w:szCs w:val="24"/>
          <w:lang w:val="es-ES"/>
        </w:rPr>
        <w:t xml:space="preserve"> :</w:t>
      </w:r>
      <w:proofErr w:type="gramEnd"/>
      <w:r w:rsidRPr="00FA6299">
        <w:rPr>
          <w:rFonts w:ascii="Times New Roman" w:eastAsia="Times New Roman" w:hAnsi="Times New Roman" w:cs="Times New Roman"/>
          <w:b/>
          <w:i/>
          <w:sz w:val="24"/>
          <w:szCs w:val="24"/>
          <w:lang w:val="es-ES"/>
        </w:rPr>
        <w:t xml:space="preserve"> </w:t>
      </w:r>
      <w:r w:rsidRPr="00FA6299">
        <w:rPr>
          <w:rFonts w:ascii="Times New Roman" w:eastAsia="Times New Roman" w:hAnsi="Times New Roman" w:cs="Times New Roman"/>
          <w:sz w:val="24"/>
          <w:szCs w:val="24"/>
          <w:lang w:val="es-ES"/>
        </w:rPr>
        <w:t>Gen trên NST Y có hiện tượng di truyền thẳng</w:t>
      </w:r>
    </w:p>
    <w:p w:rsidR="00FA6299" w:rsidRPr="00FA6299" w:rsidRDefault="00FA6299" w:rsidP="00FA6299">
      <w:pPr>
        <w:spacing w:after="0" w:line="240" w:lineRule="auto"/>
        <w:rPr>
          <w:rFonts w:ascii="Times New Roman" w:eastAsia="Times New Roman" w:hAnsi="Times New Roman" w:cs="Times New Roman"/>
          <w:b/>
          <w:i/>
          <w:sz w:val="24"/>
          <w:szCs w:val="24"/>
          <w:u w:val="single"/>
          <w:lang w:val="es-ES"/>
        </w:rPr>
      </w:pPr>
    </w:p>
    <w:p w:rsidR="00FA6299" w:rsidRPr="00FA6299" w:rsidRDefault="00FA6299" w:rsidP="00912F78">
      <w:pPr>
        <w:numPr>
          <w:ilvl w:val="0"/>
          <w:numId w:val="2"/>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Ý nghĩa của di truyền liên kết giới tính :</w:t>
      </w:r>
    </w:p>
    <w:p w:rsidR="00FA6299" w:rsidRPr="00FA6299" w:rsidRDefault="00FA6299" w:rsidP="00912F78">
      <w:pPr>
        <w:numPr>
          <w:ilvl w:val="0"/>
          <w:numId w:val="29"/>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Phân biệt sớm giới tính của vật nuôi sẽ đem lại lợi ích kinh tế rất cao.</w:t>
      </w:r>
    </w:p>
    <w:p w:rsidR="00FA6299" w:rsidRPr="00FA6299" w:rsidRDefault="00FA6299" w:rsidP="00FA6299">
      <w:pPr>
        <w:spacing w:after="0" w:line="240" w:lineRule="auto"/>
        <w:rPr>
          <w:rFonts w:ascii="Times New Roman" w:eastAsia="Times New Roman" w:hAnsi="Times New Roman" w:cs="Times New Roman"/>
          <w:sz w:val="24"/>
          <w:szCs w:val="24"/>
        </w:rPr>
      </w:pPr>
      <w:r w:rsidRPr="00FA6299">
        <w:rPr>
          <w:rFonts w:ascii="Times New Roman" w:eastAsia="Times New Roman" w:hAnsi="Times New Roman" w:cs="Times New Roman"/>
          <w:b/>
          <w:i/>
          <w:sz w:val="24"/>
          <w:szCs w:val="24"/>
          <w:u w:val="single"/>
        </w:rPr>
        <w:t>Ví dụ :</w:t>
      </w:r>
      <w:r w:rsidRPr="00FA6299">
        <w:rPr>
          <w:rFonts w:ascii="Times New Roman" w:eastAsia="Times New Roman" w:hAnsi="Times New Roman" w:cs="Times New Roman"/>
          <w:sz w:val="24"/>
          <w:szCs w:val="24"/>
        </w:rPr>
        <w:t xml:space="preserve"> tằm đực cho năng suất tơ cao hơn tằm cái, khi gây đột biến chuyển đoạn người ta chuyển gen quy định màu vỏ trứng trên NST thường sang NST giới tính để phân biệt trứng tằm đực và trứng tằm cái.</w:t>
      </w:r>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B344E8" w:rsidRDefault="00FA6299" w:rsidP="00912F78">
      <w:pPr>
        <w:pStyle w:val="ListParagraph"/>
        <w:numPr>
          <w:ilvl w:val="0"/>
          <w:numId w:val="72"/>
        </w:numPr>
        <w:suppressAutoHyphens/>
        <w:spacing w:after="0" w:line="240" w:lineRule="auto"/>
        <w:rPr>
          <w:rFonts w:ascii="Times New Roman" w:eastAsia="Times New Roman" w:hAnsi="Times New Roman" w:cs="Times New Roman"/>
          <w:b/>
          <w:sz w:val="24"/>
          <w:szCs w:val="24"/>
          <w:u w:val="single"/>
        </w:rPr>
      </w:pPr>
      <w:r w:rsidRPr="00B344E8">
        <w:rPr>
          <w:rFonts w:ascii="Times New Roman" w:eastAsia="Times New Roman" w:hAnsi="Times New Roman" w:cs="Times New Roman"/>
          <w:b/>
          <w:sz w:val="24"/>
          <w:szCs w:val="24"/>
          <w:u w:val="single"/>
        </w:rPr>
        <w:t xml:space="preserve">Di truyền ngoài nhân </w:t>
      </w:r>
    </w:p>
    <w:p w:rsidR="00FA6299" w:rsidRPr="00FA6299" w:rsidRDefault="00FA6299" w:rsidP="00912F78">
      <w:pPr>
        <w:numPr>
          <w:ilvl w:val="0"/>
          <w:numId w:val="29"/>
        </w:numPr>
        <w:tabs>
          <w:tab w:val="clear" w:pos="1440"/>
        </w:tabs>
        <w:suppressAutoHyphens/>
        <w:spacing w:after="0" w:line="240" w:lineRule="auto"/>
        <w:ind w:left="0" w:firstLine="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Do Coren phát hiện năm 1909 bằng phép lai thuận – nghịch ở cây hoa phấn.</w:t>
      </w:r>
    </w:p>
    <w:p w:rsidR="00FA6299" w:rsidRPr="00FA6299" w:rsidRDefault="00FA6299" w:rsidP="00912F78">
      <w:pPr>
        <w:numPr>
          <w:ilvl w:val="0"/>
          <w:numId w:val="9"/>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noProof/>
          <w:sz w:val="24"/>
          <w:szCs w:val="24"/>
          <w:lang w:val="en-US"/>
        </w:rPr>
        <mc:AlternateContent>
          <mc:Choice Requires="wps">
            <w:drawing>
              <wp:anchor distT="0" distB="0" distL="114299" distR="114299" simplePos="0" relativeHeight="251658240" behindDoc="0" locked="0" layoutInCell="1" allowOverlap="1" wp14:anchorId="7B3EE86E" wp14:editId="3767C091">
                <wp:simplePos x="0" y="0"/>
                <wp:positionH relativeFrom="column">
                  <wp:posOffset>2386254</wp:posOffset>
                </wp:positionH>
                <wp:positionV relativeFrom="paragraph">
                  <wp:posOffset>131038</wp:posOffset>
                </wp:positionV>
                <wp:extent cx="0" cy="800100"/>
                <wp:effectExtent l="0" t="0" r="1905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9pt,10.3pt" to="187.9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" strokeweight=".26mm">
                <v:stroke joinstyle="miter"/>
              </v:line>
            </w:pict>
          </mc:Fallback>
        </mc:AlternateContent>
      </w:r>
      <w:r w:rsidRPr="00FA6299">
        <w:rPr>
          <w:rFonts w:ascii="Times New Roman" w:eastAsia="Times New Roman" w:hAnsi="Times New Roman" w:cs="Times New Roman"/>
          <w:b/>
          <w:i/>
          <w:sz w:val="24"/>
          <w:szCs w:val="24"/>
          <w:u w:val="single"/>
        </w:rPr>
        <w:t>Thí nghiệm :</w:t>
      </w:r>
    </w:p>
    <w:p w:rsidR="00FA6299" w:rsidRPr="00FA6299" w:rsidRDefault="00FA6299" w:rsidP="00FA6299">
      <w:pPr>
        <w:spacing w:after="0" w:line="240" w:lineRule="auto"/>
        <w:rPr>
          <w:rFonts w:ascii="Times New Roman" w:eastAsia="Times New Roman" w:hAnsi="Times New Roman" w:cs="Times New Roman"/>
          <w:sz w:val="24"/>
          <w:szCs w:val="24"/>
          <w:u w:val="single"/>
        </w:rPr>
      </w:pPr>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sz w:val="24"/>
          <w:szCs w:val="24"/>
          <w:u w:val="single"/>
        </w:rPr>
        <w:t>Phép lai thuận</w:t>
      </w:r>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sz w:val="24"/>
          <w:szCs w:val="24"/>
          <w:u w:val="single"/>
        </w:rPr>
        <w:t>Phép lai nghịch</w:t>
      </w:r>
    </w:p>
    <w:p w:rsidR="00FA6299" w:rsidRPr="00FA6299" w:rsidRDefault="00FA6299" w:rsidP="00FA6299">
      <w:pPr>
        <w:spacing w:after="0" w:line="240" w:lineRule="auto"/>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    </w:t>
      </w:r>
      <w:proofErr w:type="gramStart"/>
      <w:r w:rsidRPr="00FA6299">
        <w:rPr>
          <w:rFonts w:ascii="Times New Roman" w:eastAsia="Times New Roman" w:hAnsi="Times New Roman" w:cs="Times New Roman"/>
          <w:sz w:val="24"/>
          <w:szCs w:val="24"/>
        </w:rPr>
        <w:t>P :</w:t>
      </w:r>
      <w:proofErr w:type="gramEnd"/>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sz w:val="24"/>
          <w:szCs w:val="24"/>
        </w:rPr>
        <w:object w:dxaOrig="195" w:dyaOrig="315">
          <v:shape id="_x0000_i1141" type="#_x0000_t75" style="width:9.8pt;height:15.55pt" o:ole="" filled="t">
            <v:fill color2="black"/>
            <v:imagedata r:id="rId145" o:title=""/>
          </v:shape>
          <o:OLEObject Type="Embed" ProgID="PBrush" ShapeID="_x0000_i1141" DrawAspect="Content" ObjectID="_1696251310" r:id="rId189"/>
        </w:object>
      </w:r>
      <w:r w:rsidRPr="00FA6299">
        <w:rPr>
          <w:rFonts w:ascii="Times New Roman" w:eastAsia="Times New Roman" w:hAnsi="Times New Roman" w:cs="Times New Roman"/>
          <w:sz w:val="24"/>
          <w:szCs w:val="24"/>
        </w:rPr>
        <w:t xml:space="preserve"> cây lá đốm x </w:t>
      </w:r>
      <w:r w:rsidRPr="00FA6299">
        <w:rPr>
          <w:rFonts w:ascii="Times New Roman" w:eastAsia="Times New Roman" w:hAnsi="Times New Roman" w:cs="Times New Roman"/>
          <w:sz w:val="24"/>
          <w:szCs w:val="24"/>
        </w:rPr>
        <w:object w:dxaOrig="330" w:dyaOrig="315">
          <v:shape id="_x0000_i1142" type="#_x0000_t75" style="width:16.7pt;height:15.55pt" o:ole="" filled="t">
            <v:fill color2="black"/>
            <v:imagedata r:id="rId147" o:title=""/>
          </v:shape>
          <o:OLEObject Type="Embed" ProgID="PBrush" ShapeID="_x0000_i1142" DrawAspect="Content" ObjectID="_1696251311" r:id="rId190"/>
        </w:object>
      </w:r>
      <w:r w:rsidRPr="00FA6299">
        <w:rPr>
          <w:rFonts w:ascii="Times New Roman" w:eastAsia="Times New Roman" w:hAnsi="Times New Roman" w:cs="Times New Roman"/>
          <w:sz w:val="24"/>
          <w:szCs w:val="24"/>
        </w:rPr>
        <w:t xml:space="preserve"> cây lá xanh      P : </w:t>
      </w:r>
      <w:r w:rsidRPr="00FA6299">
        <w:rPr>
          <w:rFonts w:ascii="Times New Roman" w:eastAsia="Times New Roman" w:hAnsi="Times New Roman" w:cs="Times New Roman"/>
          <w:sz w:val="24"/>
          <w:szCs w:val="24"/>
        </w:rPr>
        <w:object w:dxaOrig="195" w:dyaOrig="315">
          <v:shape id="_x0000_i1143" type="#_x0000_t75" style="width:9.8pt;height:15.55pt" o:ole="" filled="t">
            <v:fill color2="black"/>
            <v:imagedata r:id="rId145" o:title=""/>
          </v:shape>
          <o:OLEObject Type="Embed" ProgID="PBrush" ShapeID="_x0000_i1143" DrawAspect="Content" ObjectID="_1696251312" r:id="rId191"/>
        </w:object>
      </w:r>
      <w:r w:rsidRPr="00FA6299">
        <w:rPr>
          <w:rFonts w:ascii="Times New Roman" w:eastAsia="Times New Roman" w:hAnsi="Times New Roman" w:cs="Times New Roman"/>
          <w:sz w:val="24"/>
          <w:szCs w:val="24"/>
        </w:rPr>
        <w:t xml:space="preserve">cây lá xanh  x </w:t>
      </w:r>
      <w:r w:rsidRPr="00FA6299">
        <w:rPr>
          <w:rFonts w:ascii="Times New Roman" w:eastAsia="Times New Roman" w:hAnsi="Times New Roman" w:cs="Times New Roman"/>
          <w:sz w:val="24"/>
          <w:szCs w:val="24"/>
        </w:rPr>
        <w:object w:dxaOrig="330" w:dyaOrig="315">
          <v:shape id="_x0000_i1144" type="#_x0000_t75" style="width:16.7pt;height:15.55pt" o:ole="" filled="t">
            <v:fill color2="black"/>
            <v:imagedata r:id="rId147" o:title=""/>
          </v:shape>
          <o:OLEObject Type="Embed" ProgID="PBrush" ShapeID="_x0000_i1144" DrawAspect="Content" ObjectID="_1696251313" r:id="rId192"/>
        </w:object>
      </w:r>
      <w:r w:rsidRPr="00FA6299">
        <w:rPr>
          <w:rFonts w:ascii="Times New Roman" w:eastAsia="Times New Roman" w:hAnsi="Times New Roman" w:cs="Times New Roman"/>
          <w:sz w:val="24"/>
          <w:szCs w:val="24"/>
        </w:rPr>
        <w:t>cây lá đốm</w:t>
      </w:r>
    </w:p>
    <w:p w:rsidR="00FA6299" w:rsidRPr="00FA6299" w:rsidRDefault="00FA6299" w:rsidP="00FA6299">
      <w:pPr>
        <w:spacing w:after="0" w:line="240" w:lineRule="auto"/>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    </w:t>
      </w:r>
      <w:proofErr w:type="gramStart"/>
      <w:r w:rsidRPr="00FA6299">
        <w:rPr>
          <w:rFonts w:ascii="Times New Roman" w:eastAsia="Times New Roman" w:hAnsi="Times New Roman" w:cs="Times New Roman"/>
          <w:sz w:val="24"/>
          <w:szCs w:val="24"/>
        </w:rPr>
        <w:t>F</w:t>
      </w:r>
      <w:r w:rsidRPr="00FA6299">
        <w:rPr>
          <w:rFonts w:ascii="Times New Roman" w:eastAsia="Times New Roman" w:hAnsi="Times New Roman" w:cs="Times New Roman"/>
          <w:sz w:val="24"/>
          <w:szCs w:val="24"/>
          <w:vertAlign w:val="subscript"/>
        </w:rPr>
        <w:t>1</w:t>
      </w:r>
      <w:r w:rsidRPr="00FA6299">
        <w:rPr>
          <w:rFonts w:ascii="Times New Roman" w:eastAsia="Times New Roman" w:hAnsi="Times New Roman" w:cs="Times New Roman"/>
          <w:sz w:val="24"/>
          <w:szCs w:val="24"/>
        </w:rPr>
        <w:t xml:space="preserve"> :</w:t>
      </w:r>
      <w:proofErr w:type="gramEnd"/>
      <w:r w:rsidRPr="00FA6299">
        <w:rPr>
          <w:rFonts w:ascii="Times New Roman" w:eastAsia="Times New Roman" w:hAnsi="Times New Roman" w:cs="Times New Roman"/>
          <w:sz w:val="24"/>
          <w:szCs w:val="24"/>
        </w:rPr>
        <w:t xml:space="preserve">    100% cây lá đốm                        F</w:t>
      </w:r>
      <w:r w:rsidRPr="00FA6299">
        <w:rPr>
          <w:rFonts w:ascii="Times New Roman" w:eastAsia="Times New Roman" w:hAnsi="Times New Roman" w:cs="Times New Roman"/>
          <w:sz w:val="24"/>
          <w:szCs w:val="24"/>
          <w:vertAlign w:val="subscript"/>
        </w:rPr>
        <w:t>1</w:t>
      </w:r>
      <w:r w:rsidRPr="00FA6299">
        <w:rPr>
          <w:rFonts w:ascii="Times New Roman" w:eastAsia="Times New Roman" w:hAnsi="Times New Roman" w:cs="Times New Roman"/>
          <w:sz w:val="24"/>
          <w:szCs w:val="24"/>
        </w:rPr>
        <w:t xml:space="preserve"> : 100% cây lá xanh</w:t>
      </w:r>
    </w:p>
    <w:p w:rsidR="00FA6299" w:rsidRPr="00FA6299" w:rsidRDefault="00FA6299" w:rsidP="00FA6299">
      <w:pPr>
        <w:spacing w:after="0" w:line="240" w:lineRule="auto"/>
        <w:rPr>
          <w:rFonts w:ascii="Times New Roman" w:eastAsia="Times New Roman" w:hAnsi="Times New Roman" w:cs="Times New Roman"/>
          <w:b/>
          <w:i/>
          <w:sz w:val="24"/>
          <w:szCs w:val="24"/>
        </w:rPr>
      </w:pPr>
    </w:p>
    <w:p w:rsidR="00FA6299" w:rsidRPr="00FA6299" w:rsidRDefault="00FA6299" w:rsidP="00912F78">
      <w:pPr>
        <w:numPr>
          <w:ilvl w:val="0"/>
          <w:numId w:val="9"/>
        </w:numPr>
        <w:suppressAutoHyphens/>
        <w:spacing w:after="0" w:line="240" w:lineRule="auto"/>
        <w:ind w:left="0"/>
        <w:rPr>
          <w:rFonts w:ascii="Times New Roman" w:eastAsia="Times New Roman" w:hAnsi="Times New Roman" w:cs="Times New Roman"/>
          <w:b/>
          <w:i/>
          <w:sz w:val="24"/>
          <w:szCs w:val="24"/>
        </w:rPr>
      </w:pPr>
      <w:r w:rsidRPr="00FA6299">
        <w:rPr>
          <w:rFonts w:ascii="Times New Roman" w:eastAsia="Times New Roman" w:hAnsi="Times New Roman" w:cs="Times New Roman"/>
          <w:b/>
          <w:i/>
          <w:sz w:val="24"/>
          <w:szCs w:val="24"/>
          <w:u w:val="single"/>
        </w:rPr>
        <w:t>Nhận xét</w:t>
      </w:r>
      <w:r w:rsidRPr="00FA6299">
        <w:rPr>
          <w:rFonts w:ascii="Times New Roman" w:eastAsia="Times New Roman" w:hAnsi="Times New Roman" w:cs="Times New Roman"/>
          <w:b/>
          <w:i/>
          <w:sz w:val="24"/>
          <w:szCs w:val="24"/>
        </w:rPr>
        <w:t xml:space="preserve"> :</w:t>
      </w:r>
    </w:p>
    <w:p w:rsidR="00FA6299" w:rsidRPr="00FA6299" w:rsidRDefault="00FA6299" w:rsidP="00912F78">
      <w:pPr>
        <w:numPr>
          <w:ilvl w:val="0"/>
          <w:numId w:val="29"/>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lastRenderedPageBreak/>
        <w:t>Kết quả phép lai thuận – nghịch khác nhau và đời con luôn mang kiểu hình giống mẹ.</w:t>
      </w:r>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FA6299" w:rsidRDefault="00FA6299" w:rsidP="00912F78">
      <w:pPr>
        <w:numPr>
          <w:ilvl w:val="0"/>
          <w:numId w:val="9"/>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Nguyên nhân :</w:t>
      </w:r>
    </w:p>
    <w:p w:rsidR="00FA6299" w:rsidRPr="00FA6299" w:rsidRDefault="00FA6299" w:rsidP="00912F78">
      <w:pPr>
        <w:numPr>
          <w:ilvl w:val="0"/>
          <w:numId w:val="29"/>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Khi thụ tinh, giao tử đực chỉ truyền nhân mà hầu như không truyền tế bào chất cho trứng. Do đó, các gen nằm trong tế bào chất ( trong ti thể hoặc lục lạp ) chỉ được mẹ truyền cho con qua tế bào chất của trứng gọi là hiện tượng di truyền ngoài nhân hay di truyền theo dòng mẹ.</w:t>
      </w:r>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FA6299" w:rsidRDefault="00FA6299" w:rsidP="00FA6299">
      <w:pPr>
        <w:spacing w:after="0" w:line="240" w:lineRule="auto"/>
        <w:jc w:val="center"/>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w:t>
      </w:r>
    </w:p>
    <w:p w:rsidR="00FA6299" w:rsidRPr="00FA6299" w:rsidRDefault="00FA6299" w:rsidP="00FA6299">
      <w:pPr>
        <w:spacing w:after="0" w:line="240" w:lineRule="auto"/>
        <w:rPr>
          <w:rFonts w:ascii="Times New Roman" w:eastAsia="Times New Roman" w:hAnsi="Times New Roman" w:cs="Times New Roman"/>
          <w:b/>
          <w:sz w:val="24"/>
          <w:szCs w:val="24"/>
          <w:u w:val="single"/>
        </w:rPr>
      </w:pPr>
      <w:r w:rsidRPr="00FA6299">
        <w:rPr>
          <w:rFonts w:ascii="Times New Roman" w:eastAsia="Times New Roman" w:hAnsi="Times New Roman" w:cs="Times New Roman"/>
          <w:b/>
          <w:sz w:val="24"/>
          <w:szCs w:val="24"/>
          <w:u w:val="single"/>
        </w:rPr>
        <w:t xml:space="preserve">Bài </w:t>
      </w:r>
      <w:proofErr w:type="gramStart"/>
      <w:r w:rsidRPr="00FA6299">
        <w:rPr>
          <w:rFonts w:ascii="Times New Roman" w:eastAsia="Times New Roman" w:hAnsi="Times New Roman" w:cs="Times New Roman"/>
          <w:b/>
          <w:sz w:val="24"/>
          <w:szCs w:val="24"/>
          <w:u w:val="single"/>
        </w:rPr>
        <w:t>13 :</w:t>
      </w:r>
      <w:proofErr w:type="gramEnd"/>
    </w:p>
    <w:p w:rsidR="00FA6299" w:rsidRPr="00FA6299" w:rsidRDefault="00FA6299" w:rsidP="00FA6299">
      <w:pPr>
        <w:spacing w:after="0" w:line="240" w:lineRule="auto"/>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ẢNH HƯỞNG CỦA MÔI TRƯỜNG LÊN SỰ BIỂU HIỆN CỦA GEN</w:t>
      </w:r>
    </w:p>
    <w:p w:rsidR="00FA6299" w:rsidRPr="00B344E8" w:rsidRDefault="00FA6299" w:rsidP="00912F78">
      <w:pPr>
        <w:pStyle w:val="ListParagraph"/>
        <w:numPr>
          <w:ilvl w:val="0"/>
          <w:numId w:val="73"/>
        </w:numPr>
        <w:suppressAutoHyphens/>
        <w:spacing w:after="0" w:line="240" w:lineRule="auto"/>
        <w:rPr>
          <w:rFonts w:ascii="Times New Roman" w:eastAsia="Times New Roman" w:hAnsi="Times New Roman" w:cs="Times New Roman"/>
          <w:b/>
          <w:sz w:val="24"/>
          <w:szCs w:val="24"/>
          <w:u w:val="single"/>
        </w:rPr>
      </w:pPr>
      <w:r w:rsidRPr="00B344E8">
        <w:rPr>
          <w:rFonts w:ascii="Times New Roman" w:eastAsia="Times New Roman" w:hAnsi="Times New Roman" w:cs="Times New Roman"/>
          <w:b/>
          <w:sz w:val="24"/>
          <w:szCs w:val="24"/>
          <w:u w:val="single"/>
        </w:rPr>
        <w:t>Mối liên hệ giữa gen và tính trạng :</w:t>
      </w:r>
    </w:p>
    <w:p w:rsidR="00FA6299" w:rsidRPr="00FA6299" w:rsidRDefault="00FA6299" w:rsidP="00912F78">
      <w:pPr>
        <w:numPr>
          <w:ilvl w:val="0"/>
          <w:numId w:val="4"/>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Mối quan hệ giữa gen và tính trạng rất phức tạp và bị nhiều yếu tố bên trong và bên ngoài cơ thể chi phối.</w:t>
      </w:r>
    </w:p>
    <w:p w:rsidR="00FA6299" w:rsidRPr="00FA6299" w:rsidRDefault="00FA6299" w:rsidP="00FA6299">
      <w:pPr>
        <w:spacing w:after="0" w:line="240" w:lineRule="auto"/>
        <w:ind w:firstLine="720"/>
        <w:rPr>
          <w:rFonts w:ascii="Times New Roman" w:eastAsia="Times New Roman" w:hAnsi="Times New Roman" w:cs="Times New Roman"/>
          <w:sz w:val="24"/>
          <w:szCs w:val="24"/>
          <w:lang w:val="vi-VN"/>
        </w:rPr>
      </w:pPr>
      <w:r w:rsidRPr="00FA6299">
        <w:rPr>
          <w:rFonts w:ascii="Times New Roman" w:eastAsia="Times New Roman" w:hAnsi="Times New Roman" w:cs="Times New Roman"/>
          <w:position w:val="-6"/>
          <w:sz w:val="24"/>
          <w:szCs w:val="24"/>
        </w:rPr>
        <w:object w:dxaOrig="6900" w:dyaOrig="360">
          <v:shape id="_x0000_i1145" type="#_x0000_t75" style="width:345pt;height:17.85pt" o:ole="" filled="t">
            <v:fill color2="black"/>
            <v:imagedata r:id="rId193" o:title=""/>
          </v:shape>
          <o:OLEObject Type="Embed" ProgID="MathType" ShapeID="_x0000_i1145" DrawAspect="Content" ObjectID="_1696251314" r:id="rId194"/>
        </w:object>
      </w:r>
    </w:p>
    <w:p w:rsidR="00FA6299" w:rsidRPr="00FA6299" w:rsidRDefault="00FA6299" w:rsidP="00FA6299">
      <w:pPr>
        <w:spacing w:after="0" w:line="240" w:lineRule="auto"/>
        <w:ind w:firstLine="720"/>
        <w:rPr>
          <w:rFonts w:ascii="Times New Roman" w:eastAsia="Times New Roman" w:hAnsi="Times New Roman" w:cs="Times New Roman"/>
          <w:b/>
          <w:sz w:val="24"/>
          <w:szCs w:val="24"/>
          <w:u w:val="single"/>
          <w:lang w:val="vi-VN"/>
        </w:rPr>
      </w:pPr>
    </w:p>
    <w:p w:rsidR="00FA6299" w:rsidRPr="00B344E8" w:rsidRDefault="00FA6299" w:rsidP="00912F78">
      <w:pPr>
        <w:pStyle w:val="ListParagraph"/>
        <w:numPr>
          <w:ilvl w:val="0"/>
          <w:numId w:val="73"/>
        </w:numPr>
        <w:suppressAutoHyphens/>
        <w:spacing w:after="0" w:line="240" w:lineRule="auto"/>
        <w:rPr>
          <w:rFonts w:ascii="Times New Roman" w:eastAsia="Times New Roman" w:hAnsi="Times New Roman" w:cs="Times New Roman"/>
          <w:b/>
          <w:sz w:val="24"/>
          <w:szCs w:val="24"/>
          <w:u w:val="single"/>
          <w:lang w:val="vi-VN"/>
        </w:rPr>
      </w:pPr>
      <w:r w:rsidRPr="00B344E8">
        <w:rPr>
          <w:rFonts w:ascii="Times New Roman" w:eastAsia="Times New Roman" w:hAnsi="Times New Roman" w:cs="Times New Roman"/>
          <w:b/>
          <w:sz w:val="24"/>
          <w:szCs w:val="24"/>
          <w:u w:val="single"/>
          <w:lang w:val="vi-VN"/>
        </w:rPr>
        <w:t>Sự tương tác kiểu gen và môi trường :</w:t>
      </w:r>
    </w:p>
    <w:p w:rsidR="00FA6299" w:rsidRPr="00FA6299" w:rsidRDefault="00FA6299" w:rsidP="00912F78">
      <w:pPr>
        <w:numPr>
          <w:ilvl w:val="0"/>
          <w:numId w:val="4"/>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Nhiều yếu tố môi trường có thể ảnh hưởng đến sự biểu hiện của kiểu gen.</w:t>
      </w:r>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FA6299" w:rsidRDefault="00FA6299" w:rsidP="00912F78">
      <w:pPr>
        <w:numPr>
          <w:ilvl w:val="0"/>
          <w:numId w:val="8"/>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b/>
          <w:i/>
          <w:sz w:val="24"/>
          <w:szCs w:val="24"/>
          <w:u w:val="single"/>
        </w:rPr>
        <w:t xml:space="preserve">Ví dụ </w:t>
      </w:r>
      <w:proofErr w:type="gramStart"/>
      <w:r w:rsidRPr="00FA6299">
        <w:rPr>
          <w:rFonts w:ascii="Times New Roman" w:eastAsia="Times New Roman" w:hAnsi="Times New Roman" w:cs="Times New Roman"/>
          <w:b/>
          <w:i/>
          <w:sz w:val="24"/>
          <w:szCs w:val="24"/>
          <w:u w:val="single"/>
        </w:rPr>
        <w:t xml:space="preserve">1 </w:t>
      </w:r>
      <w:r w:rsidRPr="00FA6299">
        <w:rPr>
          <w:rFonts w:ascii="Times New Roman" w:eastAsia="Times New Roman" w:hAnsi="Times New Roman" w:cs="Times New Roman"/>
          <w:b/>
          <w:i/>
          <w:sz w:val="24"/>
          <w:szCs w:val="24"/>
        </w:rPr>
        <w:t>:</w:t>
      </w:r>
      <w:proofErr w:type="gramEnd"/>
      <w:r w:rsidRPr="00FA6299">
        <w:rPr>
          <w:rFonts w:ascii="Times New Roman" w:eastAsia="Times New Roman" w:hAnsi="Times New Roman" w:cs="Times New Roman"/>
          <w:b/>
          <w:i/>
          <w:sz w:val="24"/>
          <w:szCs w:val="24"/>
        </w:rPr>
        <w:t xml:space="preserve">  </w:t>
      </w:r>
      <w:r w:rsidRPr="00FA6299">
        <w:rPr>
          <w:rFonts w:ascii="Times New Roman" w:eastAsia="Times New Roman" w:hAnsi="Times New Roman" w:cs="Times New Roman"/>
          <w:sz w:val="24"/>
          <w:szCs w:val="24"/>
        </w:rPr>
        <w:t>Thỏ Himalaya có bộ lông trắng toàn thân trừ các đầu mút của cơ thể như tai, bàn chân, đuôi và mõm có lông màu đen.</w:t>
      </w:r>
    </w:p>
    <w:p w:rsidR="00FA6299" w:rsidRPr="00FA6299" w:rsidRDefault="00FA6299" w:rsidP="00912F78">
      <w:pPr>
        <w:numPr>
          <w:ilvl w:val="0"/>
          <w:numId w:val="4"/>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b/>
          <w:i/>
          <w:sz w:val="24"/>
          <w:szCs w:val="24"/>
        </w:rPr>
        <w:t xml:space="preserve">Giả </w:t>
      </w:r>
      <w:proofErr w:type="gramStart"/>
      <w:r w:rsidRPr="00FA6299">
        <w:rPr>
          <w:rFonts w:ascii="Times New Roman" w:eastAsia="Times New Roman" w:hAnsi="Times New Roman" w:cs="Times New Roman"/>
          <w:b/>
          <w:i/>
          <w:sz w:val="24"/>
          <w:szCs w:val="24"/>
        </w:rPr>
        <w:t>thuyết :</w:t>
      </w:r>
      <w:proofErr w:type="gramEnd"/>
      <w:r w:rsidRPr="00FA6299">
        <w:rPr>
          <w:rFonts w:ascii="Times New Roman" w:eastAsia="Times New Roman" w:hAnsi="Times New Roman" w:cs="Times New Roman"/>
          <w:b/>
          <w:i/>
          <w:sz w:val="24"/>
          <w:szCs w:val="24"/>
        </w:rPr>
        <w:t xml:space="preserve"> </w:t>
      </w:r>
      <w:r w:rsidRPr="00FA6299">
        <w:rPr>
          <w:rFonts w:ascii="Times New Roman" w:eastAsia="Times New Roman" w:hAnsi="Times New Roman" w:cs="Times New Roman"/>
          <w:sz w:val="24"/>
          <w:szCs w:val="24"/>
        </w:rPr>
        <w:t>Sự tổng hợp sắc tố melanine chỉ xảy ra ở nhiệt độ thấp, vùng rìa cơ thể lượng nhiệt cung cấp không bù được lượng tỏa nhiệt cơ thể nên nhiệt độ thấp.</w:t>
      </w:r>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FA6299" w:rsidRDefault="00FA6299" w:rsidP="00912F78">
      <w:pPr>
        <w:numPr>
          <w:ilvl w:val="0"/>
          <w:numId w:val="4"/>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b/>
          <w:i/>
          <w:sz w:val="24"/>
          <w:szCs w:val="24"/>
        </w:rPr>
        <w:t xml:space="preserve">Kiểm tra giả </w:t>
      </w:r>
      <w:proofErr w:type="gramStart"/>
      <w:r w:rsidRPr="00FA6299">
        <w:rPr>
          <w:rFonts w:ascii="Times New Roman" w:eastAsia="Times New Roman" w:hAnsi="Times New Roman" w:cs="Times New Roman"/>
          <w:b/>
          <w:i/>
          <w:sz w:val="24"/>
          <w:szCs w:val="24"/>
        </w:rPr>
        <w:t>thuyết :</w:t>
      </w:r>
      <w:proofErr w:type="gramEnd"/>
      <w:r w:rsidRPr="00FA6299">
        <w:rPr>
          <w:rFonts w:ascii="Times New Roman" w:eastAsia="Times New Roman" w:hAnsi="Times New Roman" w:cs="Times New Roman"/>
          <w:b/>
          <w:i/>
          <w:sz w:val="24"/>
          <w:szCs w:val="24"/>
        </w:rPr>
        <w:t xml:space="preserve"> </w:t>
      </w:r>
      <w:r w:rsidRPr="00FA6299">
        <w:rPr>
          <w:rFonts w:ascii="Times New Roman" w:eastAsia="Times New Roman" w:hAnsi="Times New Roman" w:cs="Times New Roman"/>
          <w:sz w:val="24"/>
          <w:szCs w:val="24"/>
        </w:rPr>
        <w:t>Cạo lông ở vùng lưng rồi buộc nước đá để làm lạnh thì ở vùng này lông mọc lên lại có màu đen.</w:t>
      </w:r>
    </w:p>
    <w:p w:rsidR="00FA6299" w:rsidRPr="00FA6299" w:rsidRDefault="00FA6299" w:rsidP="00FA6299">
      <w:pPr>
        <w:spacing w:after="0" w:line="240" w:lineRule="auto"/>
        <w:rPr>
          <w:rFonts w:ascii="Times New Roman" w:eastAsia="Times New Roman" w:hAnsi="Times New Roman" w:cs="Times New Roman"/>
          <w:b/>
          <w:i/>
          <w:sz w:val="24"/>
          <w:szCs w:val="24"/>
        </w:rPr>
      </w:pPr>
    </w:p>
    <w:p w:rsidR="00FA6299" w:rsidRPr="00FA6299" w:rsidRDefault="00FA6299" w:rsidP="00912F78">
      <w:pPr>
        <w:numPr>
          <w:ilvl w:val="0"/>
          <w:numId w:val="8"/>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Ví dụ 2 :</w:t>
      </w:r>
    </w:p>
    <w:p w:rsidR="00FA6299" w:rsidRPr="00FA6299" w:rsidRDefault="00FA6299" w:rsidP="00912F78">
      <w:pPr>
        <w:numPr>
          <w:ilvl w:val="0"/>
          <w:numId w:val="4"/>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Các cây hoa cẩm tú cầu có cùng kiểu gen nhưng màu hoa có thể thay đổi giữa tím và đỏ tùy theo độ chua </w:t>
      </w:r>
      <w:proofErr w:type="gramStart"/>
      <w:r w:rsidRPr="00FA6299">
        <w:rPr>
          <w:rFonts w:ascii="Times New Roman" w:eastAsia="Times New Roman" w:hAnsi="Times New Roman" w:cs="Times New Roman"/>
          <w:sz w:val="24"/>
          <w:szCs w:val="24"/>
        </w:rPr>
        <w:t>( pH</w:t>
      </w:r>
      <w:proofErr w:type="gramEnd"/>
      <w:r w:rsidRPr="00FA6299">
        <w:rPr>
          <w:rFonts w:ascii="Times New Roman" w:eastAsia="Times New Roman" w:hAnsi="Times New Roman" w:cs="Times New Roman"/>
          <w:sz w:val="24"/>
          <w:szCs w:val="24"/>
        </w:rPr>
        <w:t xml:space="preserve"> ) của đất.</w:t>
      </w:r>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FA6299" w:rsidRDefault="00FA6299" w:rsidP="00912F78">
      <w:pPr>
        <w:numPr>
          <w:ilvl w:val="0"/>
          <w:numId w:val="8"/>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Ví dụ 3 :</w:t>
      </w:r>
    </w:p>
    <w:p w:rsidR="00FA6299" w:rsidRPr="00FA6299" w:rsidRDefault="00FA6299" w:rsidP="00912F78">
      <w:pPr>
        <w:numPr>
          <w:ilvl w:val="0"/>
          <w:numId w:val="4"/>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Bệnh Phêninkêtô niệu do 1 đột biến gen lặn trên NST thường gây rối loạn chuyển hóa axit amin phêninalanin làm cơ thể bị nhiễm độc dẫn đến nhiều rối loạn chức năng. Nhưng nếu giảm thức </w:t>
      </w:r>
      <w:proofErr w:type="gramStart"/>
      <w:r w:rsidRPr="00FA6299">
        <w:rPr>
          <w:rFonts w:ascii="Times New Roman" w:eastAsia="Times New Roman" w:hAnsi="Times New Roman" w:cs="Times New Roman"/>
          <w:sz w:val="24"/>
          <w:szCs w:val="24"/>
        </w:rPr>
        <w:t>ăn</w:t>
      </w:r>
      <w:proofErr w:type="gramEnd"/>
      <w:r w:rsidRPr="00FA6299">
        <w:rPr>
          <w:rFonts w:ascii="Times New Roman" w:eastAsia="Times New Roman" w:hAnsi="Times New Roman" w:cs="Times New Roman"/>
          <w:sz w:val="24"/>
          <w:szCs w:val="24"/>
        </w:rPr>
        <w:t xml:space="preserve"> có chứa phêninalanin thì trẻ em có thể phát triển bình thường.</w:t>
      </w:r>
    </w:p>
    <w:p w:rsidR="00FA6299" w:rsidRPr="00FA6299" w:rsidRDefault="00FA6299" w:rsidP="00FA6299">
      <w:pPr>
        <w:spacing w:after="0" w:line="240" w:lineRule="auto"/>
        <w:rPr>
          <w:rFonts w:ascii="Times New Roman" w:eastAsia="Times New Roman" w:hAnsi="Times New Roman" w:cs="Times New Roman"/>
          <w:b/>
          <w:sz w:val="24"/>
          <w:szCs w:val="24"/>
          <w:u w:val="single"/>
        </w:rPr>
      </w:pPr>
    </w:p>
    <w:p w:rsidR="00FA6299" w:rsidRPr="00B344E8" w:rsidRDefault="00FA6299" w:rsidP="00912F78">
      <w:pPr>
        <w:pStyle w:val="ListParagraph"/>
        <w:numPr>
          <w:ilvl w:val="0"/>
          <w:numId w:val="73"/>
        </w:numPr>
        <w:suppressAutoHyphens/>
        <w:spacing w:after="0" w:line="240" w:lineRule="auto"/>
        <w:rPr>
          <w:rFonts w:ascii="Times New Roman" w:eastAsia="Times New Roman" w:hAnsi="Times New Roman" w:cs="Times New Roman"/>
          <w:b/>
          <w:sz w:val="24"/>
          <w:szCs w:val="24"/>
          <w:u w:val="single"/>
        </w:rPr>
      </w:pPr>
      <w:r w:rsidRPr="00B344E8">
        <w:rPr>
          <w:rFonts w:ascii="Times New Roman" w:eastAsia="Times New Roman" w:hAnsi="Times New Roman" w:cs="Times New Roman"/>
          <w:b/>
          <w:sz w:val="24"/>
          <w:szCs w:val="24"/>
          <w:u w:val="single"/>
        </w:rPr>
        <w:t>Mức phản ứng của kiểu gen :</w:t>
      </w:r>
    </w:p>
    <w:p w:rsidR="00FA6299" w:rsidRPr="00FA6299" w:rsidRDefault="00FA6299" w:rsidP="00912F78">
      <w:pPr>
        <w:numPr>
          <w:ilvl w:val="0"/>
          <w:numId w:val="4"/>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Mức phản ứng của 1 kiểu gen là tập hợp các kiểu hình của cùng 1 kiểu gen tương ứng với các môi trường khác nhau.</w:t>
      </w:r>
    </w:p>
    <w:p w:rsidR="00FA6299" w:rsidRPr="00FA6299" w:rsidRDefault="00FA6299" w:rsidP="00912F78">
      <w:pPr>
        <w:numPr>
          <w:ilvl w:val="0"/>
          <w:numId w:val="4"/>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Tính trạng có mức phản ứng rộng thường là những tính trạng số lượng như : năng suất, khối lượng, sản lượng trứng, sữa …</w:t>
      </w:r>
    </w:p>
    <w:p w:rsidR="00FA6299" w:rsidRPr="00FA6299" w:rsidRDefault="00FA6299" w:rsidP="00912F78">
      <w:pPr>
        <w:numPr>
          <w:ilvl w:val="0"/>
          <w:numId w:val="4"/>
        </w:numPr>
        <w:suppressAutoHyphens/>
        <w:spacing w:after="0" w:line="240" w:lineRule="auto"/>
        <w:ind w:left="0"/>
        <w:rPr>
          <w:rFonts w:ascii="Times New Roman" w:eastAsia="Times New Roman" w:hAnsi="Times New Roman" w:cs="Times New Roman"/>
          <w:b/>
          <w:i/>
          <w:sz w:val="24"/>
          <w:szCs w:val="24"/>
        </w:rPr>
      </w:pPr>
      <w:r w:rsidRPr="00FA6299">
        <w:rPr>
          <w:rFonts w:ascii="Times New Roman" w:eastAsia="Times New Roman" w:hAnsi="Times New Roman" w:cs="Times New Roman"/>
          <w:b/>
          <w:i/>
          <w:sz w:val="24"/>
          <w:szCs w:val="24"/>
        </w:rPr>
        <w:t>Những con bò có cùng 1 kiểu gen nhưng nếu điều kiện chăn nuôi khác nhau có thể cho sản lượng sữa rất khác nhau.</w:t>
      </w:r>
    </w:p>
    <w:p w:rsidR="00FA6299" w:rsidRPr="00FA6299" w:rsidRDefault="00FA6299" w:rsidP="00912F78">
      <w:pPr>
        <w:numPr>
          <w:ilvl w:val="0"/>
          <w:numId w:val="4"/>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Hiện tượng 1 kiểu gen có thể thay đổi kiểu hình trước các điều kiện môi trường khác nhau được gọi là sự mềm dẻo kiểu hình </w:t>
      </w:r>
      <w:proofErr w:type="gramStart"/>
      <w:r w:rsidRPr="00FA6299">
        <w:rPr>
          <w:rFonts w:ascii="Times New Roman" w:eastAsia="Times New Roman" w:hAnsi="Times New Roman" w:cs="Times New Roman"/>
          <w:sz w:val="24"/>
          <w:szCs w:val="24"/>
        </w:rPr>
        <w:t>( thường</w:t>
      </w:r>
      <w:proofErr w:type="gramEnd"/>
      <w:r w:rsidRPr="00FA6299">
        <w:rPr>
          <w:rFonts w:ascii="Times New Roman" w:eastAsia="Times New Roman" w:hAnsi="Times New Roman" w:cs="Times New Roman"/>
          <w:sz w:val="24"/>
          <w:szCs w:val="24"/>
        </w:rPr>
        <w:t xml:space="preserve"> biến ).</w:t>
      </w:r>
    </w:p>
    <w:p w:rsidR="00FA6299" w:rsidRPr="00FA6299" w:rsidRDefault="00FA6299" w:rsidP="00912F78">
      <w:pPr>
        <w:numPr>
          <w:ilvl w:val="0"/>
          <w:numId w:val="4"/>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Để xác định mức phản ứng của 1 kiểu gen cần phải tạo ra nhiều cá thể sinh vật có cùng 1 kiểu gen rồi nuôi trồng trong những điều kiện môi trường khác nhau và theo dõi các đặc điểm của chúng.</w:t>
      </w:r>
    </w:p>
    <w:p w:rsidR="00FA6299" w:rsidRPr="00FA6299" w:rsidRDefault="00FA6299" w:rsidP="00912F78">
      <w:pPr>
        <w:numPr>
          <w:ilvl w:val="0"/>
          <w:numId w:val="4"/>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Mỗi kiểu gen chỉ có thể điều chỉnh kiểu hình của mình trong 1 phạm </w:t>
      </w:r>
      <w:proofErr w:type="gramStart"/>
      <w:r w:rsidRPr="00FA6299">
        <w:rPr>
          <w:rFonts w:ascii="Times New Roman" w:eastAsia="Times New Roman" w:hAnsi="Times New Roman" w:cs="Times New Roman"/>
          <w:sz w:val="24"/>
          <w:szCs w:val="24"/>
        </w:rPr>
        <w:t>vi</w:t>
      </w:r>
      <w:proofErr w:type="gramEnd"/>
      <w:r w:rsidRPr="00FA6299">
        <w:rPr>
          <w:rFonts w:ascii="Times New Roman" w:eastAsia="Times New Roman" w:hAnsi="Times New Roman" w:cs="Times New Roman"/>
          <w:sz w:val="24"/>
          <w:szCs w:val="24"/>
        </w:rPr>
        <w:t xml:space="preserve"> nhất định nên thường biến có giới hạn.</w:t>
      </w:r>
    </w:p>
    <w:p w:rsidR="00B344E8" w:rsidRDefault="00B344E8" w:rsidP="00FA6299">
      <w:pPr>
        <w:spacing w:after="0" w:line="240" w:lineRule="auto"/>
        <w:ind w:firstLine="720"/>
        <w:rPr>
          <w:rFonts w:ascii="Times New Roman" w:eastAsia="Times New Roman" w:hAnsi="Times New Roman" w:cs="Times New Roman"/>
          <w:b/>
          <w:sz w:val="24"/>
          <w:szCs w:val="24"/>
          <w:u w:val="single"/>
        </w:rPr>
      </w:pPr>
    </w:p>
    <w:p w:rsidR="00FA6299" w:rsidRPr="00FA6299" w:rsidRDefault="00FA6299" w:rsidP="00FA6299">
      <w:pPr>
        <w:spacing w:after="0" w:line="240" w:lineRule="auto"/>
        <w:ind w:firstLine="720"/>
        <w:rPr>
          <w:rFonts w:ascii="Times New Roman" w:eastAsia="Times New Roman" w:hAnsi="Times New Roman" w:cs="Times New Roman"/>
          <w:b/>
          <w:sz w:val="24"/>
          <w:szCs w:val="24"/>
          <w:u w:val="single"/>
        </w:rPr>
      </w:pPr>
      <w:r w:rsidRPr="00FA6299">
        <w:rPr>
          <w:rFonts w:ascii="Times New Roman" w:eastAsia="Times New Roman" w:hAnsi="Times New Roman" w:cs="Times New Roman"/>
          <w:b/>
          <w:sz w:val="24"/>
          <w:szCs w:val="24"/>
          <w:u w:val="single"/>
        </w:rPr>
        <w:t xml:space="preserve">Bài 16 + </w:t>
      </w:r>
      <w:proofErr w:type="gramStart"/>
      <w:r w:rsidRPr="00FA6299">
        <w:rPr>
          <w:rFonts w:ascii="Times New Roman" w:eastAsia="Times New Roman" w:hAnsi="Times New Roman" w:cs="Times New Roman"/>
          <w:b/>
          <w:sz w:val="24"/>
          <w:szCs w:val="24"/>
          <w:u w:val="single"/>
        </w:rPr>
        <w:t>17 :</w:t>
      </w:r>
      <w:proofErr w:type="gramEnd"/>
    </w:p>
    <w:p w:rsidR="00FA6299" w:rsidRPr="00FA6299" w:rsidRDefault="00FA6299" w:rsidP="00FA6299">
      <w:pPr>
        <w:spacing w:after="0" w:line="240" w:lineRule="auto"/>
        <w:jc w:val="center"/>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CẤU TRÚC DI TRUYỀN CỦA QUẦN THỂ</w:t>
      </w:r>
    </w:p>
    <w:p w:rsidR="00FA6299" w:rsidRPr="00FA6299" w:rsidRDefault="00FA6299" w:rsidP="00FA6299">
      <w:pPr>
        <w:spacing w:after="0" w:line="240" w:lineRule="auto"/>
        <w:jc w:val="center"/>
        <w:rPr>
          <w:rFonts w:ascii="Times New Roman" w:eastAsia="Times New Roman" w:hAnsi="Times New Roman" w:cs="Times New Roman"/>
          <w:b/>
          <w:sz w:val="24"/>
          <w:szCs w:val="24"/>
        </w:rPr>
      </w:pPr>
    </w:p>
    <w:p w:rsidR="00FA6299" w:rsidRPr="00B344E8" w:rsidRDefault="00FA6299" w:rsidP="00912F78">
      <w:pPr>
        <w:pStyle w:val="ListParagraph"/>
        <w:numPr>
          <w:ilvl w:val="0"/>
          <w:numId w:val="74"/>
        </w:numPr>
        <w:suppressAutoHyphens/>
        <w:spacing w:after="0" w:line="240" w:lineRule="auto"/>
        <w:rPr>
          <w:rFonts w:ascii="Times New Roman" w:eastAsia="Times New Roman" w:hAnsi="Times New Roman" w:cs="Times New Roman"/>
          <w:b/>
          <w:sz w:val="24"/>
          <w:szCs w:val="24"/>
          <w:u w:val="single"/>
        </w:rPr>
      </w:pPr>
      <w:r w:rsidRPr="00B344E8">
        <w:rPr>
          <w:rFonts w:ascii="Times New Roman" w:eastAsia="Times New Roman" w:hAnsi="Times New Roman" w:cs="Times New Roman"/>
          <w:b/>
          <w:sz w:val="24"/>
          <w:szCs w:val="24"/>
          <w:u w:val="single"/>
        </w:rPr>
        <w:t>Các đặc trưng di truyền của quần thể :</w:t>
      </w:r>
    </w:p>
    <w:p w:rsidR="00FA6299" w:rsidRPr="00FA6299" w:rsidRDefault="00FA6299" w:rsidP="00912F78">
      <w:pPr>
        <w:numPr>
          <w:ilvl w:val="0"/>
          <w:numId w:val="52"/>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Khái niệm :</w:t>
      </w:r>
    </w:p>
    <w:p w:rsidR="00FA6299" w:rsidRPr="00FA6299" w:rsidRDefault="00FA6299" w:rsidP="00912F78">
      <w:pPr>
        <w:numPr>
          <w:ilvl w:val="0"/>
          <w:numId w:val="36"/>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Mỗi quần thể là 1 cộng đồng có thành phần kiểu gen đặc trưng và tương đối ổn định, được phân biệt về mặt di truyền gồm 2 loại :</w:t>
      </w:r>
    </w:p>
    <w:p w:rsidR="00FA6299" w:rsidRPr="00FA6299" w:rsidRDefault="00FA6299" w:rsidP="00912F78">
      <w:pPr>
        <w:numPr>
          <w:ilvl w:val="0"/>
          <w:numId w:val="26"/>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Quần thể tự </w:t>
      </w:r>
      <w:proofErr w:type="gramStart"/>
      <w:r w:rsidRPr="00FA6299">
        <w:rPr>
          <w:rFonts w:ascii="Times New Roman" w:eastAsia="Times New Roman" w:hAnsi="Times New Roman" w:cs="Times New Roman"/>
          <w:sz w:val="24"/>
          <w:szCs w:val="24"/>
        </w:rPr>
        <w:t>phối .</w:t>
      </w:r>
      <w:proofErr w:type="gramEnd"/>
    </w:p>
    <w:p w:rsidR="00FA6299" w:rsidRPr="00FA6299" w:rsidRDefault="00FA6299" w:rsidP="00912F78">
      <w:pPr>
        <w:numPr>
          <w:ilvl w:val="0"/>
          <w:numId w:val="26"/>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Quần thể giao phối.</w:t>
      </w:r>
    </w:p>
    <w:p w:rsidR="00FA6299" w:rsidRPr="00FA6299" w:rsidRDefault="00FA6299" w:rsidP="00912F78">
      <w:pPr>
        <w:numPr>
          <w:ilvl w:val="0"/>
          <w:numId w:val="36"/>
        </w:numPr>
        <w:suppressAutoHyphens/>
        <w:spacing w:after="0" w:line="240" w:lineRule="auto"/>
        <w:ind w:left="0"/>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 xml:space="preserve">Quần thể giao phối là tập hợp các cá thể cùng loài, </w:t>
      </w:r>
      <w:proofErr w:type="gramStart"/>
      <w:r w:rsidRPr="00FA6299">
        <w:rPr>
          <w:rFonts w:ascii="Times New Roman" w:eastAsia="Times New Roman" w:hAnsi="Times New Roman" w:cs="Times New Roman"/>
          <w:b/>
          <w:sz w:val="24"/>
          <w:szCs w:val="24"/>
        </w:rPr>
        <w:t>chung</w:t>
      </w:r>
      <w:proofErr w:type="gramEnd"/>
      <w:r w:rsidRPr="00FA6299">
        <w:rPr>
          <w:rFonts w:ascii="Times New Roman" w:eastAsia="Times New Roman" w:hAnsi="Times New Roman" w:cs="Times New Roman"/>
          <w:b/>
          <w:sz w:val="24"/>
          <w:szCs w:val="24"/>
        </w:rPr>
        <w:t xml:space="preserve"> sống trong 1 không gian xác định, có mối quan hệ về mặt sinh sản.</w:t>
      </w:r>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FA6299" w:rsidRDefault="00FA6299" w:rsidP="00912F78">
      <w:pPr>
        <w:numPr>
          <w:ilvl w:val="0"/>
          <w:numId w:val="52"/>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Các đặc trưng di truyền của quần  thể :</w:t>
      </w:r>
    </w:p>
    <w:p w:rsidR="00FA6299" w:rsidRPr="00FA6299" w:rsidRDefault="00FA6299" w:rsidP="00912F78">
      <w:pPr>
        <w:numPr>
          <w:ilvl w:val="0"/>
          <w:numId w:val="36"/>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Mỗi quần thể có vốn gen đặc trưng, được thể hiện qua tần số alen và tần số kiểu gen.</w:t>
      </w:r>
    </w:p>
    <w:p w:rsidR="00FA6299" w:rsidRPr="00FA6299" w:rsidRDefault="00FA6299" w:rsidP="00912F78">
      <w:pPr>
        <w:numPr>
          <w:ilvl w:val="0"/>
          <w:numId w:val="36"/>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Vốn </w:t>
      </w:r>
      <w:proofErr w:type="gramStart"/>
      <w:r w:rsidRPr="00FA6299">
        <w:rPr>
          <w:rFonts w:ascii="Times New Roman" w:eastAsia="Times New Roman" w:hAnsi="Times New Roman" w:cs="Times New Roman"/>
          <w:sz w:val="24"/>
          <w:szCs w:val="24"/>
        </w:rPr>
        <w:t>gen :</w:t>
      </w:r>
      <w:proofErr w:type="gramEnd"/>
      <w:r w:rsidRPr="00FA6299">
        <w:rPr>
          <w:rFonts w:ascii="Times New Roman" w:eastAsia="Times New Roman" w:hAnsi="Times New Roman" w:cs="Times New Roman"/>
          <w:sz w:val="24"/>
          <w:szCs w:val="24"/>
        </w:rPr>
        <w:t xml:space="preserve"> là tập hợp tất cả các alen có trong quần thể ở thời điểm xác định.</w:t>
      </w:r>
    </w:p>
    <w:p w:rsidR="00FA6299" w:rsidRPr="00FA6299" w:rsidRDefault="00FA6299" w:rsidP="00912F78">
      <w:pPr>
        <w:numPr>
          <w:ilvl w:val="0"/>
          <w:numId w:val="36"/>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Tần số alen của 1 gen bằng tỉ lệ giữa số alen đó trên tổng số alen của gen đó có trong quần thể ở một thời điểm.</w:t>
      </w:r>
    </w:p>
    <w:p w:rsidR="00FA6299" w:rsidRPr="00FA6299" w:rsidRDefault="00FA6299" w:rsidP="00FA6299">
      <w:pPr>
        <w:spacing w:after="0" w:line="240" w:lineRule="auto"/>
        <w:rPr>
          <w:rFonts w:ascii="Times New Roman" w:eastAsia="Times New Roman" w:hAnsi="Times New Roman" w:cs="Times New Roman"/>
          <w:sz w:val="24"/>
          <w:szCs w:val="24"/>
        </w:rPr>
      </w:pPr>
      <w:r w:rsidRPr="00FA6299">
        <w:rPr>
          <w:rFonts w:ascii="Times New Roman" w:eastAsia="Times New Roman" w:hAnsi="Times New Roman" w:cs="Times New Roman"/>
          <w:b/>
          <w:sz w:val="24"/>
          <w:szCs w:val="24"/>
          <w:u w:val="single"/>
        </w:rPr>
        <w:t>Ví dụ</w:t>
      </w:r>
      <w:r w:rsidRPr="00FA6299">
        <w:rPr>
          <w:rFonts w:ascii="Times New Roman" w:eastAsia="Times New Roman" w:hAnsi="Times New Roman" w:cs="Times New Roman"/>
          <w:sz w:val="24"/>
          <w:szCs w:val="24"/>
        </w:rPr>
        <w:t xml:space="preserve"> : quần thể đậu có 1000 cây gồm 500 cây có kiểu gen AA, 200 cây có kiểu gen Aa, 300 cây có kiểu gen aa.</w:t>
      </w:r>
    </w:p>
    <w:p w:rsidR="00FA6299" w:rsidRPr="00FA6299" w:rsidRDefault="00FA6299" w:rsidP="00FA6299">
      <w:pPr>
        <w:spacing w:after="0" w:line="240" w:lineRule="auto"/>
        <w:ind w:firstLine="72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Số lượng alen A = 500.2 + 200 = 1200</w:t>
      </w:r>
    </w:p>
    <w:p w:rsidR="00FA6299" w:rsidRPr="00FA6299" w:rsidRDefault="00FA6299" w:rsidP="00FA6299">
      <w:pPr>
        <w:spacing w:after="0" w:line="240" w:lineRule="auto"/>
        <w:ind w:firstLine="72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Tổng số lượng của alen A, a = </w:t>
      </w:r>
      <w:proofErr w:type="gramStart"/>
      <w:r w:rsidRPr="00FA6299">
        <w:rPr>
          <w:rFonts w:ascii="Times New Roman" w:eastAsia="Times New Roman" w:hAnsi="Times New Roman" w:cs="Times New Roman"/>
          <w:sz w:val="24"/>
          <w:szCs w:val="24"/>
        </w:rPr>
        <w:t>1000.2  =</w:t>
      </w:r>
      <w:proofErr w:type="gramEnd"/>
      <w:r w:rsidRPr="00FA6299">
        <w:rPr>
          <w:rFonts w:ascii="Times New Roman" w:eastAsia="Times New Roman" w:hAnsi="Times New Roman" w:cs="Times New Roman"/>
          <w:sz w:val="24"/>
          <w:szCs w:val="24"/>
        </w:rPr>
        <w:t xml:space="preserve"> 2000</w:t>
      </w:r>
    </w:p>
    <w:p w:rsidR="00FA6299" w:rsidRPr="00FA6299" w:rsidRDefault="00FA6299" w:rsidP="00FA6299">
      <w:pPr>
        <w:spacing w:after="0" w:line="240" w:lineRule="auto"/>
        <w:ind w:firstLine="720"/>
        <w:rPr>
          <w:rFonts w:ascii="Times New Roman" w:eastAsia="Times New Roman" w:hAnsi="Times New Roman" w:cs="Times New Roman"/>
          <w:sz w:val="24"/>
          <w:szCs w:val="24"/>
          <w:lang w:val="es-ES"/>
        </w:rPr>
      </w:pPr>
      <w:r w:rsidRPr="00FA6299">
        <w:rPr>
          <w:rFonts w:ascii="Times New Roman" w:eastAsia="Times New Roman" w:hAnsi="Times New Roman" w:cs="Times New Roman"/>
          <w:sz w:val="24"/>
          <w:szCs w:val="24"/>
          <w:lang w:val="es-ES"/>
        </w:rPr>
        <w:t xml:space="preserve">Tần số alen A = </w:t>
      </w:r>
      <w:r w:rsidRPr="00FA6299">
        <w:rPr>
          <w:rFonts w:ascii="Times New Roman" w:eastAsia="Times New Roman" w:hAnsi="Times New Roman" w:cs="Times New Roman"/>
          <w:position w:val="-19"/>
          <w:sz w:val="24"/>
          <w:szCs w:val="24"/>
          <w:lang w:val="es-ES"/>
        </w:rPr>
        <w:object w:dxaOrig="1160" w:dyaOrig="620">
          <v:shape id="_x0000_i1146" type="#_x0000_t75" style="width:58.2pt;height:31.1pt" o:ole="" filled="t">
            <v:fill color2="black"/>
            <v:imagedata r:id="rId195" o:title=""/>
          </v:shape>
          <o:OLEObject Type="Embed" ProgID="MathType" ShapeID="_x0000_i1146" DrawAspect="Content" ObjectID="_1696251315" r:id="rId196"/>
        </w:object>
      </w:r>
    </w:p>
    <w:p w:rsidR="00FA6299" w:rsidRPr="00FA6299" w:rsidRDefault="00FA6299" w:rsidP="00FA6299">
      <w:pPr>
        <w:spacing w:after="0" w:line="240" w:lineRule="auto"/>
        <w:ind w:firstLine="720"/>
        <w:rPr>
          <w:rFonts w:ascii="Times New Roman" w:eastAsia="Times New Roman" w:hAnsi="Times New Roman" w:cs="Times New Roman"/>
          <w:sz w:val="24"/>
          <w:szCs w:val="24"/>
          <w:lang w:val="es-ES"/>
        </w:rPr>
      </w:pPr>
      <w:r w:rsidRPr="00FA6299">
        <w:rPr>
          <w:rFonts w:ascii="Times New Roman" w:eastAsia="Times New Roman" w:hAnsi="Times New Roman" w:cs="Times New Roman"/>
          <w:sz w:val="24"/>
          <w:szCs w:val="24"/>
          <w:lang w:val="es-ES"/>
        </w:rPr>
        <w:t>Tần số alen a = 1 – 0,6 = 0,4.</w:t>
      </w:r>
    </w:p>
    <w:p w:rsidR="00FA6299" w:rsidRPr="00FA6299" w:rsidRDefault="00FA6299" w:rsidP="00912F78">
      <w:pPr>
        <w:numPr>
          <w:ilvl w:val="0"/>
          <w:numId w:val="36"/>
        </w:numPr>
        <w:suppressAutoHyphens/>
        <w:spacing w:after="0" w:line="240" w:lineRule="auto"/>
        <w:ind w:left="0"/>
        <w:rPr>
          <w:rFonts w:ascii="Times New Roman" w:eastAsia="Times New Roman" w:hAnsi="Times New Roman" w:cs="Times New Roman"/>
          <w:sz w:val="24"/>
          <w:szCs w:val="24"/>
          <w:lang w:val="es-ES"/>
        </w:rPr>
      </w:pPr>
      <w:r w:rsidRPr="00FA6299">
        <w:rPr>
          <w:rFonts w:ascii="Times New Roman" w:eastAsia="Times New Roman" w:hAnsi="Times New Roman" w:cs="Times New Roman"/>
          <w:sz w:val="24"/>
          <w:szCs w:val="24"/>
          <w:lang w:val="es-ES"/>
        </w:rPr>
        <w:t>Tần số 1 kiểu gen nào đó bằng tỉ lệ giữa số cá thể có kiểu gen đó trên tổng số cá thể của quần thể.</w:t>
      </w:r>
    </w:p>
    <w:p w:rsidR="00FA6299" w:rsidRPr="00FA6299" w:rsidRDefault="00FA6299" w:rsidP="00FA6299">
      <w:pPr>
        <w:spacing w:after="0" w:line="240" w:lineRule="auto"/>
        <w:ind w:firstLine="360"/>
        <w:rPr>
          <w:rFonts w:ascii="Times New Roman" w:eastAsia="Times New Roman" w:hAnsi="Times New Roman" w:cs="Times New Roman"/>
          <w:sz w:val="24"/>
          <w:szCs w:val="24"/>
          <w:lang w:val="es-ES"/>
        </w:rPr>
      </w:pPr>
      <w:r w:rsidRPr="00FA6299">
        <w:rPr>
          <w:rFonts w:ascii="Times New Roman" w:eastAsia="Times New Roman" w:hAnsi="Times New Roman" w:cs="Times New Roman"/>
          <w:b/>
          <w:sz w:val="24"/>
          <w:szCs w:val="24"/>
          <w:u w:val="single"/>
          <w:lang w:val="es-ES"/>
        </w:rPr>
        <w:t xml:space="preserve">Ví </w:t>
      </w:r>
      <w:proofErr w:type="gramStart"/>
      <w:r w:rsidRPr="00FA6299">
        <w:rPr>
          <w:rFonts w:ascii="Times New Roman" w:eastAsia="Times New Roman" w:hAnsi="Times New Roman" w:cs="Times New Roman"/>
          <w:b/>
          <w:sz w:val="24"/>
          <w:szCs w:val="24"/>
          <w:u w:val="single"/>
          <w:lang w:val="es-ES"/>
        </w:rPr>
        <w:t>dụ</w:t>
      </w:r>
      <w:r w:rsidRPr="00FA6299">
        <w:rPr>
          <w:rFonts w:ascii="Times New Roman" w:eastAsia="Times New Roman" w:hAnsi="Times New Roman" w:cs="Times New Roman"/>
          <w:sz w:val="24"/>
          <w:szCs w:val="24"/>
          <w:lang w:val="es-ES"/>
        </w:rPr>
        <w:t xml:space="preserve"> :</w:t>
      </w:r>
      <w:proofErr w:type="gramEnd"/>
      <w:r w:rsidRPr="00FA6299">
        <w:rPr>
          <w:rFonts w:ascii="Times New Roman" w:eastAsia="Times New Roman" w:hAnsi="Times New Roman" w:cs="Times New Roman"/>
          <w:sz w:val="24"/>
          <w:szCs w:val="24"/>
          <w:lang w:val="es-ES"/>
        </w:rPr>
        <w:t xml:space="preserve"> tần số kiểu gen AA =  </w:t>
      </w:r>
      <w:r w:rsidRPr="00FA6299">
        <w:rPr>
          <w:rFonts w:ascii="Times New Roman" w:eastAsia="Times New Roman" w:hAnsi="Times New Roman" w:cs="Times New Roman"/>
          <w:position w:val="-19"/>
          <w:sz w:val="24"/>
          <w:szCs w:val="24"/>
          <w:lang w:val="es-ES"/>
        </w:rPr>
        <w:object w:dxaOrig="1140" w:dyaOrig="620">
          <v:shape id="_x0000_i1147" type="#_x0000_t75" style="width:57pt;height:31.1pt" o:ole="" filled="t">
            <v:fill color2="black"/>
            <v:imagedata r:id="rId197" o:title=""/>
          </v:shape>
          <o:OLEObject Type="Embed" ProgID="MathType" ShapeID="_x0000_i1147" DrawAspect="Content" ObjectID="_1696251316" r:id="rId198"/>
        </w:object>
      </w:r>
    </w:p>
    <w:p w:rsidR="00FA6299" w:rsidRPr="00FA6299" w:rsidRDefault="00FA6299" w:rsidP="00FA6299">
      <w:pPr>
        <w:spacing w:after="0" w:line="240" w:lineRule="auto"/>
        <w:ind w:firstLine="720"/>
        <w:rPr>
          <w:rFonts w:ascii="Times New Roman" w:eastAsia="Times New Roman" w:hAnsi="Times New Roman" w:cs="Times New Roman"/>
          <w:sz w:val="24"/>
          <w:szCs w:val="24"/>
          <w:lang w:val="es-ES"/>
        </w:rPr>
      </w:pPr>
      <w:r w:rsidRPr="00FA6299">
        <w:rPr>
          <w:rFonts w:ascii="Times New Roman" w:eastAsia="Times New Roman" w:hAnsi="Times New Roman" w:cs="Times New Roman"/>
          <w:sz w:val="24"/>
          <w:szCs w:val="24"/>
          <w:lang w:val="es-ES"/>
        </w:rPr>
        <w:t xml:space="preserve">Tần số kiểu gen Aa = </w:t>
      </w:r>
      <w:r w:rsidRPr="00FA6299">
        <w:rPr>
          <w:rFonts w:ascii="Times New Roman" w:eastAsia="Times New Roman" w:hAnsi="Times New Roman" w:cs="Times New Roman"/>
          <w:position w:val="-19"/>
          <w:sz w:val="24"/>
          <w:szCs w:val="24"/>
          <w:lang w:val="es-ES"/>
        </w:rPr>
        <w:object w:dxaOrig="1140" w:dyaOrig="620">
          <v:shape id="_x0000_i1148" type="#_x0000_t75" style="width:57pt;height:31.1pt" o:ole="" filled="t">
            <v:fill color2="black"/>
            <v:imagedata r:id="rId199" o:title=""/>
          </v:shape>
          <o:OLEObject Type="Embed" ProgID="MathType" ShapeID="_x0000_i1148" DrawAspect="Content" ObjectID="_1696251317" r:id="rId200"/>
        </w:object>
      </w:r>
    </w:p>
    <w:p w:rsidR="00FA6299" w:rsidRPr="00FA6299" w:rsidRDefault="00FA6299" w:rsidP="00FA6299">
      <w:pPr>
        <w:spacing w:after="0" w:line="240" w:lineRule="auto"/>
        <w:ind w:firstLine="720"/>
        <w:rPr>
          <w:rFonts w:ascii="Times New Roman" w:eastAsia="Times New Roman" w:hAnsi="Times New Roman" w:cs="Times New Roman"/>
          <w:sz w:val="24"/>
          <w:szCs w:val="24"/>
          <w:lang w:val="es-ES"/>
        </w:rPr>
      </w:pPr>
      <w:r w:rsidRPr="00FA6299">
        <w:rPr>
          <w:rFonts w:ascii="Times New Roman" w:eastAsia="Times New Roman" w:hAnsi="Times New Roman" w:cs="Times New Roman"/>
          <w:sz w:val="24"/>
          <w:szCs w:val="24"/>
          <w:lang w:val="es-ES"/>
        </w:rPr>
        <w:t xml:space="preserve">Tần số kiểu gen aa = </w:t>
      </w:r>
      <w:r w:rsidRPr="00FA6299">
        <w:rPr>
          <w:rFonts w:ascii="Times New Roman" w:eastAsia="Times New Roman" w:hAnsi="Times New Roman" w:cs="Times New Roman"/>
          <w:position w:val="-19"/>
          <w:sz w:val="24"/>
          <w:szCs w:val="24"/>
          <w:lang w:val="es-ES"/>
        </w:rPr>
        <w:object w:dxaOrig="1140" w:dyaOrig="620">
          <v:shape id="_x0000_i1149" type="#_x0000_t75" style="width:57pt;height:31.1pt" o:ole="" filled="t">
            <v:fill color2="black"/>
            <v:imagedata r:id="rId201" o:title=""/>
          </v:shape>
          <o:OLEObject Type="Embed" ProgID="MathType" ShapeID="_x0000_i1149" DrawAspect="Content" ObjectID="_1696251318" r:id="rId202"/>
        </w:object>
      </w:r>
    </w:p>
    <w:p w:rsidR="00FA6299" w:rsidRPr="00B344E8" w:rsidRDefault="00FA6299" w:rsidP="00912F78">
      <w:pPr>
        <w:pStyle w:val="ListParagraph"/>
        <w:numPr>
          <w:ilvl w:val="0"/>
          <w:numId w:val="74"/>
        </w:numPr>
        <w:suppressAutoHyphens/>
        <w:spacing w:after="0" w:line="240" w:lineRule="auto"/>
        <w:rPr>
          <w:rFonts w:ascii="Times New Roman" w:eastAsia="Times New Roman" w:hAnsi="Times New Roman" w:cs="Times New Roman"/>
          <w:b/>
          <w:sz w:val="24"/>
          <w:szCs w:val="24"/>
          <w:u w:val="single"/>
          <w:lang w:val="es-ES"/>
        </w:rPr>
      </w:pPr>
      <w:r w:rsidRPr="00B344E8">
        <w:rPr>
          <w:rFonts w:ascii="Times New Roman" w:eastAsia="Times New Roman" w:hAnsi="Times New Roman" w:cs="Times New Roman"/>
          <w:b/>
          <w:sz w:val="24"/>
          <w:szCs w:val="24"/>
          <w:u w:val="single"/>
          <w:lang w:val="es-ES"/>
        </w:rPr>
        <w:t>Cấu trúc di truyền của quần thể tự thụ phấn và quần thể giao phối gần :</w:t>
      </w:r>
    </w:p>
    <w:p w:rsidR="00FA6299" w:rsidRPr="00FA6299" w:rsidRDefault="00FA6299" w:rsidP="00912F78">
      <w:pPr>
        <w:numPr>
          <w:ilvl w:val="0"/>
          <w:numId w:val="20"/>
        </w:numPr>
        <w:suppressAutoHyphens/>
        <w:spacing w:after="0" w:line="240" w:lineRule="auto"/>
        <w:ind w:left="0"/>
        <w:rPr>
          <w:rFonts w:ascii="Times New Roman" w:eastAsia="Times New Roman" w:hAnsi="Times New Roman" w:cs="Times New Roman"/>
          <w:b/>
          <w:i/>
          <w:sz w:val="24"/>
          <w:szCs w:val="24"/>
          <w:u w:val="single"/>
          <w:lang w:val="es-ES"/>
        </w:rPr>
      </w:pPr>
      <w:r w:rsidRPr="00FA6299">
        <w:rPr>
          <w:rFonts w:ascii="Times New Roman" w:eastAsia="Times New Roman" w:hAnsi="Times New Roman" w:cs="Times New Roman"/>
          <w:b/>
          <w:i/>
          <w:sz w:val="24"/>
          <w:szCs w:val="24"/>
          <w:u w:val="single"/>
          <w:lang w:val="es-ES"/>
        </w:rPr>
        <w:t>Quần thể tự thụ phấn :</w:t>
      </w:r>
    </w:p>
    <w:p w:rsidR="00FA6299" w:rsidRPr="00FA6299" w:rsidRDefault="00FA6299" w:rsidP="00912F78">
      <w:pPr>
        <w:numPr>
          <w:ilvl w:val="0"/>
          <w:numId w:val="36"/>
        </w:numPr>
        <w:suppressAutoHyphens/>
        <w:spacing w:after="0" w:line="240" w:lineRule="auto"/>
        <w:ind w:left="0"/>
        <w:rPr>
          <w:rFonts w:ascii="Times New Roman" w:eastAsia="Times New Roman" w:hAnsi="Times New Roman" w:cs="Times New Roman"/>
          <w:sz w:val="24"/>
          <w:szCs w:val="24"/>
          <w:lang w:val="es-ES"/>
        </w:rPr>
      </w:pPr>
      <w:r w:rsidRPr="00FA6299">
        <w:rPr>
          <w:rFonts w:ascii="Times New Roman" w:eastAsia="Times New Roman" w:hAnsi="Times New Roman" w:cs="Times New Roman"/>
          <w:sz w:val="24"/>
          <w:szCs w:val="24"/>
          <w:lang w:val="es-ES"/>
        </w:rPr>
        <w:t>Thành phần kiểu gen thay đổi theo hướng tăng dần kiểu gen đồng hợp và giảm dần kiểu gen dị hợp.</w:t>
      </w:r>
    </w:p>
    <w:p w:rsidR="00FA6299" w:rsidRPr="00FA6299" w:rsidRDefault="00FA6299" w:rsidP="00FA6299">
      <w:pPr>
        <w:spacing w:after="0" w:line="240" w:lineRule="auto"/>
        <w:rPr>
          <w:rFonts w:ascii="Times New Roman" w:eastAsia="Times New Roman" w:hAnsi="Times New Roman" w:cs="Times New Roman"/>
          <w:sz w:val="24"/>
          <w:szCs w:val="24"/>
          <w:lang w:val="es-ES"/>
        </w:rPr>
      </w:pPr>
    </w:p>
    <w:p w:rsidR="00FA6299" w:rsidRPr="00FA6299" w:rsidRDefault="00FA6299" w:rsidP="00912F78">
      <w:pPr>
        <w:numPr>
          <w:ilvl w:val="0"/>
          <w:numId w:val="36"/>
        </w:numPr>
        <w:suppressAutoHyphens/>
        <w:spacing w:after="0" w:line="240" w:lineRule="auto"/>
        <w:ind w:left="0"/>
        <w:rPr>
          <w:rFonts w:ascii="Times New Roman" w:eastAsia="Times New Roman" w:hAnsi="Times New Roman" w:cs="Times New Roman"/>
          <w:sz w:val="24"/>
          <w:szCs w:val="24"/>
          <w:lang w:val="es-ES"/>
        </w:rPr>
      </w:pPr>
      <w:r w:rsidRPr="00FA6299">
        <w:rPr>
          <w:rFonts w:ascii="Times New Roman" w:eastAsia="Times New Roman" w:hAnsi="Times New Roman" w:cs="Times New Roman"/>
          <w:sz w:val="24"/>
          <w:szCs w:val="24"/>
          <w:lang w:val="es-ES"/>
        </w:rPr>
        <w:t>Quần thể đậu Hà Lan gồm toàn kiểu gen Aa :</w:t>
      </w:r>
    </w:p>
    <w:p w:rsidR="00FA6299" w:rsidRPr="00FA6299" w:rsidRDefault="00FA6299" w:rsidP="00912F78">
      <w:pPr>
        <w:numPr>
          <w:ilvl w:val="0"/>
          <w:numId w:val="26"/>
        </w:numPr>
        <w:suppressAutoHyphens/>
        <w:spacing w:after="0" w:line="240" w:lineRule="auto"/>
        <w:ind w:left="0"/>
        <w:rPr>
          <w:rFonts w:ascii="Times New Roman" w:eastAsia="Times New Roman" w:hAnsi="Times New Roman" w:cs="Times New Roman"/>
          <w:sz w:val="24"/>
          <w:szCs w:val="24"/>
          <w:lang w:val="es-ES"/>
        </w:rPr>
      </w:pPr>
      <w:r w:rsidRPr="00FA6299">
        <w:rPr>
          <w:rFonts w:ascii="Times New Roman" w:eastAsia="Times New Roman" w:hAnsi="Times New Roman" w:cs="Times New Roman"/>
          <w:sz w:val="24"/>
          <w:szCs w:val="24"/>
          <w:lang w:val="es-ES"/>
        </w:rPr>
        <w:t xml:space="preserve">Thành phần kiểu gen của quần thể </w:t>
      </w:r>
      <w:proofErr w:type="gramStart"/>
      <w:r w:rsidRPr="00FA6299">
        <w:rPr>
          <w:rFonts w:ascii="Times New Roman" w:eastAsia="Times New Roman" w:hAnsi="Times New Roman" w:cs="Times New Roman"/>
          <w:sz w:val="24"/>
          <w:szCs w:val="24"/>
          <w:lang w:val="es-ES"/>
        </w:rPr>
        <w:t>là :</w:t>
      </w:r>
      <w:proofErr w:type="gramEnd"/>
      <w:r w:rsidRPr="00FA6299">
        <w:rPr>
          <w:rFonts w:ascii="Times New Roman" w:eastAsia="Times New Roman" w:hAnsi="Times New Roman" w:cs="Times New Roman"/>
          <w:sz w:val="24"/>
          <w:szCs w:val="24"/>
          <w:lang w:val="es-ES"/>
        </w:rPr>
        <w:t xml:space="preserve"> 0% AA : 100% Aa : 0% aa. Tự thụ phấn liên tiếp qua nhiều thế hệ thì ở thế hệ thứ n có :</w:t>
      </w:r>
    </w:p>
    <w:p w:rsidR="00FA6299" w:rsidRPr="00FA6299" w:rsidRDefault="00FA6299" w:rsidP="00FA6299">
      <w:pPr>
        <w:spacing w:after="0" w:line="240" w:lineRule="auto"/>
        <w:ind w:firstLine="720"/>
        <w:rPr>
          <w:rFonts w:ascii="Times New Roman" w:eastAsia="Times New Roman" w:hAnsi="Times New Roman" w:cs="Times New Roman"/>
          <w:sz w:val="24"/>
          <w:szCs w:val="24"/>
        </w:rPr>
      </w:pPr>
      <w:r w:rsidRPr="00FA6299">
        <w:rPr>
          <w:rFonts w:ascii="Times New Roman" w:eastAsia="Times New Roman" w:hAnsi="Times New Roman" w:cs="Times New Roman"/>
          <w:position w:val="-112"/>
          <w:sz w:val="24"/>
          <w:szCs w:val="24"/>
        </w:rPr>
        <w:object w:dxaOrig="4500" w:dyaOrig="2480">
          <v:shape id="_x0000_i1150" type="#_x0000_t75" style="width:225.2pt;height:123.85pt" o:ole="" filled="t">
            <v:fill color2="black"/>
            <v:imagedata r:id="rId203" o:title=""/>
          </v:shape>
          <o:OLEObject Type="Embed" ProgID="MathType" ShapeID="_x0000_i1150" DrawAspect="Content" ObjectID="_1696251319" r:id="rId204"/>
        </w:object>
      </w:r>
    </w:p>
    <w:p w:rsidR="00FA6299" w:rsidRPr="00FA6299" w:rsidRDefault="00FA6299" w:rsidP="00FA6299">
      <w:pPr>
        <w:spacing w:after="0" w:line="240" w:lineRule="auto"/>
        <w:ind w:firstLine="720"/>
        <w:rPr>
          <w:rFonts w:ascii="Times New Roman" w:eastAsia="Times New Roman" w:hAnsi="Times New Roman" w:cs="Times New Roman"/>
          <w:sz w:val="24"/>
          <w:szCs w:val="24"/>
        </w:rPr>
      </w:pPr>
    </w:p>
    <w:p w:rsidR="00FA6299" w:rsidRPr="00FA6299" w:rsidRDefault="00FA6299" w:rsidP="00912F78">
      <w:pPr>
        <w:numPr>
          <w:ilvl w:val="0"/>
          <w:numId w:val="36"/>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Quần thể đậu Hà Lan có 0,3 AA : 0,6 Aa : 0,1 aa  tự thụ phấn liên tiếp qua n thế hệ thì ở thế hệ thứ n có :</w:t>
      </w:r>
    </w:p>
    <w:p w:rsidR="00FA6299" w:rsidRPr="00FA6299" w:rsidRDefault="00FA6299" w:rsidP="00B344E8">
      <w:pPr>
        <w:spacing w:after="0" w:line="240" w:lineRule="auto"/>
        <w:ind w:firstLine="720"/>
        <w:rPr>
          <w:rFonts w:ascii="Times New Roman" w:eastAsia="Times New Roman" w:hAnsi="Times New Roman" w:cs="Times New Roman"/>
          <w:b/>
          <w:i/>
          <w:sz w:val="24"/>
          <w:szCs w:val="24"/>
          <w:u w:val="single"/>
          <w:lang w:val="pt-BR"/>
        </w:rPr>
      </w:pPr>
      <w:r w:rsidRPr="00FA6299">
        <w:rPr>
          <w:rFonts w:ascii="Times New Roman" w:eastAsia="Times New Roman" w:hAnsi="Times New Roman" w:cs="Times New Roman"/>
          <w:position w:val="-84"/>
          <w:sz w:val="24"/>
          <w:szCs w:val="24"/>
        </w:rPr>
        <w:object w:dxaOrig="4400" w:dyaOrig="1920">
          <v:shape id="_x0000_i1151" type="#_x0000_t75" style="width:220.05pt;height:96.2pt" o:ole="" filled="t">
            <v:fill color2="black"/>
            <v:imagedata r:id="rId205" o:title=""/>
          </v:shape>
          <o:OLEObject Type="Embed" ProgID="MathType" ShapeID="_x0000_i1151" DrawAspect="Content" ObjectID="_1696251320" r:id="rId206"/>
        </w:object>
      </w:r>
    </w:p>
    <w:p w:rsidR="00FA6299" w:rsidRPr="00FA6299" w:rsidRDefault="00FA6299" w:rsidP="00FA6299">
      <w:pPr>
        <w:spacing w:after="0" w:line="240" w:lineRule="auto"/>
        <w:ind w:firstLine="360"/>
        <w:rPr>
          <w:rFonts w:ascii="Times New Roman" w:eastAsia="Times New Roman" w:hAnsi="Times New Roman" w:cs="Times New Roman"/>
          <w:b/>
          <w:i/>
          <w:sz w:val="24"/>
          <w:szCs w:val="24"/>
          <w:u w:val="single"/>
          <w:lang w:val="pt-BR"/>
        </w:rPr>
      </w:pPr>
    </w:p>
    <w:p w:rsidR="00FA6299" w:rsidRPr="00FA6299" w:rsidRDefault="00FA6299" w:rsidP="00FA6299">
      <w:pPr>
        <w:spacing w:after="0" w:line="240" w:lineRule="auto"/>
        <w:ind w:firstLine="360"/>
        <w:rPr>
          <w:rFonts w:ascii="Times New Roman" w:eastAsia="Times New Roman" w:hAnsi="Times New Roman" w:cs="Times New Roman"/>
          <w:sz w:val="24"/>
          <w:szCs w:val="24"/>
          <w:lang w:val="pt-BR"/>
        </w:rPr>
      </w:pPr>
      <w:r w:rsidRPr="00FA6299">
        <w:rPr>
          <w:rFonts w:ascii="Times New Roman" w:eastAsia="Times New Roman" w:hAnsi="Times New Roman" w:cs="Times New Roman"/>
          <w:b/>
          <w:i/>
          <w:sz w:val="24"/>
          <w:szCs w:val="24"/>
          <w:u w:val="single"/>
          <w:lang w:val="pt-BR"/>
        </w:rPr>
        <w:t>Ví dụ :</w:t>
      </w:r>
      <w:r w:rsidRPr="00FA6299">
        <w:rPr>
          <w:rFonts w:ascii="Times New Roman" w:eastAsia="Times New Roman" w:hAnsi="Times New Roman" w:cs="Times New Roman"/>
          <w:sz w:val="24"/>
          <w:szCs w:val="24"/>
          <w:lang w:val="pt-BR"/>
        </w:rPr>
        <w:t xml:space="preserve">   n = 3     0,3 AA : 0,6 Aa : 0,1 aa  </w:t>
      </w:r>
    </w:p>
    <w:p w:rsidR="00FA6299" w:rsidRPr="00FA6299" w:rsidRDefault="00FA6299" w:rsidP="00FA6299">
      <w:pPr>
        <w:spacing w:after="0" w:line="240" w:lineRule="auto"/>
        <w:ind w:firstLine="720"/>
        <w:rPr>
          <w:rFonts w:ascii="Times New Roman" w:eastAsia="Times New Roman" w:hAnsi="Times New Roman" w:cs="Times New Roman"/>
          <w:sz w:val="24"/>
          <w:szCs w:val="24"/>
        </w:rPr>
      </w:pPr>
      <w:r w:rsidRPr="00FA6299">
        <w:rPr>
          <w:rFonts w:ascii="Times New Roman" w:eastAsia="Times New Roman" w:hAnsi="Times New Roman" w:cs="Times New Roman"/>
          <w:position w:val="-84"/>
          <w:sz w:val="24"/>
          <w:szCs w:val="24"/>
        </w:rPr>
        <w:object w:dxaOrig="5740" w:dyaOrig="1920">
          <v:shape id="_x0000_i1152" type="#_x0000_t75" style="width:286.85pt;height:96.2pt" o:ole="" filled="t">
            <v:fill color2="black"/>
            <v:imagedata r:id="rId207" o:title=""/>
          </v:shape>
          <o:OLEObject Type="Embed" ProgID="MathType" ShapeID="_x0000_i1152" DrawAspect="Content" ObjectID="_1696251321" r:id="rId208"/>
        </w:object>
      </w:r>
    </w:p>
    <w:p w:rsidR="00FA6299" w:rsidRPr="00FA6299" w:rsidRDefault="00FA6299" w:rsidP="00FA6299">
      <w:pPr>
        <w:spacing w:after="0" w:line="240" w:lineRule="auto"/>
        <w:ind w:firstLine="720"/>
        <w:rPr>
          <w:rFonts w:ascii="Times New Roman" w:eastAsia="Times New Roman" w:hAnsi="Times New Roman" w:cs="Times New Roman"/>
          <w:sz w:val="24"/>
          <w:szCs w:val="24"/>
        </w:rPr>
      </w:pPr>
    </w:p>
    <w:p w:rsidR="00FA6299" w:rsidRPr="00FA6299" w:rsidRDefault="00FA6299" w:rsidP="00912F78">
      <w:pPr>
        <w:numPr>
          <w:ilvl w:val="0"/>
          <w:numId w:val="20"/>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Quần thể giao phối gần :</w:t>
      </w:r>
    </w:p>
    <w:p w:rsidR="00FA6299" w:rsidRPr="00FA6299" w:rsidRDefault="00FA6299" w:rsidP="00912F78">
      <w:pPr>
        <w:numPr>
          <w:ilvl w:val="0"/>
          <w:numId w:val="36"/>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Ở động vật giao phối gần hay cận huyết cũng giảm dần tỉ lệ kiểu gen dị hợp, tăng dần tỉ lệ kiểu gen đồng hợp qua các thế hệ.</w:t>
      </w:r>
    </w:p>
    <w:p w:rsidR="00FA6299" w:rsidRPr="00FA6299" w:rsidRDefault="00FA6299" w:rsidP="00912F78">
      <w:pPr>
        <w:numPr>
          <w:ilvl w:val="0"/>
          <w:numId w:val="36"/>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Ở nước ta, luật hôn nhân gia đình cấm kết hôn gần trong vòng 3 đời để hạn chế hậu quả do gen lặn có hại dễ đi vào trạng thái đồng hợp và sẽ biểu hiện ra kiểu hình.</w:t>
      </w:r>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B344E8" w:rsidRDefault="00FA6299" w:rsidP="00912F78">
      <w:pPr>
        <w:pStyle w:val="ListParagraph"/>
        <w:numPr>
          <w:ilvl w:val="0"/>
          <w:numId w:val="74"/>
        </w:numPr>
        <w:suppressAutoHyphens/>
        <w:spacing w:after="0" w:line="240" w:lineRule="auto"/>
        <w:rPr>
          <w:rFonts w:ascii="Times New Roman" w:eastAsia="Times New Roman" w:hAnsi="Times New Roman" w:cs="Times New Roman"/>
          <w:b/>
          <w:sz w:val="24"/>
          <w:szCs w:val="24"/>
          <w:u w:val="single"/>
        </w:rPr>
      </w:pPr>
      <w:r w:rsidRPr="00B344E8">
        <w:rPr>
          <w:rFonts w:ascii="Times New Roman" w:eastAsia="Times New Roman" w:hAnsi="Times New Roman" w:cs="Times New Roman"/>
          <w:b/>
          <w:sz w:val="24"/>
          <w:szCs w:val="24"/>
          <w:u w:val="single"/>
        </w:rPr>
        <w:t>Cấu trúc di truyền của quần thể ngẫu phối :</w:t>
      </w:r>
    </w:p>
    <w:p w:rsidR="00FA6299" w:rsidRPr="00FA6299" w:rsidRDefault="00FA6299" w:rsidP="00912F78">
      <w:pPr>
        <w:numPr>
          <w:ilvl w:val="0"/>
          <w:numId w:val="51"/>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Quần thể ngẫu phối :</w:t>
      </w:r>
    </w:p>
    <w:p w:rsidR="00FA6299" w:rsidRPr="00FA6299" w:rsidRDefault="00FA6299" w:rsidP="00912F78">
      <w:pPr>
        <w:numPr>
          <w:ilvl w:val="0"/>
          <w:numId w:val="36"/>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Các cá thể có kiểu gen khác nhau trong quá trình kết đôi 1 cách ngẫu nhiên tạo nên 1 lượng lớn biến dị di truyền làm nguyên liệu cho quá trình tiến hóa và chọn giống.</w:t>
      </w:r>
    </w:p>
    <w:p w:rsidR="00FA6299" w:rsidRPr="00FA6299" w:rsidRDefault="00FA6299" w:rsidP="00912F78">
      <w:pPr>
        <w:numPr>
          <w:ilvl w:val="0"/>
          <w:numId w:val="36"/>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Trong những điều kiện nhất định, quá trình ngẫu phối có thể duy trì tần số các kiểu gen khác nhau 1 cách ổn định.</w:t>
      </w:r>
    </w:p>
    <w:p w:rsidR="00FA6299" w:rsidRPr="00FA6299" w:rsidRDefault="00FA6299" w:rsidP="00912F78">
      <w:pPr>
        <w:numPr>
          <w:ilvl w:val="0"/>
          <w:numId w:val="36"/>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Quá trình ngẫu phối duy trì được sự đa dạng di truyền do có sự tổ hợp tự do của các alen trong quá trình sinh sản.</w:t>
      </w:r>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FA6299" w:rsidRDefault="00FA6299" w:rsidP="00FA6299">
      <w:pPr>
        <w:spacing w:after="0" w:line="240" w:lineRule="auto"/>
        <w:rPr>
          <w:rFonts w:ascii="Times New Roman" w:eastAsia="Times New Roman" w:hAnsi="Times New Roman" w:cs="Times New Roman"/>
          <w:sz w:val="24"/>
          <w:szCs w:val="24"/>
        </w:rPr>
      </w:pPr>
      <w:r w:rsidRPr="00FA6299">
        <w:rPr>
          <w:rFonts w:ascii="Times New Roman" w:eastAsia="Times New Roman" w:hAnsi="Times New Roman" w:cs="Times New Roman"/>
          <w:b/>
          <w:i/>
          <w:sz w:val="24"/>
          <w:szCs w:val="24"/>
          <w:u w:val="single"/>
        </w:rPr>
        <w:t xml:space="preserve">Ví </w:t>
      </w:r>
      <w:proofErr w:type="gramStart"/>
      <w:r w:rsidRPr="00FA6299">
        <w:rPr>
          <w:rFonts w:ascii="Times New Roman" w:eastAsia="Times New Roman" w:hAnsi="Times New Roman" w:cs="Times New Roman"/>
          <w:b/>
          <w:i/>
          <w:sz w:val="24"/>
          <w:szCs w:val="24"/>
          <w:u w:val="single"/>
        </w:rPr>
        <w:t>dụ :</w:t>
      </w:r>
      <w:proofErr w:type="gramEnd"/>
      <w:r w:rsidRPr="00FA6299">
        <w:rPr>
          <w:rFonts w:ascii="Times New Roman" w:eastAsia="Times New Roman" w:hAnsi="Times New Roman" w:cs="Times New Roman"/>
          <w:sz w:val="24"/>
          <w:szCs w:val="24"/>
        </w:rPr>
        <w:t xml:space="preserve"> ở người gen I qui định nhóm máu có 3 alen : I</w:t>
      </w:r>
      <w:r w:rsidRPr="00FA6299">
        <w:rPr>
          <w:rFonts w:ascii="Times New Roman" w:eastAsia="Times New Roman" w:hAnsi="Times New Roman" w:cs="Times New Roman"/>
          <w:sz w:val="24"/>
          <w:szCs w:val="24"/>
          <w:vertAlign w:val="superscript"/>
        </w:rPr>
        <w:t>A</w:t>
      </w:r>
      <w:r w:rsidRPr="00FA6299">
        <w:rPr>
          <w:rFonts w:ascii="Times New Roman" w:eastAsia="Times New Roman" w:hAnsi="Times New Roman" w:cs="Times New Roman"/>
          <w:sz w:val="24"/>
          <w:szCs w:val="24"/>
        </w:rPr>
        <w:t xml:space="preserve"> , I</w:t>
      </w:r>
      <w:r w:rsidRPr="00FA6299">
        <w:rPr>
          <w:rFonts w:ascii="Times New Roman" w:eastAsia="Times New Roman" w:hAnsi="Times New Roman" w:cs="Times New Roman"/>
          <w:sz w:val="24"/>
          <w:szCs w:val="24"/>
          <w:vertAlign w:val="superscript"/>
        </w:rPr>
        <w:t>B</w:t>
      </w:r>
      <w:r w:rsidRPr="00FA6299">
        <w:rPr>
          <w:rFonts w:ascii="Times New Roman" w:eastAsia="Times New Roman" w:hAnsi="Times New Roman" w:cs="Times New Roman"/>
          <w:sz w:val="24"/>
          <w:szCs w:val="24"/>
        </w:rPr>
        <w:t xml:space="preserve"> , I</w:t>
      </w:r>
      <w:r w:rsidRPr="00FA6299">
        <w:rPr>
          <w:rFonts w:ascii="Times New Roman" w:eastAsia="Times New Roman" w:hAnsi="Times New Roman" w:cs="Times New Roman"/>
          <w:sz w:val="24"/>
          <w:szCs w:val="24"/>
          <w:vertAlign w:val="superscript"/>
        </w:rPr>
        <w:t>O</w:t>
      </w:r>
      <w:r w:rsidRPr="00FA6299">
        <w:rPr>
          <w:rFonts w:ascii="Times New Roman" w:eastAsia="Times New Roman" w:hAnsi="Times New Roman" w:cs="Times New Roman"/>
          <w:sz w:val="24"/>
          <w:szCs w:val="24"/>
        </w:rPr>
        <w:t xml:space="preserve"> , các alen này tổ hợp tự do tạo 6 kiểu gen khác nhau là:</w:t>
      </w:r>
    </w:p>
    <w:p w:rsidR="00FA6299" w:rsidRPr="00FA6299" w:rsidRDefault="00FA6299" w:rsidP="00FA6299">
      <w:pPr>
        <w:spacing w:after="0" w:line="240" w:lineRule="auto"/>
        <w:ind w:firstLine="720"/>
        <w:rPr>
          <w:rFonts w:ascii="Times New Roman" w:eastAsia="Times New Roman" w:hAnsi="Times New Roman" w:cs="Times New Roman"/>
          <w:sz w:val="24"/>
          <w:szCs w:val="24"/>
        </w:rPr>
      </w:pPr>
      <w:r w:rsidRPr="00FA6299">
        <w:rPr>
          <w:rFonts w:ascii="Times New Roman" w:eastAsia="Times New Roman" w:hAnsi="Times New Roman" w:cs="Times New Roman"/>
          <w:position w:val="-62"/>
          <w:sz w:val="24"/>
          <w:szCs w:val="24"/>
        </w:rPr>
        <w:object w:dxaOrig="2580" w:dyaOrig="1480">
          <v:shape id="_x0000_i1153" type="#_x0000_t75" style="width:129pt;height:73.75pt" o:ole="" filled="t">
            <v:fill color2="black"/>
            <v:imagedata r:id="rId209" o:title=""/>
          </v:shape>
          <o:OLEObject Type="Embed" ProgID="MathType" ShapeID="_x0000_i1153" DrawAspect="Content" ObjectID="_1696251322" r:id="rId210"/>
        </w:object>
      </w:r>
    </w:p>
    <w:p w:rsidR="00FA6299" w:rsidRPr="00FA6299" w:rsidRDefault="00FA6299" w:rsidP="00FA6299">
      <w:pPr>
        <w:spacing w:after="0" w:line="240" w:lineRule="auto"/>
        <w:ind w:firstLine="720"/>
        <w:rPr>
          <w:rFonts w:ascii="Times New Roman" w:eastAsia="Times New Roman" w:hAnsi="Times New Roman" w:cs="Times New Roman"/>
          <w:sz w:val="24"/>
          <w:szCs w:val="24"/>
        </w:rPr>
      </w:pPr>
    </w:p>
    <w:p w:rsidR="00FA6299" w:rsidRPr="00FA6299" w:rsidRDefault="00FA6299" w:rsidP="00912F78">
      <w:pPr>
        <w:numPr>
          <w:ilvl w:val="0"/>
          <w:numId w:val="51"/>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Trạng thái cân bằng di truyền trong quần thể :</w:t>
      </w:r>
    </w:p>
    <w:p w:rsidR="00FA6299" w:rsidRPr="00FA6299" w:rsidRDefault="00FA6299" w:rsidP="00912F78">
      <w:pPr>
        <w:numPr>
          <w:ilvl w:val="0"/>
          <w:numId w:val="36"/>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Điều kiện nhất định để quần thể duy trì tần số các kiểu gen không đổi là :</w:t>
      </w:r>
    </w:p>
    <w:p w:rsidR="00FA6299" w:rsidRPr="00FA6299" w:rsidRDefault="00FA6299" w:rsidP="00912F78">
      <w:pPr>
        <w:numPr>
          <w:ilvl w:val="0"/>
          <w:numId w:val="26"/>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Các cá thể có sự ngẫu phối.</w:t>
      </w:r>
    </w:p>
    <w:p w:rsidR="00FA6299" w:rsidRPr="00FA6299" w:rsidRDefault="00FA6299" w:rsidP="00912F78">
      <w:pPr>
        <w:numPr>
          <w:ilvl w:val="0"/>
          <w:numId w:val="26"/>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Không có áp lực đáng kể của chọn lọc tự nhiên.</w:t>
      </w:r>
    </w:p>
    <w:p w:rsidR="00FA6299" w:rsidRPr="00FA6299" w:rsidRDefault="00FA6299" w:rsidP="00912F78">
      <w:pPr>
        <w:numPr>
          <w:ilvl w:val="0"/>
          <w:numId w:val="26"/>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Các kiểu gen khác nhau có giá trị thích nghi ngang nhau.</w:t>
      </w:r>
    </w:p>
    <w:p w:rsidR="00FA6299" w:rsidRPr="00FA6299" w:rsidRDefault="00FA6299" w:rsidP="00912F78">
      <w:pPr>
        <w:numPr>
          <w:ilvl w:val="0"/>
          <w:numId w:val="26"/>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Có sự cách li với quần thể lân cận.</w:t>
      </w:r>
    </w:p>
    <w:p w:rsidR="00FA6299" w:rsidRPr="00FA6299" w:rsidRDefault="00FA6299" w:rsidP="00912F78">
      <w:pPr>
        <w:numPr>
          <w:ilvl w:val="0"/>
          <w:numId w:val="26"/>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Quần thể có kích thước lớn.</w:t>
      </w:r>
    </w:p>
    <w:p w:rsidR="00FA6299" w:rsidRPr="00FA6299" w:rsidRDefault="00FA6299" w:rsidP="00912F78">
      <w:pPr>
        <w:numPr>
          <w:ilvl w:val="0"/>
          <w:numId w:val="26"/>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Không xảy ra đột biến.</w:t>
      </w:r>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FA6299" w:rsidRDefault="00FA6299" w:rsidP="00912F78">
      <w:pPr>
        <w:numPr>
          <w:ilvl w:val="0"/>
          <w:numId w:val="36"/>
        </w:numPr>
        <w:suppressAutoHyphens/>
        <w:spacing w:after="0" w:line="240" w:lineRule="auto"/>
        <w:ind w:left="0"/>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Quần thể ở trạng thái cân bằng có thành phần kiểu gen về 1 gen có 2 alen theo công thức Hacđi – Vanbec :</w:t>
      </w:r>
    </w:p>
    <w:p w:rsidR="00FA6299" w:rsidRPr="00FA6299" w:rsidRDefault="00FA6299" w:rsidP="00FA6299">
      <w:pPr>
        <w:spacing w:after="0" w:line="240" w:lineRule="auto"/>
        <w:ind w:firstLine="720"/>
        <w:rPr>
          <w:rFonts w:ascii="Times New Roman" w:eastAsia="Times New Roman" w:hAnsi="Times New Roman" w:cs="Times New Roman"/>
          <w:b/>
          <w:sz w:val="24"/>
          <w:szCs w:val="24"/>
          <w:lang w:val="en-US"/>
        </w:rPr>
      </w:pPr>
      <w:r w:rsidRPr="00FA6299">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8240" behindDoc="1" locked="0" layoutInCell="1" allowOverlap="1" wp14:anchorId="22535737" wp14:editId="724598F7">
                <wp:simplePos x="0" y="0"/>
                <wp:positionH relativeFrom="column">
                  <wp:posOffset>2217420</wp:posOffset>
                </wp:positionH>
                <wp:positionV relativeFrom="paragraph">
                  <wp:posOffset>147320</wp:posOffset>
                </wp:positionV>
                <wp:extent cx="1828800" cy="342900"/>
                <wp:effectExtent l="0" t="0" r="19050" b="1905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174.6pt;margin-top:11.6pt;width:2in;height: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" strokeweight=".26mm"/>
            </w:pict>
          </mc:Fallback>
        </mc:AlternateContent>
      </w:r>
    </w:p>
    <w:p w:rsidR="00FA6299" w:rsidRPr="00FA6299" w:rsidRDefault="00B344E8" w:rsidP="00FA6299">
      <w:pPr>
        <w:spacing w:after="0" w:line="240" w:lineRule="auto"/>
        <w:ind w:firstLine="720"/>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w:t>
      </w:r>
      <w:r w:rsidR="00FA6299" w:rsidRPr="00FA6299">
        <w:rPr>
          <w:rFonts w:ascii="Times New Roman" w:eastAsia="Times New Roman" w:hAnsi="Times New Roman" w:cs="Times New Roman"/>
          <w:position w:val="-6"/>
          <w:sz w:val="24"/>
          <w:szCs w:val="24"/>
        </w:rPr>
        <w:object w:dxaOrig="2620" w:dyaOrig="360">
          <v:shape id="_x0000_i1154" type="#_x0000_t75" style="width:130.75pt;height:17.85pt" o:ole="" filled="t">
            <v:fill color2="black"/>
            <v:imagedata r:id="rId211" o:title=""/>
          </v:shape>
          <o:OLEObject Type="Embed" ProgID="MathType" ShapeID="_x0000_i1154" DrawAspect="Content" ObjectID="_1696251323" r:id="rId212"/>
        </w:object>
      </w:r>
    </w:p>
    <w:p w:rsidR="00FA6299" w:rsidRPr="00FA6299" w:rsidRDefault="00FA6299" w:rsidP="00FA6299">
      <w:pPr>
        <w:spacing w:after="0" w:line="240" w:lineRule="auto"/>
        <w:ind w:firstLine="360"/>
        <w:rPr>
          <w:rFonts w:ascii="Times New Roman" w:eastAsia="Times New Roman" w:hAnsi="Times New Roman" w:cs="Times New Roman"/>
          <w:b/>
          <w:i/>
          <w:sz w:val="24"/>
          <w:szCs w:val="24"/>
        </w:rPr>
      </w:pPr>
    </w:p>
    <w:p w:rsidR="00FA6299" w:rsidRPr="00FA6299" w:rsidRDefault="00FA6299" w:rsidP="00FA6299">
      <w:pPr>
        <w:spacing w:after="0" w:line="240" w:lineRule="auto"/>
        <w:ind w:firstLine="360"/>
        <w:rPr>
          <w:rFonts w:ascii="Times New Roman" w:eastAsia="Times New Roman" w:hAnsi="Times New Roman" w:cs="Times New Roman"/>
          <w:b/>
          <w:i/>
          <w:sz w:val="24"/>
          <w:szCs w:val="24"/>
          <w:u w:val="single"/>
        </w:rPr>
      </w:pPr>
      <w:r w:rsidRPr="00FA6299">
        <w:rPr>
          <w:rFonts w:ascii="Times New Roman" w:eastAsia="Times New Roman" w:hAnsi="Times New Roman" w:cs="Times New Roman"/>
          <w:position w:val="-1"/>
          <w:sz w:val="24"/>
          <w:szCs w:val="24"/>
        </w:rPr>
        <w:object w:dxaOrig="180" w:dyaOrig="260">
          <v:shape id="_x0000_i1155" type="#_x0000_t75" style="width:9.2pt;height:13.25pt" o:ole="" filled="t">
            <v:fill color2="black"/>
            <v:imagedata r:id="rId12" o:title=""/>
          </v:shape>
          <o:OLEObject Type="Embed" ProgID="MathType" ShapeID="_x0000_i1155" DrawAspect="Content" ObjectID="_1696251324" r:id="rId213"/>
        </w:object>
      </w:r>
      <w:r w:rsidRPr="00FA6299">
        <w:rPr>
          <w:rFonts w:ascii="Times New Roman" w:eastAsia="Times New Roman" w:hAnsi="Times New Roman" w:cs="Times New Roman"/>
          <w:b/>
          <w:i/>
          <w:sz w:val="24"/>
          <w:szCs w:val="24"/>
        </w:rPr>
        <w:tab/>
      </w:r>
      <w:r w:rsidRPr="00FA6299">
        <w:rPr>
          <w:rFonts w:ascii="Times New Roman" w:eastAsia="Times New Roman" w:hAnsi="Times New Roman" w:cs="Times New Roman"/>
          <w:b/>
          <w:i/>
          <w:sz w:val="24"/>
          <w:szCs w:val="24"/>
          <w:u w:val="single"/>
        </w:rPr>
        <w:t xml:space="preserve">Phát biểu định luật Hacđi – </w:t>
      </w:r>
      <w:proofErr w:type="gramStart"/>
      <w:r w:rsidRPr="00FA6299">
        <w:rPr>
          <w:rFonts w:ascii="Times New Roman" w:eastAsia="Times New Roman" w:hAnsi="Times New Roman" w:cs="Times New Roman"/>
          <w:b/>
          <w:i/>
          <w:sz w:val="24"/>
          <w:szCs w:val="24"/>
          <w:u w:val="single"/>
        </w:rPr>
        <w:t>Vanbec :</w:t>
      </w:r>
      <w:proofErr w:type="gramEnd"/>
    </w:p>
    <w:p w:rsidR="00FA6299" w:rsidRPr="00FA6299" w:rsidRDefault="00FA6299" w:rsidP="00FA6299">
      <w:pPr>
        <w:spacing w:after="0" w:line="240" w:lineRule="auto"/>
        <w:ind w:firstLine="36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lang w:val="vi-VN"/>
        </w:rPr>
        <w:t xml:space="preserve">-  </w:t>
      </w:r>
      <w:r w:rsidRPr="00FA6299">
        <w:rPr>
          <w:rFonts w:ascii="Times New Roman" w:eastAsia="Times New Roman" w:hAnsi="Times New Roman" w:cs="Times New Roman"/>
          <w:sz w:val="24"/>
          <w:szCs w:val="24"/>
        </w:rPr>
        <w:t xml:space="preserve">Trong 1 quần thể lớn ngẫu phối, nếu không có các yếu tố làm thay đổi </w:t>
      </w:r>
    </w:p>
    <w:p w:rsidR="00FA6299" w:rsidRPr="00FA6299" w:rsidRDefault="00FA6299" w:rsidP="00FA6299">
      <w:pPr>
        <w:spacing w:after="0" w:line="240" w:lineRule="auto"/>
        <w:rPr>
          <w:rFonts w:ascii="Times New Roman" w:eastAsia="Times New Roman" w:hAnsi="Times New Roman" w:cs="Times New Roman"/>
          <w:sz w:val="24"/>
          <w:szCs w:val="24"/>
        </w:rPr>
      </w:pPr>
      <w:proofErr w:type="gramStart"/>
      <w:r w:rsidRPr="00FA6299">
        <w:rPr>
          <w:rFonts w:ascii="Times New Roman" w:eastAsia="Times New Roman" w:hAnsi="Times New Roman" w:cs="Times New Roman"/>
          <w:sz w:val="24"/>
          <w:szCs w:val="24"/>
        </w:rPr>
        <w:t>tần</w:t>
      </w:r>
      <w:proofErr w:type="gramEnd"/>
      <w:r w:rsidRPr="00FA6299">
        <w:rPr>
          <w:rFonts w:ascii="Times New Roman" w:eastAsia="Times New Roman" w:hAnsi="Times New Roman" w:cs="Times New Roman"/>
          <w:sz w:val="24"/>
          <w:szCs w:val="24"/>
        </w:rPr>
        <w:t xml:space="preserve"> số alen thì thành phần kiểu gen của quần thể sẽ duy trì không đổi từ thế hệ này sang thế hệ khác theo công thức Hacđi – Vanbec : </w:t>
      </w:r>
    </w:p>
    <w:p w:rsidR="00FA6299" w:rsidRPr="00FA6299" w:rsidRDefault="00FA6299" w:rsidP="00FA6299">
      <w:pPr>
        <w:spacing w:after="0" w:line="240" w:lineRule="auto"/>
        <w:ind w:firstLine="720"/>
        <w:rPr>
          <w:rFonts w:ascii="Times New Roman" w:eastAsia="Times New Roman" w:hAnsi="Times New Roman" w:cs="Times New Roman"/>
          <w:b/>
          <w:sz w:val="24"/>
          <w:szCs w:val="24"/>
          <w:lang w:val="en-US"/>
        </w:rPr>
      </w:pPr>
      <w:r w:rsidRPr="00FA6299">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8240" behindDoc="1" locked="0" layoutInCell="1" allowOverlap="1" wp14:anchorId="730A4093" wp14:editId="6B5C498D">
                <wp:simplePos x="0" y="0"/>
                <wp:positionH relativeFrom="column">
                  <wp:posOffset>1257300</wp:posOffset>
                </wp:positionH>
                <wp:positionV relativeFrom="paragraph">
                  <wp:posOffset>154940</wp:posOffset>
                </wp:positionV>
                <wp:extent cx="2171700" cy="342900"/>
                <wp:effectExtent l="0" t="0" r="19050" b="1905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99pt;margin-top:12.2pt;width:171pt;height: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" strokeweight=".26mm"/>
            </w:pict>
          </mc:Fallback>
        </mc:AlternateContent>
      </w:r>
    </w:p>
    <w:p w:rsidR="00FA6299" w:rsidRPr="00FA6299" w:rsidRDefault="00B344E8" w:rsidP="00FA6299">
      <w:pPr>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gramStart"/>
      <w:r w:rsidR="00FA6299" w:rsidRPr="00FA6299">
        <w:rPr>
          <w:rFonts w:ascii="Times New Roman" w:eastAsia="Times New Roman" w:hAnsi="Times New Roman" w:cs="Times New Roman"/>
          <w:b/>
          <w:sz w:val="24"/>
          <w:szCs w:val="24"/>
        </w:rPr>
        <w:t>p</w:t>
      </w:r>
      <w:r w:rsidR="00FA6299" w:rsidRPr="00FA6299">
        <w:rPr>
          <w:rFonts w:ascii="Times New Roman" w:eastAsia="Times New Roman" w:hAnsi="Times New Roman" w:cs="Times New Roman"/>
          <w:b/>
          <w:sz w:val="24"/>
          <w:szCs w:val="24"/>
          <w:vertAlign w:val="superscript"/>
        </w:rPr>
        <w:t>2</w:t>
      </w:r>
      <w:proofErr w:type="gramEnd"/>
      <w:r w:rsidR="00FA6299" w:rsidRPr="00FA6299">
        <w:rPr>
          <w:rFonts w:ascii="Times New Roman" w:eastAsia="Times New Roman" w:hAnsi="Times New Roman" w:cs="Times New Roman"/>
          <w:b/>
          <w:sz w:val="24"/>
          <w:szCs w:val="24"/>
        </w:rPr>
        <w:t xml:space="preserve"> AA  + 2.p.q Aa  + q</w:t>
      </w:r>
      <w:r w:rsidR="00FA6299" w:rsidRPr="00FA6299">
        <w:rPr>
          <w:rFonts w:ascii="Times New Roman" w:eastAsia="Times New Roman" w:hAnsi="Times New Roman" w:cs="Times New Roman"/>
          <w:b/>
          <w:sz w:val="24"/>
          <w:szCs w:val="24"/>
          <w:vertAlign w:val="superscript"/>
        </w:rPr>
        <w:t>2</w:t>
      </w:r>
      <w:r w:rsidR="00FA6299" w:rsidRPr="00FA6299">
        <w:rPr>
          <w:rFonts w:ascii="Times New Roman" w:eastAsia="Times New Roman" w:hAnsi="Times New Roman" w:cs="Times New Roman"/>
          <w:b/>
          <w:sz w:val="24"/>
          <w:szCs w:val="24"/>
        </w:rPr>
        <w:t xml:space="preserve"> aa  =  1</w:t>
      </w:r>
    </w:p>
    <w:p w:rsidR="00FA6299" w:rsidRPr="00FA6299" w:rsidRDefault="00FA6299" w:rsidP="00FA6299">
      <w:pPr>
        <w:spacing w:after="0" w:line="240" w:lineRule="auto"/>
        <w:ind w:firstLine="720"/>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ab/>
      </w:r>
    </w:p>
    <w:p w:rsidR="00FA6299" w:rsidRPr="00FA6299" w:rsidRDefault="00B344E8" w:rsidP="00B344E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 + q = 1</w:t>
      </w:r>
    </w:p>
    <w:p w:rsidR="00FA6299" w:rsidRPr="00B344E8" w:rsidRDefault="00FA6299" w:rsidP="00B344E8">
      <w:pPr>
        <w:spacing w:after="0" w:line="240" w:lineRule="auto"/>
        <w:ind w:firstLine="720"/>
        <w:rPr>
          <w:rFonts w:ascii="Times New Roman" w:eastAsia="Times New Roman" w:hAnsi="Times New Roman" w:cs="Times New Roman"/>
          <w:sz w:val="24"/>
          <w:szCs w:val="24"/>
        </w:rPr>
      </w:pPr>
      <w:proofErr w:type="gramStart"/>
      <w:r w:rsidRPr="00FA6299">
        <w:rPr>
          <w:rFonts w:ascii="Times New Roman" w:eastAsia="Times New Roman" w:hAnsi="Times New Roman" w:cs="Times New Roman"/>
          <w:sz w:val="24"/>
          <w:szCs w:val="24"/>
        </w:rPr>
        <w:t>p :</w:t>
      </w:r>
      <w:proofErr w:type="gramEnd"/>
      <w:r w:rsidRPr="00FA6299">
        <w:rPr>
          <w:rFonts w:ascii="Times New Roman" w:eastAsia="Times New Roman" w:hAnsi="Times New Roman" w:cs="Times New Roman"/>
          <w:sz w:val="24"/>
          <w:szCs w:val="24"/>
        </w:rPr>
        <w:t xml:space="preserve"> tần số tương đối của alen A</w:t>
      </w:r>
      <w:r w:rsidRPr="00FA6299">
        <w:rPr>
          <w:rFonts w:ascii="Times New Roman" w:eastAsia="Times New Roman" w:hAnsi="Times New Roman" w:cs="Times New Roman"/>
          <w:sz w:val="24"/>
          <w:szCs w:val="24"/>
        </w:rPr>
        <w:tab/>
      </w:r>
      <w:r w:rsidR="00B344E8">
        <w:rPr>
          <w:rFonts w:ascii="Times New Roman" w:eastAsia="Times New Roman" w:hAnsi="Times New Roman" w:cs="Times New Roman"/>
          <w:sz w:val="24"/>
          <w:szCs w:val="24"/>
        </w:rPr>
        <w:t>q : tần số tương đối của alen a</w:t>
      </w:r>
    </w:p>
    <w:p w:rsidR="00FA6299" w:rsidRPr="00FA6299" w:rsidRDefault="00FA6299" w:rsidP="00FA6299">
      <w:pPr>
        <w:spacing w:after="0" w:line="240" w:lineRule="auto"/>
        <w:ind w:firstLine="720"/>
        <w:rPr>
          <w:rFonts w:ascii="Times New Roman" w:eastAsia="Times New Roman" w:hAnsi="Times New Roman" w:cs="Times New Roman"/>
          <w:sz w:val="24"/>
          <w:szCs w:val="24"/>
          <w:lang w:val="vi-VN"/>
        </w:rPr>
      </w:pPr>
    </w:p>
    <w:p w:rsidR="00FA6299" w:rsidRPr="00FA6299" w:rsidRDefault="00FA6299" w:rsidP="00912F78">
      <w:pPr>
        <w:numPr>
          <w:ilvl w:val="0"/>
          <w:numId w:val="51"/>
        </w:numPr>
        <w:suppressAutoHyphens/>
        <w:spacing w:after="0" w:line="240" w:lineRule="auto"/>
        <w:ind w:left="0"/>
        <w:rPr>
          <w:rFonts w:ascii="Times New Roman" w:eastAsia="Times New Roman" w:hAnsi="Times New Roman" w:cs="Times New Roman"/>
          <w:b/>
          <w:i/>
          <w:sz w:val="24"/>
          <w:szCs w:val="24"/>
          <w:u w:val="single"/>
          <w:lang w:val="vi-VN"/>
        </w:rPr>
      </w:pPr>
      <w:r w:rsidRPr="00FA6299">
        <w:rPr>
          <w:rFonts w:ascii="Times New Roman" w:eastAsia="Times New Roman" w:hAnsi="Times New Roman" w:cs="Times New Roman"/>
          <w:b/>
          <w:i/>
          <w:sz w:val="24"/>
          <w:szCs w:val="24"/>
          <w:u w:val="single"/>
          <w:lang w:val="vi-VN"/>
        </w:rPr>
        <w:t>Ý nghĩa của định luật :</w:t>
      </w:r>
    </w:p>
    <w:p w:rsidR="00FA6299" w:rsidRPr="00FA6299" w:rsidRDefault="00FA6299" w:rsidP="00912F78">
      <w:pPr>
        <w:numPr>
          <w:ilvl w:val="0"/>
          <w:numId w:val="36"/>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Từ tần số các cá thể có kiểu hình lặn ta suy ra được tần số của alen lặn, alen trội cũng như tần số các loại kiểu gen.</w:t>
      </w:r>
    </w:p>
    <w:p w:rsidR="00FA6299" w:rsidRPr="00FA6299" w:rsidRDefault="00FA6299" w:rsidP="00912F78">
      <w:pPr>
        <w:numPr>
          <w:ilvl w:val="0"/>
          <w:numId w:val="36"/>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Hạn chế của định </w:t>
      </w:r>
      <w:proofErr w:type="gramStart"/>
      <w:r w:rsidRPr="00FA6299">
        <w:rPr>
          <w:rFonts w:ascii="Times New Roman" w:eastAsia="Times New Roman" w:hAnsi="Times New Roman" w:cs="Times New Roman"/>
          <w:sz w:val="24"/>
          <w:szCs w:val="24"/>
        </w:rPr>
        <w:t>luật :</w:t>
      </w:r>
      <w:proofErr w:type="gramEnd"/>
      <w:r w:rsidRPr="00FA6299">
        <w:rPr>
          <w:rFonts w:ascii="Times New Roman" w:eastAsia="Times New Roman" w:hAnsi="Times New Roman" w:cs="Times New Roman"/>
          <w:sz w:val="24"/>
          <w:szCs w:val="24"/>
        </w:rPr>
        <w:t xml:space="preserve"> trên thực tế khó có đầy đủ các điều kiện nên tần số alen và thành phần kiểu gen liên tục bị biến đổi.</w:t>
      </w:r>
    </w:p>
    <w:p w:rsidR="00FA6299" w:rsidRPr="00FA6299" w:rsidRDefault="00FA6299" w:rsidP="00FA6299">
      <w:pPr>
        <w:spacing w:after="0" w:line="240" w:lineRule="auto"/>
        <w:ind w:firstLine="360"/>
        <w:rPr>
          <w:rFonts w:ascii="Times New Roman" w:eastAsia="Times New Roman" w:hAnsi="Times New Roman" w:cs="Times New Roman"/>
          <w:sz w:val="24"/>
          <w:szCs w:val="24"/>
        </w:rPr>
      </w:pPr>
      <w:r w:rsidRPr="00FA6299">
        <w:rPr>
          <w:rFonts w:ascii="Times New Roman" w:eastAsia="Times New Roman" w:hAnsi="Times New Roman" w:cs="Times New Roman"/>
          <w:b/>
          <w:i/>
          <w:sz w:val="24"/>
          <w:szCs w:val="24"/>
          <w:u w:val="single"/>
        </w:rPr>
        <w:t xml:space="preserve">Ví </w:t>
      </w:r>
      <w:proofErr w:type="gramStart"/>
      <w:r w:rsidRPr="00FA6299">
        <w:rPr>
          <w:rFonts w:ascii="Times New Roman" w:eastAsia="Times New Roman" w:hAnsi="Times New Roman" w:cs="Times New Roman"/>
          <w:b/>
          <w:i/>
          <w:sz w:val="24"/>
          <w:szCs w:val="24"/>
          <w:u w:val="single"/>
        </w:rPr>
        <w:t>dụ :</w:t>
      </w:r>
      <w:proofErr w:type="gramEnd"/>
      <w:r w:rsidRPr="00FA6299">
        <w:rPr>
          <w:rFonts w:ascii="Times New Roman" w:eastAsia="Times New Roman" w:hAnsi="Times New Roman" w:cs="Times New Roman"/>
          <w:sz w:val="24"/>
          <w:szCs w:val="24"/>
        </w:rPr>
        <w:t xml:space="preserve"> một quần thể người có tần số người bị bạch tạng là </w:t>
      </w:r>
      <w:r w:rsidRPr="00FA6299">
        <w:rPr>
          <w:rFonts w:ascii="Times New Roman" w:eastAsia="Times New Roman" w:hAnsi="Times New Roman" w:cs="Times New Roman"/>
          <w:position w:val="-19"/>
          <w:sz w:val="24"/>
          <w:szCs w:val="24"/>
        </w:rPr>
        <w:object w:dxaOrig="680" w:dyaOrig="620">
          <v:shape id="_x0000_i1156" type="#_x0000_t75" style="width:34pt;height:31.1pt" o:ole="" filled="t">
            <v:fill color2="black"/>
            <v:imagedata r:id="rId214" o:title=""/>
          </v:shape>
          <o:OLEObject Type="Embed" ProgID="MathType" ShapeID="_x0000_i1156" DrawAspect="Content" ObjectID="_1696251325" r:id="rId215"/>
        </w:object>
      </w:r>
      <w:r w:rsidRPr="00FA6299">
        <w:rPr>
          <w:rFonts w:ascii="Times New Roman" w:eastAsia="Times New Roman" w:hAnsi="Times New Roman" w:cs="Times New Roman"/>
          <w:sz w:val="24"/>
          <w:szCs w:val="24"/>
        </w:rPr>
        <w:t>.</w:t>
      </w:r>
    </w:p>
    <w:p w:rsidR="00FA6299" w:rsidRPr="00FA6299" w:rsidRDefault="00FA6299" w:rsidP="00FA6299">
      <w:pPr>
        <w:spacing w:after="0" w:line="240" w:lineRule="auto"/>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Giả sử quần thể này cân bằng di truyền. Tính tần số các alen và thành phần kiểu gen của quần thể. Biết bệnh bạch tạng do gen lặn nằm trên nhiễm sắc thể thường qui định, tính xác suất để 2 người bình thường trong quần thể kết hôn với nhau sinh ra con đầu lòng bị bệnh bạch tạng.</w:t>
      </w:r>
    </w:p>
    <w:p w:rsidR="00FA6299" w:rsidRPr="00FA6299" w:rsidRDefault="00B344E8" w:rsidP="00FA6299">
      <w:pPr>
        <w:spacing w:after="0" w:line="240" w:lineRule="auto"/>
        <w:rPr>
          <w:rFonts w:ascii="Times New Roman" w:eastAsia="Times New Roman" w:hAnsi="Times New Roman" w:cs="Times New Roman"/>
          <w:b/>
          <w:sz w:val="24"/>
          <w:szCs w:val="24"/>
        </w:rPr>
      </w:pPr>
      <w:r w:rsidRPr="00FA6299">
        <w:rPr>
          <w:rFonts w:ascii="Times New Roman" w:eastAsia="Times New Roman" w:hAnsi="Times New Roman" w:cs="Times New Roman"/>
          <w:position w:val="-253"/>
          <w:sz w:val="24"/>
          <w:szCs w:val="24"/>
        </w:rPr>
        <w:object w:dxaOrig="7040" w:dyaOrig="5679">
          <v:shape id="_x0000_i1157" type="#_x0000_t75" style="width:276.5pt;height:213.7pt" o:ole="" filled="t">
            <v:fill color2="black"/>
            <v:imagedata r:id="rId216" o:title=""/>
          </v:shape>
          <o:OLEObject Type="Embed" ProgID="MathType" ShapeID="_x0000_i1157" DrawAspect="Content" ObjectID="_1696251326" r:id="rId217"/>
        </w:object>
      </w:r>
    </w:p>
    <w:p w:rsidR="00FA6299" w:rsidRPr="00B344E8" w:rsidRDefault="00B344E8" w:rsidP="00B344E8">
      <w:pPr>
        <w:tabs>
          <w:tab w:val="left" w:pos="354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FA6299" w:rsidRPr="00FA6299" w:rsidRDefault="00FA6299" w:rsidP="00FA6299">
      <w:pPr>
        <w:spacing w:after="0" w:line="240" w:lineRule="auto"/>
        <w:ind w:firstLine="720"/>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u w:val="single"/>
        </w:rPr>
        <w:t xml:space="preserve">Chương </w:t>
      </w:r>
      <w:proofErr w:type="gramStart"/>
      <w:r w:rsidRPr="00FA6299">
        <w:rPr>
          <w:rFonts w:ascii="Times New Roman" w:eastAsia="Times New Roman" w:hAnsi="Times New Roman" w:cs="Times New Roman"/>
          <w:b/>
          <w:sz w:val="24"/>
          <w:szCs w:val="24"/>
          <w:u w:val="single"/>
        </w:rPr>
        <w:t xml:space="preserve">IV </w:t>
      </w:r>
      <w:r w:rsidRPr="00FA6299">
        <w:rPr>
          <w:rFonts w:ascii="Times New Roman" w:eastAsia="Times New Roman" w:hAnsi="Times New Roman" w:cs="Times New Roman"/>
          <w:b/>
          <w:sz w:val="24"/>
          <w:szCs w:val="24"/>
        </w:rPr>
        <w:t>:</w:t>
      </w:r>
      <w:proofErr w:type="gramEnd"/>
      <w:r w:rsidRPr="00FA6299">
        <w:rPr>
          <w:rFonts w:ascii="Times New Roman" w:eastAsia="Times New Roman" w:hAnsi="Times New Roman" w:cs="Times New Roman"/>
          <w:b/>
          <w:sz w:val="24"/>
          <w:szCs w:val="24"/>
        </w:rPr>
        <w:tab/>
      </w:r>
      <w:r w:rsidRPr="00FA6299">
        <w:rPr>
          <w:rFonts w:ascii="Times New Roman" w:eastAsia="Times New Roman" w:hAnsi="Times New Roman" w:cs="Times New Roman"/>
          <w:b/>
          <w:sz w:val="24"/>
          <w:szCs w:val="24"/>
        </w:rPr>
        <w:tab/>
        <w:t>ỨNG DỤNG DI TRUYỀN HỌC</w:t>
      </w:r>
    </w:p>
    <w:p w:rsidR="00FA6299" w:rsidRPr="00FA6299" w:rsidRDefault="00FA6299" w:rsidP="00FA6299">
      <w:pPr>
        <w:spacing w:after="0" w:line="240" w:lineRule="auto"/>
        <w:rPr>
          <w:rFonts w:ascii="Times New Roman" w:eastAsia="Times New Roman" w:hAnsi="Times New Roman" w:cs="Times New Roman"/>
          <w:b/>
          <w:sz w:val="24"/>
          <w:szCs w:val="24"/>
          <w:u w:val="single"/>
        </w:rPr>
      </w:pPr>
      <w:r w:rsidRPr="00FA6299">
        <w:rPr>
          <w:rFonts w:ascii="Times New Roman" w:eastAsia="Times New Roman" w:hAnsi="Times New Roman" w:cs="Times New Roman"/>
          <w:b/>
          <w:sz w:val="24"/>
          <w:szCs w:val="24"/>
          <w:u w:val="single"/>
        </w:rPr>
        <w:t xml:space="preserve">Bài </w:t>
      </w:r>
      <w:proofErr w:type="gramStart"/>
      <w:r w:rsidRPr="00FA6299">
        <w:rPr>
          <w:rFonts w:ascii="Times New Roman" w:eastAsia="Times New Roman" w:hAnsi="Times New Roman" w:cs="Times New Roman"/>
          <w:b/>
          <w:sz w:val="24"/>
          <w:szCs w:val="24"/>
          <w:u w:val="single"/>
        </w:rPr>
        <w:t>18 :</w:t>
      </w:r>
      <w:proofErr w:type="gramEnd"/>
      <w:r w:rsidRPr="00FA6299">
        <w:rPr>
          <w:rFonts w:ascii="Times New Roman" w:eastAsia="Times New Roman" w:hAnsi="Times New Roman" w:cs="Times New Roman"/>
          <w:b/>
          <w:sz w:val="24"/>
          <w:szCs w:val="24"/>
          <w:u w:val="single"/>
        </w:rPr>
        <w:t xml:space="preserve"> </w:t>
      </w:r>
    </w:p>
    <w:p w:rsidR="00FA6299" w:rsidRPr="00FA6299" w:rsidRDefault="00FA6299" w:rsidP="00FA6299">
      <w:pPr>
        <w:spacing w:after="0" w:line="240" w:lineRule="auto"/>
        <w:jc w:val="center"/>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CHỌN GIỐNG VẬT NUÔI VÀ CÂY TRỒNG</w:t>
      </w:r>
    </w:p>
    <w:p w:rsidR="00FA6299" w:rsidRPr="00FA6299" w:rsidRDefault="00FA6299" w:rsidP="00FA6299">
      <w:pPr>
        <w:spacing w:after="0" w:line="240" w:lineRule="auto"/>
        <w:jc w:val="center"/>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DỰA TRÊN NGUỒN BIẾN DỊ TỔ HỢP</w:t>
      </w:r>
    </w:p>
    <w:p w:rsidR="00FA6299" w:rsidRPr="00FA6299" w:rsidRDefault="00FA6299" w:rsidP="00FA6299">
      <w:pPr>
        <w:spacing w:after="0" w:line="240" w:lineRule="auto"/>
        <w:rPr>
          <w:rFonts w:ascii="Times New Roman" w:eastAsia="Times New Roman" w:hAnsi="Times New Roman" w:cs="Times New Roman"/>
          <w:b/>
          <w:sz w:val="24"/>
          <w:szCs w:val="24"/>
          <w:u w:val="single"/>
        </w:rPr>
      </w:pPr>
    </w:p>
    <w:p w:rsidR="00FA6299" w:rsidRPr="00B344E8" w:rsidRDefault="00FA6299" w:rsidP="00912F78">
      <w:pPr>
        <w:pStyle w:val="ListParagraph"/>
        <w:numPr>
          <w:ilvl w:val="0"/>
          <w:numId w:val="75"/>
        </w:numPr>
        <w:suppressAutoHyphens/>
        <w:spacing w:after="0" w:line="240" w:lineRule="auto"/>
        <w:rPr>
          <w:rFonts w:ascii="Times New Roman" w:eastAsia="Times New Roman" w:hAnsi="Times New Roman" w:cs="Times New Roman"/>
          <w:b/>
          <w:sz w:val="24"/>
          <w:szCs w:val="24"/>
          <w:u w:val="single"/>
        </w:rPr>
      </w:pPr>
      <w:r w:rsidRPr="00B344E8">
        <w:rPr>
          <w:rFonts w:ascii="Times New Roman" w:eastAsia="Times New Roman" w:hAnsi="Times New Roman" w:cs="Times New Roman"/>
          <w:b/>
          <w:sz w:val="24"/>
          <w:szCs w:val="24"/>
          <w:u w:val="single"/>
        </w:rPr>
        <w:t>Tạo giống thuần dựa trên nguồn biến dị tổ hợp :</w:t>
      </w:r>
    </w:p>
    <w:p w:rsidR="00FA6299" w:rsidRPr="00FA6299" w:rsidRDefault="00FA6299" w:rsidP="00912F78">
      <w:pPr>
        <w:numPr>
          <w:ilvl w:val="0"/>
          <w:numId w:val="17"/>
        </w:numPr>
        <w:tabs>
          <w:tab w:val="clear" w:pos="144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Các gen nằm trên các NST khác nhau sẽ phân li độc lập nên tổ hợp gen mới luôn được hình thành trong quá trình sinh sản hữu tính.</w:t>
      </w:r>
    </w:p>
    <w:p w:rsidR="00FA6299" w:rsidRPr="00FA6299" w:rsidRDefault="00FA6299" w:rsidP="00912F78">
      <w:pPr>
        <w:numPr>
          <w:ilvl w:val="0"/>
          <w:numId w:val="17"/>
        </w:numPr>
        <w:tabs>
          <w:tab w:val="clear" w:pos="144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Để tạo dòng thuần chủng người ta cho lai và chọn lọc ra những tổ hợp gen mong muốn.</w:t>
      </w:r>
    </w:p>
    <w:p w:rsidR="00FA6299" w:rsidRPr="00FA6299" w:rsidRDefault="00FA6299" w:rsidP="00912F78">
      <w:pPr>
        <w:numPr>
          <w:ilvl w:val="0"/>
          <w:numId w:val="17"/>
        </w:numPr>
        <w:tabs>
          <w:tab w:val="clear" w:pos="144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Từ cá thể có tổ hợp gen mong muốn cho tự thụ phấn hoặc giao phối gần sẽ tạo các dòng thuần chủng.</w:t>
      </w:r>
    </w:p>
    <w:p w:rsidR="00FA6299" w:rsidRPr="00FA6299" w:rsidRDefault="00FA6299" w:rsidP="00FA6299">
      <w:pPr>
        <w:spacing w:after="0" w:line="240" w:lineRule="auto"/>
        <w:ind w:firstLine="360"/>
        <w:rPr>
          <w:rFonts w:ascii="Times New Roman" w:eastAsia="Times New Roman" w:hAnsi="Times New Roman" w:cs="Times New Roman"/>
          <w:sz w:val="24"/>
          <w:szCs w:val="24"/>
        </w:rPr>
      </w:pPr>
      <w:r w:rsidRPr="00FA6299">
        <w:rPr>
          <w:rFonts w:ascii="Times New Roman" w:eastAsia="Times New Roman" w:hAnsi="Times New Roman" w:cs="Times New Roman"/>
          <w:b/>
          <w:i/>
          <w:sz w:val="24"/>
          <w:szCs w:val="24"/>
        </w:rPr>
        <w:t xml:space="preserve">Ví </w:t>
      </w:r>
      <w:proofErr w:type="gramStart"/>
      <w:r w:rsidRPr="00FA6299">
        <w:rPr>
          <w:rFonts w:ascii="Times New Roman" w:eastAsia="Times New Roman" w:hAnsi="Times New Roman" w:cs="Times New Roman"/>
          <w:b/>
          <w:i/>
          <w:sz w:val="24"/>
          <w:szCs w:val="24"/>
        </w:rPr>
        <w:t>dụ :</w:t>
      </w:r>
      <w:proofErr w:type="gramEnd"/>
      <w:r w:rsidRPr="00FA6299">
        <w:rPr>
          <w:rFonts w:ascii="Times New Roman" w:eastAsia="Times New Roman" w:hAnsi="Times New Roman" w:cs="Times New Roman"/>
          <w:sz w:val="24"/>
          <w:szCs w:val="24"/>
        </w:rPr>
        <w:t xml:space="preserve"> giống lúa lùn, năng suất cao được tạo ra bằng cách lai kết hợp chọn lọc.</w:t>
      </w:r>
    </w:p>
    <w:p w:rsidR="00FA6299" w:rsidRPr="00B344E8" w:rsidRDefault="00FA6299" w:rsidP="00912F78">
      <w:pPr>
        <w:pStyle w:val="ListParagraph"/>
        <w:numPr>
          <w:ilvl w:val="0"/>
          <w:numId w:val="75"/>
        </w:numPr>
        <w:suppressAutoHyphens/>
        <w:spacing w:after="0" w:line="240" w:lineRule="auto"/>
        <w:rPr>
          <w:rFonts w:ascii="Times New Roman" w:eastAsia="Times New Roman" w:hAnsi="Times New Roman" w:cs="Times New Roman"/>
          <w:b/>
          <w:sz w:val="24"/>
          <w:szCs w:val="24"/>
          <w:u w:val="single"/>
        </w:rPr>
      </w:pPr>
      <w:r w:rsidRPr="00B344E8">
        <w:rPr>
          <w:rFonts w:ascii="Times New Roman" w:eastAsia="Times New Roman" w:hAnsi="Times New Roman" w:cs="Times New Roman"/>
          <w:b/>
          <w:sz w:val="24"/>
          <w:szCs w:val="24"/>
          <w:u w:val="single"/>
        </w:rPr>
        <w:t>Tạo giống lai có ưu thế lai cao :</w:t>
      </w:r>
    </w:p>
    <w:p w:rsidR="00FA6299" w:rsidRPr="00FA6299" w:rsidRDefault="00FA6299" w:rsidP="00912F78">
      <w:pPr>
        <w:numPr>
          <w:ilvl w:val="0"/>
          <w:numId w:val="31"/>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Khái niệm ưu thế lai :</w:t>
      </w:r>
    </w:p>
    <w:p w:rsidR="00FA6299" w:rsidRPr="00FA6299" w:rsidRDefault="00FA6299" w:rsidP="00912F78">
      <w:pPr>
        <w:numPr>
          <w:ilvl w:val="1"/>
          <w:numId w:val="59"/>
        </w:numPr>
        <w:tabs>
          <w:tab w:val="clear" w:pos="216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Là hiện tượng con lai có sức sống, năng suất, sức chống chịu, khả năng sinh trưởng và phát triển vượt trội so với các dạng bố mẹ.</w:t>
      </w:r>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FA6299" w:rsidRDefault="00FA6299" w:rsidP="00912F78">
      <w:pPr>
        <w:numPr>
          <w:ilvl w:val="0"/>
          <w:numId w:val="31"/>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Giải thích hiện tượng ưu thế lai :</w:t>
      </w:r>
    </w:p>
    <w:p w:rsidR="00FA6299" w:rsidRPr="00FA6299" w:rsidRDefault="00FA6299" w:rsidP="00912F78">
      <w:pPr>
        <w:numPr>
          <w:ilvl w:val="1"/>
          <w:numId w:val="60"/>
        </w:numPr>
        <w:tabs>
          <w:tab w:val="clear" w:pos="216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Có khá nhiều giả thuyết nhưng giả thuyết được nhiều người thừa nhận là giả thuyết siêu trội. Trạng thái dị hợp của con lai </w:t>
      </w:r>
      <w:proofErr w:type="gramStart"/>
      <w:r w:rsidRPr="00FA6299">
        <w:rPr>
          <w:rFonts w:ascii="Times New Roman" w:eastAsia="Times New Roman" w:hAnsi="Times New Roman" w:cs="Times New Roman"/>
          <w:sz w:val="24"/>
          <w:szCs w:val="24"/>
        </w:rPr>
        <w:t>Aa</w:t>
      </w:r>
      <w:proofErr w:type="gramEnd"/>
      <w:r w:rsidRPr="00FA6299">
        <w:rPr>
          <w:rFonts w:ascii="Times New Roman" w:eastAsia="Times New Roman" w:hAnsi="Times New Roman" w:cs="Times New Roman"/>
          <w:sz w:val="24"/>
          <w:szCs w:val="24"/>
        </w:rPr>
        <w:t xml:space="preserve"> tạo hiệu quả vượt trội về kiểu hình so với đồng hợp kể cả đồng hợp trội.</w:t>
      </w:r>
    </w:p>
    <w:p w:rsidR="00FA6299" w:rsidRPr="00FA6299" w:rsidRDefault="00FA6299" w:rsidP="00912F78">
      <w:pPr>
        <w:numPr>
          <w:ilvl w:val="1"/>
          <w:numId w:val="60"/>
        </w:numPr>
        <w:tabs>
          <w:tab w:val="clear" w:pos="216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Khi cho F</w:t>
      </w:r>
      <w:r w:rsidRPr="00FA6299">
        <w:rPr>
          <w:rFonts w:ascii="Times New Roman" w:eastAsia="Times New Roman" w:hAnsi="Times New Roman" w:cs="Times New Roman"/>
          <w:sz w:val="24"/>
          <w:szCs w:val="24"/>
          <w:vertAlign w:val="subscript"/>
        </w:rPr>
        <w:softHyphen/>
        <w:t>1</w:t>
      </w:r>
      <w:r w:rsidRPr="00FA6299">
        <w:rPr>
          <w:rFonts w:ascii="Times New Roman" w:eastAsia="Times New Roman" w:hAnsi="Times New Roman" w:cs="Times New Roman"/>
          <w:sz w:val="24"/>
          <w:szCs w:val="24"/>
        </w:rPr>
        <w:t xml:space="preserve"> có ưu thế lai cao nhất tự thụ phấn </w:t>
      </w:r>
      <w:proofErr w:type="gramStart"/>
      <w:r w:rsidRPr="00FA6299">
        <w:rPr>
          <w:rFonts w:ascii="Times New Roman" w:eastAsia="Times New Roman" w:hAnsi="Times New Roman" w:cs="Times New Roman"/>
          <w:sz w:val="24"/>
          <w:szCs w:val="24"/>
        </w:rPr>
        <w:t>( hoặc</w:t>
      </w:r>
      <w:proofErr w:type="gramEnd"/>
      <w:r w:rsidRPr="00FA6299">
        <w:rPr>
          <w:rFonts w:ascii="Times New Roman" w:eastAsia="Times New Roman" w:hAnsi="Times New Roman" w:cs="Times New Roman"/>
          <w:sz w:val="24"/>
          <w:szCs w:val="24"/>
        </w:rPr>
        <w:t xml:space="preserve"> giao phối cận huyết ) thì ưu thế lai giảm dần do các gen lại trở về trạng thái đồng hợp.</w:t>
      </w:r>
    </w:p>
    <w:p w:rsidR="00FA6299" w:rsidRPr="00FA6299" w:rsidRDefault="00FA6299" w:rsidP="00912F78">
      <w:pPr>
        <w:numPr>
          <w:ilvl w:val="1"/>
          <w:numId w:val="60"/>
        </w:numPr>
        <w:tabs>
          <w:tab w:val="clear" w:pos="216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Phương pháp lai được sử dụng để tạo ưu thế lai, chủ yếu là lai khác dòng, </w:t>
      </w:r>
      <w:proofErr w:type="gramStart"/>
      <w:r w:rsidRPr="00FA6299">
        <w:rPr>
          <w:rFonts w:ascii="Times New Roman" w:eastAsia="Times New Roman" w:hAnsi="Times New Roman" w:cs="Times New Roman"/>
          <w:sz w:val="24"/>
          <w:szCs w:val="24"/>
        </w:rPr>
        <w:t>lai  thuận</w:t>
      </w:r>
      <w:proofErr w:type="gramEnd"/>
      <w:r w:rsidRPr="00FA6299">
        <w:rPr>
          <w:rFonts w:ascii="Times New Roman" w:eastAsia="Times New Roman" w:hAnsi="Times New Roman" w:cs="Times New Roman"/>
          <w:sz w:val="24"/>
          <w:szCs w:val="24"/>
        </w:rPr>
        <w:t xml:space="preserve"> nghịch. Tuy nhiên, phương pháp này rất tốn thời gian và công sức. </w:t>
      </w:r>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FA6299" w:rsidRDefault="00FA6299" w:rsidP="00FA6299">
      <w:pPr>
        <w:tabs>
          <w:tab w:val="left" w:pos="3540"/>
        </w:tabs>
        <w:spacing w:after="0" w:line="240" w:lineRule="auto"/>
        <w:jc w:val="center"/>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w:t>
      </w:r>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FA6299" w:rsidRDefault="00FA6299" w:rsidP="00FA6299">
      <w:pPr>
        <w:spacing w:after="0" w:line="240" w:lineRule="auto"/>
        <w:ind w:firstLine="720"/>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u w:val="single"/>
        </w:rPr>
        <w:t xml:space="preserve">Bài </w:t>
      </w:r>
      <w:proofErr w:type="gramStart"/>
      <w:r w:rsidRPr="00FA6299">
        <w:rPr>
          <w:rFonts w:ascii="Times New Roman" w:eastAsia="Times New Roman" w:hAnsi="Times New Roman" w:cs="Times New Roman"/>
          <w:b/>
          <w:sz w:val="24"/>
          <w:szCs w:val="24"/>
          <w:u w:val="single"/>
        </w:rPr>
        <w:t xml:space="preserve">19 </w:t>
      </w:r>
      <w:r w:rsidRPr="00FA6299">
        <w:rPr>
          <w:rFonts w:ascii="Times New Roman" w:eastAsia="Times New Roman" w:hAnsi="Times New Roman" w:cs="Times New Roman"/>
          <w:b/>
          <w:sz w:val="24"/>
          <w:szCs w:val="24"/>
        </w:rPr>
        <w:t>:</w:t>
      </w:r>
      <w:proofErr w:type="gramEnd"/>
      <w:r w:rsidRPr="00FA6299">
        <w:rPr>
          <w:rFonts w:ascii="Times New Roman" w:eastAsia="Times New Roman" w:hAnsi="Times New Roman" w:cs="Times New Roman"/>
          <w:b/>
          <w:sz w:val="24"/>
          <w:szCs w:val="24"/>
        </w:rPr>
        <w:tab/>
      </w:r>
      <w:r w:rsidRPr="00FA6299">
        <w:rPr>
          <w:rFonts w:ascii="Times New Roman" w:eastAsia="Times New Roman" w:hAnsi="Times New Roman" w:cs="Times New Roman"/>
          <w:b/>
          <w:sz w:val="24"/>
          <w:szCs w:val="24"/>
        </w:rPr>
        <w:tab/>
        <w:t xml:space="preserve">TẠO GIỐNG BẰNG PHƯƠNG PHÁP </w:t>
      </w:r>
    </w:p>
    <w:p w:rsidR="00FA6299" w:rsidRPr="00FA6299" w:rsidRDefault="00FA6299" w:rsidP="00FA6299">
      <w:pPr>
        <w:spacing w:after="0" w:line="240" w:lineRule="auto"/>
        <w:jc w:val="center"/>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GÂY ĐỘT BIẾN VÀ CÔNG NGHỆ TẾ BÀO</w:t>
      </w:r>
    </w:p>
    <w:p w:rsidR="00FA6299" w:rsidRPr="00FA6299" w:rsidRDefault="00FA6299" w:rsidP="00FA6299">
      <w:pPr>
        <w:spacing w:after="0" w:line="240" w:lineRule="auto"/>
        <w:jc w:val="center"/>
        <w:rPr>
          <w:rFonts w:ascii="Times New Roman" w:eastAsia="Times New Roman" w:hAnsi="Times New Roman" w:cs="Times New Roman"/>
          <w:b/>
          <w:sz w:val="24"/>
          <w:szCs w:val="24"/>
        </w:rPr>
      </w:pPr>
    </w:p>
    <w:p w:rsidR="00FA6299" w:rsidRPr="00B344E8" w:rsidRDefault="00FA6299" w:rsidP="00912F78">
      <w:pPr>
        <w:pStyle w:val="ListParagraph"/>
        <w:numPr>
          <w:ilvl w:val="0"/>
          <w:numId w:val="76"/>
        </w:numPr>
        <w:suppressAutoHyphens/>
        <w:spacing w:after="0" w:line="240" w:lineRule="auto"/>
        <w:rPr>
          <w:rFonts w:ascii="Times New Roman" w:eastAsia="Times New Roman" w:hAnsi="Times New Roman" w:cs="Times New Roman"/>
          <w:b/>
          <w:sz w:val="24"/>
          <w:szCs w:val="24"/>
          <w:u w:val="single"/>
        </w:rPr>
      </w:pPr>
      <w:r w:rsidRPr="00B344E8">
        <w:rPr>
          <w:rFonts w:ascii="Times New Roman" w:eastAsia="Times New Roman" w:hAnsi="Times New Roman" w:cs="Times New Roman"/>
          <w:b/>
          <w:sz w:val="24"/>
          <w:szCs w:val="24"/>
          <w:u w:val="single"/>
        </w:rPr>
        <w:t>Tạo giống bằng phương pháp gây đột biến :</w:t>
      </w:r>
    </w:p>
    <w:p w:rsidR="00FA6299" w:rsidRPr="00FA6299" w:rsidRDefault="00FA6299" w:rsidP="00FA6299">
      <w:pPr>
        <w:spacing w:after="0" w:line="240" w:lineRule="auto"/>
        <w:ind w:firstLine="36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Đặc biệt có hiệu quả đối với </w:t>
      </w:r>
      <w:proofErr w:type="gramStart"/>
      <w:r w:rsidRPr="00FA6299">
        <w:rPr>
          <w:rFonts w:ascii="Times New Roman" w:eastAsia="Times New Roman" w:hAnsi="Times New Roman" w:cs="Times New Roman"/>
          <w:sz w:val="24"/>
          <w:szCs w:val="24"/>
        </w:rPr>
        <w:t>vi</w:t>
      </w:r>
      <w:proofErr w:type="gramEnd"/>
      <w:r w:rsidRPr="00FA6299">
        <w:rPr>
          <w:rFonts w:ascii="Times New Roman" w:eastAsia="Times New Roman" w:hAnsi="Times New Roman" w:cs="Times New Roman"/>
          <w:sz w:val="24"/>
          <w:szCs w:val="24"/>
        </w:rPr>
        <w:t xml:space="preserve"> sinh vật vì chúng sinh sản nhanh.</w:t>
      </w:r>
    </w:p>
    <w:p w:rsidR="00FA6299" w:rsidRPr="00FA6299" w:rsidRDefault="00FA6299" w:rsidP="00912F78">
      <w:pPr>
        <w:numPr>
          <w:ilvl w:val="0"/>
          <w:numId w:val="53"/>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Quy trình :</w:t>
      </w:r>
    </w:p>
    <w:p w:rsidR="00FA6299" w:rsidRPr="00FA6299" w:rsidRDefault="00FA6299" w:rsidP="00912F78">
      <w:pPr>
        <w:numPr>
          <w:ilvl w:val="0"/>
          <w:numId w:val="38"/>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lastRenderedPageBreak/>
        <w:t xml:space="preserve">Bước </w:t>
      </w:r>
      <w:proofErr w:type="gramStart"/>
      <w:r w:rsidRPr="00FA6299">
        <w:rPr>
          <w:rFonts w:ascii="Times New Roman" w:eastAsia="Times New Roman" w:hAnsi="Times New Roman" w:cs="Times New Roman"/>
          <w:sz w:val="24"/>
          <w:szCs w:val="24"/>
        </w:rPr>
        <w:t>1 :</w:t>
      </w:r>
      <w:proofErr w:type="gramEnd"/>
      <w:r w:rsidRPr="00FA6299">
        <w:rPr>
          <w:rFonts w:ascii="Times New Roman" w:eastAsia="Times New Roman" w:hAnsi="Times New Roman" w:cs="Times New Roman"/>
          <w:sz w:val="24"/>
          <w:szCs w:val="24"/>
        </w:rPr>
        <w:t xml:space="preserve"> xử lý mẫu vật bằng tác nhân gây đột biến.</w:t>
      </w:r>
    </w:p>
    <w:p w:rsidR="00FA6299" w:rsidRPr="00FA6299" w:rsidRDefault="00FA6299" w:rsidP="00912F78">
      <w:pPr>
        <w:numPr>
          <w:ilvl w:val="0"/>
          <w:numId w:val="38"/>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Bước </w:t>
      </w:r>
      <w:proofErr w:type="gramStart"/>
      <w:r w:rsidRPr="00FA6299">
        <w:rPr>
          <w:rFonts w:ascii="Times New Roman" w:eastAsia="Times New Roman" w:hAnsi="Times New Roman" w:cs="Times New Roman"/>
          <w:sz w:val="24"/>
          <w:szCs w:val="24"/>
        </w:rPr>
        <w:t>2 :</w:t>
      </w:r>
      <w:proofErr w:type="gramEnd"/>
      <w:r w:rsidRPr="00FA6299">
        <w:rPr>
          <w:rFonts w:ascii="Times New Roman" w:eastAsia="Times New Roman" w:hAnsi="Times New Roman" w:cs="Times New Roman"/>
          <w:sz w:val="24"/>
          <w:szCs w:val="24"/>
        </w:rPr>
        <w:t xml:space="preserve"> chọn lọc cá thể đột biến có kiểu hình mong muốn.</w:t>
      </w:r>
    </w:p>
    <w:p w:rsidR="00FA6299" w:rsidRPr="00FA6299" w:rsidRDefault="00FA6299" w:rsidP="00912F78">
      <w:pPr>
        <w:numPr>
          <w:ilvl w:val="0"/>
          <w:numId w:val="38"/>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Bước </w:t>
      </w:r>
      <w:proofErr w:type="gramStart"/>
      <w:r w:rsidRPr="00FA6299">
        <w:rPr>
          <w:rFonts w:ascii="Times New Roman" w:eastAsia="Times New Roman" w:hAnsi="Times New Roman" w:cs="Times New Roman"/>
          <w:sz w:val="24"/>
          <w:szCs w:val="24"/>
        </w:rPr>
        <w:t>3 :</w:t>
      </w:r>
      <w:proofErr w:type="gramEnd"/>
      <w:r w:rsidRPr="00FA6299">
        <w:rPr>
          <w:rFonts w:ascii="Times New Roman" w:eastAsia="Times New Roman" w:hAnsi="Times New Roman" w:cs="Times New Roman"/>
          <w:sz w:val="24"/>
          <w:szCs w:val="24"/>
        </w:rPr>
        <w:t xml:space="preserve"> tạo dòng thuần chủng.</w:t>
      </w:r>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FA6299" w:rsidRDefault="00FA6299" w:rsidP="00912F78">
      <w:pPr>
        <w:numPr>
          <w:ilvl w:val="0"/>
          <w:numId w:val="53"/>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Thành tựu chọn giống ở Việt Nam :</w:t>
      </w:r>
    </w:p>
    <w:p w:rsidR="00FA6299" w:rsidRPr="00FA6299" w:rsidRDefault="00FA6299" w:rsidP="00912F78">
      <w:pPr>
        <w:numPr>
          <w:ilvl w:val="0"/>
          <w:numId w:val="38"/>
        </w:numPr>
        <w:tabs>
          <w:tab w:val="clear" w:pos="1080"/>
        </w:tabs>
        <w:suppressAutoHyphens/>
        <w:spacing w:after="0" w:line="240" w:lineRule="auto"/>
        <w:ind w:left="0" w:hanging="27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Dùng tác nhân gây đột biến xử lý vi sinh vật và cây trồng, các nhà di truyền học Việt Nam tạo được nhiều chủngVSV, lúa, đậu nành có nhiều đặc điểm quý.</w:t>
      </w:r>
    </w:p>
    <w:p w:rsidR="00FA6299" w:rsidRPr="00FA6299" w:rsidRDefault="00FA6299" w:rsidP="00912F78">
      <w:pPr>
        <w:numPr>
          <w:ilvl w:val="0"/>
          <w:numId w:val="38"/>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Dùng cônsixin tạo được giống </w:t>
      </w:r>
      <w:proofErr w:type="gramStart"/>
      <w:r w:rsidRPr="00FA6299">
        <w:rPr>
          <w:rFonts w:ascii="Times New Roman" w:eastAsia="Times New Roman" w:hAnsi="Times New Roman" w:cs="Times New Roman"/>
          <w:sz w:val="24"/>
          <w:szCs w:val="24"/>
        </w:rPr>
        <w:t>dâu  tằm</w:t>
      </w:r>
      <w:proofErr w:type="gramEnd"/>
      <w:r w:rsidRPr="00FA6299">
        <w:rPr>
          <w:rFonts w:ascii="Times New Roman" w:eastAsia="Times New Roman" w:hAnsi="Times New Roman" w:cs="Times New Roman"/>
          <w:sz w:val="24"/>
          <w:szCs w:val="24"/>
        </w:rPr>
        <w:t xml:space="preserve"> tứ bội ( 4n ) </w:t>
      </w:r>
      <w:r w:rsidRPr="00FA6299">
        <w:rPr>
          <w:rFonts w:ascii="Times New Roman" w:eastAsia="Times New Roman" w:hAnsi="Times New Roman" w:cs="Times New Roman"/>
          <w:sz w:val="24"/>
          <w:szCs w:val="24"/>
        </w:rPr>
        <w:object w:dxaOrig="320" w:dyaOrig="240">
          <v:shape id="_x0000_i1158" type="#_x0000_t75" style="width:16.15pt;height:12.1pt" o:ole="" filled="t">
            <v:fill color2="black"/>
            <v:imagedata r:id="rId114" o:title=""/>
          </v:shape>
          <o:OLEObject Type="Embed" ProgID="MathType" ShapeID="_x0000_i1158" DrawAspect="Content" ObjectID="_1696251327" r:id="rId218"/>
        </w:object>
      </w:r>
      <w:r w:rsidRPr="00FA6299">
        <w:rPr>
          <w:rFonts w:ascii="Times New Roman" w:eastAsia="Times New Roman" w:hAnsi="Times New Roman" w:cs="Times New Roman"/>
          <w:sz w:val="24"/>
          <w:szCs w:val="24"/>
        </w:rPr>
        <w:t xml:space="preserve"> dạng tam bội ( 3n ) cho lá dâu với năng suất cao giúp phát triển ngành chăn nuôi tằm.</w:t>
      </w:r>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B344E8" w:rsidRDefault="00FA6299" w:rsidP="00912F78">
      <w:pPr>
        <w:pStyle w:val="ListParagraph"/>
        <w:numPr>
          <w:ilvl w:val="0"/>
          <w:numId w:val="76"/>
        </w:numPr>
        <w:suppressAutoHyphens/>
        <w:spacing w:after="0" w:line="240" w:lineRule="auto"/>
        <w:rPr>
          <w:rFonts w:ascii="Times New Roman" w:eastAsia="Times New Roman" w:hAnsi="Times New Roman" w:cs="Times New Roman"/>
          <w:b/>
          <w:i/>
          <w:sz w:val="24"/>
          <w:szCs w:val="24"/>
          <w:u w:val="single"/>
        </w:rPr>
      </w:pPr>
      <w:r w:rsidRPr="00B344E8">
        <w:rPr>
          <w:rFonts w:ascii="Times New Roman" w:eastAsia="Times New Roman" w:hAnsi="Times New Roman" w:cs="Times New Roman"/>
          <w:b/>
          <w:i/>
          <w:sz w:val="24"/>
          <w:szCs w:val="24"/>
          <w:u w:val="single"/>
        </w:rPr>
        <w:t>Tạo giống bằng công nghệ tế bào :</w:t>
      </w:r>
    </w:p>
    <w:p w:rsidR="00FA6299" w:rsidRPr="00FA6299" w:rsidRDefault="00FA6299" w:rsidP="00912F78">
      <w:pPr>
        <w:numPr>
          <w:ilvl w:val="0"/>
          <w:numId w:val="47"/>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Công nghệ tế bào thực vật :</w:t>
      </w:r>
    </w:p>
    <w:p w:rsidR="00FA6299" w:rsidRPr="00FA6299" w:rsidRDefault="00FA6299" w:rsidP="00912F78">
      <w:pPr>
        <w:numPr>
          <w:ilvl w:val="0"/>
          <w:numId w:val="15"/>
        </w:numPr>
        <w:tabs>
          <w:tab w:val="clear" w:pos="1440"/>
        </w:tabs>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Dựa vào khả năng tái sinh cao của tế bào thực vật :</w:t>
      </w:r>
    </w:p>
    <w:p w:rsidR="00FA6299" w:rsidRPr="00FA6299" w:rsidRDefault="00FA6299" w:rsidP="00912F78">
      <w:pPr>
        <w:numPr>
          <w:ilvl w:val="1"/>
          <w:numId w:val="61"/>
        </w:numPr>
        <w:tabs>
          <w:tab w:val="clear" w:pos="180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Từ 1 tế bào hoặc 1 mô có thể nuôi cấy thành 1 cây hoàn chỉnh.</w:t>
      </w:r>
    </w:p>
    <w:p w:rsidR="00FA6299" w:rsidRPr="00FA6299" w:rsidRDefault="00FA6299" w:rsidP="00912F78">
      <w:pPr>
        <w:numPr>
          <w:ilvl w:val="1"/>
          <w:numId w:val="61"/>
        </w:numPr>
        <w:tabs>
          <w:tab w:val="clear" w:pos="180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Từ 1 cây có kiểu gen quý tạo nên 1 quần thể cây trồng đồng nhất về kiểu gen.</w:t>
      </w:r>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FA6299" w:rsidRDefault="00FA6299" w:rsidP="00912F78">
      <w:pPr>
        <w:numPr>
          <w:ilvl w:val="0"/>
          <w:numId w:val="15"/>
        </w:numPr>
        <w:tabs>
          <w:tab w:val="clear" w:pos="1440"/>
        </w:tabs>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Lai tế bào sinh dưỡng :</w:t>
      </w:r>
    </w:p>
    <w:p w:rsidR="00FA6299" w:rsidRPr="00FA6299" w:rsidRDefault="00FA6299" w:rsidP="00912F78">
      <w:pPr>
        <w:numPr>
          <w:ilvl w:val="1"/>
          <w:numId w:val="61"/>
        </w:numPr>
        <w:tabs>
          <w:tab w:val="clear" w:pos="180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Loại bỏ thành tế bào tạo ra tế bào trần.</w:t>
      </w:r>
    </w:p>
    <w:p w:rsidR="00FA6299" w:rsidRPr="00FA6299" w:rsidRDefault="00FA6299" w:rsidP="00912F78">
      <w:pPr>
        <w:numPr>
          <w:ilvl w:val="1"/>
          <w:numId w:val="61"/>
        </w:numPr>
        <w:tabs>
          <w:tab w:val="clear" w:pos="180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Dung hợp 2 tế bào trần khác loài thành tế bào lai.</w:t>
      </w:r>
    </w:p>
    <w:p w:rsidR="00FA6299" w:rsidRPr="00FA6299" w:rsidRDefault="00FA6299" w:rsidP="00912F78">
      <w:pPr>
        <w:numPr>
          <w:ilvl w:val="1"/>
          <w:numId w:val="61"/>
        </w:numPr>
        <w:tabs>
          <w:tab w:val="clear" w:pos="180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Dùng môi trường nuôi cấy phù hợp, tế bào lai có thể tái sinh thành cây lai khác loài hoàn chỉnh.</w:t>
      </w:r>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FA6299" w:rsidRDefault="00FA6299" w:rsidP="00912F78">
      <w:pPr>
        <w:numPr>
          <w:ilvl w:val="0"/>
          <w:numId w:val="15"/>
        </w:numPr>
        <w:tabs>
          <w:tab w:val="clear" w:pos="1440"/>
        </w:tabs>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Tái sinh từ tế bào đơn bội :</w:t>
      </w:r>
    </w:p>
    <w:p w:rsidR="00FA6299" w:rsidRPr="00FA6299" w:rsidRDefault="00FA6299" w:rsidP="00912F78">
      <w:pPr>
        <w:numPr>
          <w:ilvl w:val="1"/>
          <w:numId w:val="61"/>
        </w:numPr>
        <w:tabs>
          <w:tab w:val="clear" w:pos="180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Nuôi cấy hạt phấn hoặc noãn chưa thụ tinh tạo cây đơn bội n, trong đó gen lặn cũng được biểu hiện.</w:t>
      </w:r>
    </w:p>
    <w:p w:rsidR="00FA6299" w:rsidRPr="00FA6299" w:rsidRDefault="00FA6299" w:rsidP="00912F78">
      <w:pPr>
        <w:numPr>
          <w:ilvl w:val="1"/>
          <w:numId w:val="61"/>
        </w:numPr>
        <w:tabs>
          <w:tab w:val="clear" w:pos="180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Từ tế bào đơn bội nuôi cấy trong ống nghiệm tạo ra mô đơn bội n, xử lý mô đó bằng cônsixin tạo cây lưỡng bội đồng hợp về </w:t>
      </w:r>
      <w:proofErr w:type="gramStart"/>
      <w:r w:rsidRPr="00FA6299">
        <w:rPr>
          <w:rFonts w:ascii="Times New Roman" w:eastAsia="Times New Roman" w:hAnsi="Times New Roman" w:cs="Times New Roman"/>
          <w:sz w:val="24"/>
          <w:szCs w:val="24"/>
        </w:rPr>
        <w:t>tất  cả</w:t>
      </w:r>
      <w:proofErr w:type="gramEnd"/>
      <w:r w:rsidRPr="00FA6299">
        <w:rPr>
          <w:rFonts w:ascii="Times New Roman" w:eastAsia="Times New Roman" w:hAnsi="Times New Roman" w:cs="Times New Roman"/>
          <w:sz w:val="24"/>
          <w:szCs w:val="24"/>
        </w:rPr>
        <w:t xml:space="preserve"> các cặp gen.</w:t>
      </w:r>
    </w:p>
    <w:p w:rsidR="00FA6299" w:rsidRPr="00FA6299" w:rsidRDefault="00FA6299" w:rsidP="00912F78">
      <w:pPr>
        <w:numPr>
          <w:ilvl w:val="0"/>
          <w:numId w:val="47"/>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Công nghệ tế bào động vật :</w:t>
      </w:r>
    </w:p>
    <w:p w:rsidR="00FA6299" w:rsidRPr="00FA6299" w:rsidRDefault="00FA6299" w:rsidP="00912F78">
      <w:pPr>
        <w:numPr>
          <w:ilvl w:val="0"/>
          <w:numId w:val="16"/>
        </w:numPr>
        <w:tabs>
          <w:tab w:val="clear" w:pos="1440"/>
        </w:tabs>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Nhân bản vô tính động vật :</w:t>
      </w:r>
    </w:p>
    <w:p w:rsidR="00FA6299" w:rsidRPr="00FA6299" w:rsidRDefault="00FA6299" w:rsidP="00912F78">
      <w:pPr>
        <w:numPr>
          <w:ilvl w:val="1"/>
          <w:numId w:val="62"/>
        </w:numPr>
        <w:tabs>
          <w:tab w:val="clear" w:pos="180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Nguyên </w:t>
      </w:r>
      <w:proofErr w:type="gramStart"/>
      <w:r w:rsidRPr="00FA6299">
        <w:rPr>
          <w:rFonts w:ascii="Times New Roman" w:eastAsia="Times New Roman" w:hAnsi="Times New Roman" w:cs="Times New Roman"/>
          <w:sz w:val="24"/>
          <w:szCs w:val="24"/>
        </w:rPr>
        <w:t>tắc :</w:t>
      </w:r>
      <w:proofErr w:type="gramEnd"/>
      <w:r w:rsidRPr="00FA6299">
        <w:rPr>
          <w:rFonts w:ascii="Times New Roman" w:eastAsia="Times New Roman" w:hAnsi="Times New Roman" w:cs="Times New Roman"/>
          <w:sz w:val="24"/>
          <w:szCs w:val="24"/>
        </w:rPr>
        <w:t xml:space="preserve"> khôi phục khả năng tái sinh của tế  bào động vật.</w:t>
      </w:r>
    </w:p>
    <w:p w:rsidR="00FA6299" w:rsidRPr="00FA6299" w:rsidRDefault="00FA6299" w:rsidP="00912F78">
      <w:pPr>
        <w:numPr>
          <w:ilvl w:val="1"/>
          <w:numId w:val="62"/>
        </w:numPr>
        <w:tabs>
          <w:tab w:val="clear" w:pos="180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u w:val="single"/>
        </w:rPr>
        <w:t>Quy trình nhân bản cừu Dolly</w:t>
      </w:r>
      <w:r w:rsidRPr="00FA6299">
        <w:rPr>
          <w:rFonts w:ascii="Times New Roman" w:eastAsia="Times New Roman" w:hAnsi="Times New Roman" w:cs="Times New Roman"/>
          <w:sz w:val="24"/>
          <w:szCs w:val="24"/>
        </w:rPr>
        <w:t xml:space="preserve"> :</w:t>
      </w:r>
    </w:p>
    <w:p w:rsidR="00FA6299" w:rsidRPr="00FA6299" w:rsidRDefault="00FA6299" w:rsidP="00912F78">
      <w:pPr>
        <w:numPr>
          <w:ilvl w:val="0"/>
          <w:numId w:val="3"/>
        </w:numPr>
        <w:suppressAutoHyphens/>
        <w:spacing w:after="0" w:line="240" w:lineRule="auto"/>
        <w:ind w:left="0" w:firstLine="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Lấy trứng ra khỏi cơ thể cừu cho trứng.</w:t>
      </w:r>
    </w:p>
    <w:p w:rsidR="00FA6299" w:rsidRPr="00FA6299" w:rsidRDefault="00FA6299" w:rsidP="00912F78">
      <w:pPr>
        <w:numPr>
          <w:ilvl w:val="0"/>
          <w:numId w:val="3"/>
        </w:numPr>
        <w:suppressAutoHyphens/>
        <w:spacing w:after="0" w:line="240" w:lineRule="auto"/>
        <w:ind w:left="0" w:firstLine="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Loại bỏ nhân của </w:t>
      </w:r>
      <w:proofErr w:type="gramStart"/>
      <w:r w:rsidRPr="00FA6299">
        <w:rPr>
          <w:rFonts w:ascii="Times New Roman" w:eastAsia="Times New Roman" w:hAnsi="Times New Roman" w:cs="Times New Roman"/>
          <w:sz w:val="24"/>
          <w:szCs w:val="24"/>
        </w:rPr>
        <w:t>tế  bào</w:t>
      </w:r>
      <w:proofErr w:type="gramEnd"/>
      <w:r w:rsidRPr="00FA6299">
        <w:rPr>
          <w:rFonts w:ascii="Times New Roman" w:eastAsia="Times New Roman" w:hAnsi="Times New Roman" w:cs="Times New Roman"/>
          <w:sz w:val="24"/>
          <w:szCs w:val="24"/>
        </w:rPr>
        <w:t xml:space="preserve"> trứng.</w:t>
      </w:r>
    </w:p>
    <w:p w:rsidR="00FA6299" w:rsidRPr="00FA6299" w:rsidRDefault="00FA6299" w:rsidP="00912F78">
      <w:pPr>
        <w:numPr>
          <w:ilvl w:val="0"/>
          <w:numId w:val="3"/>
        </w:numPr>
        <w:suppressAutoHyphens/>
        <w:spacing w:after="0" w:line="240" w:lineRule="auto"/>
        <w:ind w:left="0" w:firstLine="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Lấy nhân từ tế bào sinh dưỡng </w:t>
      </w:r>
      <w:proofErr w:type="gramStart"/>
      <w:r w:rsidRPr="00FA6299">
        <w:rPr>
          <w:rFonts w:ascii="Times New Roman" w:eastAsia="Times New Roman" w:hAnsi="Times New Roman" w:cs="Times New Roman"/>
          <w:sz w:val="24"/>
          <w:szCs w:val="24"/>
        </w:rPr>
        <w:t>( tế</w:t>
      </w:r>
      <w:proofErr w:type="gramEnd"/>
      <w:r w:rsidRPr="00FA6299">
        <w:rPr>
          <w:rFonts w:ascii="Times New Roman" w:eastAsia="Times New Roman" w:hAnsi="Times New Roman" w:cs="Times New Roman"/>
          <w:sz w:val="24"/>
          <w:szCs w:val="24"/>
        </w:rPr>
        <w:t xml:space="preserve"> bào tuyến vú ) của con cừu đực cần nhân bản rồi đưa vào trứng đã mất nhân. Nuôi trứng này thành phôi rồi đưa phôi vào cừu khác sinh nở hộ. Kết quả cừu con giống hệt cừu cho nhân tế bào.</w:t>
      </w:r>
    </w:p>
    <w:p w:rsidR="00FA6299" w:rsidRPr="00FA6299" w:rsidRDefault="00FA6299" w:rsidP="00912F78">
      <w:pPr>
        <w:numPr>
          <w:ilvl w:val="1"/>
          <w:numId w:val="63"/>
        </w:numPr>
        <w:tabs>
          <w:tab w:val="clear" w:pos="180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Kỹ thuật này đặc biệt có ý nghĩa trong việc nhân bản động vật biến đổi gen.</w:t>
      </w:r>
    </w:p>
    <w:p w:rsidR="00FA6299" w:rsidRPr="00FA6299" w:rsidRDefault="00FA6299" w:rsidP="00912F78">
      <w:pPr>
        <w:numPr>
          <w:ilvl w:val="0"/>
          <w:numId w:val="16"/>
        </w:numPr>
        <w:tabs>
          <w:tab w:val="clear" w:pos="1440"/>
        </w:tabs>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Cấy truyền phôi :</w:t>
      </w:r>
    </w:p>
    <w:p w:rsidR="00FA6299" w:rsidRPr="00B344E8" w:rsidRDefault="00FA6299" w:rsidP="00912F78">
      <w:pPr>
        <w:numPr>
          <w:ilvl w:val="1"/>
          <w:numId w:val="64"/>
        </w:numPr>
        <w:tabs>
          <w:tab w:val="clear" w:pos="180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Cắt phôi động vật thành nhiều phôi rồi nhờ các con vật khác sinh hộ cũng tạo được nhiều con vật có kiểu gen giống nhau.</w:t>
      </w:r>
    </w:p>
    <w:p w:rsidR="00FA6299" w:rsidRPr="00B344E8" w:rsidRDefault="00B344E8" w:rsidP="00B344E8">
      <w:pPr>
        <w:tabs>
          <w:tab w:val="left" w:pos="354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FA6299" w:rsidRPr="00FA6299" w:rsidRDefault="00FA6299" w:rsidP="00B344E8">
      <w:pPr>
        <w:spacing w:after="0" w:line="240" w:lineRule="auto"/>
        <w:ind w:firstLine="720"/>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u w:val="single"/>
        </w:rPr>
        <w:t xml:space="preserve">Bài </w:t>
      </w:r>
      <w:proofErr w:type="gramStart"/>
      <w:r w:rsidRPr="00FA6299">
        <w:rPr>
          <w:rFonts w:ascii="Times New Roman" w:eastAsia="Times New Roman" w:hAnsi="Times New Roman" w:cs="Times New Roman"/>
          <w:b/>
          <w:sz w:val="24"/>
          <w:szCs w:val="24"/>
          <w:u w:val="single"/>
        </w:rPr>
        <w:t xml:space="preserve">20 </w:t>
      </w:r>
      <w:r w:rsidRPr="00FA6299">
        <w:rPr>
          <w:rFonts w:ascii="Times New Roman" w:eastAsia="Times New Roman" w:hAnsi="Times New Roman" w:cs="Times New Roman"/>
          <w:b/>
          <w:sz w:val="24"/>
          <w:szCs w:val="24"/>
        </w:rPr>
        <w:t>:</w:t>
      </w:r>
      <w:proofErr w:type="gramEnd"/>
      <w:r w:rsidRPr="00FA6299">
        <w:rPr>
          <w:rFonts w:ascii="Times New Roman" w:eastAsia="Times New Roman" w:hAnsi="Times New Roman" w:cs="Times New Roman"/>
          <w:b/>
          <w:sz w:val="24"/>
          <w:szCs w:val="24"/>
        </w:rPr>
        <w:tab/>
        <w:t xml:space="preserve">  </w:t>
      </w:r>
      <w:r w:rsidR="00B344E8">
        <w:rPr>
          <w:rFonts w:ascii="Times New Roman" w:eastAsia="Times New Roman" w:hAnsi="Times New Roman" w:cs="Times New Roman"/>
          <w:b/>
          <w:sz w:val="24"/>
          <w:szCs w:val="24"/>
        </w:rPr>
        <w:t xml:space="preserve">    TẠO GIỐNG NHỜ CÔNG NGHỆ GEN</w:t>
      </w:r>
    </w:p>
    <w:p w:rsidR="00FA6299" w:rsidRPr="00B344E8" w:rsidRDefault="00FA6299" w:rsidP="00912F78">
      <w:pPr>
        <w:pStyle w:val="ListParagraph"/>
        <w:numPr>
          <w:ilvl w:val="0"/>
          <w:numId w:val="77"/>
        </w:numPr>
        <w:suppressAutoHyphens/>
        <w:spacing w:after="0" w:line="240" w:lineRule="auto"/>
        <w:rPr>
          <w:rFonts w:ascii="Times New Roman" w:eastAsia="Times New Roman" w:hAnsi="Times New Roman" w:cs="Times New Roman"/>
          <w:b/>
          <w:sz w:val="24"/>
          <w:szCs w:val="24"/>
          <w:u w:val="single"/>
        </w:rPr>
      </w:pPr>
      <w:r w:rsidRPr="00B344E8">
        <w:rPr>
          <w:rFonts w:ascii="Times New Roman" w:eastAsia="Times New Roman" w:hAnsi="Times New Roman" w:cs="Times New Roman"/>
          <w:b/>
          <w:sz w:val="24"/>
          <w:szCs w:val="24"/>
          <w:u w:val="single"/>
        </w:rPr>
        <w:t>Công nghệ gen :</w:t>
      </w:r>
    </w:p>
    <w:p w:rsidR="00FA6299" w:rsidRPr="00FA6299" w:rsidRDefault="00FA6299" w:rsidP="00912F78">
      <w:pPr>
        <w:numPr>
          <w:ilvl w:val="0"/>
          <w:numId w:val="33"/>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Khái niệm :</w:t>
      </w:r>
    </w:p>
    <w:p w:rsidR="00FA6299" w:rsidRPr="00B344E8" w:rsidRDefault="00FA6299" w:rsidP="00912F78">
      <w:pPr>
        <w:numPr>
          <w:ilvl w:val="0"/>
          <w:numId w:val="23"/>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Quy trình tạo những tế bào hoặc sinh vật có gen bị biến đổi hoặc có thêm gen mới, trong đó kỹ thuật tạo ADN tái tổ hợp </w:t>
      </w:r>
      <w:proofErr w:type="gramStart"/>
      <w:r w:rsidRPr="00FA6299">
        <w:rPr>
          <w:rFonts w:ascii="Times New Roman" w:eastAsia="Times New Roman" w:hAnsi="Times New Roman" w:cs="Times New Roman"/>
          <w:sz w:val="24"/>
          <w:szCs w:val="24"/>
        </w:rPr>
        <w:t>( đã</w:t>
      </w:r>
      <w:proofErr w:type="gramEnd"/>
      <w:r w:rsidRPr="00FA6299">
        <w:rPr>
          <w:rFonts w:ascii="Times New Roman" w:eastAsia="Times New Roman" w:hAnsi="Times New Roman" w:cs="Times New Roman"/>
          <w:sz w:val="24"/>
          <w:szCs w:val="24"/>
        </w:rPr>
        <w:t xml:space="preserve"> chuyển gen từ tế bào này sang tế bào khác ) có vai trò trung tâm.</w:t>
      </w:r>
    </w:p>
    <w:p w:rsidR="00FA6299" w:rsidRPr="00FA6299" w:rsidRDefault="00FA6299" w:rsidP="00912F78">
      <w:pPr>
        <w:numPr>
          <w:ilvl w:val="0"/>
          <w:numId w:val="33"/>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Các bước trong kỹ thuật chuyển gen :</w:t>
      </w:r>
    </w:p>
    <w:p w:rsidR="00FA6299" w:rsidRPr="00FA6299" w:rsidRDefault="00FA6299" w:rsidP="00912F78">
      <w:pPr>
        <w:numPr>
          <w:ilvl w:val="0"/>
          <w:numId w:val="48"/>
        </w:numPr>
        <w:tabs>
          <w:tab w:val="clear" w:pos="1440"/>
        </w:tabs>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Tạo ADN tái tổ hợp :</w:t>
      </w:r>
    </w:p>
    <w:p w:rsidR="00FA6299" w:rsidRPr="00FA6299" w:rsidRDefault="00FA6299" w:rsidP="00912F78">
      <w:pPr>
        <w:numPr>
          <w:ilvl w:val="1"/>
          <w:numId w:val="65"/>
        </w:numPr>
        <w:tabs>
          <w:tab w:val="clear" w:pos="180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Tách chiết ADN thể truyền và gen cần chuyển.</w:t>
      </w:r>
    </w:p>
    <w:p w:rsidR="00FA6299" w:rsidRPr="00FA6299" w:rsidRDefault="00FA6299" w:rsidP="00912F78">
      <w:pPr>
        <w:numPr>
          <w:ilvl w:val="1"/>
          <w:numId w:val="65"/>
        </w:numPr>
        <w:tabs>
          <w:tab w:val="clear" w:pos="180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lastRenderedPageBreak/>
        <w:t xml:space="preserve">Gắn gen cần chuyển vào ADN dùng làm thể truyền </w:t>
      </w:r>
      <w:proofErr w:type="gramStart"/>
      <w:r w:rsidRPr="00FA6299">
        <w:rPr>
          <w:rFonts w:ascii="Times New Roman" w:eastAsia="Times New Roman" w:hAnsi="Times New Roman" w:cs="Times New Roman"/>
          <w:sz w:val="24"/>
          <w:szCs w:val="24"/>
        </w:rPr>
        <w:t>( vectơ</w:t>
      </w:r>
      <w:proofErr w:type="gramEnd"/>
      <w:r w:rsidRPr="00FA6299">
        <w:rPr>
          <w:rFonts w:ascii="Times New Roman" w:eastAsia="Times New Roman" w:hAnsi="Times New Roman" w:cs="Times New Roman"/>
          <w:sz w:val="24"/>
          <w:szCs w:val="24"/>
        </w:rPr>
        <w:t xml:space="preserve"> ) tạo nên ADN tái tổ hợp. Thể truyền thường dùng là ADN vòng của plasmit nằm trong tế bào chất của </w:t>
      </w:r>
      <w:proofErr w:type="gramStart"/>
      <w:r w:rsidRPr="00FA6299">
        <w:rPr>
          <w:rFonts w:ascii="Times New Roman" w:eastAsia="Times New Roman" w:hAnsi="Times New Roman" w:cs="Times New Roman"/>
          <w:sz w:val="24"/>
          <w:szCs w:val="24"/>
        </w:rPr>
        <w:t>vi</w:t>
      </w:r>
      <w:proofErr w:type="gramEnd"/>
      <w:r w:rsidRPr="00FA6299">
        <w:rPr>
          <w:rFonts w:ascii="Times New Roman" w:eastAsia="Times New Roman" w:hAnsi="Times New Roman" w:cs="Times New Roman"/>
          <w:sz w:val="24"/>
          <w:szCs w:val="24"/>
        </w:rPr>
        <w:t xml:space="preserve"> khuẩn hoặc ADN của virut đã được biến đổi. ADN thể truyền có khả năng nhân đôi độc lập với hệ gen của tế bào.</w:t>
      </w:r>
    </w:p>
    <w:p w:rsidR="00FA6299" w:rsidRPr="00B344E8" w:rsidRDefault="00FA6299" w:rsidP="00912F78">
      <w:pPr>
        <w:numPr>
          <w:ilvl w:val="1"/>
          <w:numId w:val="65"/>
        </w:numPr>
        <w:tabs>
          <w:tab w:val="clear" w:pos="180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Để có được ADN tái tổ hợp </w:t>
      </w:r>
      <w:proofErr w:type="gramStart"/>
      <w:r w:rsidRPr="00FA6299">
        <w:rPr>
          <w:rFonts w:ascii="Times New Roman" w:eastAsia="Times New Roman" w:hAnsi="Times New Roman" w:cs="Times New Roman"/>
          <w:sz w:val="24"/>
          <w:szCs w:val="24"/>
        </w:rPr>
        <w:t>( ADN</w:t>
      </w:r>
      <w:proofErr w:type="gramEnd"/>
      <w:r w:rsidRPr="00FA6299">
        <w:rPr>
          <w:rFonts w:ascii="Times New Roman" w:eastAsia="Times New Roman" w:hAnsi="Times New Roman" w:cs="Times New Roman"/>
          <w:sz w:val="24"/>
          <w:szCs w:val="24"/>
        </w:rPr>
        <w:t xml:space="preserve"> thể truyền + gen cần chuyển ) cần cắt enzim cắt  (restrictaza ) và enzim nối ( ligaza ).</w:t>
      </w:r>
    </w:p>
    <w:p w:rsidR="00FA6299" w:rsidRPr="00FA6299" w:rsidRDefault="00FA6299" w:rsidP="00912F78">
      <w:pPr>
        <w:numPr>
          <w:ilvl w:val="0"/>
          <w:numId w:val="48"/>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Đưa ADN tái tổ hợp vào trong tế bào nhận :</w:t>
      </w:r>
    </w:p>
    <w:p w:rsidR="00FA6299" w:rsidRPr="00FA6299" w:rsidRDefault="00FA6299" w:rsidP="00912F78">
      <w:pPr>
        <w:numPr>
          <w:ilvl w:val="1"/>
          <w:numId w:val="65"/>
        </w:numPr>
        <w:tabs>
          <w:tab w:val="clear" w:pos="180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Dùng muối CaCl</w:t>
      </w:r>
      <w:r w:rsidRPr="00FA6299">
        <w:rPr>
          <w:rFonts w:ascii="Times New Roman" w:eastAsia="Times New Roman" w:hAnsi="Times New Roman" w:cs="Times New Roman"/>
          <w:sz w:val="24"/>
          <w:szCs w:val="24"/>
          <w:vertAlign w:val="subscript"/>
        </w:rPr>
        <w:t>2</w:t>
      </w:r>
      <w:r w:rsidRPr="00FA6299">
        <w:rPr>
          <w:rFonts w:ascii="Times New Roman" w:eastAsia="Times New Roman" w:hAnsi="Times New Roman" w:cs="Times New Roman"/>
          <w:sz w:val="24"/>
          <w:szCs w:val="24"/>
        </w:rPr>
        <w:t xml:space="preserve"> hoặc xung điện làm giãn màng sinh chất của tế bào để ADN tái tổ hợp dễ đi qua.</w:t>
      </w:r>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FA6299" w:rsidRDefault="00FA6299" w:rsidP="00912F78">
      <w:pPr>
        <w:numPr>
          <w:ilvl w:val="0"/>
          <w:numId w:val="48"/>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Phân lập dòng tế bào chứa ADN tái tổ hợp :</w:t>
      </w:r>
    </w:p>
    <w:p w:rsidR="00FA6299" w:rsidRPr="00FA6299" w:rsidRDefault="00FA6299" w:rsidP="00912F78">
      <w:pPr>
        <w:numPr>
          <w:ilvl w:val="1"/>
          <w:numId w:val="65"/>
        </w:numPr>
        <w:tabs>
          <w:tab w:val="clear" w:pos="180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Bằng cách dùng thể truyền có gen đánh dấu để nhận biết tế bào đã nhận được ADN tái tổ hợp.</w:t>
      </w:r>
    </w:p>
    <w:p w:rsidR="00FA6299" w:rsidRPr="00FA6299" w:rsidRDefault="00FA6299" w:rsidP="00912F78">
      <w:pPr>
        <w:numPr>
          <w:ilvl w:val="0"/>
          <w:numId w:val="44"/>
        </w:numPr>
        <w:suppressAutoHyphens/>
        <w:spacing w:after="0" w:line="240" w:lineRule="auto"/>
        <w:ind w:left="0"/>
        <w:rPr>
          <w:rFonts w:ascii="Times New Roman" w:eastAsia="Times New Roman" w:hAnsi="Times New Roman" w:cs="Times New Roman"/>
          <w:b/>
          <w:sz w:val="24"/>
          <w:szCs w:val="24"/>
          <w:u w:val="single"/>
        </w:rPr>
      </w:pPr>
      <w:r w:rsidRPr="00FA6299">
        <w:rPr>
          <w:rFonts w:ascii="Times New Roman" w:eastAsia="Times New Roman" w:hAnsi="Times New Roman" w:cs="Times New Roman"/>
          <w:b/>
          <w:sz w:val="24"/>
          <w:szCs w:val="24"/>
          <w:u w:val="single"/>
        </w:rPr>
        <w:t>Ứng dụng công nghệ gen trong tạo giống biến đổi gen :</w:t>
      </w:r>
    </w:p>
    <w:p w:rsidR="00FA6299" w:rsidRPr="00FA6299" w:rsidRDefault="00FA6299" w:rsidP="00912F78">
      <w:pPr>
        <w:numPr>
          <w:ilvl w:val="0"/>
          <w:numId w:val="5"/>
        </w:numPr>
        <w:tabs>
          <w:tab w:val="clear" w:pos="108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b/>
          <w:i/>
          <w:sz w:val="24"/>
          <w:szCs w:val="24"/>
          <w:u w:val="single"/>
        </w:rPr>
        <w:t xml:space="preserve">Khái niệm sinh vật biến đổi gen : </w:t>
      </w:r>
      <w:r w:rsidRPr="00FA6299">
        <w:rPr>
          <w:rFonts w:ascii="Times New Roman" w:eastAsia="Times New Roman" w:hAnsi="Times New Roman" w:cs="Times New Roman"/>
          <w:sz w:val="24"/>
          <w:szCs w:val="24"/>
        </w:rPr>
        <w:t>có 3 cách làm biến đổi gen của 1 sinh vật</w:t>
      </w:r>
    </w:p>
    <w:p w:rsidR="00FA6299" w:rsidRPr="00FA6299" w:rsidRDefault="00FA6299" w:rsidP="00912F78">
      <w:pPr>
        <w:numPr>
          <w:ilvl w:val="0"/>
          <w:numId w:val="23"/>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Cách </w:t>
      </w:r>
      <w:proofErr w:type="gramStart"/>
      <w:r w:rsidRPr="00FA6299">
        <w:rPr>
          <w:rFonts w:ascii="Times New Roman" w:eastAsia="Times New Roman" w:hAnsi="Times New Roman" w:cs="Times New Roman"/>
          <w:sz w:val="24"/>
          <w:szCs w:val="24"/>
        </w:rPr>
        <w:t>1 :</w:t>
      </w:r>
      <w:proofErr w:type="gramEnd"/>
      <w:r w:rsidRPr="00FA6299">
        <w:rPr>
          <w:rFonts w:ascii="Times New Roman" w:eastAsia="Times New Roman" w:hAnsi="Times New Roman" w:cs="Times New Roman"/>
          <w:sz w:val="24"/>
          <w:szCs w:val="24"/>
        </w:rPr>
        <w:t xml:space="preserve"> đưa gen của loài khác vào hệ gen của 1 sinh vật tạo nên sinh vật chuyển gen.</w:t>
      </w:r>
    </w:p>
    <w:p w:rsidR="00FA6299" w:rsidRPr="00FA6299" w:rsidRDefault="00FA6299" w:rsidP="00912F78">
      <w:pPr>
        <w:numPr>
          <w:ilvl w:val="0"/>
          <w:numId w:val="23"/>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Cách </w:t>
      </w:r>
      <w:proofErr w:type="gramStart"/>
      <w:r w:rsidRPr="00FA6299">
        <w:rPr>
          <w:rFonts w:ascii="Times New Roman" w:eastAsia="Times New Roman" w:hAnsi="Times New Roman" w:cs="Times New Roman"/>
          <w:sz w:val="24"/>
          <w:szCs w:val="24"/>
        </w:rPr>
        <w:t>2 :</w:t>
      </w:r>
      <w:proofErr w:type="gramEnd"/>
      <w:r w:rsidRPr="00FA6299">
        <w:rPr>
          <w:rFonts w:ascii="Times New Roman" w:eastAsia="Times New Roman" w:hAnsi="Times New Roman" w:cs="Times New Roman"/>
          <w:sz w:val="24"/>
          <w:szCs w:val="24"/>
        </w:rPr>
        <w:t xml:space="preserve"> làm biến đổi 1 gen.</w:t>
      </w:r>
    </w:p>
    <w:p w:rsidR="00FA6299" w:rsidRPr="00FA6299" w:rsidRDefault="00FA6299" w:rsidP="00912F78">
      <w:pPr>
        <w:numPr>
          <w:ilvl w:val="0"/>
          <w:numId w:val="23"/>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Cách </w:t>
      </w:r>
      <w:proofErr w:type="gramStart"/>
      <w:r w:rsidRPr="00FA6299">
        <w:rPr>
          <w:rFonts w:ascii="Times New Roman" w:eastAsia="Times New Roman" w:hAnsi="Times New Roman" w:cs="Times New Roman"/>
          <w:sz w:val="24"/>
          <w:szCs w:val="24"/>
        </w:rPr>
        <w:t>3 :</w:t>
      </w:r>
      <w:proofErr w:type="gramEnd"/>
      <w:r w:rsidRPr="00FA6299">
        <w:rPr>
          <w:rFonts w:ascii="Times New Roman" w:eastAsia="Times New Roman" w:hAnsi="Times New Roman" w:cs="Times New Roman"/>
          <w:sz w:val="24"/>
          <w:szCs w:val="24"/>
        </w:rPr>
        <w:t xml:space="preserve"> loại bỏ hay làm bất hoạt 1 gen.</w:t>
      </w:r>
    </w:p>
    <w:p w:rsidR="00FA6299" w:rsidRPr="00FA6299" w:rsidRDefault="00FA6299" w:rsidP="00FA6299">
      <w:pPr>
        <w:spacing w:after="0" w:line="240" w:lineRule="auto"/>
        <w:rPr>
          <w:rFonts w:ascii="Times New Roman" w:eastAsia="Times New Roman" w:hAnsi="Times New Roman" w:cs="Times New Roman"/>
          <w:sz w:val="24"/>
          <w:szCs w:val="24"/>
        </w:rPr>
      </w:pPr>
      <w:r w:rsidRPr="00FA6299">
        <w:rPr>
          <w:rFonts w:ascii="Times New Roman" w:eastAsia="Times New Roman" w:hAnsi="Times New Roman" w:cs="Times New Roman"/>
          <w:position w:val="1"/>
          <w:sz w:val="24"/>
          <w:szCs w:val="24"/>
        </w:rPr>
        <w:object w:dxaOrig="320" w:dyaOrig="220">
          <v:shape id="_x0000_i1159" type="#_x0000_t75" style="width:16.15pt;height:10.95pt" o:ole="" filled="t">
            <v:fill color2="black"/>
            <v:imagedata r:id="rId219" o:title=""/>
          </v:shape>
          <o:OLEObject Type="Embed" ProgID="MathType" ShapeID="_x0000_i1159" DrawAspect="Content" ObjectID="_1696251328" r:id="rId220"/>
        </w:object>
      </w:r>
      <w:r w:rsidRPr="00FA6299">
        <w:rPr>
          <w:rFonts w:ascii="Times New Roman" w:eastAsia="Times New Roman" w:hAnsi="Times New Roman" w:cs="Times New Roman"/>
          <w:sz w:val="24"/>
          <w:szCs w:val="24"/>
        </w:rPr>
        <w:tab/>
      </w:r>
      <w:proofErr w:type="gramStart"/>
      <w:r w:rsidRPr="00FA6299">
        <w:rPr>
          <w:rFonts w:ascii="Times New Roman" w:eastAsia="Times New Roman" w:hAnsi="Times New Roman" w:cs="Times New Roman"/>
          <w:sz w:val="24"/>
          <w:szCs w:val="24"/>
        </w:rPr>
        <w:t>tạo</w:t>
      </w:r>
      <w:proofErr w:type="gramEnd"/>
      <w:r w:rsidRPr="00FA6299">
        <w:rPr>
          <w:rFonts w:ascii="Times New Roman" w:eastAsia="Times New Roman" w:hAnsi="Times New Roman" w:cs="Times New Roman"/>
          <w:sz w:val="24"/>
          <w:szCs w:val="24"/>
        </w:rPr>
        <w:t xml:space="preserve"> nên sinh vật biến đổi gen.</w:t>
      </w:r>
    </w:p>
    <w:p w:rsidR="00FA6299" w:rsidRPr="00FA6299" w:rsidRDefault="00FA6299" w:rsidP="00912F78">
      <w:pPr>
        <w:numPr>
          <w:ilvl w:val="0"/>
          <w:numId w:val="5"/>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Một số thành tựu tạo giống biến đổi gen :</w:t>
      </w:r>
    </w:p>
    <w:p w:rsidR="00FA6299" w:rsidRPr="00FA6299" w:rsidRDefault="00FA6299" w:rsidP="00912F78">
      <w:pPr>
        <w:numPr>
          <w:ilvl w:val="0"/>
          <w:numId w:val="37"/>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Tạo động vật biến đổi gen :</w:t>
      </w:r>
    </w:p>
    <w:p w:rsidR="00FA6299" w:rsidRPr="00FA6299" w:rsidRDefault="00FA6299" w:rsidP="00912F78">
      <w:pPr>
        <w:numPr>
          <w:ilvl w:val="1"/>
          <w:numId w:val="66"/>
        </w:numPr>
        <w:tabs>
          <w:tab w:val="clear" w:pos="180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Lấy trứng cho thụ tinh trong ống nghiệm tạo nên hợp tử.</w:t>
      </w:r>
    </w:p>
    <w:p w:rsidR="00FA6299" w:rsidRPr="00FA6299" w:rsidRDefault="00FA6299" w:rsidP="00912F78">
      <w:pPr>
        <w:numPr>
          <w:ilvl w:val="1"/>
          <w:numId w:val="66"/>
        </w:numPr>
        <w:tabs>
          <w:tab w:val="clear" w:pos="180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Tiêm gen cần chuyển vào hợp tử, cho hợp tử phát triển thành phôi.</w:t>
      </w:r>
    </w:p>
    <w:p w:rsidR="00FA6299" w:rsidRPr="00FA6299" w:rsidRDefault="00FA6299" w:rsidP="00912F78">
      <w:pPr>
        <w:numPr>
          <w:ilvl w:val="1"/>
          <w:numId w:val="66"/>
        </w:numPr>
        <w:tabs>
          <w:tab w:val="clear" w:pos="180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Cấy phôi vào con vật khác mang </w:t>
      </w:r>
      <w:proofErr w:type="gramStart"/>
      <w:r w:rsidRPr="00FA6299">
        <w:rPr>
          <w:rFonts w:ascii="Times New Roman" w:eastAsia="Times New Roman" w:hAnsi="Times New Roman" w:cs="Times New Roman"/>
          <w:sz w:val="24"/>
          <w:szCs w:val="24"/>
        </w:rPr>
        <w:t>thai</w:t>
      </w:r>
      <w:proofErr w:type="gramEnd"/>
      <w:r w:rsidRPr="00FA6299">
        <w:rPr>
          <w:rFonts w:ascii="Times New Roman" w:eastAsia="Times New Roman" w:hAnsi="Times New Roman" w:cs="Times New Roman"/>
          <w:sz w:val="24"/>
          <w:szCs w:val="24"/>
        </w:rPr>
        <w:t xml:space="preserve"> hộ. Nếu gen được chuyển thành công sẽ tạo con vật chuyển gen. </w:t>
      </w:r>
    </w:p>
    <w:p w:rsidR="00FA6299" w:rsidRPr="00FA6299" w:rsidRDefault="00FA6299" w:rsidP="00FA6299">
      <w:pPr>
        <w:spacing w:after="0" w:line="240" w:lineRule="auto"/>
        <w:rPr>
          <w:rFonts w:ascii="Times New Roman" w:eastAsia="Times New Roman" w:hAnsi="Times New Roman" w:cs="Times New Roman"/>
          <w:sz w:val="24"/>
          <w:szCs w:val="24"/>
        </w:rPr>
      </w:pPr>
      <w:r w:rsidRPr="00FA6299">
        <w:rPr>
          <w:rFonts w:ascii="Times New Roman" w:eastAsia="Times New Roman" w:hAnsi="Times New Roman" w:cs="Times New Roman"/>
          <w:b/>
          <w:i/>
          <w:sz w:val="24"/>
          <w:szCs w:val="24"/>
          <w:u w:val="single"/>
        </w:rPr>
        <w:t xml:space="preserve">Ví </w:t>
      </w:r>
      <w:proofErr w:type="gramStart"/>
      <w:r w:rsidRPr="00FA6299">
        <w:rPr>
          <w:rFonts w:ascii="Times New Roman" w:eastAsia="Times New Roman" w:hAnsi="Times New Roman" w:cs="Times New Roman"/>
          <w:b/>
          <w:i/>
          <w:sz w:val="24"/>
          <w:szCs w:val="24"/>
          <w:u w:val="single"/>
        </w:rPr>
        <w:t>dụ</w:t>
      </w:r>
      <w:r w:rsidRPr="00FA6299">
        <w:rPr>
          <w:rFonts w:ascii="Times New Roman" w:eastAsia="Times New Roman" w:hAnsi="Times New Roman" w:cs="Times New Roman"/>
          <w:b/>
          <w:i/>
          <w:sz w:val="24"/>
          <w:szCs w:val="24"/>
        </w:rPr>
        <w:t xml:space="preserve"> :</w:t>
      </w:r>
      <w:proofErr w:type="gramEnd"/>
      <w:r w:rsidRPr="00FA6299">
        <w:rPr>
          <w:rFonts w:ascii="Times New Roman" w:eastAsia="Times New Roman" w:hAnsi="Times New Roman" w:cs="Times New Roman"/>
          <w:sz w:val="24"/>
          <w:szCs w:val="24"/>
        </w:rPr>
        <w:t xml:space="preserve"> cừu mang gen tổng hợp Pr của người.</w:t>
      </w:r>
    </w:p>
    <w:p w:rsidR="00FA6299" w:rsidRPr="00FA6299" w:rsidRDefault="00FA6299" w:rsidP="00912F78">
      <w:pPr>
        <w:numPr>
          <w:ilvl w:val="0"/>
          <w:numId w:val="37"/>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Tạo giống cây trồng biến đổi gen :</w:t>
      </w:r>
    </w:p>
    <w:p w:rsidR="00FA6299" w:rsidRPr="00FA6299" w:rsidRDefault="00FA6299" w:rsidP="00912F78">
      <w:pPr>
        <w:numPr>
          <w:ilvl w:val="1"/>
          <w:numId w:val="66"/>
        </w:numPr>
        <w:tabs>
          <w:tab w:val="clear" w:pos="180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Cây bông mang gen diệt sâu của </w:t>
      </w:r>
      <w:proofErr w:type="gramStart"/>
      <w:r w:rsidRPr="00FA6299">
        <w:rPr>
          <w:rFonts w:ascii="Times New Roman" w:eastAsia="Times New Roman" w:hAnsi="Times New Roman" w:cs="Times New Roman"/>
          <w:sz w:val="24"/>
          <w:szCs w:val="24"/>
        </w:rPr>
        <w:t>vi</w:t>
      </w:r>
      <w:proofErr w:type="gramEnd"/>
      <w:r w:rsidRPr="00FA6299">
        <w:rPr>
          <w:rFonts w:ascii="Times New Roman" w:eastAsia="Times New Roman" w:hAnsi="Times New Roman" w:cs="Times New Roman"/>
          <w:sz w:val="24"/>
          <w:szCs w:val="24"/>
        </w:rPr>
        <w:t xml:space="preserve"> khuẩn.</w:t>
      </w:r>
    </w:p>
    <w:p w:rsidR="00FA6299" w:rsidRPr="00FA6299" w:rsidRDefault="00FA6299" w:rsidP="00912F78">
      <w:pPr>
        <w:numPr>
          <w:ilvl w:val="1"/>
          <w:numId w:val="66"/>
        </w:numPr>
        <w:tabs>
          <w:tab w:val="clear" w:pos="180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Giống lúa gạo vàng do mang gen có khả năng tổng hợp caroten, thường có ở các cây trồng lấy quả, củ.</w:t>
      </w:r>
    </w:p>
    <w:p w:rsidR="00FA6299" w:rsidRPr="00FA6299" w:rsidRDefault="00FA6299" w:rsidP="00912F78">
      <w:pPr>
        <w:numPr>
          <w:ilvl w:val="0"/>
          <w:numId w:val="37"/>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Tạo dòng vi sinh vật biến đổi gen :</w:t>
      </w:r>
    </w:p>
    <w:p w:rsidR="00FA6299" w:rsidRPr="00FA6299" w:rsidRDefault="00FA6299" w:rsidP="00912F78">
      <w:pPr>
        <w:numPr>
          <w:ilvl w:val="1"/>
          <w:numId w:val="66"/>
        </w:numPr>
        <w:tabs>
          <w:tab w:val="clear" w:pos="180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Dòng </w:t>
      </w:r>
      <w:proofErr w:type="gramStart"/>
      <w:r w:rsidRPr="00FA6299">
        <w:rPr>
          <w:rFonts w:ascii="Times New Roman" w:eastAsia="Times New Roman" w:hAnsi="Times New Roman" w:cs="Times New Roman"/>
          <w:sz w:val="24"/>
          <w:szCs w:val="24"/>
        </w:rPr>
        <w:t>vi</w:t>
      </w:r>
      <w:proofErr w:type="gramEnd"/>
      <w:r w:rsidRPr="00FA6299">
        <w:rPr>
          <w:rFonts w:ascii="Times New Roman" w:eastAsia="Times New Roman" w:hAnsi="Times New Roman" w:cs="Times New Roman"/>
          <w:sz w:val="24"/>
          <w:szCs w:val="24"/>
        </w:rPr>
        <w:t xml:space="preserve"> khuẩn mang gen insulin của người.</w:t>
      </w:r>
    </w:p>
    <w:p w:rsidR="00FA6299" w:rsidRPr="00FA6299" w:rsidRDefault="00FA6299" w:rsidP="00912F78">
      <w:pPr>
        <w:numPr>
          <w:ilvl w:val="1"/>
          <w:numId w:val="66"/>
        </w:numPr>
        <w:tabs>
          <w:tab w:val="clear" w:pos="180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Các vi sinh vật biến đổi gen dùng để xử lý ô nhiễm </w:t>
      </w:r>
      <w:proofErr w:type="gramStart"/>
      <w:r w:rsidRPr="00FA6299">
        <w:rPr>
          <w:rFonts w:ascii="Times New Roman" w:eastAsia="Times New Roman" w:hAnsi="Times New Roman" w:cs="Times New Roman"/>
          <w:sz w:val="24"/>
          <w:szCs w:val="24"/>
        </w:rPr>
        <w:t>( nước</w:t>
      </w:r>
      <w:proofErr w:type="gramEnd"/>
      <w:r w:rsidRPr="00FA6299">
        <w:rPr>
          <w:rFonts w:ascii="Times New Roman" w:eastAsia="Times New Roman" w:hAnsi="Times New Roman" w:cs="Times New Roman"/>
          <w:sz w:val="24"/>
          <w:szCs w:val="24"/>
        </w:rPr>
        <w:t xml:space="preserve"> thải, rác thải, dầu loang ).</w:t>
      </w:r>
    </w:p>
    <w:p w:rsidR="00FA6299" w:rsidRPr="00B344E8" w:rsidRDefault="00FA6299" w:rsidP="00B344E8">
      <w:pPr>
        <w:spacing w:after="0" w:line="240" w:lineRule="auto"/>
        <w:jc w:val="center"/>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w:t>
      </w:r>
      <w:r w:rsidR="00B344E8">
        <w:rPr>
          <w:rFonts w:ascii="Times New Roman" w:eastAsia="Times New Roman" w:hAnsi="Times New Roman" w:cs="Times New Roman"/>
          <w:b/>
          <w:sz w:val="24"/>
          <w:szCs w:val="24"/>
        </w:rPr>
        <w:t>-------------------------------</w:t>
      </w:r>
    </w:p>
    <w:p w:rsidR="00FA6299" w:rsidRPr="00B344E8" w:rsidRDefault="00FA6299" w:rsidP="00B344E8">
      <w:pPr>
        <w:spacing w:after="0" w:line="240" w:lineRule="auto"/>
        <w:ind w:firstLine="720"/>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u w:val="single"/>
        </w:rPr>
        <w:t xml:space="preserve">Chương </w:t>
      </w:r>
      <w:proofErr w:type="gramStart"/>
      <w:r w:rsidRPr="00FA6299">
        <w:rPr>
          <w:rFonts w:ascii="Times New Roman" w:eastAsia="Times New Roman" w:hAnsi="Times New Roman" w:cs="Times New Roman"/>
          <w:b/>
          <w:sz w:val="24"/>
          <w:szCs w:val="24"/>
          <w:u w:val="single"/>
        </w:rPr>
        <w:t xml:space="preserve">V </w:t>
      </w:r>
      <w:r w:rsidRPr="00FA6299">
        <w:rPr>
          <w:rFonts w:ascii="Times New Roman" w:eastAsia="Times New Roman" w:hAnsi="Times New Roman" w:cs="Times New Roman"/>
          <w:b/>
          <w:sz w:val="24"/>
          <w:szCs w:val="24"/>
        </w:rPr>
        <w:t>:</w:t>
      </w:r>
      <w:proofErr w:type="gramEnd"/>
      <w:r w:rsidRPr="00FA6299">
        <w:rPr>
          <w:rFonts w:ascii="Times New Roman" w:eastAsia="Times New Roman" w:hAnsi="Times New Roman" w:cs="Times New Roman"/>
          <w:b/>
          <w:sz w:val="24"/>
          <w:szCs w:val="24"/>
        </w:rPr>
        <w:tab/>
        <w:t>DI TRUYỀN HỌC NGƯỜI – DI TRUYỀN Y HỌC</w:t>
      </w:r>
    </w:p>
    <w:p w:rsidR="00FA6299" w:rsidRPr="00FA6299" w:rsidRDefault="00FA6299" w:rsidP="00FA6299">
      <w:pPr>
        <w:spacing w:after="0" w:line="240" w:lineRule="auto"/>
        <w:jc w:val="center"/>
        <w:rPr>
          <w:rFonts w:ascii="Times New Roman" w:eastAsia="Times New Roman" w:hAnsi="Times New Roman" w:cs="Times New Roman"/>
          <w:b/>
          <w:sz w:val="24"/>
          <w:szCs w:val="24"/>
          <w:u w:val="single"/>
        </w:rPr>
      </w:pPr>
      <w:r w:rsidRPr="00FA6299">
        <w:rPr>
          <w:rFonts w:ascii="Times New Roman" w:eastAsia="Times New Roman" w:hAnsi="Times New Roman" w:cs="Times New Roman"/>
          <w:b/>
          <w:sz w:val="24"/>
          <w:szCs w:val="24"/>
          <w:u w:val="single"/>
        </w:rPr>
        <w:t xml:space="preserve">Bài </w:t>
      </w:r>
      <w:proofErr w:type="gramStart"/>
      <w:r w:rsidRPr="00FA6299">
        <w:rPr>
          <w:rFonts w:ascii="Times New Roman" w:eastAsia="Times New Roman" w:hAnsi="Times New Roman" w:cs="Times New Roman"/>
          <w:b/>
          <w:sz w:val="24"/>
          <w:szCs w:val="24"/>
          <w:u w:val="single"/>
        </w:rPr>
        <w:t>21 :</w:t>
      </w:r>
      <w:proofErr w:type="gramEnd"/>
    </w:p>
    <w:p w:rsidR="00FA6299" w:rsidRPr="00FA6299" w:rsidRDefault="00FA6299" w:rsidP="00FA6299">
      <w:pPr>
        <w:spacing w:after="0" w:line="240" w:lineRule="auto"/>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DI TRUYỀN Y HỌC NGHIÊN CỨU CÁC BỆNH DI TRUYỀN Ở NGƯỜI</w:t>
      </w:r>
    </w:p>
    <w:p w:rsidR="00FA6299" w:rsidRPr="00FA6299" w:rsidRDefault="00FA6299" w:rsidP="00FA6299">
      <w:pPr>
        <w:spacing w:after="0" w:line="240" w:lineRule="auto"/>
        <w:jc w:val="center"/>
        <w:rPr>
          <w:rFonts w:ascii="Times New Roman" w:eastAsia="Times New Roman" w:hAnsi="Times New Roman" w:cs="Times New Roman"/>
          <w:b/>
          <w:sz w:val="24"/>
          <w:szCs w:val="24"/>
        </w:rPr>
      </w:pPr>
    </w:p>
    <w:p w:rsidR="00FA6299" w:rsidRPr="00FA6299" w:rsidRDefault="00FA6299" w:rsidP="00912F78">
      <w:pPr>
        <w:numPr>
          <w:ilvl w:val="0"/>
          <w:numId w:val="22"/>
        </w:numPr>
        <w:suppressAutoHyphens/>
        <w:spacing w:after="0" w:line="240" w:lineRule="auto"/>
        <w:ind w:left="0"/>
        <w:rPr>
          <w:rFonts w:ascii="Times New Roman" w:eastAsia="Times New Roman" w:hAnsi="Times New Roman" w:cs="Times New Roman"/>
          <w:b/>
          <w:sz w:val="24"/>
          <w:szCs w:val="24"/>
          <w:u w:val="single"/>
        </w:rPr>
      </w:pPr>
      <w:r w:rsidRPr="00FA6299">
        <w:rPr>
          <w:rFonts w:ascii="Times New Roman" w:eastAsia="Times New Roman" w:hAnsi="Times New Roman" w:cs="Times New Roman"/>
          <w:b/>
          <w:sz w:val="24"/>
          <w:szCs w:val="24"/>
          <w:u w:val="single"/>
        </w:rPr>
        <w:t>Bệnh di truyền phân tử :</w:t>
      </w:r>
    </w:p>
    <w:p w:rsidR="00FA6299" w:rsidRPr="00FA6299" w:rsidRDefault="00FA6299" w:rsidP="00912F78">
      <w:pPr>
        <w:numPr>
          <w:ilvl w:val="0"/>
          <w:numId w:val="35"/>
        </w:numPr>
        <w:suppressAutoHyphens/>
        <w:spacing w:after="0" w:line="240" w:lineRule="auto"/>
        <w:ind w:left="0" w:firstLine="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Cơ chế gây bệnh được nghiên cứu ở mức </w:t>
      </w:r>
      <w:proofErr w:type="gramStart"/>
      <w:r w:rsidRPr="00FA6299">
        <w:rPr>
          <w:rFonts w:ascii="Times New Roman" w:eastAsia="Times New Roman" w:hAnsi="Times New Roman" w:cs="Times New Roman"/>
          <w:sz w:val="24"/>
          <w:szCs w:val="24"/>
        </w:rPr>
        <w:t>phân  tử</w:t>
      </w:r>
      <w:proofErr w:type="gramEnd"/>
      <w:r w:rsidRPr="00FA6299">
        <w:rPr>
          <w:rFonts w:ascii="Times New Roman" w:eastAsia="Times New Roman" w:hAnsi="Times New Roman" w:cs="Times New Roman"/>
          <w:sz w:val="24"/>
          <w:szCs w:val="24"/>
        </w:rPr>
        <w:t>.</w:t>
      </w:r>
    </w:p>
    <w:p w:rsidR="00FA6299" w:rsidRPr="00FA6299" w:rsidRDefault="00FA6299" w:rsidP="00912F78">
      <w:pPr>
        <w:numPr>
          <w:ilvl w:val="0"/>
          <w:numId w:val="35"/>
        </w:numPr>
        <w:suppressAutoHyphens/>
        <w:spacing w:after="0" w:line="240" w:lineRule="auto"/>
        <w:ind w:left="0" w:firstLine="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Phần lớn do các đột biến gen gây ra.</w:t>
      </w:r>
    </w:p>
    <w:p w:rsidR="00FA6299" w:rsidRPr="00FA6299" w:rsidRDefault="00FA6299" w:rsidP="00FA6299">
      <w:pPr>
        <w:spacing w:after="0" w:line="240" w:lineRule="auto"/>
        <w:rPr>
          <w:rFonts w:ascii="Times New Roman" w:eastAsia="Times New Roman" w:hAnsi="Times New Roman" w:cs="Times New Roman"/>
          <w:sz w:val="24"/>
          <w:szCs w:val="24"/>
        </w:rPr>
      </w:pPr>
      <w:r w:rsidRPr="00FA6299">
        <w:rPr>
          <w:rFonts w:ascii="Times New Roman" w:eastAsia="Times New Roman" w:hAnsi="Times New Roman" w:cs="Times New Roman"/>
          <w:b/>
          <w:i/>
          <w:sz w:val="24"/>
          <w:szCs w:val="24"/>
        </w:rPr>
        <w:t xml:space="preserve">1.   </w:t>
      </w:r>
      <w:r w:rsidRPr="00FA6299">
        <w:rPr>
          <w:rFonts w:ascii="Times New Roman" w:eastAsia="Times New Roman" w:hAnsi="Times New Roman" w:cs="Times New Roman"/>
          <w:b/>
          <w:i/>
          <w:sz w:val="24"/>
          <w:szCs w:val="24"/>
          <w:u w:val="single"/>
        </w:rPr>
        <w:t xml:space="preserve">Ví dụ </w:t>
      </w:r>
      <w:proofErr w:type="gramStart"/>
      <w:r w:rsidRPr="00FA6299">
        <w:rPr>
          <w:rFonts w:ascii="Times New Roman" w:eastAsia="Times New Roman" w:hAnsi="Times New Roman" w:cs="Times New Roman"/>
          <w:b/>
          <w:i/>
          <w:sz w:val="24"/>
          <w:szCs w:val="24"/>
          <w:u w:val="single"/>
        </w:rPr>
        <w:t>1 :</w:t>
      </w:r>
      <w:proofErr w:type="gramEnd"/>
      <w:r w:rsidRPr="00FA6299">
        <w:rPr>
          <w:rFonts w:ascii="Times New Roman" w:eastAsia="Times New Roman" w:hAnsi="Times New Roman" w:cs="Times New Roman"/>
          <w:sz w:val="24"/>
          <w:szCs w:val="24"/>
        </w:rPr>
        <w:t xml:space="preserve"> bệnh phêninkêtô niệu </w:t>
      </w:r>
    </w:p>
    <w:p w:rsidR="00FA6299" w:rsidRPr="00FA6299" w:rsidRDefault="00FA6299" w:rsidP="00912F78">
      <w:pPr>
        <w:numPr>
          <w:ilvl w:val="0"/>
          <w:numId w:val="35"/>
        </w:numPr>
        <w:suppressAutoHyphens/>
        <w:spacing w:after="0" w:line="240" w:lineRule="auto"/>
        <w:ind w:left="0" w:firstLine="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Cơ thể bình thường mang gen tổng hợp enzim có thể chuyển hóa axit amin pheninalanin thành tyrozin.</w:t>
      </w:r>
    </w:p>
    <w:p w:rsidR="00FA6299" w:rsidRPr="00FA6299" w:rsidRDefault="00FA6299" w:rsidP="00912F78">
      <w:pPr>
        <w:numPr>
          <w:ilvl w:val="0"/>
          <w:numId w:val="35"/>
        </w:numPr>
        <w:suppressAutoHyphens/>
        <w:spacing w:after="0" w:line="240" w:lineRule="auto"/>
        <w:ind w:left="0" w:firstLine="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Do gen đột biến không tổng hợp được enzim có chức năng nên pheninalanin ứ lại trong máu, đi lên não đầu độc tế bào thần kinh gây thiểu năng trí tuệ dẫn đến mất trí nhớ.</w:t>
      </w:r>
    </w:p>
    <w:p w:rsidR="00FA6299" w:rsidRPr="00FA6299" w:rsidRDefault="00FA6299" w:rsidP="00912F78">
      <w:pPr>
        <w:numPr>
          <w:ilvl w:val="0"/>
          <w:numId w:val="35"/>
        </w:numPr>
        <w:suppressAutoHyphens/>
        <w:spacing w:after="0" w:line="240" w:lineRule="auto"/>
        <w:ind w:left="0" w:firstLine="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Có thể chữa bệnh này nếu phát hiện sớm ở trẻ em để có chế độ </w:t>
      </w:r>
      <w:proofErr w:type="gramStart"/>
      <w:r w:rsidRPr="00FA6299">
        <w:rPr>
          <w:rFonts w:ascii="Times New Roman" w:eastAsia="Times New Roman" w:hAnsi="Times New Roman" w:cs="Times New Roman"/>
          <w:sz w:val="24"/>
          <w:szCs w:val="24"/>
        </w:rPr>
        <w:t>ăn</w:t>
      </w:r>
      <w:proofErr w:type="gramEnd"/>
      <w:r w:rsidRPr="00FA6299">
        <w:rPr>
          <w:rFonts w:ascii="Times New Roman" w:eastAsia="Times New Roman" w:hAnsi="Times New Roman" w:cs="Times New Roman"/>
          <w:sz w:val="24"/>
          <w:szCs w:val="24"/>
        </w:rPr>
        <w:t xml:space="preserve"> giảm pheninalanin ngay, mặc dù đây là 1 axit amin thiết yếu.</w:t>
      </w:r>
    </w:p>
    <w:p w:rsidR="00FA6299" w:rsidRPr="00FA6299" w:rsidRDefault="00FA6299" w:rsidP="00FA6299">
      <w:pPr>
        <w:spacing w:after="0" w:line="240" w:lineRule="auto"/>
        <w:rPr>
          <w:rFonts w:ascii="Times New Roman" w:eastAsia="Times New Roman" w:hAnsi="Times New Roman" w:cs="Times New Roman"/>
          <w:sz w:val="24"/>
          <w:szCs w:val="24"/>
        </w:rPr>
      </w:pPr>
      <w:r w:rsidRPr="00FA6299">
        <w:rPr>
          <w:rFonts w:ascii="Times New Roman" w:eastAsia="Times New Roman" w:hAnsi="Times New Roman" w:cs="Times New Roman"/>
          <w:b/>
          <w:i/>
          <w:sz w:val="24"/>
          <w:szCs w:val="24"/>
        </w:rPr>
        <w:t xml:space="preserve">2.   </w:t>
      </w:r>
      <w:r w:rsidRPr="00FA6299">
        <w:rPr>
          <w:rFonts w:ascii="Times New Roman" w:eastAsia="Times New Roman" w:hAnsi="Times New Roman" w:cs="Times New Roman"/>
          <w:b/>
          <w:i/>
          <w:sz w:val="24"/>
          <w:szCs w:val="24"/>
          <w:u w:val="single"/>
        </w:rPr>
        <w:t xml:space="preserve">Ví dụ </w:t>
      </w:r>
      <w:proofErr w:type="gramStart"/>
      <w:r w:rsidRPr="00FA6299">
        <w:rPr>
          <w:rFonts w:ascii="Times New Roman" w:eastAsia="Times New Roman" w:hAnsi="Times New Roman" w:cs="Times New Roman"/>
          <w:b/>
          <w:i/>
          <w:sz w:val="24"/>
          <w:szCs w:val="24"/>
          <w:u w:val="single"/>
        </w:rPr>
        <w:t>2 :</w:t>
      </w:r>
      <w:proofErr w:type="gramEnd"/>
      <w:r w:rsidRPr="00FA6299">
        <w:rPr>
          <w:rFonts w:ascii="Times New Roman" w:eastAsia="Times New Roman" w:hAnsi="Times New Roman" w:cs="Times New Roman"/>
          <w:sz w:val="24"/>
          <w:szCs w:val="24"/>
        </w:rPr>
        <w:t xml:space="preserve"> bệnh hồng cầu hình liềm</w:t>
      </w:r>
    </w:p>
    <w:p w:rsidR="00FA6299" w:rsidRPr="00FA6299" w:rsidRDefault="00FA6299" w:rsidP="00912F78">
      <w:pPr>
        <w:numPr>
          <w:ilvl w:val="0"/>
          <w:numId w:val="35"/>
        </w:numPr>
        <w:suppressAutoHyphens/>
        <w:spacing w:after="0" w:line="240" w:lineRule="auto"/>
        <w:ind w:left="0" w:firstLine="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Hồng cầu bình thường có Hb gồm 2 chuỗi polipeptit </w:t>
      </w:r>
      <w:r w:rsidRPr="00FA6299">
        <w:rPr>
          <w:rFonts w:ascii="Times New Roman" w:eastAsia="Times New Roman" w:hAnsi="Times New Roman" w:cs="Times New Roman"/>
          <w:position w:val="1"/>
          <w:sz w:val="24"/>
          <w:szCs w:val="24"/>
        </w:rPr>
        <w:object w:dxaOrig="220" w:dyaOrig="220">
          <v:shape id="_x0000_i1160" type="#_x0000_t75" style="width:10.95pt;height:10.95pt" o:ole="" filled="t">
            <v:fill color2="black"/>
            <v:imagedata r:id="rId221" o:title=""/>
          </v:shape>
          <o:OLEObject Type="Embed" ProgID="MathType" ShapeID="_x0000_i1160" DrawAspect="Content" ObjectID="_1696251329" r:id="rId222"/>
        </w:object>
      </w:r>
      <w:r w:rsidRPr="00FA6299">
        <w:rPr>
          <w:rFonts w:ascii="Times New Roman" w:eastAsia="Times New Roman" w:hAnsi="Times New Roman" w:cs="Times New Roman"/>
          <w:sz w:val="24"/>
          <w:szCs w:val="24"/>
        </w:rPr>
        <w:t xml:space="preserve"> và 2 chuỗi </w:t>
      </w:r>
      <w:proofErr w:type="gramStart"/>
      <w:r w:rsidRPr="00FA6299">
        <w:rPr>
          <w:rFonts w:ascii="Times New Roman" w:eastAsia="Times New Roman" w:hAnsi="Times New Roman" w:cs="Times New Roman"/>
          <w:sz w:val="24"/>
          <w:szCs w:val="24"/>
        </w:rPr>
        <w:t xml:space="preserve">polipeptit </w:t>
      </w:r>
      <w:proofErr w:type="gramEnd"/>
      <w:r w:rsidRPr="00FA6299">
        <w:rPr>
          <w:rFonts w:ascii="Times New Roman" w:eastAsia="Times New Roman" w:hAnsi="Times New Roman" w:cs="Times New Roman"/>
          <w:position w:val="-4"/>
          <w:sz w:val="24"/>
          <w:szCs w:val="24"/>
        </w:rPr>
        <w:object w:dxaOrig="200" w:dyaOrig="320">
          <v:shape id="_x0000_i1161" type="#_x0000_t75" style="width:9.8pt;height:16.15pt" o:ole="" filled="t">
            <v:fill color2="black"/>
            <v:imagedata r:id="rId223" o:title=""/>
          </v:shape>
          <o:OLEObject Type="Embed" ProgID="MathType" ShapeID="_x0000_i1161" DrawAspect="Content" ObjectID="_1696251330" r:id="rId224"/>
        </w:object>
      </w:r>
      <w:r w:rsidRPr="00FA6299">
        <w:rPr>
          <w:rFonts w:ascii="Times New Roman" w:eastAsia="Times New Roman" w:hAnsi="Times New Roman" w:cs="Times New Roman"/>
          <w:sz w:val="24"/>
          <w:szCs w:val="24"/>
        </w:rPr>
        <w:t>.</w:t>
      </w:r>
    </w:p>
    <w:p w:rsidR="00FA6299" w:rsidRPr="00FA6299" w:rsidRDefault="00FA6299" w:rsidP="00912F78">
      <w:pPr>
        <w:numPr>
          <w:ilvl w:val="0"/>
          <w:numId w:val="35"/>
        </w:numPr>
        <w:suppressAutoHyphens/>
        <w:spacing w:after="0" w:line="240" w:lineRule="auto"/>
        <w:ind w:left="0" w:firstLine="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lastRenderedPageBreak/>
        <w:t xml:space="preserve">Đột biến thay thế axit amin thứ 6 là axit amin glutamic thay bằng valin trong chuỗi polipeptit </w:t>
      </w:r>
      <w:r w:rsidRPr="00FA6299">
        <w:rPr>
          <w:rFonts w:ascii="Times New Roman" w:eastAsia="Times New Roman" w:hAnsi="Times New Roman" w:cs="Times New Roman"/>
          <w:position w:val="-4"/>
          <w:sz w:val="24"/>
          <w:szCs w:val="24"/>
        </w:rPr>
        <w:object w:dxaOrig="200" w:dyaOrig="320">
          <v:shape id="_x0000_i1162" type="#_x0000_t75" style="width:9.8pt;height:16.15pt" o:ole="" filled="t">
            <v:fill color2="black"/>
            <v:imagedata r:id="rId223" o:title=""/>
          </v:shape>
          <o:OLEObject Type="Embed" ProgID="MathType" ShapeID="_x0000_i1162" DrawAspect="Content" ObjectID="_1696251331" r:id="rId225"/>
        </w:object>
      </w:r>
      <w:r w:rsidRPr="00FA6299">
        <w:rPr>
          <w:rFonts w:ascii="Times New Roman" w:eastAsia="Times New Roman" w:hAnsi="Times New Roman" w:cs="Times New Roman"/>
          <w:sz w:val="24"/>
          <w:szCs w:val="24"/>
        </w:rPr>
        <w:t xml:space="preserve"> đã làm thay đổi hình dạng hồng cầu </w:t>
      </w:r>
      <w:proofErr w:type="gramStart"/>
      <w:r w:rsidRPr="00FA6299">
        <w:rPr>
          <w:rFonts w:ascii="Times New Roman" w:eastAsia="Times New Roman" w:hAnsi="Times New Roman" w:cs="Times New Roman"/>
          <w:sz w:val="24"/>
          <w:szCs w:val="24"/>
        </w:rPr>
        <w:t>( từ</w:t>
      </w:r>
      <w:proofErr w:type="gramEnd"/>
      <w:r w:rsidRPr="00FA6299">
        <w:rPr>
          <w:rFonts w:ascii="Times New Roman" w:eastAsia="Times New Roman" w:hAnsi="Times New Roman" w:cs="Times New Roman"/>
          <w:sz w:val="24"/>
          <w:szCs w:val="24"/>
        </w:rPr>
        <w:t xml:space="preserve"> hình dĩa </w:t>
      </w:r>
      <w:r w:rsidRPr="00FA6299">
        <w:rPr>
          <w:rFonts w:ascii="Times New Roman" w:eastAsia="Times New Roman" w:hAnsi="Times New Roman" w:cs="Times New Roman"/>
          <w:sz w:val="24"/>
          <w:szCs w:val="24"/>
        </w:rPr>
        <w:object w:dxaOrig="320" w:dyaOrig="240">
          <v:shape id="_x0000_i1163" type="#_x0000_t75" style="width:16.15pt;height:12.1pt" o:ole="" filled="t">
            <v:fill color2="black"/>
            <v:imagedata r:id="rId114" o:title=""/>
          </v:shape>
          <o:OLEObject Type="Embed" ProgID="MathType" ShapeID="_x0000_i1163" DrawAspect="Content" ObjectID="_1696251332" r:id="rId226"/>
        </w:object>
      </w:r>
      <w:r w:rsidRPr="00FA6299">
        <w:rPr>
          <w:rFonts w:ascii="Times New Roman" w:eastAsia="Times New Roman" w:hAnsi="Times New Roman" w:cs="Times New Roman"/>
          <w:sz w:val="24"/>
          <w:szCs w:val="24"/>
        </w:rPr>
        <w:t xml:space="preserve"> hình liềm ) và chức năng hồng cầu ( vận chuyển oxi kém, dễ bị vỡ gây nghẽn mạch ).</w:t>
      </w:r>
    </w:p>
    <w:p w:rsidR="00FA6299" w:rsidRPr="00FA6299" w:rsidRDefault="00FA6299" w:rsidP="00FA6299">
      <w:pPr>
        <w:spacing w:after="0" w:line="240" w:lineRule="auto"/>
        <w:ind w:firstLine="72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Đột biến thay thế </w:t>
      </w:r>
    </w:p>
    <w:p w:rsidR="00FA6299" w:rsidRPr="00FA6299" w:rsidRDefault="00FA6299" w:rsidP="00FA6299">
      <w:pPr>
        <w:spacing w:after="0" w:line="240" w:lineRule="auto"/>
        <w:ind w:firstLine="36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    </w:t>
      </w:r>
      <w:r w:rsidRPr="00FA6299">
        <w:rPr>
          <w:rFonts w:ascii="Times New Roman" w:eastAsia="Times New Roman" w:hAnsi="Times New Roman" w:cs="Times New Roman"/>
          <w:position w:val="-84"/>
          <w:sz w:val="24"/>
          <w:szCs w:val="24"/>
        </w:rPr>
        <w:object w:dxaOrig="7620" w:dyaOrig="1920">
          <v:shape id="_x0000_i1164" type="#_x0000_t75" style="width:380.75pt;height:96.2pt" o:ole="" filled="t">
            <v:fill color2="black"/>
            <v:imagedata r:id="rId227" o:title=""/>
          </v:shape>
          <o:OLEObject Type="Embed" ProgID="MathType" ShapeID="_x0000_i1164" DrawAspect="Content" ObjectID="_1696251333" r:id="rId228"/>
        </w:object>
      </w:r>
    </w:p>
    <w:p w:rsidR="00FA6299" w:rsidRPr="00FA6299" w:rsidRDefault="00FA6299" w:rsidP="00FA6299">
      <w:pPr>
        <w:spacing w:after="0" w:line="240" w:lineRule="auto"/>
        <w:ind w:firstLine="360"/>
        <w:rPr>
          <w:rFonts w:ascii="Times New Roman" w:eastAsia="Times New Roman" w:hAnsi="Times New Roman" w:cs="Times New Roman"/>
          <w:b/>
          <w:sz w:val="24"/>
          <w:szCs w:val="24"/>
          <w:u w:val="single"/>
        </w:rPr>
      </w:pPr>
    </w:p>
    <w:p w:rsidR="00FA6299" w:rsidRPr="00FA6299" w:rsidRDefault="00FA6299" w:rsidP="00912F78">
      <w:pPr>
        <w:numPr>
          <w:ilvl w:val="0"/>
          <w:numId w:val="22"/>
        </w:numPr>
        <w:suppressAutoHyphens/>
        <w:spacing w:after="0" w:line="240" w:lineRule="auto"/>
        <w:ind w:left="0"/>
        <w:rPr>
          <w:rFonts w:ascii="Times New Roman" w:eastAsia="Times New Roman" w:hAnsi="Times New Roman" w:cs="Times New Roman"/>
          <w:b/>
          <w:sz w:val="24"/>
          <w:szCs w:val="24"/>
          <w:u w:val="single"/>
        </w:rPr>
      </w:pPr>
      <w:r w:rsidRPr="00FA6299">
        <w:rPr>
          <w:rFonts w:ascii="Times New Roman" w:eastAsia="Times New Roman" w:hAnsi="Times New Roman" w:cs="Times New Roman"/>
          <w:b/>
          <w:sz w:val="24"/>
          <w:szCs w:val="24"/>
          <w:u w:val="single"/>
        </w:rPr>
        <w:t>Hội chứng liên quan đến đột biến nhiễm sắc thể :</w:t>
      </w:r>
    </w:p>
    <w:p w:rsidR="00FA6299" w:rsidRPr="00FA6299" w:rsidRDefault="00FA6299" w:rsidP="00912F78">
      <w:pPr>
        <w:numPr>
          <w:ilvl w:val="0"/>
          <w:numId w:val="35"/>
        </w:numPr>
        <w:suppressAutoHyphens/>
        <w:spacing w:after="0" w:line="240" w:lineRule="auto"/>
        <w:ind w:left="0" w:firstLine="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Bệnh do đột biến NST biểu hiện với 1 tập hợp các triệu chứng khác nhau nên gọi là hội chứng.</w:t>
      </w:r>
    </w:p>
    <w:p w:rsidR="00FA6299" w:rsidRPr="00FA6299" w:rsidRDefault="00FA6299" w:rsidP="00912F78">
      <w:pPr>
        <w:numPr>
          <w:ilvl w:val="0"/>
          <w:numId w:val="35"/>
        </w:numPr>
        <w:suppressAutoHyphens/>
        <w:spacing w:after="0" w:line="240" w:lineRule="auto"/>
        <w:ind w:left="0" w:firstLine="0"/>
        <w:rPr>
          <w:rFonts w:ascii="Times New Roman" w:eastAsia="Times New Roman" w:hAnsi="Times New Roman" w:cs="Times New Roman"/>
          <w:sz w:val="24"/>
          <w:szCs w:val="24"/>
        </w:rPr>
      </w:pPr>
      <w:r w:rsidRPr="00FA6299">
        <w:rPr>
          <w:rFonts w:ascii="Times New Roman" w:eastAsia="Times New Roman" w:hAnsi="Times New Roman" w:cs="Times New Roman"/>
          <w:b/>
          <w:i/>
          <w:sz w:val="24"/>
          <w:szCs w:val="24"/>
          <w:u w:val="single"/>
        </w:rPr>
        <w:t>Ví dụ</w:t>
      </w:r>
      <w:r w:rsidRPr="00FA6299">
        <w:rPr>
          <w:rFonts w:ascii="Times New Roman" w:eastAsia="Times New Roman" w:hAnsi="Times New Roman" w:cs="Times New Roman"/>
          <w:b/>
          <w:i/>
          <w:sz w:val="24"/>
          <w:szCs w:val="24"/>
        </w:rPr>
        <w:t xml:space="preserve"> :</w:t>
      </w:r>
      <w:r w:rsidRPr="00FA6299">
        <w:rPr>
          <w:rFonts w:ascii="Times New Roman" w:eastAsia="Times New Roman" w:hAnsi="Times New Roman" w:cs="Times New Roman"/>
          <w:sz w:val="24"/>
          <w:szCs w:val="24"/>
        </w:rPr>
        <w:t xml:space="preserve"> hội chứng Down</w:t>
      </w:r>
    </w:p>
    <w:p w:rsidR="00FA6299" w:rsidRPr="00FA6299" w:rsidRDefault="00FA6299" w:rsidP="00FA6299">
      <w:pPr>
        <w:numPr>
          <w:ilvl w:val="0"/>
          <w:numId w:val="1"/>
        </w:numPr>
        <w:suppressAutoHyphens/>
        <w:spacing w:after="0" w:line="240" w:lineRule="auto"/>
        <w:ind w:left="0" w:firstLine="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Hình thức đột biến : thừa 1 NST 21 ( ba nhiễm sắc thể 21 )</w:t>
      </w:r>
    </w:p>
    <w:p w:rsidR="00FA6299" w:rsidRPr="00FA6299" w:rsidRDefault="00FA6299" w:rsidP="00FA6299">
      <w:pPr>
        <w:numPr>
          <w:ilvl w:val="0"/>
          <w:numId w:val="1"/>
        </w:numPr>
        <w:suppressAutoHyphens/>
        <w:spacing w:after="0" w:line="240" w:lineRule="auto"/>
        <w:ind w:left="0" w:firstLine="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Nguyên </w:t>
      </w:r>
      <w:proofErr w:type="gramStart"/>
      <w:r w:rsidRPr="00FA6299">
        <w:rPr>
          <w:rFonts w:ascii="Times New Roman" w:eastAsia="Times New Roman" w:hAnsi="Times New Roman" w:cs="Times New Roman"/>
          <w:sz w:val="24"/>
          <w:szCs w:val="24"/>
        </w:rPr>
        <w:t>nhân :</w:t>
      </w:r>
      <w:proofErr w:type="gramEnd"/>
      <w:r w:rsidRPr="00FA6299">
        <w:rPr>
          <w:rFonts w:ascii="Times New Roman" w:eastAsia="Times New Roman" w:hAnsi="Times New Roman" w:cs="Times New Roman"/>
          <w:sz w:val="24"/>
          <w:szCs w:val="24"/>
        </w:rPr>
        <w:t xml:space="preserve"> sự không phân li cặp nhiễm sắc thể 21 khi giảm phân tạo trứng. Người mẹ càng lớn tuổi thì xác suất sinh con bệnh </w:t>
      </w:r>
      <w:proofErr w:type="gramStart"/>
      <w:r w:rsidRPr="00FA6299">
        <w:rPr>
          <w:rFonts w:ascii="Times New Roman" w:eastAsia="Times New Roman" w:hAnsi="Times New Roman" w:cs="Times New Roman"/>
          <w:sz w:val="24"/>
          <w:szCs w:val="24"/>
        </w:rPr>
        <w:t>Down</w:t>
      </w:r>
      <w:proofErr w:type="gramEnd"/>
      <w:r w:rsidRPr="00FA6299">
        <w:rPr>
          <w:rFonts w:ascii="Times New Roman" w:eastAsia="Times New Roman" w:hAnsi="Times New Roman" w:cs="Times New Roman"/>
          <w:sz w:val="24"/>
          <w:szCs w:val="24"/>
        </w:rPr>
        <w:t xml:space="preserve"> càng cao.</w:t>
      </w:r>
    </w:p>
    <w:p w:rsidR="00FA6299" w:rsidRPr="00FA6299" w:rsidRDefault="00FA6299" w:rsidP="00FA6299">
      <w:pPr>
        <w:numPr>
          <w:ilvl w:val="0"/>
          <w:numId w:val="1"/>
        </w:numPr>
        <w:suppressAutoHyphens/>
        <w:spacing w:after="0" w:line="240" w:lineRule="auto"/>
        <w:ind w:left="0" w:firstLine="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Hội </w:t>
      </w:r>
      <w:proofErr w:type="gramStart"/>
      <w:r w:rsidRPr="00FA6299">
        <w:rPr>
          <w:rFonts w:ascii="Times New Roman" w:eastAsia="Times New Roman" w:hAnsi="Times New Roman" w:cs="Times New Roman"/>
          <w:sz w:val="24"/>
          <w:szCs w:val="24"/>
        </w:rPr>
        <w:t>chứng :</w:t>
      </w:r>
      <w:proofErr w:type="gramEnd"/>
      <w:r w:rsidRPr="00FA6299">
        <w:rPr>
          <w:rFonts w:ascii="Times New Roman" w:eastAsia="Times New Roman" w:hAnsi="Times New Roman" w:cs="Times New Roman"/>
          <w:sz w:val="24"/>
          <w:szCs w:val="24"/>
        </w:rPr>
        <w:t xml:space="preserve"> thấp bé, cổ rụt, khe mắt xếch, lưỡi dày nên hay thè ra, vô sinh, chết sớm  (khoảng 50% chết trong 5 năm đầu ).</w:t>
      </w:r>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FA6299" w:rsidRDefault="00FA6299" w:rsidP="00912F78">
      <w:pPr>
        <w:numPr>
          <w:ilvl w:val="0"/>
          <w:numId w:val="22"/>
        </w:numPr>
        <w:suppressAutoHyphens/>
        <w:spacing w:after="0" w:line="240" w:lineRule="auto"/>
        <w:ind w:left="0"/>
        <w:rPr>
          <w:rFonts w:ascii="Times New Roman" w:eastAsia="Times New Roman" w:hAnsi="Times New Roman" w:cs="Times New Roman"/>
          <w:b/>
          <w:sz w:val="24"/>
          <w:szCs w:val="24"/>
          <w:u w:val="single"/>
        </w:rPr>
      </w:pPr>
      <w:r w:rsidRPr="00FA6299">
        <w:rPr>
          <w:rFonts w:ascii="Times New Roman" w:eastAsia="Times New Roman" w:hAnsi="Times New Roman" w:cs="Times New Roman"/>
          <w:b/>
          <w:sz w:val="24"/>
          <w:szCs w:val="24"/>
          <w:u w:val="single"/>
        </w:rPr>
        <w:t>Bệnh ung thư :</w:t>
      </w:r>
    </w:p>
    <w:p w:rsidR="00FA6299" w:rsidRPr="00FA6299" w:rsidRDefault="00FA6299" w:rsidP="00912F78">
      <w:pPr>
        <w:numPr>
          <w:ilvl w:val="0"/>
          <w:numId w:val="43"/>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Khái niệm :</w:t>
      </w:r>
    </w:p>
    <w:p w:rsidR="00FA6299" w:rsidRPr="00FA6299" w:rsidRDefault="00FA6299" w:rsidP="00912F78">
      <w:pPr>
        <w:numPr>
          <w:ilvl w:val="0"/>
          <w:numId w:val="35"/>
        </w:numPr>
        <w:tabs>
          <w:tab w:val="clear" w:pos="1440"/>
        </w:tabs>
        <w:suppressAutoHyphens/>
        <w:spacing w:after="0" w:line="240" w:lineRule="auto"/>
        <w:ind w:left="0" w:firstLine="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Bệnh do sự tăng sinh không kiểm soát được của 1 số loại tế bào cơ thể dẫn đến sự hình thành khối u. Khối u lành tính khi các tế bào không có khả năng tách ra di chuyển vào máu. Khối u ác tính khi các tế bào có khả năng tách ra khỏi mô ban đầu, di chuyển vào máu tái lập khối u ở nhiều nơi khác nhau làm chết bệnh nhân.</w:t>
      </w:r>
    </w:p>
    <w:p w:rsidR="00FA6299" w:rsidRPr="00FA6299" w:rsidRDefault="00FA6299" w:rsidP="00912F78">
      <w:pPr>
        <w:numPr>
          <w:ilvl w:val="0"/>
          <w:numId w:val="43"/>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Nguyên nhân và cơ chế :</w:t>
      </w:r>
    </w:p>
    <w:p w:rsidR="00FA6299" w:rsidRPr="00FA6299" w:rsidRDefault="00FA6299" w:rsidP="00912F78">
      <w:pPr>
        <w:numPr>
          <w:ilvl w:val="0"/>
          <w:numId w:val="35"/>
        </w:numPr>
        <w:tabs>
          <w:tab w:val="clear" w:pos="144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Chưa rõ, nhưng có thể thấy mối liên quan giữa 1 số tác nhân gây đột biến </w:t>
      </w:r>
      <w:proofErr w:type="gramStart"/>
      <w:r w:rsidRPr="00FA6299">
        <w:rPr>
          <w:rFonts w:ascii="Times New Roman" w:eastAsia="Times New Roman" w:hAnsi="Times New Roman" w:cs="Times New Roman"/>
          <w:sz w:val="24"/>
          <w:szCs w:val="24"/>
        </w:rPr>
        <w:t>( phóng</w:t>
      </w:r>
      <w:proofErr w:type="gramEnd"/>
      <w:r w:rsidRPr="00FA6299">
        <w:rPr>
          <w:rFonts w:ascii="Times New Roman" w:eastAsia="Times New Roman" w:hAnsi="Times New Roman" w:cs="Times New Roman"/>
          <w:sz w:val="24"/>
          <w:szCs w:val="24"/>
        </w:rPr>
        <w:t xml:space="preserve"> xạ, hóa chất độc hại, 1 số chủng virut ) và bệnh ung thư.</w:t>
      </w:r>
    </w:p>
    <w:p w:rsidR="00FA6299" w:rsidRPr="00FA6299" w:rsidRDefault="00FA6299" w:rsidP="00912F78">
      <w:pPr>
        <w:numPr>
          <w:ilvl w:val="0"/>
          <w:numId w:val="35"/>
        </w:numPr>
        <w:tabs>
          <w:tab w:val="clear" w:pos="144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Có nhiều nghiên cứu cho thấy khối u thường được phát triển từ 1 tế bào bị đột biến nhiều lần làm mất cơ chế kiểm soát phân bào.</w:t>
      </w:r>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FA6299" w:rsidRDefault="00FA6299" w:rsidP="00912F78">
      <w:pPr>
        <w:numPr>
          <w:ilvl w:val="0"/>
          <w:numId w:val="43"/>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Hướng nghiên cứu tìm nguyên nhân của bệnh :</w:t>
      </w:r>
    </w:p>
    <w:p w:rsidR="00FA6299" w:rsidRPr="00FA6299" w:rsidRDefault="00FA6299" w:rsidP="00FA6299">
      <w:pPr>
        <w:spacing w:after="0" w:line="240" w:lineRule="auto"/>
        <w:ind w:firstLine="36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Đó là 2 nhóm gen kiểm soát </w:t>
      </w:r>
      <w:proofErr w:type="gramStart"/>
      <w:r w:rsidRPr="00FA6299">
        <w:rPr>
          <w:rFonts w:ascii="Times New Roman" w:eastAsia="Times New Roman" w:hAnsi="Times New Roman" w:cs="Times New Roman"/>
          <w:sz w:val="24"/>
          <w:szCs w:val="24"/>
        </w:rPr>
        <w:t>chu</w:t>
      </w:r>
      <w:proofErr w:type="gramEnd"/>
      <w:r w:rsidRPr="00FA6299">
        <w:rPr>
          <w:rFonts w:ascii="Times New Roman" w:eastAsia="Times New Roman" w:hAnsi="Times New Roman" w:cs="Times New Roman"/>
          <w:sz w:val="24"/>
          <w:szCs w:val="24"/>
        </w:rPr>
        <w:t xml:space="preserve"> kỳ tế bào.</w:t>
      </w:r>
    </w:p>
    <w:p w:rsidR="00FA6299" w:rsidRPr="00FA6299" w:rsidRDefault="00FA6299" w:rsidP="00912F78">
      <w:pPr>
        <w:numPr>
          <w:ilvl w:val="0"/>
          <w:numId w:val="12"/>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Các gen quy định các yếu tố sinh trưởng ( gen tiền ung thư ) :</w:t>
      </w:r>
    </w:p>
    <w:p w:rsidR="00FA6299" w:rsidRPr="00FA6299" w:rsidRDefault="00FA6299" w:rsidP="00912F78">
      <w:pPr>
        <w:numPr>
          <w:ilvl w:val="0"/>
          <w:numId w:val="35"/>
        </w:numPr>
        <w:tabs>
          <w:tab w:val="clear" w:pos="144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Bình thường các yếu tố sinh trưởng được tổng hợp có kiểm soát vừa đủ cho nhu cầu phân bào bình thường.</w:t>
      </w:r>
    </w:p>
    <w:p w:rsidR="00FA6299" w:rsidRPr="00FA6299" w:rsidRDefault="00FA6299" w:rsidP="00912F78">
      <w:pPr>
        <w:numPr>
          <w:ilvl w:val="0"/>
          <w:numId w:val="35"/>
        </w:numPr>
        <w:tabs>
          <w:tab w:val="clear" w:pos="144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Khi gen bị đột biến thì cơ chế kiểm soát bị mất, sản phẩm tạo ra quá mức làm tăng tốc độ phân bào hình thành khối u. Gen tiền ung thư đột biến trội, chúng không di truyền vì </w:t>
      </w:r>
      <w:proofErr w:type="gramStart"/>
      <w:r w:rsidRPr="00FA6299">
        <w:rPr>
          <w:rFonts w:ascii="Times New Roman" w:eastAsia="Times New Roman" w:hAnsi="Times New Roman" w:cs="Times New Roman"/>
          <w:sz w:val="24"/>
          <w:szCs w:val="24"/>
        </w:rPr>
        <w:t>chỉ  xuất</w:t>
      </w:r>
      <w:proofErr w:type="gramEnd"/>
      <w:r w:rsidRPr="00FA6299">
        <w:rPr>
          <w:rFonts w:ascii="Times New Roman" w:eastAsia="Times New Roman" w:hAnsi="Times New Roman" w:cs="Times New Roman"/>
          <w:sz w:val="24"/>
          <w:szCs w:val="24"/>
        </w:rPr>
        <w:t xml:space="preserve"> hiện ở tế bào sinh dưỡng.</w:t>
      </w:r>
    </w:p>
    <w:p w:rsidR="00FA6299" w:rsidRPr="00FA6299" w:rsidRDefault="00FA6299" w:rsidP="00912F78">
      <w:pPr>
        <w:numPr>
          <w:ilvl w:val="0"/>
          <w:numId w:val="12"/>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Các gen ức chế khối u :</w:t>
      </w:r>
    </w:p>
    <w:p w:rsidR="00FA6299" w:rsidRPr="00FA6299" w:rsidRDefault="00FA6299" w:rsidP="00912F78">
      <w:pPr>
        <w:numPr>
          <w:ilvl w:val="0"/>
          <w:numId w:val="35"/>
        </w:numPr>
        <w:tabs>
          <w:tab w:val="clear" w:pos="144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Đột biến ở gen này làm mất khả năng kiểm soát khối u của cơ thể. Loại đột biến này thường là đột biến lặn như 1 số gen gây bệnh ung </w:t>
      </w:r>
      <w:proofErr w:type="gramStart"/>
      <w:r w:rsidRPr="00FA6299">
        <w:rPr>
          <w:rFonts w:ascii="Times New Roman" w:eastAsia="Times New Roman" w:hAnsi="Times New Roman" w:cs="Times New Roman"/>
          <w:sz w:val="24"/>
          <w:szCs w:val="24"/>
        </w:rPr>
        <w:t>thư</w:t>
      </w:r>
      <w:proofErr w:type="gramEnd"/>
      <w:r w:rsidRPr="00FA6299">
        <w:rPr>
          <w:rFonts w:ascii="Times New Roman" w:eastAsia="Times New Roman" w:hAnsi="Times New Roman" w:cs="Times New Roman"/>
          <w:sz w:val="24"/>
          <w:szCs w:val="24"/>
        </w:rPr>
        <w:t xml:space="preserve"> vú.</w:t>
      </w:r>
    </w:p>
    <w:p w:rsidR="00FA6299" w:rsidRPr="00FA6299" w:rsidRDefault="00FA6299" w:rsidP="00912F78">
      <w:pPr>
        <w:numPr>
          <w:ilvl w:val="0"/>
          <w:numId w:val="43"/>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Hướng điều trị :</w:t>
      </w:r>
    </w:p>
    <w:p w:rsidR="00FA6299" w:rsidRPr="00FA6299" w:rsidRDefault="00FA6299" w:rsidP="00912F78">
      <w:pPr>
        <w:numPr>
          <w:ilvl w:val="0"/>
          <w:numId w:val="35"/>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Đây là bệnh </w:t>
      </w:r>
      <w:proofErr w:type="gramStart"/>
      <w:r w:rsidRPr="00FA6299">
        <w:rPr>
          <w:rFonts w:ascii="Times New Roman" w:eastAsia="Times New Roman" w:hAnsi="Times New Roman" w:cs="Times New Roman"/>
          <w:sz w:val="24"/>
          <w:szCs w:val="24"/>
        </w:rPr>
        <w:t>nan</w:t>
      </w:r>
      <w:proofErr w:type="gramEnd"/>
      <w:r w:rsidRPr="00FA6299">
        <w:rPr>
          <w:rFonts w:ascii="Times New Roman" w:eastAsia="Times New Roman" w:hAnsi="Times New Roman" w:cs="Times New Roman"/>
          <w:sz w:val="24"/>
          <w:szCs w:val="24"/>
        </w:rPr>
        <w:t xml:space="preserve"> y, điều trị chủ yếu là làm chậm sự phát triển của bệnh như xạ trị nhưng gây tác dụng phụ rất nặng nề cho cơ thể.</w:t>
      </w:r>
    </w:p>
    <w:p w:rsidR="00FA6299" w:rsidRPr="00FA6299" w:rsidRDefault="00FA6299" w:rsidP="00912F78">
      <w:pPr>
        <w:numPr>
          <w:ilvl w:val="0"/>
          <w:numId w:val="35"/>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lastRenderedPageBreak/>
        <w:t>Phòng ngừa bệnh là quan trọng bằng cách nâng cao chất lượng cuộc sống ( như cải thiện môi trường, lối sống và tăng cường sự rèn luyện cơ thể … )</w:t>
      </w:r>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FA6299" w:rsidRDefault="00FA6299" w:rsidP="00FA6299">
      <w:pPr>
        <w:tabs>
          <w:tab w:val="left" w:pos="3540"/>
        </w:tabs>
        <w:spacing w:after="0" w:line="240" w:lineRule="auto"/>
        <w:jc w:val="center"/>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w:t>
      </w:r>
    </w:p>
    <w:p w:rsidR="00FA6299" w:rsidRPr="00FA6299" w:rsidRDefault="00FA6299" w:rsidP="00FA6299">
      <w:pPr>
        <w:spacing w:after="0" w:line="240" w:lineRule="auto"/>
        <w:ind w:firstLine="720"/>
        <w:rPr>
          <w:rFonts w:ascii="Times New Roman" w:eastAsia="Times New Roman" w:hAnsi="Times New Roman" w:cs="Times New Roman"/>
          <w:b/>
          <w:sz w:val="24"/>
          <w:szCs w:val="24"/>
          <w:u w:val="single"/>
        </w:rPr>
      </w:pPr>
    </w:p>
    <w:p w:rsidR="00FA6299" w:rsidRPr="00FA6299" w:rsidRDefault="00FA6299" w:rsidP="00FA6299">
      <w:pPr>
        <w:spacing w:after="0" w:line="240" w:lineRule="auto"/>
        <w:ind w:firstLine="720"/>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u w:val="single"/>
        </w:rPr>
        <w:t xml:space="preserve">Bài </w:t>
      </w:r>
      <w:proofErr w:type="gramStart"/>
      <w:r w:rsidRPr="00FA6299">
        <w:rPr>
          <w:rFonts w:ascii="Times New Roman" w:eastAsia="Times New Roman" w:hAnsi="Times New Roman" w:cs="Times New Roman"/>
          <w:b/>
          <w:sz w:val="24"/>
          <w:szCs w:val="24"/>
          <w:u w:val="single"/>
        </w:rPr>
        <w:t xml:space="preserve">22 </w:t>
      </w:r>
      <w:r w:rsidRPr="00FA6299">
        <w:rPr>
          <w:rFonts w:ascii="Times New Roman" w:eastAsia="Times New Roman" w:hAnsi="Times New Roman" w:cs="Times New Roman"/>
          <w:b/>
          <w:sz w:val="24"/>
          <w:szCs w:val="24"/>
        </w:rPr>
        <w:t>:</w:t>
      </w:r>
      <w:proofErr w:type="gramEnd"/>
      <w:r w:rsidRPr="00FA6299">
        <w:rPr>
          <w:rFonts w:ascii="Times New Roman" w:eastAsia="Times New Roman" w:hAnsi="Times New Roman" w:cs="Times New Roman"/>
          <w:b/>
          <w:sz w:val="24"/>
          <w:szCs w:val="24"/>
        </w:rPr>
        <w:tab/>
        <w:t>BẢO VỆ VỐN GEN CỦA LOÀI NGƯỜI</w:t>
      </w:r>
    </w:p>
    <w:p w:rsidR="00FA6299" w:rsidRPr="00FA6299" w:rsidRDefault="00FA6299" w:rsidP="00FA6299">
      <w:pPr>
        <w:spacing w:after="0" w:line="240" w:lineRule="auto"/>
        <w:jc w:val="center"/>
        <w:rPr>
          <w:rFonts w:ascii="Times New Roman" w:eastAsia="Times New Roman" w:hAnsi="Times New Roman" w:cs="Times New Roman"/>
          <w:b/>
          <w:sz w:val="24"/>
          <w:szCs w:val="24"/>
        </w:rPr>
      </w:pPr>
      <w:r w:rsidRPr="00FA6299">
        <w:rPr>
          <w:rFonts w:ascii="Times New Roman" w:eastAsia="Times New Roman" w:hAnsi="Times New Roman" w:cs="Times New Roman"/>
          <w:b/>
          <w:sz w:val="24"/>
          <w:szCs w:val="24"/>
        </w:rPr>
        <w:t>VÀ MỘT SỐ VẤN ĐỀ XÃ HỘI CỦA DI TRUYỀN HỌC</w:t>
      </w:r>
    </w:p>
    <w:p w:rsidR="00FA6299" w:rsidRPr="00FA6299" w:rsidRDefault="00FA6299" w:rsidP="00FA6299">
      <w:pPr>
        <w:spacing w:after="0" w:line="240" w:lineRule="auto"/>
        <w:jc w:val="center"/>
        <w:rPr>
          <w:rFonts w:ascii="Times New Roman" w:eastAsia="Times New Roman" w:hAnsi="Times New Roman" w:cs="Times New Roman"/>
          <w:b/>
          <w:sz w:val="24"/>
          <w:szCs w:val="24"/>
        </w:rPr>
      </w:pPr>
    </w:p>
    <w:p w:rsidR="00FA6299" w:rsidRPr="00FA6299" w:rsidRDefault="00FA6299" w:rsidP="00912F78">
      <w:pPr>
        <w:numPr>
          <w:ilvl w:val="0"/>
          <w:numId w:val="45"/>
        </w:numPr>
        <w:suppressAutoHyphens/>
        <w:spacing w:after="0" w:line="240" w:lineRule="auto"/>
        <w:ind w:left="0"/>
        <w:rPr>
          <w:rFonts w:ascii="Times New Roman" w:eastAsia="Times New Roman" w:hAnsi="Times New Roman" w:cs="Times New Roman"/>
          <w:b/>
          <w:sz w:val="24"/>
          <w:szCs w:val="24"/>
          <w:u w:val="single"/>
        </w:rPr>
      </w:pPr>
      <w:r w:rsidRPr="00FA6299">
        <w:rPr>
          <w:rFonts w:ascii="Times New Roman" w:eastAsia="Times New Roman" w:hAnsi="Times New Roman" w:cs="Times New Roman"/>
          <w:b/>
          <w:sz w:val="24"/>
          <w:szCs w:val="24"/>
          <w:u w:val="single"/>
        </w:rPr>
        <w:t>Bảo vệ vốn gen của loài người :</w:t>
      </w:r>
    </w:p>
    <w:p w:rsidR="00FA6299" w:rsidRPr="00FA6299" w:rsidRDefault="00FA6299" w:rsidP="00912F78">
      <w:pPr>
        <w:numPr>
          <w:ilvl w:val="0"/>
          <w:numId w:val="18"/>
        </w:numPr>
        <w:suppressAutoHyphens/>
        <w:spacing w:after="0" w:line="240" w:lineRule="auto"/>
        <w:ind w:left="0" w:firstLine="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Nhiều loại đột biến gen di truyền qua các thế hệ tạo gánh nặng di truyền cho loài người.</w:t>
      </w:r>
    </w:p>
    <w:p w:rsidR="00FA6299" w:rsidRPr="00FA6299" w:rsidRDefault="00FA6299" w:rsidP="00912F78">
      <w:pPr>
        <w:numPr>
          <w:ilvl w:val="0"/>
          <w:numId w:val="18"/>
        </w:numPr>
        <w:suppressAutoHyphens/>
        <w:spacing w:after="0" w:line="240" w:lineRule="auto"/>
        <w:ind w:left="0" w:firstLine="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Các biện pháp giảm bớt các bệnh di truyền giúp bảo vệ vốn gen của loài người :</w:t>
      </w:r>
    </w:p>
    <w:p w:rsidR="00FA6299" w:rsidRPr="00FA6299" w:rsidRDefault="00FA6299" w:rsidP="00912F78">
      <w:pPr>
        <w:numPr>
          <w:ilvl w:val="0"/>
          <w:numId w:val="42"/>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Tạo môi trường sạch nhằm giảm bớt các tác nhân gây đột biến :</w:t>
      </w:r>
    </w:p>
    <w:p w:rsidR="00FA6299" w:rsidRPr="00FA6299" w:rsidRDefault="00FA6299" w:rsidP="00912F78">
      <w:pPr>
        <w:numPr>
          <w:ilvl w:val="0"/>
          <w:numId w:val="18"/>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Xử lý ô nhiễm nguồn nước, đất, không khí.</w:t>
      </w:r>
    </w:p>
    <w:p w:rsidR="00FA6299" w:rsidRPr="00FA6299" w:rsidRDefault="00FA6299" w:rsidP="00912F78">
      <w:pPr>
        <w:numPr>
          <w:ilvl w:val="0"/>
          <w:numId w:val="18"/>
        </w:numPr>
        <w:tabs>
          <w:tab w:val="clear" w:pos="108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Tìm giải pháp cho việc dùng thuốc bảo vệ thực vật, chất diệt cỏ, chất kích thích sinh trưởng trong chăn nuôi, trồng trọt vì chúng có hại cho môi trường cũng như sức khỏe của con người.</w:t>
      </w:r>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FA6299" w:rsidRDefault="00FA6299" w:rsidP="00912F78">
      <w:pPr>
        <w:numPr>
          <w:ilvl w:val="0"/>
          <w:numId w:val="42"/>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Tư vấn di truyền và việc sàng lọc trước sinh :</w:t>
      </w:r>
    </w:p>
    <w:p w:rsidR="00FA6299" w:rsidRPr="00FA6299" w:rsidRDefault="00FA6299" w:rsidP="00912F78">
      <w:pPr>
        <w:numPr>
          <w:ilvl w:val="0"/>
          <w:numId w:val="18"/>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Dựa vào các quy luật di truyền, các nhà tư vấn di truyền đưa ra các tiên đoán và lời khuyên về khả năng mắc 1 số bệnh di truyền ở đời con đối với cặp vợ chồng có nguy cơ mang gen bệnh.</w:t>
      </w:r>
    </w:p>
    <w:p w:rsidR="00FA6299" w:rsidRPr="00FA6299" w:rsidRDefault="00FA6299" w:rsidP="00912F78">
      <w:pPr>
        <w:numPr>
          <w:ilvl w:val="0"/>
          <w:numId w:val="18"/>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Bằng các xét nghiệm trước sinh </w:t>
      </w:r>
      <w:proofErr w:type="gramStart"/>
      <w:r w:rsidRPr="00FA6299">
        <w:rPr>
          <w:rFonts w:ascii="Times New Roman" w:eastAsia="Times New Roman" w:hAnsi="Times New Roman" w:cs="Times New Roman"/>
          <w:sz w:val="24"/>
          <w:szCs w:val="24"/>
        </w:rPr>
        <w:t>( chọc</w:t>
      </w:r>
      <w:proofErr w:type="gramEnd"/>
      <w:r w:rsidRPr="00FA6299">
        <w:rPr>
          <w:rFonts w:ascii="Times New Roman" w:eastAsia="Times New Roman" w:hAnsi="Times New Roman" w:cs="Times New Roman"/>
          <w:sz w:val="24"/>
          <w:szCs w:val="24"/>
        </w:rPr>
        <w:t xml:space="preserve"> dò dịch ối, sinh thiết tua nhau thai ) có thể chẩn đoán sớm nhiều bệnh di truyền.</w:t>
      </w:r>
    </w:p>
    <w:p w:rsidR="00FA6299" w:rsidRPr="00FA6299" w:rsidRDefault="00FA6299" w:rsidP="00912F78">
      <w:pPr>
        <w:numPr>
          <w:ilvl w:val="0"/>
          <w:numId w:val="13"/>
        </w:numPr>
        <w:suppressAutoHyphens/>
        <w:spacing w:after="0" w:line="240" w:lineRule="auto"/>
        <w:ind w:left="0" w:firstLine="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Đối với các bệnh di truyền không chữa được có thể cho ngưng </w:t>
      </w:r>
      <w:proofErr w:type="gramStart"/>
      <w:r w:rsidRPr="00FA6299">
        <w:rPr>
          <w:rFonts w:ascii="Times New Roman" w:eastAsia="Times New Roman" w:hAnsi="Times New Roman" w:cs="Times New Roman"/>
          <w:sz w:val="24"/>
          <w:szCs w:val="24"/>
        </w:rPr>
        <w:t>thai</w:t>
      </w:r>
      <w:proofErr w:type="gramEnd"/>
      <w:r w:rsidRPr="00FA6299">
        <w:rPr>
          <w:rFonts w:ascii="Times New Roman" w:eastAsia="Times New Roman" w:hAnsi="Times New Roman" w:cs="Times New Roman"/>
          <w:sz w:val="24"/>
          <w:szCs w:val="24"/>
        </w:rPr>
        <w:t xml:space="preserve"> kỳ, giảm thiểu được việc sinh ra những đứa trẻ tật nguyền.</w:t>
      </w:r>
    </w:p>
    <w:p w:rsidR="00FA6299" w:rsidRPr="00FA6299" w:rsidRDefault="00FA6299" w:rsidP="00912F78">
      <w:pPr>
        <w:numPr>
          <w:ilvl w:val="0"/>
          <w:numId w:val="13"/>
        </w:numPr>
        <w:suppressAutoHyphens/>
        <w:spacing w:after="0" w:line="240" w:lineRule="auto"/>
        <w:ind w:left="0" w:firstLine="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Đối với 1 số bệnh di truyền phân tử việc phát hiện sớm có thể hạn chế được hậu quả xấu do sự rối loạn quá trình chuyển hóa.</w:t>
      </w:r>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FA6299" w:rsidRDefault="00FA6299" w:rsidP="00912F78">
      <w:pPr>
        <w:numPr>
          <w:ilvl w:val="0"/>
          <w:numId w:val="42"/>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Liệu pháp gen – kỹ thuật tương lai :</w:t>
      </w:r>
    </w:p>
    <w:p w:rsidR="00FA6299" w:rsidRPr="00FA6299" w:rsidRDefault="00FA6299" w:rsidP="00912F78">
      <w:pPr>
        <w:numPr>
          <w:ilvl w:val="0"/>
          <w:numId w:val="18"/>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Dùng virut sống trong cơ thể người đã loại bỏ gen gây hại làm thể truyền.</w:t>
      </w:r>
    </w:p>
    <w:p w:rsidR="00FA6299" w:rsidRPr="00FA6299" w:rsidRDefault="00FA6299" w:rsidP="00912F78">
      <w:pPr>
        <w:numPr>
          <w:ilvl w:val="0"/>
          <w:numId w:val="18"/>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Gắn gen lành </w:t>
      </w:r>
      <w:proofErr w:type="gramStart"/>
      <w:r w:rsidRPr="00FA6299">
        <w:rPr>
          <w:rFonts w:ascii="Times New Roman" w:eastAsia="Times New Roman" w:hAnsi="Times New Roman" w:cs="Times New Roman"/>
          <w:sz w:val="24"/>
          <w:szCs w:val="24"/>
        </w:rPr>
        <w:t>( gen</w:t>
      </w:r>
      <w:proofErr w:type="gramEnd"/>
      <w:r w:rsidRPr="00FA6299">
        <w:rPr>
          <w:rFonts w:ascii="Times New Roman" w:eastAsia="Times New Roman" w:hAnsi="Times New Roman" w:cs="Times New Roman"/>
          <w:sz w:val="24"/>
          <w:szCs w:val="24"/>
        </w:rPr>
        <w:t xml:space="preserve"> không bị đột biến ) vào thể truyền rồi cho xâm nhập vào tế bào của bệnh nhân.</w:t>
      </w:r>
    </w:p>
    <w:p w:rsidR="00FA6299" w:rsidRPr="00FA6299" w:rsidRDefault="00FA6299" w:rsidP="00912F78">
      <w:pPr>
        <w:numPr>
          <w:ilvl w:val="0"/>
          <w:numId w:val="18"/>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Đưa tế bào mang ADN tái tổ hợp trở lại cơ thể bệnh nhân để sinh ra các tế bào bình thường thay thế các tế bào bệnh.</w:t>
      </w:r>
    </w:p>
    <w:p w:rsidR="00FA6299" w:rsidRPr="00B344E8" w:rsidRDefault="00FA6299" w:rsidP="00912F78">
      <w:pPr>
        <w:numPr>
          <w:ilvl w:val="0"/>
          <w:numId w:val="18"/>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Kỹ thuật này là của tương lai vì cần phải hoàn thiện trước khi áp dụng.</w:t>
      </w:r>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FA6299" w:rsidRDefault="00FA6299" w:rsidP="00912F78">
      <w:pPr>
        <w:numPr>
          <w:ilvl w:val="0"/>
          <w:numId w:val="45"/>
        </w:numPr>
        <w:suppressAutoHyphens/>
        <w:spacing w:after="0" w:line="240" w:lineRule="auto"/>
        <w:ind w:left="0"/>
        <w:rPr>
          <w:rFonts w:ascii="Times New Roman" w:eastAsia="Times New Roman" w:hAnsi="Times New Roman" w:cs="Times New Roman"/>
          <w:b/>
          <w:sz w:val="24"/>
          <w:szCs w:val="24"/>
          <w:u w:val="single"/>
        </w:rPr>
      </w:pPr>
      <w:r w:rsidRPr="00FA6299">
        <w:rPr>
          <w:rFonts w:ascii="Times New Roman" w:eastAsia="Times New Roman" w:hAnsi="Times New Roman" w:cs="Times New Roman"/>
          <w:b/>
          <w:sz w:val="24"/>
          <w:szCs w:val="24"/>
          <w:u w:val="single"/>
        </w:rPr>
        <w:t>Một số vấn đề xã hội của di truyền học :</w:t>
      </w:r>
    </w:p>
    <w:p w:rsidR="00FA6299" w:rsidRPr="00FA6299" w:rsidRDefault="00FA6299" w:rsidP="00912F78">
      <w:pPr>
        <w:numPr>
          <w:ilvl w:val="0"/>
          <w:numId w:val="41"/>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Tác động xã hội của việc giải mã bộ gen người :</w:t>
      </w:r>
    </w:p>
    <w:p w:rsidR="00FA6299" w:rsidRPr="00FA6299" w:rsidRDefault="00FA6299" w:rsidP="00FA6299">
      <w:pPr>
        <w:spacing w:after="0" w:line="240" w:lineRule="auto"/>
        <w:ind w:firstLine="720"/>
        <w:rPr>
          <w:rFonts w:ascii="Times New Roman" w:eastAsia="Times New Roman" w:hAnsi="Times New Roman" w:cs="Times New Roman"/>
          <w:sz w:val="24"/>
          <w:szCs w:val="24"/>
          <w:u w:val="single"/>
        </w:rPr>
      </w:pPr>
      <w:r w:rsidRPr="00FA6299">
        <w:rPr>
          <w:rFonts w:ascii="Times New Roman" w:eastAsia="Times New Roman" w:hAnsi="Times New Roman" w:cs="Times New Roman"/>
          <w:sz w:val="24"/>
          <w:szCs w:val="24"/>
          <w:u w:val="single"/>
        </w:rPr>
        <w:t xml:space="preserve">Làm nảy sinh nhiều vấn đề tâm lý xã hội </w:t>
      </w:r>
      <w:proofErr w:type="gramStart"/>
      <w:r w:rsidRPr="00FA6299">
        <w:rPr>
          <w:rFonts w:ascii="Times New Roman" w:eastAsia="Times New Roman" w:hAnsi="Times New Roman" w:cs="Times New Roman"/>
          <w:sz w:val="24"/>
          <w:szCs w:val="24"/>
          <w:u w:val="single"/>
        </w:rPr>
        <w:t>như :</w:t>
      </w:r>
      <w:proofErr w:type="gramEnd"/>
    </w:p>
    <w:p w:rsidR="00FA6299" w:rsidRPr="00FA6299" w:rsidRDefault="00FA6299" w:rsidP="00912F78">
      <w:pPr>
        <w:numPr>
          <w:ilvl w:val="0"/>
          <w:numId w:val="18"/>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Hồ sơ di truyền cho phép tránh được bệnh tật hay chỉ đơn thuần thông báo về cái chết sớm có thể xảy ra và không thể tránh </w:t>
      </w:r>
      <w:proofErr w:type="gramStart"/>
      <w:r w:rsidRPr="00FA6299">
        <w:rPr>
          <w:rFonts w:ascii="Times New Roman" w:eastAsia="Times New Roman" w:hAnsi="Times New Roman" w:cs="Times New Roman"/>
          <w:sz w:val="24"/>
          <w:szCs w:val="24"/>
        </w:rPr>
        <w:t>khỏi ?</w:t>
      </w:r>
      <w:proofErr w:type="gramEnd"/>
    </w:p>
    <w:p w:rsidR="00FA6299" w:rsidRPr="00FA6299" w:rsidRDefault="00FA6299" w:rsidP="00912F78">
      <w:pPr>
        <w:numPr>
          <w:ilvl w:val="0"/>
          <w:numId w:val="18"/>
        </w:numPr>
        <w:tabs>
          <w:tab w:val="clear" w:pos="108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Hồ sơ di truyền của cá nhân có thể bị xã hội sử dụng để chống lại cá nhân đó hay không?</w:t>
      </w:r>
    </w:p>
    <w:p w:rsidR="00FA6299" w:rsidRPr="00FA6299" w:rsidRDefault="00FA6299" w:rsidP="00912F78">
      <w:pPr>
        <w:numPr>
          <w:ilvl w:val="0"/>
          <w:numId w:val="41"/>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Vấn đề phát sinh do công nghệ gen và công nghệ tế bào :</w:t>
      </w:r>
    </w:p>
    <w:p w:rsidR="00FA6299" w:rsidRPr="00FA6299" w:rsidRDefault="00FA6299" w:rsidP="00FA6299">
      <w:pPr>
        <w:spacing w:after="0" w:line="240" w:lineRule="auto"/>
        <w:ind w:firstLine="720"/>
        <w:rPr>
          <w:rFonts w:ascii="Times New Roman" w:eastAsia="Times New Roman" w:hAnsi="Times New Roman" w:cs="Times New Roman"/>
          <w:sz w:val="24"/>
          <w:szCs w:val="24"/>
          <w:u w:val="single"/>
        </w:rPr>
      </w:pPr>
      <w:r w:rsidRPr="00FA6299">
        <w:rPr>
          <w:rFonts w:ascii="Times New Roman" w:eastAsia="Times New Roman" w:hAnsi="Times New Roman" w:cs="Times New Roman"/>
          <w:sz w:val="24"/>
          <w:szCs w:val="24"/>
          <w:u w:val="single"/>
        </w:rPr>
        <w:t xml:space="preserve">Đó là các câu hỏi về các hiểm họa tiềm ẩn có thể xảy </w:t>
      </w:r>
      <w:proofErr w:type="gramStart"/>
      <w:r w:rsidRPr="00FA6299">
        <w:rPr>
          <w:rFonts w:ascii="Times New Roman" w:eastAsia="Times New Roman" w:hAnsi="Times New Roman" w:cs="Times New Roman"/>
          <w:sz w:val="24"/>
          <w:szCs w:val="24"/>
          <w:u w:val="single"/>
        </w:rPr>
        <w:t>ra :</w:t>
      </w:r>
      <w:proofErr w:type="gramEnd"/>
    </w:p>
    <w:p w:rsidR="00FA6299" w:rsidRPr="00FA6299" w:rsidRDefault="00FA6299" w:rsidP="00912F78">
      <w:pPr>
        <w:numPr>
          <w:ilvl w:val="0"/>
          <w:numId w:val="18"/>
        </w:numPr>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Gen kháng thuốc kháng sinh từ sinh vật biến đổi gen có thể phát tán sang sinh vật gây bệnh cho người hay </w:t>
      </w:r>
      <w:proofErr w:type="gramStart"/>
      <w:r w:rsidRPr="00FA6299">
        <w:rPr>
          <w:rFonts w:ascii="Times New Roman" w:eastAsia="Times New Roman" w:hAnsi="Times New Roman" w:cs="Times New Roman"/>
          <w:sz w:val="24"/>
          <w:szCs w:val="24"/>
        </w:rPr>
        <w:t>không ?</w:t>
      </w:r>
      <w:proofErr w:type="gramEnd"/>
    </w:p>
    <w:p w:rsidR="00FA6299" w:rsidRPr="00FA6299" w:rsidRDefault="00FA6299" w:rsidP="00912F78">
      <w:pPr>
        <w:numPr>
          <w:ilvl w:val="0"/>
          <w:numId w:val="18"/>
        </w:numPr>
        <w:tabs>
          <w:tab w:val="clear" w:pos="108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Gen kháng thuốc diệt cỏ ở cây trồng biến đổi gen có thể phát tán sang cỏ dại hay </w:t>
      </w:r>
      <w:proofErr w:type="gramStart"/>
      <w:r w:rsidRPr="00FA6299">
        <w:rPr>
          <w:rFonts w:ascii="Times New Roman" w:eastAsia="Times New Roman" w:hAnsi="Times New Roman" w:cs="Times New Roman"/>
          <w:sz w:val="24"/>
          <w:szCs w:val="24"/>
        </w:rPr>
        <w:t>không ?</w:t>
      </w:r>
      <w:proofErr w:type="gramEnd"/>
    </w:p>
    <w:p w:rsidR="00FA6299" w:rsidRPr="00FA6299" w:rsidRDefault="00FA6299" w:rsidP="00912F78">
      <w:pPr>
        <w:numPr>
          <w:ilvl w:val="0"/>
          <w:numId w:val="18"/>
        </w:numPr>
        <w:tabs>
          <w:tab w:val="clear" w:pos="108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Cây trồng chuyển gen tiết ra các chất độc chống côn trùng gây hại có tác động đến những côn trùng có ích hay </w:t>
      </w:r>
      <w:proofErr w:type="gramStart"/>
      <w:r w:rsidRPr="00FA6299">
        <w:rPr>
          <w:rFonts w:ascii="Times New Roman" w:eastAsia="Times New Roman" w:hAnsi="Times New Roman" w:cs="Times New Roman"/>
          <w:sz w:val="24"/>
          <w:szCs w:val="24"/>
        </w:rPr>
        <w:t>không ?</w:t>
      </w:r>
      <w:proofErr w:type="gramEnd"/>
    </w:p>
    <w:p w:rsidR="00FA6299" w:rsidRPr="00FA6299" w:rsidRDefault="00FA6299" w:rsidP="00912F78">
      <w:pPr>
        <w:numPr>
          <w:ilvl w:val="0"/>
          <w:numId w:val="18"/>
        </w:numPr>
        <w:tabs>
          <w:tab w:val="clear" w:pos="108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 xml:space="preserve">Kỹ thuật nhân bản vô tính có thể bị lạm dụng để nhân bản vô tính con người hay </w:t>
      </w:r>
      <w:proofErr w:type="gramStart"/>
      <w:r w:rsidRPr="00FA6299">
        <w:rPr>
          <w:rFonts w:ascii="Times New Roman" w:eastAsia="Times New Roman" w:hAnsi="Times New Roman" w:cs="Times New Roman"/>
          <w:sz w:val="24"/>
          <w:szCs w:val="24"/>
        </w:rPr>
        <w:t>không ?</w:t>
      </w:r>
      <w:proofErr w:type="gramEnd"/>
    </w:p>
    <w:p w:rsidR="00FA6299" w:rsidRPr="00FA6299" w:rsidRDefault="00FA6299" w:rsidP="00FA6299">
      <w:pPr>
        <w:spacing w:after="0" w:line="240" w:lineRule="auto"/>
        <w:rPr>
          <w:rFonts w:ascii="Times New Roman" w:eastAsia="Times New Roman" w:hAnsi="Times New Roman" w:cs="Times New Roman"/>
          <w:sz w:val="24"/>
          <w:szCs w:val="24"/>
        </w:rPr>
      </w:pPr>
    </w:p>
    <w:p w:rsidR="00FA6299" w:rsidRPr="00FA6299" w:rsidRDefault="00FA6299" w:rsidP="00912F78">
      <w:pPr>
        <w:numPr>
          <w:ilvl w:val="0"/>
          <w:numId w:val="41"/>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Vấn đề di truyền khả năng trí tuệ :</w:t>
      </w:r>
    </w:p>
    <w:p w:rsidR="00FA6299" w:rsidRPr="00FA6299" w:rsidRDefault="00FA6299" w:rsidP="00912F78">
      <w:pPr>
        <w:numPr>
          <w:ilvl w:val="0"/>
          <w:numId w:val="21"/>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Hệ số  thông minh ( IQ ) :</w:t>
      </w:r>
    </w:p>
    <w:p w:rsidR="00FA6299" w:rsidRPr="00FA6299" w:rsidRDefault="00FA6299" w:rsidP="00912F78">
      <w:pPr>
        <w:numPr>
          <w:ilvl w:val="1"/>
          <w:numId w:val="67"/>
        </w:numPr>
        <w:tabs>
          <w:tab w:val="clear" w:pos="180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Dùng phương pháp trắc nghiệm dưới dạng các bài tập có độ khó tăng dần, các hình vẽ, các câu hỏi, các con số để đánh giá khả năng trí tuệ.</w:t>
      </w:r>
    </w:p>
    <w:p w:rsidR="00FA6299" w:rsidRPr="00FA6299" w:rsidRDefault="00FA6299" w:rsidP="00FA6299">
      <w:pPr>
        <w:spacing w:after="0" w:line="240" w:lineRule="auto"/>
        <w:ind w:firstLine="720"/>
        <w:rPr>
          <w:rFonts w:ascii="Times New Roman" w:eastAsia="Times New Roman" w:hAnsi="Times New Roman" w:cs="Times New Roman"/>
          <w:b/>
          <w:i/>
          <w:sz w:val="24"/>
          <w:szCs w:val="24"/>
        </w:rPr>
      </w:pPr>
      <w:r w:rsidRPr="00FA6299">
        <w:rPr>
          <w:rFonts w:ascii="Times New Roman" w:eastAsia="Times New Roman" w:hAnsi="Times New Roman" w:cs="Times New Roman"/>
          <w:position w:val="-22"/>
          <w:sz w:val="24"/>
          <w:szCs w:val="24"/>
        </w:rPr>
        <w:object w:dxaOrig="6200" w:dyaOrig="680">
          <v:shape id="_x0000_i1165" type="#_x0000_t75" style="width:309.9pt;height:34pt" o:ole="" filled="t">
            <v:fill color2="black"/>
            <v:imagedata r:id="rId229" o:title=""/>
          </v:shape>
          <o:OLEObject Type="Embed" ProgID="MathType" ShapeID="_x0000_i1165" DrawAspect="Content" ObjectID="_1696251334" r:id="rId230"/>
        </w:object>
      </w:r>
    </w:p>
    <w:p w:rsidR="00FA6299" w:rsidRPr="00FA6299" w:rsidRDefault="00FA6299" w:rsidP="00FA6299">
      <w:pPr>
        <w:spacing w:after="0" w:line="240" w:lineRule="auto"/>
        <w:ind w:firstLine="720"/>
        <w:rPr>
          <w:rFonts w:ascii="Times New Roman" w:eastAsia="Times New Roman" w:hAnsi="Times New Roman" w:cs="Times New Roman"/>
          <w:sz w:val="24"/>
          <w:szCs w:val="24"/>
        </w:rPr>
      </w:pPr>
      <w:r w:rsidRPr="00FA6299">
        <w:rPr>
          <w:rFonts w:ascii="Times New Roman" w:eastAsia="Times New Roman" w:hAnsi="Times New Roman" w:cs="Times New Roman"/>
          <w:b/>
          <w:i/>
          <w:sz w:val="24"/>
          <w:szCs w:val="24"/>
        </w:rPr>
        <w:t xml:space="preserve">Ví </w:t>
      </w:r>
      <w:proofErr w:type="gramStart"/>
      <w:r w:rsidRPr="00FA6299">
        <w:rPr>
          <w:rFonts w:ascii="Times New Roman" w:eastAsia="Times New Roman" w:hAnsi="Times New Roman" w:cs="Times New Roman"/>
          <w:b/>
          <w:i/>
          <w:sz w:val="24"/>
          <w:szCs w:val="24"/>
        </w:rPr>
        <w:t>dụ</w:t>
      </w:r>
      <w:r w:rsidRPr="00FA6299">
        <w:rPr>
          <w:rFonts w:ascii="Times New Roman" w:eastAsia="Times New Roman" w:hAnsi="Times New Roman" w:cs="Times New Roman"/>
          <w:sz w:val="24"/>
          <w:szCs w:val="24"/>
        </w:rPr>
        <w:t xml:space="preserve"> :</w:t>
      </w:r>
      <w:proofErr w:type="gramEnd"/>
      <w:r w:rsidRPr="00FA6299">
        <w:rPr>
          <w:rFonts w:ascii="Times New Roman" w:eastAsia="Times New Roman" w:hAnsi="Times New Roman" w:cs="Times New Roman"/>
          <w:sz w:val="24"/>
          <w:szCs w:val="24"/>
        </w:rPr>
        <w:t xml:space="preserve"> đứa trẻ 6 tuổi trả lời các câu hỏi của trẻ 7 tuổi thì IQ =(7 : 6 ) x 100 = 117.</w:t>
      </w:r>
    </w:p>
    <w:p w:rsidR="00FA6299" w:rsidRPr="00FA6299" w:rsidRDefault="00FA6299" w:rsidP="00912F78">
      <w:pPr>
        <w:numPr>
          <w:ilvl w:val="0"/>
          <w:numId w:val="21"/>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Khả năng trí tuệ và sự di truyền :</w:t>
      </w:r>
    </w:p>
    <w:p w:rsidR="00FA6299" w:rsidRPr="00FA6299" w:rsidRDefault="00FA6299" w:rsidP="00912F78">
      <w:pPr>
        <w:numPr>
          <w:ilvl w:val="0"/>
          <w:numId w:val="18"/>
        </w:numPr>
        <w:tabs>
          <w:tab w:val="clear" w:pos="1080"/>
        </w:tabs>
        <w:suppressAutoHyphens/>
        <w:spacing w:after="0" w:line="240" w:lineRule="auto"/>
        <w:ind w:left="0"/>
        <w:rPr>
          <w:rFonts w:ascii="Times New Roman" w:eastAsia="Times New Roman" w:hAnsi="Times New Roman" w:cs="Times New Roman"/>
          <w:sz w:val="24"/>
          <w:szCs w:val="24"/>
        </w:rPr>
      </w:pPr>
      <w:proofErr w:type="gramStart"/>
      <w:r w:rsidRPr="00FA6299">
        <w:rPr>
          <w:rFonts w:ascii="Times New Roman" w:eastAsia="Times New Roman" w:hAnsi="Times New Roman" w:cs="Times New Roman"/>
          <w:sz w:val="24"/>
          <w:szCs w:val="24"/>
        </w:rPr>
        <w:t>Tính  di</w:t>
      </w:r>
      <w:proofErr w:type="gramEnd"/>
      <w:r w:rsidRPr="00FA6299">
        <w:rPr>
          <w:rFonts w:ascii="Times New Roman" w:eastAsia="Times New Roman" w:hAnsi="Times New Roman" w:cs="Times New Roman"/>
          <w:sz w:val="24"/>
          <w:szCs w:val="24"/>
        </w:rPr>
        <w:t xml:space="preserve"> truyền có ảnh hưởng ở mức độ nhất định tới khả năng trí tuệ nhưng còn có ảnh hưởng của môi trường.</w:t>
      </w:r>
    </w:p>
    <w:p w:rsidR="00FA6299" w:rsidRPr="00FA6299" w:rsidRDefault="00FA6299" w:rsidP="00912F78">
      <w:pPr>
        <w:numPr>
          <w:ilvl w:val="0"/>
          <w:numId w:val="18"/>
        </w:numPr>
        <w:tabs>
          <w:tab w:val="clear" w:pos="108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Trong 1 thập niên hệ số IQ chỉ tăng khoảng 3 điểm nên không thể căn cứ vào IQ để đánh giá sự di truyền khả năng trí tuệ</w:t>
      </w:r>
    </w:p>
    <w:p w:rsidR="00FA6299" w:rsidRPr="00FA6299" w:rsidRDefault="00FA6299" w:rsidP="00912F78">
      <w:pPr>
        <w:numPr>
          <w:ilvl w:val="0"/>
          <w:numId w:val="41"/>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Di truyền học với căn bệnh AIDS :</w:t>
      </w:r>
    </w:p>
    <w:p w:rsidR="00FA6299" w:rsidRPr="00FA6299" w:rsidRDefault="00FA6299" w:rsidP="00912F78">
      <w:pPr>
        <w:numPr>
          <w:ilvl w:val="0"/>
          <w:numId w:val="50"/>
        </w:numPr>
        <w:tabs>
          <w:tab w:val="clear" w:pos="1080"/>
        </w:tabs>
        <w:suppressAutoHyphens/>
        <w:spacing w:after="0" w:line="240" w:lineRule="auto"/>
        <w:ind w:left="0" w:firstLine="0"/>
        <w:rPr>
          <w:rFonts w:ascii="Times New Roman" w:eastAsia="Times New Roman" w:hAnsi="Times New Roman" w:cs="Times New Roman"/>
          <w:sz w:val="24"/>
          <w:szCs w:val="24"/>
        </w:rPr>
      </w:pPr>
      <w:r w:rsidRPr="00FA6299">
        <w:rPr>
          <w:rFonts w:ascii="Times New Roman" w:eastAsia="Times New Roman" w:hAnsi="Times New Roman" w:cs="Times New Roman"/>
          <w:b/>
          <w:i/>
          <w:sz w:val="24"/>
          <w:szCs w:val="24"/>
          <w:u w:val="single"/>
        </w:rPr>
        <w:t xml:space="preserve">Nguyên </w:t>
      </w:r>
      <w:proofErr w:type="gramStart"/>
      <w:r w:rsidRPr="00FA6299">
        <w:rPr>
          <w:rFonts w:ascii="Times New Roman" w:eastAsia="Times New Roman" w:hAnsi="Times New Roman" w:cs="Times New Roman"/>
          <w:b/>
          <w:i/>
          <w:sz w:val="24"/>
          <w:szCs w:val="24"/>
          <w:u w:val="single"/>
        </w:rPr>
        <w:t>nhân :</w:t>
      </w:r>
      <w:proofErr w:type="gramEnd"/>
      <w:r w:rsidRPr="00FA6299">
        <w:rPr>
          <w:rFonts w:ascii="Times New Roman" w:eastAsia="Times New Roman" w:hAnsi="Times New Roman" w:cs="Times New Roman"/>
          <w:sz w:val="24"/>
          <w:szCs w:val="24"/>
        </w:rPr>
        <w:t xml:space="preserve"> virut HIV.</w:t>
      </w:r>
    </w:p>
    <w:p w:rsidR="00FA6299" w:rsidRPr="00FA6299" w:rsidRDefault="00FA6299" w:rsidP="00912F78">
      <w:pPr>
        <w:numPr>
          <w:ilvl w:val="0"/>
          <w:numId w:val="50"/>
        </w:numPr>
        <w:tabs>
          <w:tab w:val="clear" w:pos="1080"/>
        </w:tabs>
        <w:suppressAutoHyphens/>
        <w:spacing w:after="0" w:line="240" w:lineRule="auto"/>
        <w:ind w:left="0" w:firstLine="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Cơ chế gây bệnh :</w:t>
      </w:r>
    </w:p>
    <w:p w:rsidR="00FA6299" w:rsidRPr="00FA6299" w:rsidRDefault="00FA6299" w:rsidP="00912F78">
      <w:pPr>
        <w:numPr>
          <w:ilvl w:val="0"/>
          <w:numId w:val="18"/>
        </w:numPr>
        <w:tabs>
          <w:tab w:val="clear" w:pos="108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Virut vào cơ thể người qua đường máu, xâm nhập vào tế bào bạch cầu đặc biệt là loại bạch cầu T</w:t>
      </w:r>
      <w:r w:rsidRPr="00FA6299">
        <w:rPr>
          <w:rFonts w:ascii="Times New Roman" w:eastAsia="Times New Roman" w:hAnsi="Times New Roman" w:cs="Times New Roman"/>
          <w:sz w:val="24"/>
          <w:szCs w:val="24"/>
          <w:vertAlign w:val="subscript"/>
        </w:rPr>
        <w:t>h</w:t>
      </w:r>
      <w:r w:rsidRPr="00FA6299">
        <w:rPr>
          <w:rFonts w:ascii="Times New Roman" w:eastAsia="Times New Roman" w:hAnsi="Times New Roman" w:cs="Times New Roman"/>
          <w:sz w:val="24"/>
          <w:szCs w:val="24"/>
        </w:rPr>
        <w:t>.</w:t>
      </w:r>
    </w:p>
    <w:p w:rsidR="00FA6299" w:rsidRPr="00FA6299" w:rsidRDefault="00FA6299" w:rsidP="00912F78">
      <w:pPr>
        <w:numPr>
          <w:ilvl w:val="0"/>
          <w:numId w:val="18"/>
        </w:numPr>
        <w:tabs>
          <w:tab w:val="clear" w:pos="108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Nhờ có enzim phiên mã ngược, ARN của nó được dùng làm khuôn tổng hợp mạch đơn ADN từ đó tạo ADN mạch kép. Nhờ enzim xen, ADN mang thông tin di truyền của virut chèn vào ADN của tế bào chủ nên được nhân đôi cùng với hệ gen của người. Virut tiềm ẩn vô hạn trong bạch cầu T, nhưng khi bạch cầu hoạt động thì virut lập tức tiêu diệt chúng.</w:t>
      </w:r>
    </w:p>
    <w:p w:rsidR="00FA6299" w:rsidRPr="00FA6299" w:rsidRDefault="00FA6299" w:rsidP="00912F78">
      <w:pPr>
        <w:numPr>
          <w:ilvl w:val="0"/>
          <w:numId w:val="18"/>
        </w:numPr>
        <w:tabs>
          <w:tab w:val="clear" w:pos="108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Sự giảm sút bạch cầu làm suy giảm hệ miễn dịch khiến bệnh nhân chết vì nhiễm trùng cơ hội ( gây sốt, tiêu chảy, lao, ung thư, viêm não … )</w:t>
      </w:r>
    </w:p>
    <w:p w:rsidR="00FA6299" w:rsidRPr="00FA6299" w:rsidRDefault="00FA6299" w:rsidP="00912F78">
      <w:pPr>
        <w:numPr>
          <w:ilvl w:val="0"/>
          <w:numId w:val="50"/>
        </w:numPr>
        <w:suppressAutoHyphens/>
        <w:spacing w:after="0" w:line="240" w:lineRule="auto"/>
        <w:ind w:left="0"/>
        <w:rPr>
          <w:rFonts w:ascii="Times New Roman" w:eastAsia="Times New Roman" w:hAnsi="Times New Roman" w:cs="Times New Roman"/>
          <w:b/>
          <w:i/>
          <w:sz w:val="24"/>
          <w:szCs w:val="24"/>
          <w:u w:val="single"/>
        </w:rPr>
      </w:pPr>
      <w:r w:rsidRPr="00FA6299">
        <w:rPr>
          <w:rFonts w:ascii="Times New Roman" w:eastAsia="Times New Roman" w:hAnsi="Times New Roman" w:cs="Times New Roman"/>
          <w:b/>
          <w:i/>
          <w:sz w:val="24"/>
          <w:szCs w:val="24"/>
          <w:u w:val="single"/>
        </w:rPr>
        <w:t xml:space="preserve">Triển vọng chữa được bệnh AIDS : </w:t>
      </w:r>
    </w:p>
    <w:p w:rsidR="00FA6299" w:rsidRPr="00FA6299" w:rsidRDefault="00FA6299" w:rsidP="00912F78">
      <w:pPr>
        <w:numPr>
          <w:ilvl w:val="0"/>
          <w:numId w:val="18"/>
        </w:numPr>
        <w:tabs>
          <w:tab w:val="clear" w:pos="1080"/>
        </w:tabs>
        <w:suppressAutoHyphens/>
        <w:spacing w:after="0" w:line="240" w:lineRule="auto"/>
        <w:ind w:left="0"/>
        <w:rPr>
          <w:rFonts w:ascii="Times New Roman" w:eastAsia="Times New Roman" w:hAnsi="Times New Roman" w:cs="Times New Roman"/>
          <w:sz w:val="24"/>
          <w:szCs w:val="24"/>
        </w:rPr>
      </w:pPr>
      <w:r w:rsidRPr="00FA6299">
        <w:rPr>
          <w:rFonts w:ascii="Times New Roman" w:eastAsia="Times New Roman" w:hAnsi="Times New Roman" w:cs="Times New Roman"/>
          <w:sz w:val="24"/>
          <w:szCs w:val="24"/>
        </w:rPr>
        <w:t>Hiện nay không có thuốc nào ngăn chặn hoàn toàn sự phát triển của virut, một hướng nghiên cứu có triển vọng là ức chế sự sao chép ngược ARN của virut.</w:t>
      </w:r>
    </w:p>
    <w:p w:rsidR="00FA6299" w:rsidRPr="00FA6299" w:rsidRDefault="00FA6299" w:rsidP="00FA6299">
      <w:pPr>
        <w:spacing w:after="0" w:line="240" w:lineRule="auto"/>
        <w:rPr>
          <w:rFonts w:ascii="Times New Roman" w:hAnsi="Times New Roman" w:cs="Times New Roman"/>
          <w:b/>
          <w:sz w:val="24"/>
          <w:szCs w:val="24"/>
          <w:lang w:val="en-US"/>
        </w:rPr>
      </w:pPr>
    </w:p>
    <w:p w:rsidR="00B344E8" w:rsidRPr="00B344E8" w:rsidRDefault="00B344E8" w:rsidP="00B344E8">
      <w:pPr>
        <w:spacing w:after="0" w:line="240" w:lineRule="auto"/>
        <w:ind w:left="1440" w:firstLine="720"/>
        <w:rPr>
          <w:rFonts w:ascii="Times New Roman" w:hAnsi="Times New Roman" w:cs="Times New Roman"/>
          <w:b/>
          <w:lang w:val="nl-NL"/>
        </w:rPr>
      </w:pPr>
      <w:r w:rsidRPr="00B344E8">
        <w:rPr>
          <w:rFonts w:ascii="Times New Roman" w:hAnsi="Times New Roman" w:cs="Times New Roman"/>
          <w:b/>
          <w:lang w:val="nl-NL"/>
        </w:rPr>
        <w:t>TÍNH QUY LUẬT CỦA HIỆN TƯỢNG DI TRUYỀN</w:t>
      </w:r>
    </w:p>
    <w:p w:rsidR="00B344E8" w:rsidRDefault="00B344E8" w:rsidP="00B344E8">
      <w:pPr>
        <w:spacing w:after="0" w:line="240" w:lineRule="auto"/>
        <w:jc w:val="center"/>
        <w:rPr>
          <w:rFonts w:ascii="Times New Roman" w:hAnsi="Times New Roman" w:cs="Times New Roman"/>
          <w:b/>
          <w:u w:val="single"/>
          <w:lang w:val="nl-NL"/>
        </w:rPr>
      </w:pPr>
      <w:r>
        <w:rPr>
          <w:rFonts w:ascii="Times New Roman" w:hAnsi="Times New Roman" w:cs="Times New Roman"/>
          <w:b/>
          <w:u w:val="single"/>
          <w:lang w:val="nl-NL"/>
        </w:rPr>
        <w:t>BÀI 8</w:t>
      </w:r>
    </w:p>
    <w:p w:rsidR="00B344E8" w:rsidRPr="00B344E8" w:rsidRDefault="00B344E8" w:rsidP="00B344E8">
      <w:pPr>
        <w:spacing w:after="0" w:line="240" w:lineRule="auto"/>
        <w:rPr>
          <w:rFonts w:ascii="Times New Roman" w:hAnsi="Times New Roman" w:cs="Times New Roman"/>
          <w:b/>
          <w:u w:val="single"/>
          <w:lang w:val="nl-NL"/>
        </w:rPr>
      </w:pPr>
      <w:r w:rsidRPr="00B344E8">
        <w:rPr>
          <w:rFonts w:ascii="Times New Roman" w:hAnsi="Times New Roman" w:cs="Times New Roman"/>
          <w:b/>
          <w:lang w:val="nl-NL"/>
        </w:rPr>
        <w:t>1. Menđen đã sử dụng phương pháp nào sau đây để nghiên cứu DT?</w:t>
      </w:r>
    </w:p>
    <w:p w:rsidR="00B344E8" w:rsidRPr="00B344E8" w:rsidRDefault="00B344E8" w:rsidP="00B344E8">
      <w:pPr>
        <w:tabs>
          <w:tab w:val="left" w:pos="57"/>
          <w:tab w:val="left" w:pos="720"/>
        </w:tabs>
        <w:spacing w:after="0" w:line="240" w:lineRule="auto"/>
        <w:jc w:val="both"/>
        <w:rPr>
          <w:rFonts w:ascii="Times New Roman" w:hAnsi="Times New Roman" w:cs="Times New Roman"/>
          <w:lang w:val="nl-NL"/>
        </w:rPr>
        <w:sectPr w:rsidR="00B344E8" w:rsidRPr="00B344E8" w:rsidSect="00B344E8">
          <w:pgSz w:w="11906" w:h="16838"/>
          <w:pgMar w:top="1296" w:right="1296" w:bottom="1296" w:left="1296" w:header="0" w:footer="0" w:gutter="0"/>
          <w:cols w:sep="1" w:space="144"/>
          <w:docGrid w:linePitch="360"/>
        </w:sectPr>
      </w:pPr>
    </w:p>
    <w:p w:rsidR="00B344E8" w:rsidRPr="00B344E8" w:rsidRDefault="00B344E8" w:rsidP="00B344E8">
      <w:pPr>
        <w:tabs>
          <w:tab w:val="left" w:pos="57"/>
          <w:tab w:val="left" w:pos="720"/>
        </w:tabs>
        <w:spacing w:after="0" w:line="240" w:lineRule="auto"/>
        <w:jc w:val="both"/>
        <w:rPr>
          <w:rFonts w:ascii="Times New Roman" w:hAnsi="Times New Roman" w:cs="Times New Roman"/>
          <w:lang w:val="nl-NL"/>
        </w:rPr>
      </w:pPr>
      <w:r w:rsidRPr="00B344E8">
        <w:rPr>
          <w:rFonts w:ascii="Times New Roman" w:hAnsi="Times New Roman" w:cs="Times New Roman"/>
          <w:lang w:val="nl-NL"/>
        </w:rPr>
        <w:lastRenderedPageBreak/>
        <w:t>A. Phương pháp lai phân tích.</w:t>
      </w:r>
      <w:r w:rsidRPr="00B344E8">
        <w:rPr>
          <w:rFonts w:ascii="Times New Roman" w:hAnsi="Times New Roman" w:cs="Times New Roman"/>
          <w:lang w:val="nl-NL"/>
        </w:rPr>
        <w:tab/>
        <w:t xml:space="preserve">    </w:t>
      </w:r>
    </w:p>
    <w:p w:rsidR="00B344E8" w:rsidRPr="00B344E8" w:rsidRDefault="00B344E8" w:rsidP="00B344E8">
      <w:pPr>
        <w:tabs>
          <w:tab w:val="left" w:pos="57"/>
          <w:tab w:val="left" w:pos="720"/>
        </w:tabs>
        <w:spacing w:after="0" w:line="240" w:lineRule="auto"/>
        <w:jc w:val="both"/>
        <w:rPr>
          <w:rFonts w:ascii="Times New Roman" w:hAnsi="Times New Roman" w:cs="Times New Roman"/>
          <w:lang w:val="nl-NL"/>
        </w:rPr>
      </w:pPr>
      <w:r w:rsidRPr="00B344E8">
        <w:rPr>
          <w:rFonts w:ascii="Times New Roman" w:hAnsi="Times New Roman" w:cs="Times New Roman"/>
          <w:lang w:val="nl-NL"/>
        </w:rPr>
        <w:t>B. Phương pháp nghiên cứu DT phân tử.</w:t>
      </w:r>
    </w:p>
    <w:p w:rsidR="00B344E8" w:rsidRPr="00B344E8" w:rsidRDefault="00B344E8" w:rsidP="00B344E8">
      <w:pPr>
        <w:tabs>
          <w:tab w:val="left" w:pos="57"/>
        </w:tabs>
        <w:spacing w:after="0" w:line="240" w:lineRule="auto"/>
        <w:jc w:val="both"/>
        <w:rPr>
          <w:rFonts w:ascii="Times New Roman" w:hAnsi="Times New Roman" w:cs="Times New Roman"/>
          <w:lang w:val="nl-NL"/>
        </w:rPr>
      </w:pPr>
      <w:r w:rsidRPr="00B344E8">
        <w:rPr>
          <w:rFonts w:ascii="Times New Roman" w:hAnsi="Times New Roman" w:cs="Times New Roman"/>
          <w:shd w:val="clear" w:color="auto" w:fill="800000"/>
          <w:lang w:val="nl-NL"/>
        </w:rPr>
        <w:lastRenderedPageBreak/>
        <w:t>C</w:t>
      </w:r>
      <w:r w:rsidRPr="00B344E8">
        <w:rPr>
          <w:rFonts w:ascii="Times New Roman" w:hAnsi="Times New Roman" w:cs="Times New Roman"/>
          <w:lang w:val="nl-NL"/>
        </w:rPr>
        <w:t>. Phương pháp lai và phân tích con lai.</w:t>
      </w:r>
    </w:p>
    <w:p w:rsidR="00B344E8" w:rsidRPr="00B344E8" w:rsidRDefault="00B344E8" w:rsidP="00B344E8">
      <w:pPr>
        <w:tabs>
          <w:tab w:val="left" w:pos="285"/>
        </w:tabs>
        <w:spacing w:after="0" w:line="240" w:lineRule="auto"/>
        <w:jc w:val="both"/>
        <w:rPr>
          <w:rFonts w:ascii="Times New Roman" w:hAnsi="Times New Roman" w:cs="Times New Roman"/>
          <w:b/>
          <w:lang w:val="nl-NL"/>
        </w:rPr>
      </w:pPr>
      <w:r w:rsidRPr="00B344E8">
        <w:rPr>
          <w:rFonts w:ascii="Times New Roman" w:hAnsi="Times New Roman" w:cs="Times New Roman"/>
          <w:lang w:val="nl-NL"/>
        </w:rPr>
        <w:t>D. Phương pháp nghiên cứu DT tế bào</w:t>
      </w:r>
      <w:r w:rsidRPr="00B344E8">
        <w:rPr>
          <w:rFonts w:ascii="Times New Roman" w:hAnsi="Times New Roman" w:cs="Times New Roman"/>
          <w:b/>
          <w:lang w:val="nl-NL"/>
        </w:rPr>
        <w:t xml:space="preserve"> </w:t>
      </w:r>
    </w:p>
    <w:p w:rsidR="00B344E8" w:rsidRPr="00B344E8" w:rsidRDefault="00B344E8" w:rsidP="00B344E8">
      <w:pPr>
        <w:tabs>
          <w:tab w:val="left" w:pos="285"/>
        </w:tabs>
        <w:spacing w:after="0" w:line="240" w:lineRule="auto"/>
        <w:jc w:val="both"/>
        <w:rPr>
          <w:rFonts w:ascii="Times New Roman" w:hAnsi="Times New Roman" w:cs="Times New Roman"/>
          <w:b/>
          <w:lang w:val="nl-NL"/>
        </w:rPr>
        <w:sectPr w:rsidR="00B344E8" w:rsidRPr="00B344E8" w:rsidSect="00363661">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tabs>
          <w:tab w:val="left" w:pos="285"/>
        </w:tabs>
        <w:spacing w:after="0" w:line="240" w:lineRule="auto"/>
        <w:jc w:val="both"/>
        <w:rPr>
          <w:rFonts w:ascii="Times New Roman" w:hAnsi="Times New Roman" w:cs="Times New Roman"/>
          <w:b/>
          <w:lang w:val="nl-NL"/>
        </w:rPr>
      </w:pPr>
      <w:r w:rsidRPr="00B344E8">
        <w:rPr>
          <w:rFonts w:ascii="Times New Roman" w:hAnsi="Times New Roman" w:cs="Times New Roman"/>
          <w:b/>
          <w:lang w:val="nl-NL"/>
        </w:rPr>
        <w:lastRenderedPageBreak/>
        <w:t>2. Lai phân tích là phép lai:</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b/>
          <w:lang w:val="nl-NL"/>
        </w:rPr>
        <w:t xml:space="preserve">A. </w:t>
      </w:r>
      <w:r w:rsidRPr="00B344E8">
        <w:rPr>
          <w:rFonts w:ascii="Times New Roman" w:hAnsi="Times New Roman" w:cs="Times New Roman"/>
          <w:lang w:val="nl-NL"/>
        </w:rPr>
        <w:t>Giữa 2 cơ thể có tính trạng tương phản nhau</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t>B. Giữa 2 cơ thể thuần chủng khác nhau về một cặp tính trạng tương phản</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shd w:val="clear" w:color="auto" w:fill="800000"/>
          <w:lang w:val="nl-NL"/>
        </w:rPr>
        <w:t>C</w:t>
      </w:r>
      <w:r w:rsidRPr="00B344E8">
        <w:rPr>
          <w:rFonts w:ascii="Times New Roman" w:hAnsi="Times New Roman" w:cs="Times New Roman"/>
          <w:lang w:val="nl-NL"/>
        </w:rPr>
        <w:t>. Giữa 2 cơ thể mang tính trạng trội với cơ thể mang tính trạng lặn để kiểm tra kiểu gen</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t>D. Giữa cơ thể mang kiểu gen trội với cơ thể có kiểu gien lặn</w:t>
      </w:r>
    </w:p>
    <w:p w:rsidR="00B344E8" w:rsidRPr="00B344E8" w:rsidRDefault="00B344E8" w:rsidP="00B344E8">
      <w:pPr>
        <w:tabs>
          <w:tab w:val="left" w:pos="285"/>
        </w:tabs>
        <w:spacing w:after="0" w:line="240" w:lineRule="auto"/>
        <w:jc w:val="both"/>
        <w:rPr>
          <w:rFonts w:ascii="Times New Roman" w:hAnsi="Times New Roman" w:cs="Times New Roman"/>
          <w:b/>
          <w:lang w:val="nl-NL"/>
        </w:rPr>
      </w:pPr>
      <w:r w:rsidRPr="00B344E8">
        <w:rPr>
          <w:rFonts w:ascii="Times New Roman" w:hAnsi="Times New Roman" w:cs="Times New Roman"/>
          <w:b/>
          <w:lang w:val="nl-NL"/>
        </w:rPr>
        <w:t>3. Trong trường hợp trội không hoàn toàn, tỉ lệ kiểu gen, kiểu hình của phép lai P : Aa x Aa lần lượt là:</w:t>
      </w:r>
    </w:p>
    <w:p w:rsidR="00B344E8" w:rsidRPr="00B344E8" w:rsidRDefault="00B344E8" w:rsidP="00B344E8">
      <w:pPr>
        <w:spacing w:after="0" w:line="240" w:lineRule="auto"/>
        <w:jc w:val="both"/>
        <w:rPr>
          <w:rFonts w:ascii="Times New Roman" w:hAnsi="Times New Roman" w:cs="Times New Roman"/>
          <w:shd w:val="clear" w:color="auto" w:fill="800000"/>
          <w:lang w:val="nl-NL"/>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shd w:val="clear" w:color="auto" w:fill="800000"/>
          <w:lang w:val="nl-NL"/>
        </w:rPr>
        <w:lastRenderedPageBreak/>
        <w:t>A</w:t>
      </w:r>
      <w:r w:rsidRPr="00B344E8">
        <w:rPr>
          <w:rFonts w:ascii="Times New Roman" w:hAnsi="Times New Roman" w:cs="Times New Roman"/>
          <w:lang w:val="nl-NL"/>
        </w:rPr>
        <w:t>. 1 : 2 : 1 và 1 : 2 : 1</w:t>
      </w:r>
      <w:r w:rsidRPr="00B344E8">
        <w:rPr>
          <w:rFonts w:ascii="Times New Roman" w:hAnsi="Times New Roman" w:cs="Times New Roman"/>
          <w:lang w:val="nl-NL"/>
        </w:rPr>
        <w:tab/>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t xml:space="preserve">B. 3 : 1 và 1 : 2 : 1        </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lastRenderedPageBreak/>
        <w:t>C. 1 : 2 : 1 và 3 : 1</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t>D. 3 : 1 và 3 : 1</w:t>
      </w:r>
    </w:p>
    <w:p w:rsidR="00B344E8" w:rsidRPr="00B344E8" w:rsidRDefault="00B344E8" w:rsidP="00B344E8">
      <w:pPr>
        <w:tabs>
          <w:tab w:val="left" w:pos="285"/>
        </w:tabs>
        <w:spacing w:after="0" w:line="240" w:lineRule="auto"/>
        <w:jc w:val="both"/>
        <w:rPr>
          <w:rFonts w:ascii="Times New Roman" w:hAnsi="Times New Roman" w:cs="Times New Roman"/>
          <w:b/>
          <w:lang w:val="nl-NL"/>
        </w:rPr>
        <w:sectPr w:rsidR="00B344E8" w:rsidRPr="00B344E8" w:rsidSect="00363661">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tabs>
          <w:tab w:val="left" w:pos="285"/>
        </w:tabs>
        <w:spacing w:after="0" w:line="240" w:lineRule="auto"/>
        <w:jc w:val="both"/>
        <w:rPr>
          <w:rFonts w:ascii="Times New Roman" w:hAnsi="Times New Roman" w:cs="Times New Roman"/>
          <w:b/>
          <w:lang w:val="nl-NL"/>
        </w:rPr>
      </w:pPr>
      <w:r w:rsidRPr="00B344E8">
        <w:rPr>
          <w:rFonts w:ascii="Times New Roman" w:hAnsi="Times New Roman" w:cs="Times New Roman"/>
          <w:b/>
          <w:lang w:val="nl-NL"/>
        </w:rPr>
        <w:lastRenderedPageBreak/>
        <w:t xml:space="preserve">4. Trong TN của Menđen, khi cho cây hoa đỏ lai phân tích, thu đựơc tỉ lệ:           </w:t>
      </w:r>
    </w:p>
    <w:p w:rsidR="00B344E8" w:rsidRPr="00B344E8" w:rsidRDefault="00B344E8" w:rsidP="00B344E8">
      <w:pPr>
        <w:tabs>
          <w:tab w:val="left" w:pos="285"/>
        </w:tabs>
        <w:spacing w:after="0" w:line="240" w:lineRule="auto"/>
        <w:jc w:val="both"/>
        <w:rPr>
          <w:rFonts w:ascii="Times New Roman" w:hAnsi="Times New Roman" w:cs="Times New Roman"/>
          <w:lang w:val="nl-NL"/>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285"/>
        </w:tabs>
        <w:spacing w:after="0" w:line="240" w:lineRule="auto"/>
        <w:jc w:val="both"/>
        <w:rPr>
          <w:rFonts w:ascii="Times New Roman" w:hAnsi="Times New Roman" w:cs="Times New Roman"/>
          <w:lang w:val="nl-NL"/>
        </w:rPr>
      </w:pPr>
      <w:r w:rsidRPr="00B344E8">
        <w:rPr>
          <w:rFonts w:ascii="Times New Roman" w:hAnsi="Times New Roman" w:cs="Times New Roman"/>
          <w:lang w:val="nl-NL"/>
        </w:rPr>
        <w:lastRenderedPageBreak/>
        <w:t>A. 100% hoa đỏ.</w:t>
      </w:r>
      <w:r w:rsidRPr="00B344E8">
        <w:rPr>
          <w:rFonts w:ascii="Times New Roman" w:hAnsi="Times New Roman" w:cs="Times New Roman"/>
          <w:lang w:val="nl-NL"/>
        </w:rPr>
        <w:tab/>
      </w:r>
      <w:r w:rsidRPr="00B344E8">
        <w:rPr>
          <w:rFonts w:ascii="Times New Roman" w:hAnsi="Times New Roman" w:cs="Times New Roman"/>
          <w:lang w:val="nl-NL"/>
        </w:rPr>
        <w:tab/>
      </w:r>
      <w:r w:rsidRPr="00B344E8">
        <w:rPr>
          <w:rFonts w:ascii="Times New Roman" w:hAnsi="Times New Roman" w:cs="Times New Roman"/>
          <w:lang w:val="nl-NL"/>
        </w:rPr>
        <w:tab/>
      </w:r>
    </w:p>
    <w:p w:rsidR="00B344E8" w:rsidRPr="00B344E8" w:rsidRDefault="00B344E8" w:rsidP="00B344E8">
      <w:pPr>
        <w:tabs>
          <w:tab w:val="left" w:pos="285"/>
        </w:tabs>
        <w:spacing w:after="0" w:line="240" w:lineRule="auto"/>
        <w:jc w:val="both"/>
        <w:rPr>
          <w:rFonts w:ascii="Times New Roman" w:hAnsi="Times New Roman" w:cs="Times New Roman"/>
          <w:lang w:val="nl-NL"/>
        </w:rPr>
      </w:pPr>
      <w:r w:rsidRPr="00B344E8">
        <w:rPr>
          <w:rFonts w:ascii="Times New Roman" w:hAnsi="Times New Roman" w:cs="Times New Roman"/>
          <w:lang w:val="nl-NL"/>
        </w:rPr>
        <w:t>B. 50% hoa đỏ : 50% hoa trắng.</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lastRenderedPageBreak/>
        <w:t>C. 75% hoa đỏ : 25% hoa trắng.</w:t>
      </w:r>
      <w:r w:rsidRPr="00B344E8">
        <w:rPr>
          <w:rFonts w:ascii="Times New Roman" w:hAnsi="Times New Roman" w:cs="Times New Roman"/>
          <w:lang w:val="nl-NL"/>
        </w:rPr>
        <w:tab/>
      </w:r>
    </w:p>
    <w:p w:rsidR="00B344E8" w:rsidRPr="00B344E8" w:rsidRDefault="00B344E8" w:rsidP="00B344E8">
      <w:pPr>
        <w:tabs>
          <w:tab w:val="left" w:pos="285"/>
        </w:tabs>
        <w:spacing w:after="0" w:line="240" w:lineRule="auto"/>
        <w:jc w:val="both"/>
        <w:rPr>
          <w:rFonts w:ascii="Times New Roman" w:hAnsi="Times New Roman" w:cs="Times New Roman"/>
        </w:rPr>
      </w:pPr>
      <w:r w:rsidRPr="00B344E8">
        <w:rPr>
          <w:rFonts w:ascii="Times New Roman" w:hAnsi="Times New Roman" w:cs="Times New Roman"/>
          <w:shd w:val="clear" w:color="auto" w:fill="800000"/>
        </w:rPr>
        <w:t>D</w:t>
      </w:r>
      <w:r w:rsidRPr="00B344E8">
        <w:rPr>
          <w:rFonts w:ascii="Times New Roman" w:hAnsi="Times New Roman" w:cs="Times New Roman"/>
        </w:rPr>
        <w:t xml:space="preserve">. 2 trong các đáp </w:t>
      </w:r>
      <w:proofErr w:type="gramStart"/>
      <w:r w:rsidRPr="00B344E8">
        <w:rPr>
          <w:rFonts w:ascii="Times New Roman" w:hAnsi="Times New Roman" w:cs="Times New Roman"/>
        </w:rPr>
        <w:t>án</w:t>
      </w:r>
      <w:proofErr w:type="gramEnd"/>
      <w:r w:rsidRPr="00B344E8">
        <w:rPr>
          <w:rFonts w:ascii="Times New Roman" w:hAnsi="Times New Roman" w:cs="Times New Roman"/>
        </w:rPr>
        <w:t xml:space="preserve"> trên.</w:t>
      </w:r>
    </w:p>
    <w:p w:rsidR="00B344E8" w:rsidRPr="00B344E8" w:rsidRDefault="00B344E8" w:rsidP="00B344E8">
      <w:pPr>
        <w:tabs>
          <w:tab w:val="left" w:pos="456"/>
        </w:tabs>
        <w:spacing w:after="0" w:line="240" w:lineRule="auto"/>
        <w:jc w:val="both"/>
        <w:rPr>
          <w:rFonts w:ascii="Times New Roman" w:hAnsi="Times New Roman" w:cs="Times New Roman"/>
          <w:b/>
        </w:rPr>
        <w:sectPr w:rsidR="00B344E8" w:rsidRPr="00B344E8" w:rsidSect="00363661">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tabs>
          <w:tab w:val="left" w:pos="456"/>
        </w:tabs>
        <w:spacing w:after="0" w:line="240" w:lineRule="auto"/>
        <w:jc w:val="both"/>
        <w:rPr>
          <w:rFonts w:ascii="Times New Roman" w:hAnsi="Times New Roman" w:cs="Times New Roman"/>
          <w:b/>
        </w:rPr>
      </w:pPr>
      <w:r w:rsidRPr="00B344E8">
        <w:rPr>
          <w:rFonts w:ascii="Times New Roman" w:hAnsi="Times New Roman" w:cs="Times New Roman"/>
          <w:b/>
        </w:rPr>
        <w:lastRenderedPageBreak/>
        <w:t>5. Locus gen là:</w:t>
      </w:r>
    </w:p>
    <w:p w:rsidR="00B344E8" w:rsidRPr="00B344E8" w:rsidRDefault="00B344E8" w:rsidP="00B344E8">
      <w:pPr>
        <w:tabs>
          <w:tab w:val="left" w:pos="180"/>
          <w:tab w:val="left" w:pos="360"/>
        </w:tabs>
        <w:spacing w:after="0" w:line="240" w:lineRule="auto"/>
        <w:jc w:val="both"/>
        <w:rPr>
          <w:rFonts w:ascii="Times New Roman" w:hAnsi="Times New Roman" w:cs="Times New Roman"/>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180"/>
          <w:tab w:val="left" w:pos="360"/>
        </w:tabs>
        <w:spacing w:after="0" w:line="240" w:lineRule="auto"/>
        <w:jc w:val="both"/>
        <w:rPr>
          <w:rFonts w:ascii="Times New Roman" w:hAnsi="Times New Roman" w:cs="Times New Roman"/>
        </w:rPr>
      </w:pPr>
      <w:proofErr w:type="gramStart"/>
      <w:r w:rsidRPr="00B344E8">
        <w:rPr>
          <w:rFonts w:ascii="Times New Roman" w:hAnsi="Times New Roman" w:cs="Times New Roman"/>
        </w:rPr>
        <w:lastRenderedPageBreak/>
        <w:t>A. trạng thái của gen.</w:t>
      </w:r>
      <w:proofErr w:type="gramEnd"/>
      <w:r w:rsidRPr="00B344E8">
        <w:rPr>
          <w:rFonts w:ascii="Times New Roman" w:hAnsi="Times New Roman" w:cs="Times New Roman"/>
        </w:rPr>
        <w:tab/>
      </w:r>
    </w:p>
    <w:p w:rsidR="00B344E8" w:rsidRPr="00B344E8" w:rsidRDefault="00B344E8" w:rsidP="00B344E8">
      <w:pPr>
        <w:tabs>
          <w:tab w:val="left" w:pos="180"/>
          <w:tab w:val="left" w:pos="360"/>
        </w:tabs>
        <w:spacing w:after="0" w:line="240" w:lineRule="auto"/>
        <w:jc w:val="both"/>
        <w:rPr>
          <w:rFonts w:ascii="Times New Roman" w:hAnsi="Times New Roman" w:cs="Times New Roman"/>
        </w:rPr>
      </w:pPr>
      <w:r w:rsidRPr="00B344E8">
        <w:rPr>
          <w:rFonts w:ascii="Times New Roman" w:hAnsi="Times New Roman" w:cs="Times New Roman"/>
          <w:shd w:val="clear" w:color="auto" w:fill="800000"/>
        </w:rPr>
        <w:t>B</w:t>
      </w:r>
      <w:r w:rsidRPr="00B344E8">
        <w:rPr>
          <w:rFonts w:ascii="Times New Roman" w:hAnsi="Times New Roman" w:cs="Times New Roman"/>
        </w:rPr>
        <w:t>. vị trí của gen trên NST.</w:t>
      </w:r>
    </w:p>
    <w:p w:rsidR="00B344E8" w:rsidRPr="00B344E8" w:rsidRDefault="00B344E8" w:rsidP="00B344E8">
      <w:pPr>
        <w:tabs>
          <w:tab w:val="left" w:pos="180"/>
          <w:tab w:val="left" w:pos="360"/>
        </w:tabs>
        <w:spacing w:after="0" w:line="240" w:lineRule="auto"/>
        <w:jc w:val="both"/>
        <w:rPr>
          <w:rFonts w:ascii="Times New Roman" w:hAnsi="Times New Roman" w:cs="Times New Roman"/>
        </w:rPr>
      </w:pPr>
      <w:proofErr w:type="gramStart"/>
      <w:r w:rsidRPr="00B344E8">
        <w:rPr>
          <w:rFonts w:ascii="Times New Roman" w:hAnsi="Times New Roman" w:cs="Times New Roman"/>
        </w:rPr>
        <w:lastRenderedPageBreak/>
        <w:t>C. kiểu hình của gen.</w:t>
      </w:r>
      <w:proofErr w:type="gramEnd"/>
      <w:r w:rsidRPr="00B344E8">
        <w:rPr>
          <w:rFonts w:ascii="Times New Roman" w:hAnsi="Times New Roman" w:cs="Times New Roman"/>
        </w:rPr>
        <w:tab/>
      </w:r>
    </w:p>
    <w:p w:rsidR="00B344E8" w:rsidRPr="00B344E8" w:rsidRDefault="00B344E8" w:rsidP="00B344E8">
      <w:pPr>
        <w:tabs>
          <w:tab w:val="left" w:pos="180"/>
          <w:tab w:val="left" w:pos="360"/>
        </w:tabs>
        <w:spacing w:after="0" w:line="240" w:lineRule="auto"/>
        <w:jc w:val="both"/>
        <w:rPr>
          <w:rFonts w:ascii="Times New Roman" w:hAnsi="Times New Roman" w:cs="Times New Roman"/>
        </w:rPr>
      </w:pPr>
      <w:r w:rsidRPr="00B344E8">
        <w:rPr>
          <w:rFonts w:ascii="Times New Roman" w:hAnsi="Times New Roman" w:cs="Times New Roman"/>
        </w:rPr>
        <w:t>D. các gen mới của cùng một gen.</w:t>
      </w:r>
    </w:p>
    <w:p w:rsidR="00B344E8" w:rsidRPr="00B344E8" w:rsidRDefault="00B344E8" w:rsidP="00B344E8">
      <w:pPr>
        <w:tabs>
          <w:tab w:val="left" w:pos="180"/>
        </w:tabs>
        <w:spacing w:after="0" w:line="240" w:lineRule="auto"/>
        <w:jc w:val="both"/>
        <w:rPr>
          <w:rFonts w:ascii="Times New Roman" w:hAnsi="Times New Roman" w:cs="Times New Roman"/>
          <w:b/>
          <w:bCs/>
        </w:rPr>
        <w:sectPr w:rsidR="00B344E8" w:rsidRPr="00B344E8" w:rsidSect="00363661">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tabs>
          <w:tab w:val="left" w:pos="180"/>
        </w:tabs>
        <w:spacing w:after="0" w:line="240" w:lineRule="auto"/>
        <w:jc w:val="both"/>
        <w:rPr>
          <w:rFonts w:ascii="Times New Roman" w:hAnsi="Times New Roman" w:cs="Times New Roman"/>
          <w:b/>
          <w:bCs/>
        </w:rPr>
      </w:pPr>
      <w:r w:rsidRPr="00B344E8">
        <w:rPr>
          <w:rFonts w:ascii="Times New Roman" w:hAnsi="Times New Roman" w:cs="Times New Roman"/>
          <w:b/>
          <w:bCs/>
        </w:rPr>
        <w:lastRenderedPageBreak/>
        <w:t xml:space="preserve">6. Ở cây hoa phấn, kiểu gen AA qui định hoa đỏ, </w:t>
      </w:r>
      <w:proofErr w:type="gramStart"/>
      <w:r w:rsidRPr="00B344E8">
        <w:rPr>
          <w:rFonts w:ascii="Times New Roman" w:hAnsi="Times New Roman" w:cs="Times New Roman"/>
          <w:b/>
          <w:bCs/>
        </w:rPr>
        <w:t>Aa</w:t>
      </w:r>
      <w:proofErr w:type="gramEnd"/>
      <w:r w:rsidRPr="00B344E8">
        <w:rPr>
          <w:rFonts w:ascii="Times New Roman" w:hAnsi="Times New Roman" w:cs="Times New Roman"/>
          <w:b/>
          <w:bCs/>
        </w:rPr>
        <w:t xml:space="preserve"> qui định hoa hồng, aa qui định hoa trắng. Giữa 2 alen A và a có quan hệ tương tác theo </w:t>
      </w:r>
      <w:proofErr w:type="gramStart"/>
      <w:r w:rsidRPr="00B344E8">
        <w:rPr>
          <w:rFonts w:ascii="Times New Roman" w:hAnsi="Times New Roman" w:cs="Times New Roman"/>
          <w:b/>
          <w:bCs/>
        </w:rPr>
        <w:t>kiểu :</w:t>
      </w:r>
      <w:proofErr w:type="gramEnd"/>
    </w:p>
    <w:p w:rsidR="00B344E8" w:rsidRPr="00B344E8" w:rsidRDefault="00B344E8" w:rsidP="00B344E8">
      <w:pPr>
        <w:tabs>
          <w:tab w:val="left" w:pos="180"/>
          <w:tab w:val="left" w:pos="240"/>
          <w:tab w:val="left" w:pos="360"/>
        </w:tabs>
        <w:spacing w:after="0" w:line="240" w:lineRule="auto"/>
        <w:jc w:val="both"/>
        <w:rPr>
          <w:rFonts w:ascii="Times New Roman" w:hAnsi="Times New Roman" w:cs="Times New Roman"/>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180"/>
          <w:tab w:val="left" w:pos="240"/>
          <w:tab w:val="left" w:pos="360"/>
        </w:tabs>
        <w:spacing w:after="0" w:line="240" w:lineRule="auto"/>
        <w:jc w:val="both"/>
        <w:rPr>
          <w:rFonts w:ascii="Times New Roman" w:hAnsi="Times New Roman" w:cs="Times New Roman"/>
        </w:rPr>
      </w:pPr>
      <w:r w:rsidRPr="00B344E8">
        <w:rPr>
          <w:rFonts w:ascii="Times New Roman" w:hAnsi="Times New Roman" w:cs="Times New Roman"/>
        </w:rPr>
        <w:lastRenderedPageBreak/>
        <w:t>A. Trội, lặn hoàn toàn</w:t>
      </w:r>
    </w:p>
    <w:p w:rsidR="00B344E8" w:rsidRPr="00B344E8" w:rsidRDefault="00B344E8" w:rsidP="00B344E8">
      <w:pPr>
        <w:tabs>
          <w:tab w:val="left" w:pos="180"/>
          <w:tab w:val="left" w:pos="240"/>
          <w:tab w:val="left" w:pos="360"/>
        </w:tabs>
        <w:spacing w:after="0" w:line="240" w:lineRule="auto"/>
        <w:jc w:val="both"/>
        <w:rPr>
          <w:rFonts w:ascii="Times New Roman" w:hAnsi="Times New Roman" w:cs="Times New Roman"/>
        </w:rPr>
      </w:pPr>
      <w:r w:rsidRPr="00B344E8">
        <w:rPr>
          <w:rFonts w:ascii="Times New Roman" w:hAnsi="Times New Roman" w:cs="Times New Roman"/>
          <w:shd w:val="clear" w:color="auto" w:fill="800000"/>
        </w:rPr>
        <w:t>B</w:t>
      </w:r>
      <w:r w:rsidRPr="00B344E8">
        <w:rPr>
          <w:rFonts w:ascii="Times New Roman" w:hAnsi="Times New Roman" w:cs="Times New Roman"/>
        </w:rPr>
        <w:t>. Trội, lặn không hoàn toàn</w:t>
      </w:r>
    </w:p>
    <w:p w:rsidR="00B344E8" w:rsidRPr="00B344E8" w:rsidRDefault="00B344E8" w:rsidP="00B344E8">
      <w:pPr>
        <w:tabs>
          <w:tab w:val="left" w:pos="180"/>
          <w:tab w:val="left" w:pos="240"/>
          <w:tab w:val="left" w:pos="360"/>
        </w:tabs>
        <w:spacing w:after="0" w:line="240" w:lineRule="auto"/>
        <w:jc w:val="both"/>
        <w:rPr>
          <w:rFonts w:ascii="Times New Roman" w:hAnsi="Times New Roman" w:cs="Times New Roman"/>
        </w:rPr>
      </w:pPr>
      <w:r w:rsidRPr="00B344E8">
        <w:rPr>
          <w:rFonts w:ascii="Times New Roman" w:hAnsi="Times New Roman" w:cs="Times New Roman"/>
        </w:rPr>
        <w:lastRenderedPageBreak/>
        <w:t>C. Đồng trội</w:t>
      </w:r>
    </w:p>
    <w:p w:rsidR="00B344E8" w:rsidRPr="00B344E8" w:rsidRDefault="00B344E8" w:rsidP="00B344E8">
      <w:pPr>
        <w:tabs>
          <w:tab w:val="left" w:pos="180"/>
          <w:tab w:val="left" w:pos="240"/>
          <w:tab w:val="left" w:pos="360"/>
        </w:tabs>
        <w:spacing w:after="0" w:line="240" w:lineRule="auto"/>
        <w:jc w:val="both"/>
        <w:rPr>
          <w:rFonts w:ascii="Times New Roman" w:hAnsi="Times New Roman" w:cs="Times New Roman"/>
        </w:rPr>
      </w:pPr>
      <w:r w:rsidRPr="00B344E8">
        <w:rPr>
          <w:rFonts w:ascii="Times New Roman" w:hAnsi="Times New Roman" w:cs="Times New Roman"/>
        </w:rPr>
        <w:t xml:space="preserve">D. Cả 3 sai </w:t>
      </w:r>
    </w:p>
    <w:p w:rsidR="00B344E8" w:rsidRPr="00B344E8" w:rsidRDefault="00B344E8" w:rsidP="00B344E8">
      <w:pPr>
        <w:tabs>
          <w:tab w:val="left" w:pos="180"/>
        </w:tabs>
        <w:spacing w:after="0" w:line="240" w:lineRule="auto"/>
        <w:jc w:val="both"/>
        <w:rPr>
          <w:rFonts w:ascii="Times New Roman" w:hAnsi="Times New Roman" w:cs="Times New Roman"/>
          <w:b/>
          <w:bCs/>
        </w:rPr>
        <w:sectPr w:rsidR="00B344E8" w:rsidRPr="00B344E8" w:rsidSect="00363661">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tabs>
          <w:tab w:val="left" w:pos="180"/>
        </w:tabs>
        <w:spacing w:after="0" w:line="240" w:lineRule="auto"/>
        <w:jc w:val="both"/>
        <w:rPr>
          <w:rFonts w:ascii="Times New Roman" w:hAnsi="Times New Roman" w:cs="Times New Roman"/>
          <w:b/>
          <w:bCs/>
        </w:rPr>
      </w:pPr>
      <w:r w:rsidRPr="00B344E8">
        <w:rPr>
          <w:rFonts w:ascii="Times New Roman" w:hAnsi="Times New Roman" w:cs="Times New Roman"/>
          <w:b/>
          <w:bCs/>
        </w:rPr>
        <w:lastRenderedPageBreak/>
        <w:t>7. Phương pháp tạo dòng thuần chủng:</w:t>
      </w:r>
    </w:p>
    <w:p w:rsidR="00B344E8" w:rsidRPr="00B344E8" w:rsidRDefault="00B344E8" w:rsidP="00B344E8">
      <w:pPr>
        <w:tabs>
          <w:tab w:val="left" w:pos="180"/>
          <w:tab w:val="left" w:pos="240"/>
          <w:tab w:val="left" w:pos="360"/>
        </w:tabs>
        <w:spacing w:after="0" w:line="240" w:lineRule="auto"/>
        <w:jc w:val="both"/>
        <w:rPr>
          <w:rFonts w:ascii="Times New Roman" w:hAnsi="Times New Roman" w:cs="Times New Roman"/>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180"/>
          <w:tab w:val="left" w:pos="240"/>
          <w:tab w:val="left" w:pos="360"/>
        </w:tabs>
        <w:spacing w:after="0" w:line="240" w:lineRule="auto"/>
        <w:jc w:val="both"/>
        <w:rPr>
          <w:rFonts w:ascii="Times New Roman" w:hAnsi="Times New Roman" w:cs="Times New Roman"/>
        </w:rPr>
      </w:pPr>
      <w:r w:rsidRPr="00B344E8">
        <w:rPr>
          <w:rFonts w:ascii="Times New Roman" w:hAnsi="Times New Roman" w:cs="Times New Roman"/>
        </w:rPr>
        <w:lastRenderedPageBreak/>
        <w:t>A. Cho lai phân tích</w:t>
      </w:r>
      <w:r w:rsidRPr="00B344E8">
        <w:rPr>
          <w:rFonts w:ascii="Times New Roman" w:hAnsi="Times New Roman" w:cs="Times New Roman"/>
        </w:rPr>
        <w:tab/>
      </w:r>
    </w:p>
    <w:p w:rsidR="00B344E8" w:rsidRPr="00B344E8" w:rsidRDefault="00B344E8" w:rsidP="00B344E8">
      <w:pPr>
        <w:tabs>
          <w:tab w:val="left" w:pos="180"/>
          <w:tab w:val="left" w:pos="240"/>
          <w:tab w:val="left" w:pos="360"/>
        </w:tabs>
        <w:spacing w:after="0" w:line="240" w:lineRule="auto"/>
        <w:jc w:val="both"/>
        <w:rPr>
          <w:rFonts w:ascii="Times New Roman" w:hAnsi="Times New Roman" w:cs="Times New Roman"/>
        </w:rPr>
      </w:pPr>
      <w:r w:rsidRPr="00B344E8">
        <w:rPr>
          <w:rFonts w:ascii="Times New Roman" w:hAnsi="Times New Roman" w:cs="Times New Roman"/>
        </w:rPr>
        <w:t>B. Cho tạp giao qua nhiều thế hệ</w:t>
      </w:r>
    </w:p>
    <w:p w:rsidR="00B344E8" w:rsidRPr="00B344E8" w:rsidRDefault="00B344E8" w:rsidP="00B344E8">
      <w:pPr>
        <w:tabs>
          <w:tab w:val="left" w:pos="180"/>
          <w:tab w:val="left" w:pos="240"/>
          <w:tab w:val="left" w:pos="360"/>
        </w:tabs>
        <w:spacing w:after="0" w:line="240" w:lineRule="auto"/>
        <w:jc w:val="both"/>
        <w:rPr>
          <w:rFonts w:ascii="Times New Roman" w:hAnsi="Times New Roman" w:cs="Times New Roman"/>
        </w:rPr>
      </w:pPr>
      <w:r w:rsidRPr="00B344E8">
        <w:rPr>
          <w:rFonts w:ascii="Times New Roman" w:hAnsi="Times New Roman" w:cs="Times New Roman"/>
          <w:shd w:val="clear" w:color="auto" w:fill="800000"/>
        </w:rPr>
        <w:lastRenderedPageBreak/>
        <w:t>C</w:t>
      </w:r>
      <w:r w:rsidRPr="00B344E8">
        <w:rPr>
          <w:rFonts w:ascii="Times New Roman" w:hAnsi="Times New Roman" w:cs="Times New Roman"/>
        </w:rPr>
        <w:t>. Cho cây tự thụ phấn qua nhiều thế hệ</w:t>
      </w:r>
      <w:r w:rsidRPr="00B344E8">
        <w:rPr>
          <w:rFonts w:ascii="Times New Roman" w:hAnsi="Times New Roman" w:cs="Times New Roman"/>
        </w:rPr>
        <w:tab/>
        <w:t xml:space="preserve"> </w:t>
      </w:r>
    </w:p>
    <w:p w:rsidR="00B344E8" w:rsidRPr="00B344E8" w:rsidRDefault="00B344E8" w:rsidP="00B344E8">
      <w:pPr>
        <w:tabs>
          <w:tab w:val="left" w:pos="180"/>
          <w:tab w:val="left" w:pos="240"/>
          <w:tab w:val="left" w:pos="360"/>
        </w:tabs>
        <w:spacing w:after="0" w:line="240" w:lineRule="auto"/>
        <w:jc w:val="both"/>
        <w:rPr>
          <w:rFonts w:ascii="Times New Roman" w:hAnsi="Times New Roman" w:cs="Times New Roman"/>
        </w:rPr>
      </w:pPr>
      <w:r w:rsidRPr="00B344E8">
        <w:rPr>
          <w:rFonts w:ascii="Times New Roman" w:hAnsi="Times New Roman" w:cs="Times New Roman"/>
        </w:rPr>
        <w:t>D. Cả 3 đều sai</w:t>
      </w:r>
      <w:r w:rsidRPr="00B344E8">
        <w:rPr>
          <w:rFonts w:ascii="Times New Roman" w:hAnsi="Times New Roman" w:cs="Times New Roman"/>
        </w:rPr>
        <w:tab/>
      </w:r>
    </w:p>
    <w:p w:rsidR="00B344E8" w:rsidRPr="00B344E8" w:rsidRDefault="00B344E8" w:rsidP="00B344E8">
      <w:pPr>
        <w:tabs>
          <w:tab w:val="left" w:pos="180"/>
        </w:tabs>
        <w:spacing w:after="0" w:line="240" w:lineRule="auto"/>
        <w:jc w:val="both"/>
        <w:rPr>
          <w:rFonts w:ascii="Times New Roman" w:hAnsi="Times New Roman" w:cs="Times New Roman"/>
          <w:b/>
          <w:bCs/>
        </w:rPr>
        <w:sectPr w:rsidR="00B344E8" w:rsidRPr="00B344E8" w:rsidSect="00363661">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tabs>
          <w:tab w:val="left" w:pos="180"/>
        </w:tabs>
        <w:spacing w:after="0" w:line="240" w:lineRule="auto"/>
        <w:jc w:val="both"/>
        <w:rPr>
          <w:rFonts w:ascii="Times New Roman" w:hAnsi="Times New Roman" w:cs="Times New Roman"/>
          <w:b/>
          <w:bCs/>
        </w:rPr>
      </w:pPr>
      <w:r w:rsidRPr="00B344E8">
        <w:rPr>
          <w:rFonts w:ascii="Times New Roman" w:hAnsi="Times New Roman" w:cs="Times New Roman"/>
          <w:b/>
          <w:bCs/>
        </w:rPr>
        <w:lastRenderedPageBreak/>
        <w:t>8. Muốn tiến hành lai phân tích, người ta cho đối tượng nghiên cứu:</w:t>
      </w:r>
    </w:p>
    <w:p w:rsidR="00B344E8" w:rsidRPr="00B344E8" w:rsidRDefault="00B344E8" w:rsidP="00B344E8">
      <w:pPr>
        <w:tabs>
          <w:tab w:val="left" w:pos="180"/>
          <w:tab w:val="left" w:pos="240"/>
          <w:tab w:val="left" w:pos="360"/>
        </w:tabs>
        <w:spacing w:after="0" w:line="240" w:lineRule="auto"/>
        <w:jc w:val="both"/>
        <w:rPr>
          <w:rFonts w:ascii="Times New Roman" w:hAnsi="Times New Roman" w:cs="Times New Roman"/>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rPr>
      </w:pPr>
      <w:r w:rsidRPr="00B344E8">
        <w:rPr>
          <w:rFonts w:ascii="Times New Roman" w:hAnsi="Times New Roman" w:cs="Times New Roman"/>
        </w:rPr>
        <w:lastRenderedPageBreak/>
        <w:t>A. Tự thụ phấn</w:t>
      </w:r>
      <w:r w:rsidRPr="00B344E8">
        <w:rPr>
          <w:rFonts w:ascii="Times New Roman" w:hAnsi="Times New Roman" w:cs="Times New Roman"/>
        </w:rPr>
        <w:tab/>
      </w:r>
      <w:r w:rsidRPr="00B344E8">
        <w:rPr>
          <w:rFonts w:ascii="Times New Roman" w:hAnsi="Times New Roman" w:cs="Times New Roman"/>
        </w:rPr>
        <w:tab/>
      </w:r>
      <w:r w:rsidRPr="00B344E8">
        <w:rPr>
          <w:rFonts w:ascii="Times New Roman" w:hAnsi="Times New Roman" w:cs="Times New Roman"/>
        </w:rPr>
        <w:tab/>
      </w:r>
    </w:p>
    <w:p w:rsidR="00B344E8" w:rsidRPr="00B344E8" w:rsidRDefault="00B344E8" w:rsidP="00B344E8">
      <w:pPr>
        <w:spacing w:after="0" w:line="240" w:lineRule="auto"/>
        <w:jc w:val="both"/>
        <w:rPr>
          <w:rFonts w:ascii="Times New Roman" w:hAnsi="Times New Roman" w:cs="Times New Roman"/>
        </w:rPr>
      </w:pPr>
      <w:r w:rsidRPr="00B344E8">
        <w:rPr>
          <w:rFonts w:ascii="Times New Roman" w:hAnsi="Times New Roman" w:cs="Times New Roman"/>
        </w:rPr>
        <w:t>B. Lai trở lại với bố mẹ</w:t>
      </w:r>
    </w:p>
    <w:p w:rsidR="00B344E8" w:rsidRPr="00B344E8" w:rsidRDefault="00B344E8" w:rsidP="00B344E8">
      <w:pPr>
        <w:spacing w:after="0" w:line="240" w:lineRule="auto"/>
        <w:jc w:val="both"/>
        <w:rPr>
          <w:rFonts w:ascii="Times New Roman" w:hAnsi="Times New Roman" w:cs="Times New Roman"/>
        </w:rPr>
      </w:pPr>
      <w:r w:rsidRPr="00B344E8">
        <w:rPr>
          <w:rFonts w:ascii="Times New Roman" w:hAnsi="Times New Roman" w:cs="Times New Roman"/>
          <w:shd w:val="clear" w:color="auto" w:fill="800000"/>
        </w:rPr>
        <w:lastRenderedPageBreak/>
        <w:t>C</w:t>
      </w:r>
      <w:r w:rsidRPr="00B344E8">
        <w:rPr>
          <w:rFonts w:ascii="Times New Roman" w:hAnsi="Times New Roman" w:cs="Times New Roman"/>
        </w:rPr>
        <w:t>. Lai với cá thể đồng hợp lặn về tính trạng tương ứng</w:t>
      </w:r>
    </w:p>
    <w:p w:rsidR="00B344E8" w:rsidRPr="00B344E8" w:rsidRDefault="00B344E8" w:rsidP="00B344E8">
      <w:pPr>
        <w:spacing w:after="0" w:line="240" w:lineRule="auto"/>
        <w:jc w:val="both"/>
        <w:rPr>
          <w:rFonts w:ascii="Times New Roman" w:hAnsi="Times New Roman" w:cs="Times New Roman"/>
          <w:vertAlign w:val="subscript"/>
        </w:rPr>
      </w:pPr>
      <w:r w:rsidRPr="00B344E8">
        <w:rPr>
          <w:rFonts w:ascii="Times New Roman" w:hAnsi="Times New Roman" w:cs="Times New Roman"/>
        </w:rPr>
        <w:t>D. Lai với F</w:t>
      </w:r>
      <w:r w:rsidRPr="00B344E8">
        <w:rPr>
          <w:rFonts w:ascii="Times New Roman" w:hAnsi="Times New Roman" w:cs="Times New Roman"/>
          <w:vertAlign w:val="subscript"/>
        </w:rPr>
        <w:t>1</w:t>
      </w:r>
    </w:p>
    <w:p w:rsidR="00B344E8" w:rsidRPr="00B344E8" w:rsidRDefault="00B344E8" w:rsidP="00B344E8">
      <w:pPr>
        <w:tabs>
          <w:tab w:val="left" w:pos="180"/>
        </w:tabs>
        <w:spacing w:after="0" w:line="240" w:lineRule="auto"/>
        <w:jc w:val="both"/>
        <w:rPr>
          <w:rFonts w:ascii="Times New Roman" w:hAnsi="Times New Roman" w:cs="Times New Roman"/>
          <w:b/>
          <w:bCs/>
          <w:lang w:val="fr-FR"/>
        </w:rPr>
        <w:sectPr w:rsidR="00B344E8" w:rsidRPr="00B344E8" w:rsidSect="00363661">
          <w:type w:val="continuous"/>
          <w:pgSz w:w="11906" w:h="16838"/>
          <w:pgMar w:top="432" w:right="432" w:bottom="432" w:left="432" w:header="0" w:footer="0" w:gutter="0"/>
          <w:cols w:num="2" w:sep="1" w:space="144" w:equalWidth="0">
            <w:col w:w="4698" w:space="630"/>
            <w:col w:w="5714"/>
          </w:cols>
          <w:docGrid w:linePitch="360"/>
        </w:sectPr>
      </w:pPr>
    </w:p>
    <w:p w:rsidR="00B344E8" w:rsidRPr="00B344E8" w:rsidRDefault="00B344E8" w:rsidP="00B344E8">
      <w:pPr>
        <w:tabs>
          <w:tab w:val="left" w:pos="180"/>
        </w:tabs>
        <w:spacing w:after="0" w:line="240" w:lineRule="auto"/>
        <w:jc w:val="both"/>
        <w:rPr>
          <w:rFonts w:ascii="Times New Roman" w:hAnsi="Times New Roman" w:cs="Times New Roman"/>
          <w:b/>
          <w:bCs/>
          <w:lang w:val="fr-FR"/>
        </w:rPr>
      </w:pPr>
      <w:r w:rsidRPr="00B344E8">
        <w:rPr>
          <w:rFonts w:ascii="Times New Roman" w:hAnsi="Times New Roman" w:cs="Times New Roman"/>
          <w:b/>
          <w:bCs/>
          <w:lang w:val="fr-FR"/>
        </w:rPr>
        <w:lastRenderedPageBreak/>
        <w:t>9. Alen là:</w:t>
      </w:r>
    </w:p>
    <w:p w:rsidR="00B344E8" w:rsidRPr="00B344E8" w:rsidRDefault="00B344E8" w:rsidP="00B344E8">
      <w:pPr>
        <w:tabs>
          <w:tab w:val="left" w:pos="180"/>
          <w:tab w:val="left" w:pos="360"/>
        </w:tabs>
        <w:spacing w:after="0" w:line="240" w:lineRule="auto"/>
        <w:jc w:val="both"/>
        <w:rPr>
          <w:rFonts w:ascii="Times New Roman" w:hAnsi="Times New Roman" w:cs="Times New Roman"/>
          <w:lang w:val="fr-FR"/>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fr-FR"/>
        </w:rPr>
      </w:pPr>
      <w:r w:rsidRPr="00B344E8">
        <w:rPr>
          <w:rFonts w:ascii="Times New Roman" w:hAnsi="Times New Roman" w:cs="Times New Roman"/>
          <w:lang w:val="fr-FR"/>
        </w:rPr>
        <w:lastRenderedPageBreak/>
        <w:t>A. biểu hiện của gen.</w:t>
      </w:r>
    </w:p>
    <w:p w:rsidR="00B344E8" w:rsidRPr="00B344E8" w:rsidRDefault="00B344E8" w:rsidP="00B344E8">
      <w:pPr>
        <w:spacing w:after="0" w:line="240" w:lineRule="auto"/>
        <w:jc w:val="both"/>
        <w:rPr>
          <w:rFonts w:ascii="Times New Roman" w:hAnsi="Times New Roman" w:cs="Times New Roman"/>
          <w:lang w:val="fr-FR"/>
        </w:rPr>
      </w:pPr>
      <w:r w:rsidRPr="00B344E8">
        <w:rPr>
          <w:rFonts w:ascii="Times New Roman" w:hAnsi="Times New Roman" w:cs="Times New Roman"/>
          <w:shd w:val="clear" w:color="auto" w:fill="800000"/>
          <w:lang w:val="fr-FR"/>
        </w:rPr>
        <w:t>B</w:t>
      </w:r>
      <w:r w:rsidRPr="00B344E8">
        <w:rPr>
          <w:rFonts w:ascii="Times New Roman" w:hAnsi="Times New Roman" w:cs="Times New Roman"/>
          <w:lang w:val="fr-FR"/>
        </w:rPr>
        <w:t>. một trong các trạng thái khác nhau của cùng một gen.</w:t>
      </w:r>
    </w:p>
    <w:p w:rsidR="00B344E8" w:rsidRPr="00B344E8" w:rsidRDefault="00B344E8" w:rsidP="00B344E8">
      <w:pPr>
        <w:spacing w:after="0" w:line="240" w:lineRule="auto"/>
        <w:jc w:val="both"/>
        <w:rPr>
          <w:rFonts w:ascii="Times New Roman" w:hAnsi="Times New Roman" w:cs="Times New Roman"/>
          <w:lang w:val="fr-FR"/>
        </w:rPr>
      </w:pPr>
      <w:r w:rsidRPr="00B344E8">
        <w:rPr>
          <w:rFonts w:ascii="Times New Roman" w:hAnsi="Times New Roman" w:cs="Times New Roman"/>
          <w:lang w:val="fr-FR"/>
        </w:rPr>
        <w:lastRenderedPageBreak/>
        <w:t>C. các gen khác biệt trong trình tự các nuclêôtit.</w:t>
      </w:r>
    </w:p>
    <w:p w:rsidR="00B344E8" w:rsidRPr="00B344E8" w:rsidRDefault="00B344E8" w:rsidP="00B344E8">
      <w:pPr>
        <w:spacing w:after="0" w:line="240" w:lineRule="auto"/>
        <w:jc w:val="both"/>
        <w:rPr>
          <w:rFonts w:ascii="Times New Roman" w:hAnsi="Times New Roman" w:cs="Times New Roman"/>
          <w:lang w:val="fr-FR"/>
        </w:rPr>
      </w:pPr>
      <w:r w:rsidRPr="00B344E8">
        <w:rPr>
          <w:rFonts w:ascii="Times New Roman" w:hAnsi="Times New Roman" w:cs="Times New Roman"/>
          <w:lang w:val="fr-FR"/>
        </w:rPr>
        <w:t>D. các gen được phát sinh do đột biến.</w:t>
      </w:r>
    </w:p>
    <w:p w:rsidR="00B344E8" w:rsidRPr="00B344E8" w:rsidRDefault="00B344E8" w:rsidP="00B344E8">
      <w:pPr>
        <w:tabs>
          <w:tab w:val="left" w:pos="180"/>
        </w:tabs>
        <w:spacing w:after="0" w:line="240" w:lineRule="auto"/>
        <w:jc w:val="both"/>
        <w:rPr>
          <w:rFonts w:ascii="Times New Roman" w:hAnsi="Times New Roman" w:cs="Times New Roman"/>
          <w:b/>
          <w:bCs/>
          <w:lang w:val="fr-FR"/>
        </w:rPr>
        <w:sectPr w:rsidR="00B344E8" w:rsidRPr="00B344E8" w:rsidSect="009104BB">
          <w:type w:val="continuous"/>
          <w:pgSz w:w="11906" w:h="16838"/>
          <w:pgMar w:top="432" w:right="432" w:bottom="432" w:left="432" w:header="0" w:footer="0" w:gutter="0"/>
          <w:cols w:num="2" w:sep="1" w:space="144" w:equalWidth="0">
            <w:col w:w="5688" w:space="360"/>
            <w:col w:w="4994"/>
          </w:cols>
          <w:docGrid w:linePitch="360"/>
        </w:sectPr>
      </w:pPr>
    </w:p>
    <w:p w:rsidR="00B344E8" w:rsidRPr="00B344E8" w:rsidRDefault="00B344E8" w:rsidP="00B344E8">
      <w:pPr>
        <w:tabs>
          <w:tab w:val="left" w:pos="180"/>
        </w:tabs>
        <w:spacing w:after="0" w:line="240" w:lineRule="auto"/>
        <w:jc w:val="both"/>
        <w:rPr>
          <w:rFonts w:ascii="Times New Roman" w:hAnsi="Times New Roman" w:cs="Times New Roman"/>
          <w:b/>
          <w:bCs/>
          <w:lang w:val="fr-FR"/>
        </w:rPr>
      </w:pPr>
      <w:r w:rsidRPr="00B344E8">
        <w:rPr>
          <w:rFonts w:ascii="Times New Roman" w:hAnsi="Times New Roman" w:cs="Times New Roman"/>
          <w:b/>
          <w:bCs/>
          <w:lang w:val="fr-FR"/>
        </w:rPr>
        <w:lastRenderedPageBreak/>
        <w:t>10. Ở cà chua quả đỏ trội hoàn toàn so với quả vàng, khi lai cây cà chua quả đỏ dị hợp với cây cà chua quả vàng, tỉ lệ phân tính đời lai là:</w:t>
      </w:r>
    </w:p>
    <w:p w:rsidR="00B344E8" w:rsidRPr="00B344E8" w:rsidRDefault="00B344E8" w:rsidP="00B344E8">
      <w:pPr>
        <w:tabs>
          <w:tab w:val="left" w:pos="180"/>
          <w:tab w:val="left" w:pos="360"/>
        </w:tabs>
        <w:spacing w:after="0" w:line="240" w:lineRule="auto"/>
        <w:jc w:val="both"/>
        <w:rPr>
          <w:rFonts w:ascii="Times New Roman" w:hAnsi="Times New Roman" w:cs="Times New Roman"/>
          <w:lang w:val="fr-FR"/>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180"/>
          <w:tab w:val="left" w:pos="360"/>
        </w:tabs>
        <w:spacing w:after="0" w:line="240" w:lineRule="auto"/>
        <w:jc w:val="both"/>
        <w:rPr>
          <w:rFonts w:ascii="Times New Roman" w:hAnsi="Times New Roman" w:cs="Times New Roman"/>
          <w:lang w:val="fr-FR"/>
        </w:rPr>
      </w:pPr>
      <w:r w:rsidRPr="00B344E8">
        <w:rPr>
          <w:rFonts w:ascii="Times New Roman" w:hAnsi="Times New Roman" w:cs="Times New Roman"/>
          <w:lang w:val="fr-FR"/>
        </w:rPr>
        <w:lastRenderedPageBreak/>
        <w:t>A. 3 quả đỏ: 1 quả vàng.</w:t>
      </w:r>
      <w:r w:rsidRPr="00B344E8">
        <w:rPr>
          <w:rFonts w:ascii="Times New Roman" w:hAnsi="Times New Roman" w:cs="Times New Roman"/>
          <w:lang w:val="fr-FR"/>
        </w:rPr>
        <w:tab/>
      </w:r>
      <w:r w:rsidRPr="00B344E8">
        <w:rPr>
          <w:rFonts w:ascii="Times New Roman" w:hAnsi="Times New Roman" w:cs="Times New Roman"/>
          <w:lang w:val="fr-FR"/>
        </w:rPr>
        <w:tab/>
      </w:r>
    </w:p>
    <w:p w:rsidR="00B344E8" w:rsidRPr="00B344E8" w:rsidRDefault="00B344E8" w:rsidP="00B344E8">
      <w:pPr>
        <w:tabs>
          <w:tab w:val="left" w:pos="180"/>
          <w:tab w:val="left" w:pos="360"/>
        </w:tabs>
        <w:spacing w:after="0" w:line="240" w:lineRule="auto"/>
        <w:jc w:val="both"/>
        <w:rPr>
          <w:rFonts w:ascii="Times New Roman" w:hAnsi="Times New Roman" w:cs="Times New Roman"/>
          <w:lang w:val="fr-FR"/>
        </w:rPr>
      </w:pPr>
      <w:r w:rsidRPr="00B344E8">
        <w:rPr>
          <w:rFonts w:ascii="Times New Roman" w:hAnsi="Times New Roman" w:cs="Times New Roman"/>
          <w:lang w:val="fr-FR"/>
        </w:rPr>
        <w:t>B. đều quả đỏ.</w:t>
      </w:r>
    </w:p>
    <w:p w:rsidR="00B344E8" w:rsidRPr="00B344E8" w:rsidRDefault="00B344E8" w:rsidP="00B344E8">
      <w:pPr>
        <w:tabs>
          <w:tab w:val="left" w:pos="180"/>
          <w:tab w:val="left" w:pos="360"/>
        </w:tabs>
        <w:spacing w:after="0" w:line="240" w:lineRule="auto"/>
        <w:jc w:val="both"/>
        <w:rPr>
          <w:rFonts w:ascii="Times New Roman" w:hAnsi="Times New Roman" w:cs="Times New Roman"/>
          <w:lang w:val="fr-FR"/>
        </w:rPr>
      </w:pPr>
      <w:r w:rsidRPr="00B344E8">
        <w:rPr>
          <w:rFonts w:ascii="Times New Roman" w:hAnsi="Times New Roman" w:cs="Times New Roman"/>
          <w:shd w:val="clear" w:color="auto" w:fill="800000"/>
          <w:lang w:val="fr-FR"/>
        </w:rPr>
        <w:lastRenderedPageBreak/>
        <w:t>C</w:t>
      </w:r>
      <w:r w:rsidRPr="00B344E8">
        <w:rPr>
          <w:rFonts w:ascii="Times New Roman" w:hAnsi="Times New Roman" w:cs="Times New Roman"/>
          <w:lang w:val="fr-FR"/>
        </w:rPr>
        <w:t>. 1 quả đỏ: 1 quả vàng.</w:t>
      </w:r>
      <w:r w:rsidRPr="00B344E8">
        <w:rPr>
          <w:rFonts w:ascii="Times New Roman" w:hAnsi="Times New Roman" w:cs="Times New Roman"/>
          <w:lang w:val="fr-FR"/>
        </w:rPr>
        <w:tab/>
      </w:r>
      <w:r w:rsidRPr="00B344E8">
        <w:rPr>
          <w:rFonts w:ascii="Times New Roman" w:hAnsi="Times New Roman" w:cs="Times New Roman"/>
          <w:lang w:val="fr-FR"/>
        </w:rPr>
        <w:tab/>
      </w:r>
    </w:p>
    <w:p w:rsidR="00B344E8" w:rsidRPr="00B344E8" w:rsidRDefault="00B344E8" w:rsidP="00B344E8">
      <w:pPr>
        <w:tabs>
          <w:tab w:val="left" w:pos="180"/>
          <w:tab w:val="left" w:pos="360"/>
        </w:tabs>
        <w:spacing w:after="0" w:line="240" w:lineRule="auto"/>
        <w:jc w:val="both"/>
        <w:rPr>
          <w:rFonts w:ascii="Times New Roman" w:hAnsi="Times New Roman" w:cs="Times New Roman"/>
          <w:lang w:val="fr-FR"/>
        </w:rPr>
      </w:pPr>
      <w:r w:rsidRPr="00B344E8">
        <w:rPr>
          <w:rFonts w:ascii="Times New Roman" w:hAnsi="Times New Roman" w:cs="Times New Roman"/>
          <w:lang w:val="fr-FR"/>
        </w:rPr>
        <w:t>D 9 quả đỏ: 7 quả vàng.</w:t>
      </w:r>
    </w:p>
    <w:p w:rsidR="00B344E8" w:rsidRPr="00B344E8" w:rsidRDefault="00B344E8" w:rsidP="00B344E8">
      <w:pPr>
        <w:tabs>
          <w:tab w:val="left" w:pos="180"/>
        </w:tabs>
        <w:spacing w:after="0" w:line="240" w:lineRule="auto"/>
        <w:jc w:val="both"/>
        <w:rPr>
          <w:rFonts w:ascii="Times New Roman" w:hAnsi="Times New Roman" w:cs="Times New Roman"/>
          <w:b/>
          <w:lang w:val="fr-FR"/>
        </w:rPr>
        <w:sectPr w:rsidR="00B344E8" w:rsidRPr="00B344E8" w:rsidSect="00363661">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tabs>
          <w:tab w:val="left" w:pos="180"/>
        </w:tabs>
        <w:spacing w:after="0" w:line="240" w:lineRule="auto"/>
        <w:jc w:val="both"/>
        <w:rPr>
          <w:rFonts w:ascii="Times New Roman" w:hAnsi="Times New Roman" w:cs="Times New Roman"/>
          <w:b/>
          <w:lang w:val="fr-FR"/>
        </w:rPr>
      </w:pPr>
      <w:r w:rsidRPr="00B344E8">
        <w:rPr>
          <w:rFonts w:ascii="Times New Roman" w:hAnsi="Times New Roman" w:cs="Times New Roman"/>
          <w:b/>
          <w:lang w:val="fr-FR"/>
        </w:rPr>
        <w:lastRenderedPageBreak/>
        <w:t>11. Ở cây dâu tây, gen R: quả đỏ, r: quả trắng, Rr: quả hồng. Cho lai cây dâu tây quả hồng với cây dâu tây quả trắng t/c, F1 thu được:</w:t>
      </w:r>
    </w:p>
    <w:p w:rsidR="00B344E8" w:rsidRPr="00B344E8" w:rsidRDefault="00B344E8" w:rsidP="00B344E8">
      <w:pPr>
        <w:tabs>
          <w:tab w:val="left" w:pos="180"/>
          <w:tab w:val="left" w:pos="360"/>
        </w:tabs>
        <w:spacing w:after="0" w:line="240" w:lineRule="auto"/>
        <w:jc w:val="both"/>
        <w:rPr>
          <w:rFonts w:ascii="Times New Roman" w:hAnsi="Times New Roman" w:cs="Times New Roman"/>
          <w:lang w:val="fr-FR"/>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180"/>
          <w:tab w:val="left" w:pos="360"/>
        </w:tabs>
        <w:spacing w:after="0" w:line="240" w:lineRule="auto"/>
        <w:jc w:val="both"/>
        <w:rPr>
          <w:rFonts w:ascii="Times New Roman" w:hAnsi="Times New Roman" w:cs="Times New Roman"/>
          <w:lang w:val="fr-FR"/>
        </w:rPr>
      </w:pPr>
      <w:r w:rsidRPr="00B344E8">
        <w:rPr>
          <w:rFonts w:ascii="Times New Roman" w:hAnsi="Times New Roman" w:cs="Times New Roman"/>
          <w:lang w:val="fr-FR"/>
        </w:rPr>
        <w:lastRenderedPageBreak/>
        <w:t>A. 100% quả hồng</w:t>
      </w:r>
      <w:r w:rsidRPr="00B344E8">
        <w:rPr>
          <w:rFonts w:ascii="Times New Roman" w:hAnsi="Times New Roman" w:cs="Times New Roman"/>
          <w:lang w:val="fr-FR"/>
        </w:rPr>
        <w:tab/>
      </w:r>
    </w:p>
    <w:p w:rsidR="00B344E8" w:rsidRPr="00B344E8" w:rsidRDefault="00B344E8" w:rsidP="00B344E8">
      <w:pPr>
        <w:tabs>
          <w:tab w:val="left" w:pos="180"/>
          <w:tab w:val="left" w:pos="360"/>
        </w:tabs>
        <w:spacing w:after="0" w:line="240" w:lineRule="auto"/>
        <w:jc w:val="both"/>
        <w:rPr>
          <w:rFonts w:ascii="Times New Roman" w:hAnsi="Times New Roman" w:cs="Times New Roman"/>
          <w:lang w:val="fr-FR"/>
        </w:rPr>
      </w:pPr>
      <w:r w:rsidRPr="00B344E8">
        <w:rPr>
          <w:rFonts w:ascii="Times New Roman" w:hAnsi="Times New Roman" w:cs="Times New Roman"/>
          <w:shd w:val="clear" w:color="auto" w:fill="800000"/>
          <w:lang w:val="fr-FR"/>
        </w:rPr>
        <w:t>B</w:t>
      </w:r>
      <w:r w:rsidRPr="00B344E8">
        <w:rPr>
          <w:rFonts w:ascii="Times New Roman" w:hAnsi="Times New Roman" w:cs="Times New Roman"/>
          <w:lang w:val="fr-FR"/>
        </w:rPr>
        <w:t>. 50% quả hồng : 50% quả trắng</w:t>
      </w:r>
    </w:p>
    <w:p w:rsidR="00B344E8" w:rsidRPr="00B344E8" w:rsidRDefault="00B344E8" w:rsidP="00B344E8">
      <w:pPr>
        <w:tabs>
          <w:tab w:val="left" w:pos="180"/>
          <w:tab w:val="left" w:pos="360"/>
        </w:tabs>
        <w:spacing w:after="0" w:line="240" w:lineRule="auto"/>
        <w:jc w:val="both"/>
        <w:rPr>
          <w:rFonts w:ascii="Times New Roman" w:hAnsi="Times New Roman" w:cs="Times New Roman"/>
          <w:lang w:val="fr-FR"/>
        </w:rPr>
      </w:pPr>
      <w:r w:rsidRPr="00B344E8">
        <w:rPr>
          <w:rFonts w:ascii="Times New Roman" w:hAnsi="Times New Roman" w:cs="Times New Roman"/>
          <w:lang w:val="fr-FR"/>
        </w:rPr>
        <w:lastRenderedPageBreak/>
        <w:t>C. 50% quả đỏ : 50% quả hồng</w:t>
      </w:r>
      <w:r w:rsidRPr="00B344E8">
        <w:rPr>
          <w:rFonts w:ascii="Times New Roman" w:hAnsi="Times New Roman" w:cs="Times New Roman"/>
          <w:lang w:val="fr-FR"/>
        </w:rPr>
        <w:tab/>
      </w:r>
    </w:p>
    <w:p w:rsidR="00B344E8" w:rsidRPr="00B344E8" w:rsidRDefault="00B344E8" w:rsidP="00B344E8">
      <w:pPr>
        <w:tabs>
          <w:tab w:val="left" w:pos="180"/>
          <w:tab w:val="left" w:pos="360"/>
        </w:tabs>
        <w:spacing w:after="0" w:line="240" w:lineRule="auto"/>
        <w:jc w:val="both"/>
        <w:rPr>
          <w:rFonts w:ascii="Times New Roman" w:hAnsi="Times New Roman" w:cs="Times New Roman"/>
          <w:lang w:val="fr-FR"/>
        </w:rPr>
      </w:pPr>
      <w:r w:rsidRPr="00B344E8">
        <w:rPr>
          <w:rFonts w:ascii="Times New Roman" w:hAnsi="Times New Roman" w:cs="Times New Roman"/>
          <w:lang w:val="fr-FR"/>
        </w:rPr>
        <w:t>D. 50% quả đỏ : 50% quả trắng</w:t>
      </w:r>
    </w:p>
    <w:p w:rsidR="00B344E8" w:rsidRPr="00B344E8" w:rsidRDefault="00B344E8" w:rsidP="00B344E8">
      <w:pPr>
        <w:spacing w:after="0" w:line="240" w:lineRule="auto"/>
        <w:rPr>
          <w:rFonts w:ascii="Times New Roman" w:hAnsi="Times New Roman" w:cs="Times New Roman"/>
          <w:b/>
          <w:lang w:val="fr-FR"/>
        </w:rPr>
        <w:sectPr w:rsidR="00B344E8" w:rsidRPr="00B344E8" w:rsidSect="00B33F7E">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spacing w:after="0" w:line="240" w:lineRule="auto"/>
        <w:rPr>
          <w:rFonts w:ascii="Times New Roman" w:hAnsi="Times New Roman" w:cs="Times New Roman"/>
          <w:b/>
          <w:lang w:val="fr-FR"/>
        </w:rPr>
      </w:pPr>
      <w:r w:rsidRPr="00B344E8">
        <w:rPr>
          <w:rFonts w:ascii="Times New Roman" w:hAnsi="Times New Roman" w:cs="Times New Roman"/>
          <w:b/>
          <w:lang w:val="fr-FR"/>
        </w:rPr>
        <w:lastRenderedPageBreak/>
        <w:t>12. Hai trạng thái biểu hiện khác nhau của cùng một tính trạng được gọi là:</w:t>
      </w:r>
    </w:p>
    <w:p w:rsidR="00B344E8" w:rsidRPr="00B344E8" w:rsidRDefault="00B344E8" w:rsidP="00B344E8">
      <w:pPr>
        <w:spacing w:after="0" w:line="240" w:lineRule="auto"/>
        <w:rPr>
          <w:rFonts w:ascii="Times New Roman" w:hAnsi="Times New Roman" w:cs="Times New Roman"/>
          <w:u w:val="single"/>
          <w:lang w:val="fr-FR"/>
        </w:rPr>
        <w:sectPr w:rsidR="00B344E8" w:rsidRPr="00B344E8" w:rsidSect="00A36942">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rPr>
          <w:rFonts w:ascii="Times New Roman" w:hAnsi="Times New Roman" w:cs="Times New Roman"/>
          <w:lang w:val="fr-FR"/>
        </w:rPr>
      </w:pPr>
      <w:r w:rsidRPr="00B344E8">
        <w:rPr>
          <w:rFonts w:ascii="Times New Roman" w:hAnsi="Times New Roman" w:cs="Times New Roman"/>
          <w:u w:val="single"/>
          <w:lang w:val="fr-FR"/>
        </w:rPr>
        <w:lastRenderedPageBreak/>
        <w:t>A</w:t>
      </w:r>
      <w:r w:rsidRPr="00B344E8">
        <w:rPr>
          <w:rFonts w:ascii="Times New Roman" w:hAnsi="Times New Roman" w:cs="Times New Roman"/>
          <w:lang w:val="fr-FR"/>
        </w:rPr>
        <w:t>. cặp tính trạng tương phản.</w:t>
      </w:r>
    </w:p>
    <w:p w:rsidR="00B344E8" w:rsidRPr="00B344E8" w:rsidRDefault="00B344E8" w:rsidP="00B344E8">
      <w:pPr>
        <w:spacing w:after="0" w:line="240" w:lineRule="auto"/>
        <w:rPr>
          <w:rFonts w:ascii="Times New Roman" w:hAnsi="Times New Roman" w:cs="Times New Roman"/>
          <w:lang w:val="nl-NL"/>
        </w:rPr>
      </w:pPr>
      <w:r w:rsidRPr="00B344E8">
        <w:rPr>
          <w:rFonts w:ascii="Times New Roman" w:hAnsi="Times New Roman" w:cs="Times New Roman"/>
          <w:lang w:val="nl-NL"/>
        </w:rPr>
        <w:t>B. cặp alen.</w:t>
      </w:r>
    </w:p>
    <w:p w:rsidR="00B344E8" w:rsidRPr="00B344E8" w:rsidRDefault="00B344E8" w:rsidP="00B344E8">
      <w:pPr>
        <w:spacing w:after="0" w:line="240" w:lineRule="auto"/>
        <w:rPr>
          <w:rFonts w:ascii="Times New Roman" w:hAnsi="Times New Roman" w:cs="Times New Roman"/>
          <w:lang w:val="nl-NL"/>
        </w:rPr>
      </w:pPr>
      <w:r w:rsidRPr="00B344E8">
        <w:rPr>
          <w:rFonts w:ascii="Times New Roman" w:hAnsi="Times New Roman" w:cs="Times New Roman"/>
          <w:lang w:val="nl-NL"/>
        </w:rPr>
        <w:lastRenderedPageBreak/>
        <w:t>C. cặp gen dị hợp.</w:t>
      </w:r>
    </w:p>
    <w:p w:rsidR="00B344E8" w:rsidRPr="00B344E8" w:rsidRDefault="00B344E8" w:rsidP="00B344E8">
      <w:pPr>
        <w:spacing w:after="0" w:line="240" w:lineRule="auto"/>
        <w:rPr>
          <w:rFonts w:ascii="Times New Roman" w:hAnsi="Times New Roman" w:cs="Times New Roman"/>
          <w:lang w:val="nl-NL"/>
        </w:rPr>
      </w:pPr>
      <w:r w:rsidRPr="00B344E8">
        <w:rPr>
          <w:rFonts w:ascii="Times New Roman" w:hAnsi="Times New Roman" w:cs="Times New Roman"/>
          <w:lang w:val="nl-NL"/>
        </w:rPr>
        <w:t>D. cặp gen đồng hợp.</w:t>
      </w:r>
    </w:p>
    <w:p w:rsidR="00B344E8" w:rsidRPr="00B344E8" w:rsidRDefault="00B344E8" w:rsidP="00B344E8">
      <w:pPr>
        <w:spacing w:after="0" w:line="240" w:lineRule="auto"/>
        <w:rPr>
          <w:rFonts w:ascii="Times New Roman" w:hAnsi="Times New Roman" w:cs="Times New Roman"/>
          <w:b/>
          <w:lang w:val="nl-NL"/>
        </w:rPr>
        <w:sectPr w:rsidR="00B344E8" w:rsidRPr="00B344E8" w:rsidSect="00A36942">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spacing w:after="0" w:line="240" w:lineRule="auto"/>
        <w:rPr>
          <w:rFonts w:ascii="Times New Roman" w:hAnsi="Times New Roman" w:cs="Times New Roman"/>
          <w:b/>
          <w:lang w:val="nl-NL"/>
        </w:rPr>
      </w:pPr>
      <w:r w:rsidRPr="00B344E8">
        <w:rPr>
          <w:rFonts w:ascii="Times New Roman" w:hAnsi="Times New Roman" w:cs="Times New Roman"/>
          <w:b/>
          <w:lang w:val="nl-NL"/>
        </w:rPr>
        <w:lastRenderedPageBreak/>
        <w:t>13. Theo Menđen, mỗi tính trạng do:</w:t>
      </w:r>
    </w:p>
    <w:p w:rsidR="00B344E8" w:rsidRPr="00B344E8" w:rsidRDefault="00B344E8" w:rsidP="00B344E8">
      <w:pPr>
        <w:spacing w:after="0" w:line="240" w:lineRule="auto"/>
        <w:rPr>
          <w:rFonts w:ascii="Times New Roman" w:hAnsi="Times New Roman" w:cs="Times New Roman"/>
          <w:lang w:val="nl-NL"/>
        </w:rPr>
        <w:sectPr w:rsidR="00B344E8" w:rsidRPr="00B344E8" w:rsidSect="00A36942">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rPr>
          <w:rFonts w:ascii="Times New Roman" w:hAnsi="Times New Roman" w:cs="Times New Roman"/>
          <w:lang w:val="nl-NL"/>
        </w:rPr>
      </w:pPr>
      <w:r w:rsidRPr="00B344E8">
        <w:rPr>
          <w:rFonts w:ascii="Times New Roman" w:hAnsi="Times New Roman" w:cs="Times New Roman"/>
          <w:lang w:val="nl-NL"/>
        </w:rPr>
        <w:lastRenderedPageBreak/>
        <w:t>A. 1 nhân tố di truyền quyết định</w:t>
      </w:r>
    </w:p>
    <w:p w:rsidR="00B344E8" w:rsidRPr="00B344E8" w:rsidRDefault="00B344E8" w:rsidP="00B344E8">
      <w:pPr>
        <w:spacing w:after="0" w:line="240" w:lineRule="auto"/>
        <w:rPr>
          <w:rFonts w:ascii="Times New Roman" w:hAnsi="Times New Roman" w:cs="Times New Roman"/>
          <w:lang w:val="nl-NL"/>
        </w:rPr>
      </w:pPr>
      <w:r w:rsidRPr="00B344E8">
        <w:rPr>
          <w:rFonts w:ascii="Times New Roman" w:hAnsi="Times New Roman" w:cs="Times New Roman"/>
          <w:lang w:val="nl-NL"/>
        </w:rPr>
        <w:t>B. 1 alen quy định</w:t>
      </w:r>
    </w:p>
    <w:p w:rsidR="00B344E8" w:rsidRPr="00B344E8" w:rsidRDefault="00B344E8" w:rsidP="00B344E8">
      <w:pPr>
        <w:spacing w:after="0" w:line="240" w:lineRule="auto"/>
        <w:rPr>
          <w:rFonts w:ascii="Times New Roman" w:hAnsi="Times New Roman" w:cs="Times New Roman"/>
          <w:lang w:val="nl-NL"/>
        </w:rPr>
      </w:pPr>
      <w:r w:rsidRPr="00B344E8">
        <w:rPr>
          <w:rFonts w:ascii="Times New Roman" w:hAnsi="Times New Roman" w:cs="Times New Roman"/>
          <w:u w:val="single"/>
          <w:lang w:val="nl-NL"/>
        </w:rPr>
        <w:lastRenderedPageBreak/>
        <w:t>C.</w:t>
      </w:r>
      <w:r w:rsidRPr="00B344E8">
        <w:rPr>
          <w:rFonts w:ascii="Times New Roman" w:hAnsi="Times New Roman" w:cs="Times New Roman"/>
          <w:lang w:val="nl-NL"/>
        </w:rPr>
        <w:t xml:space="preserve"> 1 cặp nhân tố di truyền quy định</w:t>
      </w:r>
    </w:p>
    <w:p w:rsidR="00B344E8" w:rsidRPr="00B344E8" w:rsidRDefault="00B344E8" w:rsidP="00B344E8">
      <w:pPr>
        <w:spacing w:after="0" w:line="240" w:lineRule="auto"/>
        <w:rPr>
          <w:rFonts w:ascii="Times New Roman" w:hAnsi="Times New Roman" w:cs="Times New Roman"/>
          <w:lang w:val="nl-NL"/>
        </w:rPr>
      </w:pPr>
      <w:r w:rsidRPr="00B344E8">
        <w:rPr>
          <w:rFonts w:ascii="Times New Roman" w:hAnsi="Times New Roman" w:cs="Times New Roman"/>
          <w:lang w:val="nl-NL"/>
        </w:rPr>
        <w:t>D. 1 gen quy định</w:t>
      </w:r>
    </w:p>
    <w:p w:rsidR="00B344E8" w:rsidRPr="00B344E8" w:rsidRDefault="00B344E8" w:rsidP="00B344E8">
      <w:pPr>
        <w:spacing w:after="0" w:line="240" w:lineRule="auto"/>
        <w:rPr>
          <w:rFonts w:ascii="Times New Roman" w:hAnsi="Times New Roman" w:cs="Times New Roman"/>
          <w:b/>
          <w:lang w:val="nl-NL"/>
        </w:rPr>
        <w:sectPr w:rsidR="00B344E8" w:rsidRPr="00B344E8" w:rsidSect="00A36942">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spacing w:after="0" w:line="240" w:lineRule="auto"/>
        <w:rPr>
          <w:rFonts w:ascii="Times New Roman" w:hAnsi="Times New Roman" w:cs="Times New Roman"/>
          <w:b/>
          <w:lang w:val="nl-NL"/>
        </w:rPr>
      </w:pPr>
      <w:r w:rsidRPr="00B344E8">
        <w:rPr>
          <w:rFonts w:ascii="Times New Roman" w:hAnsi="Times New Roman" w:cs="Times New Roman"/>
          <w:b/>
          <w:lang w:val="nl-NL"/>
        </w:rPr>
        <w:lastRenderedPageBreak/>
        <w:t>14. Phép lai nào dưới đây là tự thụ?</w:t>
      </w:r>
    </w:p>
    <w:p w:rsidR="00B344E8" w:rsidRPr="00B344E8" w:rsidRDefault="00B344E8" w:rsidP="00B344E8">
      <w:pPr>
        <w:spacing w:after="0" w:line="240" w:lineRule="auto"/>
        <w:rPr>
          <w:rFonts w:ascii="Times New Roman" w:hAnsi="Times New Roman" w:cs="Times New Roman"/>
          <w:lang w:val="nl-NL"/>
        </w:rPr>
        <w:sectPr w:rsidR="00B344E8" w:rsidRPr="00B344E8" w:rsidSect="00A36942">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rPr>
          <w:rFonts w:ascii="Times New Roman" w:hAnsi="Times New Roman" w:cs="Times New Roman"/>
          <w:lang w:val="nl-NL"/>
        </w:rPr>
      </w:pPr>
      <w:r w:rsidRPr="00B344E8">
        <w:rPr>
          <w:rFonts w:ascii="Times New Roman" w:hAnsi="Times New Roman" w:cs="Times New Roman"/>
          <w:lang w:val="nl-NL"/>
        </w:rPr>
        <w:lastRenderedPageBreak/>
        <w:t>A. Aa x AA.</w:t>
      </w:r>
    </w:p>
    <w:p w:rsidR="00B344E8" w:rsidRPr="00B344E8" w:rsidRDefault="00B344E8" w:rsidP="00B344E8">
      <w:pPr>
        <w:spacing w:after="0" w:line="240" w:lineRule="auto"/>
        <w:rPr>
          <w:rFonts w:ascii="Times New Roman" w:hAnsi="Times New Roman" w:cs="Times New Roman"/>
          <w:lang w:val="nl-NL"/>
        </w:rPr>
      </w:pPr>
      <w:r w:rsidRPr="00B344E8">
        <w:rPr>
          <w:rFonts w:ascii="Times New Roman" w:hAnsi="Times New Roman" w:cs="Times New Roman"/>
          <w:lang w:val="nl-NL"/>
        </w:rPr>
        <w:lastRenderedPageBreak/>
        <w:t>B. Aa x aa.</w:t>
      </w:r>
    </w:p>
    <w:p w:rsidR="00B344E8" w:rsidRPr="00B344E8" w:rsidRDefault="00B344E8" w:rsidP="00B344E8">
      <w:pPr>
        <w:spacing w:after="0" w:line="240" w:lineRule="auto"/>
        <w:rPr>
          <w:rFonts w:ascii="Times New Roman" w:hAnsi="Times New Roman" w:cs="Times New Roman"/>
          <w:lang w:val="nl-NL"/>
        </w:rPr>
      </w:pPr>
      <w:r w:rsidRPr="00B344E8">
        <w:rPr>
          <w:rFonts w:ascii="Times New Roman" w:hAnsi="Times New Roman" w:cs="Times New Roman"/>
          <w:u w:val="single"/>
          <w:lang w:val="nl-NL"/>
        </w:rPr>
        <w:lastRenderedPageBreak/>
        <w:t>C</w:t>
      </w:r>
      <w:r w:rsidRPr="00B344E8">
        <w:rPr>
          <w:rFonts w:ascii="Times New Roman" w:hAnsi="Times New Roman" w:cs="Times New Roman"/>
          <w:lang w:val="nl-NL"/>
        </w:rPr>
        <w:t>. Aa x Aa.</w:t>
      </w:r>
    </w:p>
    <w:p w:rsidR="00B344E8" w:rsidRPr="00B344E8" w:rsidRDefault="00B344E8" w:rsidP="00B344E8">
      <w:pPr>
        <w:spacing w:after="0" w:line="240" w:lineRule="auto"/>
        <w:rPr>
          <w:rFonts w:ascii="Times New Roman" w:hAnsi="Times New Roman" w:cs="Times New Roman"/>
          <w:lang w:val="nl-NL"/>
        </w:rPr>
      </w:pPr>
      <w:r w:rsidRPr="00B344E8">
        <w:rPr>
          <w:rFonts w:ascii="Times New Roman" w:hAnsi="Times New Roman" w:cs="Times New Roman"/>
          <w:lang w:val="nl-NL"/>
        </w:rPr>
        <w:lastRenderedPageBreak/>
        <w:t>D. AA x aa.</w:t>
      </w:r>
    </w:p>
    <w:p w:rsidR="00B344E8" w:rsidRPr="00B344E8" w:rsidRDefault="00B344E8" w:rsidP="00B344E8">
      <w:pPr>
        <w:spacing w:after="0" w:line="240" w:lineRule="auto"/>
        <w:rPr>
          <w:rFonts w:ascii="Times New Roman" w:hAnsi="Times New Roman" w:cs="Times New Roman"/>
          <w:b/>
          <w:lang w:val="nl-NL"/>
        </w:rPr>
        <w:sectPr w:rsidR="00B344E8" w:rsidRPr="00B344E8" w:rsidSect="00A36942">
          <w:type w:val="continuous"/>
          <w:pgSz w:w="11906" w:h="16838"/>
          <w:pgMar w:top="432" w:right="432" w:bottom="432" w:left="432" w:header="0" w:footer="0" w:gutter="0"/>
          <w:cols w:num="4" w:sep="1" w:space="144" w:equalWidth="0">
            <w:col w:w="2220" w:space="720"/>
            <w:col w:w="2220" w:space="720"/>
            <w:col w:w="2220" w:space="720"/>
            <w:col w:w="2220"/>
          </w:cols>
          <w:docGrid w:linePitch="360"/>
        </w:sectPr>
      </w:pPr>
    </w:p>
    <w:p w:rsidR="00B344E8" w:rsidRPr="00B344E8" w:rsidRDefault="00B344E8" w:rsidP="00B344E8">
      <w:pPr>
        <w:spacing w:after="0" w:line="240" w:lineRule="auto"/>
        <w:rPr>
          <w:rFonts w:ascii="Times New Roman" w:hAnsi="Times New Roman" w:cs="Times New Roman"/>
          <w:b/>
          <w:lang w:val="nl-NL"/>
        </w:rPr>
      </w:pPr>
      <w:r w:rsidRPr="00B344E8">
        <w:rPr>
          <w:rFonts w:ascii="Times New Roman" w:hAnsi="Times New Roman" w:cs="Times New Roman"/>
          <w:b/>
          <w:lang w:val="nl-NL"/>
        </w:rPr>
        <w:lastRenderedPageBreak/>
        <w:t>15. Ở 1 loài thực vật, gen B là trội hoàn toàn so với gen b. Phép lai Bb x bb cho kết quả tỉ lệ kiểu gen là :</w:t>
      </w:r>
    </w:p>
    <w:p w:rsidR="00B344E8" w:rsidRPr="00B344E8" w:rsidRDefault="00B344E8" w:rsidP="00B344E8">
      <w:pPr>
        <w:spacing w:after="0" w:line="240" w:lineRule="auto"/>
        <w:rPr>
          <w:rFonts w:ascii="Times New Roman" w:hAnsi="Times New Roman" w:cs="Times New Roman"/>
          <w:lang w:val="nl-NL"/>
        </w:rPr>
        <w:sectPr w:rsidR="00B344E8" w:rsidRPr="00B344E8" w:rsidSect="00A36942">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rPr>
          <w:rFonts w:ascii="Times New Roman" w:hAnsi="Times New Roman" w:cs="Times New Roman"/>
          <w:lang w:val="nl-NL"/>
        </w:rPr>
      </w:pPr>
      <w:r w:rsidRPr="00B344E8">
        <w:rPr>
          <w:rFonts w:ascii="Times New Roman" w:hAnsi="Times New Roman" w:cs="Times New Roman"/>
          <w:lang w:val="nl-NL"/>
        </w:rPr>
        <w:lastRenderedPageBreak/>
        <w:t>A. 100% Bb.</w:t>
      </w:r>
    </w:p>
    <w:p w:rsidR="00B344E8" w:rsidRPr="00B344E8" w:rsidRDefault="00B344E8" w:rsidP="00B344E8">
      <w:pPr>
        <w:spacing w:after="0" w:line="240" w:lineRule="auto"/>
        <w:rPr>
          <w:rFonts w:ascii="Times New Roman" w:hAnsi="Times New Roman" w:cs="Times New Roman"/>
          <w:lang w:val="nl-NL"/>
        </w:rPr>
      </w:pPr>
      <w:r w:rsidRPr="00B344E8">
        <w:rPr>
          <w:rFonts w:ascii="Times New Roman" w:hAnsi="Times New Roman" w:cs="Times New Roman"/>
          <w:lang w:val="nl-NL"/>
        </w:rPr>
        <w:t>B. 1BB : 2Bb : 1bb.</w:t>
      </w:r>
      <w:r w:rsidRPr="00B344E8">
        <w:rPr>
          <w:rFonts w:ascii="Times New Roman" w:hAnsi="Times New Roman" w:cs="Times New Roman"/>
          <w:lang w:val="nl-NL"/>
        </w:rPr>
        <w:tab/>
      </w:r>
    </w:p>
    <w:p w:rsidR="00B344E8" w:rsidRPr="00B344E8" w:rsidRDefault="00B344E8" w:rsidP="00B344E8">
      <w:pPr>
        <w:spacing w:after="0" w:line="240" w:lineRule="auto"/>
        <w:rPr>
          <w:rFonts w:ascii="Times New Roman" w:hAnsi="Times New Roman" w:cs="Times New Roman"/>
          <w:lang w:val="nl-NL"/>
        </w:rPr>
      </w:pPr>
      <w:r w:rsidRPr="00B344E8">
        <w:rPr>
          <w:rFonts w:ascii="Times New Roman" w:hAnsi="Times New Roman" w:cs="Times New Roman"/>
          <w:u w:val="single"/>
          <w:lang w:val="nl-NL"/>
        </w:rPr>
        <w:lastRenderedPageBreak/>
        <w:t>C</w:t>
      </w:r>
      <w:r w:rsidRPr="00B344E8">
        <w:rPr>
          <w:rFonts w:ascii="Times New Roman" w:hAnsi="Times New Roman" w:cs="Times New Roman"/>
          <w:lang w:val="nl-NL"/>
        </w:rPr>
        <w:t>. 1Bb :1bb.</w:t>
      </w:r>
    </w:p>
    <w:p w:rsidR="00B344E8" w:rsidRPr="00B344E8" w:rsidRDefault="00B344E8" w:rsidP="00B344E8">
      <w:pPr>
        <w:spacing w:after="0" w:line="240" w:lineRule="auto"/>
        <w:rPr>
          <w:rFonts w:ascii="Times New Roman" w:hAnsi="Times New Roman" w:cs="Times New Roman"/>
          <w:lang w:val="nl-NL"/>
        </w:rPr>
      </w:pPr>
      <w:r w:rsidRPr="00B344E8">
        <w:rPr>
          <w:rFonts w:ascii="Times New Roman" w:hAnsi="Times New Roman" w:cs="Times New Roman"/>
          <w:lang w:val="nl-NL"/>
        </w:rPr>
        <w:t>D. 100% BB.</w:t>
      </w:r>
    </w:p>
    <w:p w:rsidR="00B344E8" w:rsidRPr="00B344E8" w:rsidRDefault="00B344E8" w:rsidP="00B344E8">
      <w:pPr>
        <w:tabs>
          <w:tab w:val="left" w:pos="285"/>
        </w:tabs>
        <w:spacing w:after="0" w:line="240" w:lineRule="auto"/>
        <w:jc w:val="both"/>
        <w:rPr>
          <w:rFonts w:ascii="Times New Roman" w:hAnsi="Times New Roman" w:cs="Times New Roman"/>
          <w:lang w:val="nl-NL"/>
        </w:rPr>
        <w:sectPr w:rsidR="00B344E8" w:rsidRPr="00B344E8" w:rsidSect="00A36942">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tabs>
          <w:tab w:val="left" w:pos="360"/>
        </w:tabs>
        <w:spacing w:after="0" w:line="240" w:lineRule="auto"/>
        <w:jc w:val="center"/>
        <w:rPr>
          <w:rFonts w:ascii="Times New Roman" w:hAnsi="Times New Roman" w:cs="Times New Roman"/>
          <w:b/>
          <w:lang w:val="nl-NL"/>
        </w:rPr>
      </w:pPr>
    </w:p>
    <w:p w:rsidR="00B344E8" w:rsidRPr="00B344E8" w:rsidRDefault="00B344E8" w:rsidP="00B344E8">
      <w:pPr>
        <w:tabs>
          <w:tab w:val="left" w:pos="285"/>
        </w:tabs>
        <w:spacing w:after="0" w:line="240" w:lineRule="auto"/>
        <w:jc w:val="center"/>
        <w:rPr>
          <w:rFonts w:ascii="Times New Roman" w:hAnsi="Times New Roman" w:cs="Times New Roman"/>
          <w:b/>
          <w:u w:val="single"/>
          <w:lang w:val="nl-NL"/>
        </w:rPr>
      </w:pPr>
      <w:r>
        <w:rPr>
          <w:rFonts w:ascii="Times New Roman" w:hAnsi="Times New Roman" w:cs="Times New Roman"/>
          <w:b/>
          <w:u w:val="single"/>
          <w:lang w:val="nl-NL"/>
        </w:rPr>
        <w:t>BÀI  9</w:t>
      </w:r>
    </w:p>
    <w:p w:rsidR="00B344E8" w:rsidRPr="00B344E8" w:rsidRDefault="00B344E8" w:rsidP="00B344E8">
      <w:pPr>
        <w:tabs>
          <w:tab w:val="left" w:pos="285"/>
        </w:tabs>
        <w:spacing w:after="0" w:line="240" w:lineRule="auto"/>
        <w:jc w:val="both"/>
        <w:rPr>
          <w:rFonts w:ascii="Times New Roman" w:hAnsi="Times New Roman" w:cs="Times New Roman"/>
          <w:b/>
          <w:lang w:val="nl-NL"/>
        </w:rPr>
      </w:pPr>
      <w:r w:rsidRPr="00B344E8">
        <w:rPr>
          <w:rFonts w:ascii="Times New Roman" w:hAnsi="Times New Roman" w:cs="Times New Roman"/>
          <w:b/>
          <w:lang w:val="nl-NL"/>
        </w:rPr>
        <w:t>1. Quy luật phân li độc lập thực chất nói về:</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t>A. sự phân li độc lập các tính trạng</w:t>
      </w:r>
      <w:r w:rsidRPr="00B344E8">
        <w:rPr>
          <w:rFonts w:ascii="Times New Roman" w:hAnsi="Times New Roman" w:cs="Times New Roman"/>
          <w:lang w:val="nl-NL"/>
        </w:rPr>
        <w:tab/>
      </w:r>
    </w:p>
    <w:p w:rsidR="00B344E8" w:rsidRPr="00B344E8" w:rsidRDefault="00B344E8" w:rsidP="00B344E8">
      <w:pPr>
        <w:spacing w:after="0" w:line="240" w:lineRule="auto"/>
        <w:jc w:val="both"/>
        <w:rPr>
          <w:rFonts w:ascii="Times New Roman" w:hAnsi="Times New Roman" w:cs="Times New Roman"/>
          <w:lang w:val="fr-FR"/>
        </w:rPr>
      </w:pPr>
      <w:r w:rsidRPr="00B344E8">
        <w:rPr>
          <w:rFonts w:ascii="Times New Roman" w:hAnsi="Times New Roman" w:cs="Times New Roman"/>
          <w:lang w:val="nl-NL"/>
        </w:rPr>
        <w:t xml:space="preserve">B. sự phân li kiểu hình theo tỉ lệ </w:t>
      </w:r>
      <w:r w:rsidRPr="00B344E8">
        <w:rPr>
          <w:rFonts w:ascii="Times New Roman" w:hAnsi="Times New Roman" w:cs="Times New Roman"/>
          <w:lang w:val="fr-FR"/>
        </w:rPr>
        <w:t>9 : 3 : 3 : 1</w:t>
      </w:r>
    </w:p>
    <w:p w:rsidR="00B344E8" w:rsidRPr="00B344E8" w:rsidRDefault="00B344E8" w:rsidP="00B344E8">
      <w:pPr>
        <w:spacing w:after="0" w:line="240" w:lineRule="auto"/>
        <w:jc w:val="both"/>
        <w:rPr>
          <w:rFonts w:ascii="Times New Roman" w:hAnsi="Times New Roman" w:cs="Times New Roman"/>
          <w:lang w:val="fr-FR"/>
        </w:rPr>
      </w:pPr>
      <w:r w:rsidRPr="00B344E8">
        <w:rPr>
          <w:rFonts w:ascii="Times New Roman" w:hAnsi="Times New Roman" w:cs="Times New Roman"/>
          <w:lang w:val="fr-FR"/>
        </w:rPr>
        <w:t>C. sự tống hợp của các alen trong quá trình thụ tinh</w:t>
      </w:r>
    </w:p>
    <w:p w:rsidR="00B344E8" w:rsidRPr="00B344E8" w:rsidRDefault="00B344E8" w:rsidP="00B344E8">
      <w:pPr>
        <w:spacing w:after="0" w:line="240" w:lineRule="auto"/>
        <w:jc w:val="both"/>
        <w:rPr>
          <w:rFonts w:ascii="Times New Roman" w:hAnsi="Times New Roman" w:cs="Times New Roman"/>
          <w:lang w:val="fr-FR"/>
        </w:rPr>
      </w:pPr>
      <w:r w:rsidRPr="00B344E8">
        <w:rPr>
          <w:rFonts w:ascii="Times New Roman" w:hAnsi="Times New Roman" w:cs="Times New Roman"/>
          <w:shd w:val="clear" w:color="auto" w:fill="800000"/>
          <w:lang w:val="fr-FR"/>
        </w:rPr>
        <w:t>D.</w:t>
      </w:r>
      <w:r w:rsidRPr="00B344E8">
        <w:rPr>
          <w:rFonts w:ascii="Times New Roman" w:hAnsi="Times New Roman" w:cs="Times New Roman"/>
          <w:lang w:val="fr-FR"/>
        </w:rPr>
        <w:t xml:space="preserve"> sự phân li độc lập và tổ hợp tự do của các alen trong quá trình giảm phân</w:t>
      </w:r>
    </w:p>
    <w:p w:rsidR="00B344E8" w:rsidRPr="00B344E8" w:rsidRDefault="00B344E8" w:rsidP="00B344E8">
      <w:pPr>
        <w:tabs>
          <w:tab w:val="left" w:pos="285"/>
        </w:tabs>
        <w:spacing w:after="0" w:line="240" w:lineRule="auto"/>
        <w:jc w:val="both"/>
        <w:rPr>
          <w:rFonts w:ascii="Times New Roman" w:hAnsi="Times New Roman" w:cs="Times New Roman"/>
          <w:b/>
          <w:lang w:val="fr-FR"/>
        </w:rPr>
      </w:pPr>
      <w:r w:rsidRPr="00B344E8">
        <w:rPr>
          <w:rFonts w:ascii="Times New Roman" w:hAnsi="Times New Roman" w:cs="Times New Roman"/>
          <w:b/>
          <w:lang w:val="fr-FR"/>
        </w:rPr>
        <w:t xml:space="preserve">2. Ở 1 loài có kiểu gen: AaBbDdeeff khi giảm phân cho số loại giao tử là: (các gen di truyền độc lập)   </w:t>
      </w:r>
    </w:p>
    <w:p w:rsidR="00B344E8" w:rsidRPr="00B344E8" w:rsidRDefault="00B344E8" w:rsidP="00B344E8">
      <w:pPr>
        <w:tabs>
          <w:tab w:val="left" w:pos="285"/>
        </w:tabs>
        <w:spacing w:after="0" w:line="240" w:lineRule="auto"/>
        <w:jc w:val="both"/>
        <w:rPr>
          <w:rFonts w:ascii="Times New Roman" w:hAnsi="Times New Roman" w:cs="Times New Roman"/>
          <w:lang w:val="fr-FR"/>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285"/>
        </w:tabs>
        <w:spacing w:after="0" w:line="240" w:lineRule="auto"/>
        <w:jc w:val="both"/>
        <w:rPr>
          <w:rFonts w:ascii="Times New Roman" w:hAnsi="Times New Roman" w:cs="Times New Roman"/>
          <w:lang w:val="fr-FR"/>
        </w:rPr>
      </w:pPr>
      <w:r w:rsidRPr="00B344E8">
        <w:rPr>
          <w:rFonts w:ascii="Times New Roman" w:hAnsi="Times New Roman" w:cs="Times New Roman"/>
          <w:lang w:val="fr-FR"/>
        </w:rPr>
        <w:lastRenderedPageBreak/>
        <w:t>A. 2.</w:t>
      </w:r>
    </w:p>
    <w:p w:rsidR="00B344E8" w:rsidRPr="00B344E8" w:rsidRDefault="00B344E8" w:rsidP="00B344E8">
      <w:pPr>
        <w:tabs>
          <w:tab w:val="left" w:pos="285"/>
        </w:tabs>
        <w:spacing w:after="0" w:line="240" w:lineRule="auto"/>
        <w:jc w:val="both"/>
        <w:rPr>
          <w:rFonts w:ascii="Times New Roman" w:hAnsi="Times New Roman" w:cs="Times New Roman"/>
          <w:lang w:val="fr-FR"/>
        </w:rPr>
      </w:pPr>
      <w:r w:rsidRPr="00B344E8">
        <w:rPr>
          <w:rFonts w:ascii="Times New Roman" w:hAnsi="Times New Roman" w:cs="Times New Roman"/>
          <w:lang w:val="fr-FR"/>
        </w:rPr>
        <w:lastRenderedPageBreak/>
        <w:t xml:space="preserve">B.4. </w:t>
      </w:r>
    </w:p>
    <w:p w:rsidR="00B344E8" w:rsidRPr="00B344E8" w:rsidRDefault="00B344E8" w:rsidP="00B344E8">
      <w:pPr>
        <w:tabs>
          <w:tab w:val="left" w:pos="285"/>
        </w:tabs>
        <w:spacing w:after="0" w:line="240" w:lineRule="auto"/>
        <w:jc w:val="both"/>
        <w:rPr>
          <w:rFonts w:ascii="Times New Roman" w:hAnsi="Times New Roman" w:cs="Times New Roman"/>
          <w:lang w:val="fr-FR"/>
        </w:rPr>
      </w:pPr>
      <w:r w:rsidRPr="00B344E8">
        <w:rPr>
          <w:rFonts w:ascii="Times New Roman" w:hAnsi="Times New Roman" w:cs="Times New Roman"/>
          <w:shd w:val="clear" w:color="auto" w:fill="800000"/>
          <w:lang w:val="fr-FR"/>
        </w:rPr>
        <w:lastRenderedPageBreak/>
        <w:t>C</w:t>
      </w:r>
      <w:r w:rsidRPr="00B344E8">
        <w:rPr>
          <w:rFonts w:ascii="Times New Roman" w:hAnsi="Times New Roman" w:cs="Times New Roman"/>
          <w:lang w:val="fr-FR"/>
        </w:rPr>
        <w:t xml:space="preserve">.8 </w:t>
      </w:r>
    </w:p>
    <w:p w:rsidR="00B344E8" w:rsidRPr="00B344E8" w:rsidRDefault="00B344E8" w:rsidP="00B344E8">
      <w:pPr>
        <w:tabs>
          <w:tab w:val="left" w:pos="285"/>
        </w:tabs>
        <w:spacing w:after="0" w:line="240" w:lineRule="auto"/>
        <w:jc w:val="both"/>
        <w:rPr>
          <w:rFonts w:ascii="Times New Roman" w:hAnsi="Times New Roman" w:cs="Times New Roman"/>
          <w:lang w:val="fr-FR"/>
        </w:rPr>
        <w:sectPr w:rsidR="00B344E8" w:rsidRPr="00B344E8" w:rsidSect="00D027AA">
          <w:type w:val="continuous"/>
          <w:pgSz w:w="11906" w:h="16838"/>
          <w:pgMar w:top="432" w:right="432" w:bottom="432" w:left="432" w:header="0" w:footer="0" w:gutter="0"/>
          <w:cols w:num="4" w:sep="1" w:space="144" w:equalWidth="0">
            <w:col w:w="2220" w:space="720"/>
            <w:col w:w="2220" w:space="720"/>
            <w:col w:w="2220" w:space="720"/>
            <w:col w:w="2220"/>
          </w:cols>
          <w:docGrid w:linePitch="360"/>
        </w:sectPr>
      </w:pPr>
      <w:r>
        <w:rPr>
          <w:rFonts w:ascii="Times New Roman" w:hAnsi="Times New Roman" w:cs="Times New Roman"/>
          <w:lang w:val="fr-FR"/>
        </w:rPr>
        <w:lastRenderedPageBreak/>
        <w:t>D.16</w:t>
      </w:r>
    </w:p>
    <w:p w:rsidR="00B344E8" w:rsidRPr="00B344E8" w:rsidRDefault="00B344E8" w:rsidP="00B344E8">
      <w:pPr>
        <w:tabs>
          <w:tab w:val="left" w:pos="456"/>
        </w:tabs>
        <w:spacing w:after="0" w:line="240" w:lineRule="auto"/>
        <w:jc w:val="both"/>
        <w:rPr>
          <w:rFonts w:ascii="Times New Roman" w:hAnsi="Times New Roman" w:cs="Times New Roman"/>
          <w:b/>
          <w:lang w:val="fr-FR"/>
        </w:rPr>
      </w:pPr>
      <w:r w:rsidRPr="00B344E8">
        <w:rPr>
          <w:rFonts w:ascii="Times New Roman" w:hAnsi="Times New Roman" w:cs="Times New Roman"/>
          <w:b/>
          <w:lang w:val="fr-FR"/>
        </w:rPr>
        <w:lastRenderedPageBreak/>
        <w:t>3. Phép lai nào sau đây xuất hiện nhiều biến dị tổ hợp nhất:</w:t>
      </w:r>
    </w:p>
    <w:p w:rsidR="00B344E8" w:rsidRPr="00B344E8" w:rsidRDefault="00B344E8" w:rsidP="00B344E8">
      <w:pPr>
        <w:tabs>
          <w:tab w:val="left" w:pos="360"/>
        </w:tabs>
        <w:spacing w:after="0" w:line="240" w:lineRule="auto"/>
        <w:jc w:val="both"/>
        <w:rPr>
          <w:rFonts w:ascii="Times New Roman" w:hAnsi="Times New Roman" w:cs="Times New Roman"/>
          <w:lang w:val="fr-FR"/>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360"/>
        </w:tabs>
        <w:spacing w:after="0" w:line="240" w:lineRule="auto"/>
        <w:jc w:val="both"/>
        <w:rPr>
          <w:rFonts w:ascii="Times New Roman" w:hAnsi="Times New Roman" w:cs="Times New Roman"/>
          <w:lang w:val="fr-FR"/>
        </w:rPr>
      </w:pPr>
      <w:r w:rsidRPr="00B344E8">
        <w:rPr>
          <w:rFonts w:ascii="Times New Roman" w:hAnsi="Times New Roman" w:cs="Times New Roman"/>
          <w:lang w:val="fr-FR"/>
        </w:rPr>
        <w:lastRenderedPageBreak/>
        <w:t>A. AaBbDd x AaBbDD</w:t>
      </w:r>
    </w:p>
    <w:p w:rsidR="00B344E8" w:rsidRPr="00B344E8" w:rsidRDefault="00B344E8" w:rsidP="00B344E8">
      <w:pPr>
        <w:tabs>
          <w:tab w:val="left" w:pos="360"/>
        </w:tabs>
        <w:spacing w:after="0" w:line="240" w:lineRule="auto"/>
        <w:jc w:val="both"/>
        <w:rPr>
          <w:rFonts w:ascii="Times New Roman" w:hAnsi="Times New Roman" w:cs="Times New Roman"/>
          <w:lang w:val="fr-FR"/>
        </w:rPr>
      </w:pPr>
      <w:r w:rsidRPr="00B344E8">
        <w:rPr>
          <w:rFonts w:ascii="Times New Roman" w:hAnsi="Times New Roman" w:cs="Times New Roman"/>
          <w:shd w:val="clear" w:color="auto" w:fill="800000"/>
          <w:lang w:val="fr-FR"/>
        </w:rPr>
        <w:t>B</w:t>
      </w:r>
      <w:r w:rsidRPr="00B344E8">
        <w:rPr>
          <w:rFonts w:ascii="Times New Roman" w:hAnsi="Times New Roman" w:cs="Times New Roman"/>
          <w:lang w:val="fr-FR"/>
        </w:rPr>
        <w:t>. AaBbDd x AaBbDd</w:t>
      </w:r>
    </w:p>
    <w:p w:rsidR="00B344E8" w:rsidRPr="00B344E8" w:rsidRDefault="00B344E8" w:rsidP="00B344E8">
      <w:pPr>
        <w:tabs>
          <w:tab w:val="left" w:pos="360"/>
        </w:tabs>
        <w:spacing w:after="0" w:line="240" w:lineRule="auto"/>
        <w:jc w:val="both"/>
        <w:rPr>
          <w:rFonts w:ascii="Times New Roman" w:hAnsi="Times New Roman" w:cs="Times New Roman"/>
          <w:lang w:val="fr-FR"/>
        </w:rPr>
      </w:pPr>
      <w:r w:rsidRPr="00B344E8">
        <w:rPr>
          <w:rFonts w:ascii="Times New Roman" w:hAnsi="Times New Roman" w:cs="Times New Roman"/>
          <w:lang w:val="fr-FR"/>
        </w:rPr>
        <w:lastRenderedPageBreak/>
        <w:t>C. aaBbDd x AabbDd</w:t>
      </w:r>
    </w:p>
    <w:p w:rsidR="00B344E8" w:rsidRPr="00B344E8" w:rsidRDefault="00B344E8" w:rsidP="00B344E8">
      <w:pPr>
        <w:tabs>
          <w:tab w:val="left" w:pos="360"/>
        </w:tabs>
        <w:spacing w:after="0" w:line="240" w:lineRule="auto"/>
        <w:jc w:val="both"/>
        <w:rPr>
          <w:rFonts w:ascii="Times New Roman" w:hAnsi="Times New Roman" w:cs="Times New Roman"/>
          <w:lang w:val="fr-FR"/>
        </w:rPr>
      </w:pPr>
      <w:r w:rsidRPr="00B344E8">
        <w:rPr>
          <w:rFonts w:ascii="Times New Roman" w:hAnsi="Times New Roman" w:cs="Times New Roman"/>
          <w:lang w:val="fr-FR"/>
        </w:rPr>
        <w:t>D. aaBbDd x Aabbdd</w:t>
      </w:r>
    </w:p>
    <w:p w:rsidR="00B344E8" w:rsidRPr="00B344E8" w:rsidRDefault="00B344E8" w:rsidP="00B344E8">
      <w:pPr>
        <w:tabs>
          <w:tab w:val="left" w:pos="456"/>
        </w:tabs>
        <w:spacing w:after="0" w:line="240" w:lineRule="auto"/>
        <w:jc w:val="both"/>
        <w:rPr>
          <w:rFonts w:ascii="Times New Roman" w:hAnsi="Times New Roman" w:cs="Times New Roman"/>
          <w:b/>
          <w:lang w:val="fr-FR"/>
        </w:rPr>
        <w:sectPr w:rsidR="00B344E8" w:rsidRPr="00B344E8" w:rsidSect="00D027AA">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tabs>
          <w:tab w:val="left" w:pos="456"/>
        </w:tabs>
        <w:spacing w:after="0" w:line="240" w:lineRule="auto"/>
        <w:jc w:val="both"/>
        <w:rPr>
          <w:rFonts w:ascii="Times New Roman" w:hAnsi="Times New Roman" w:cs="Times New Roman"/>
          <w:b/>
          <w:lang w:val="fr-FR"/>
        </w:rPr>
      </w:pPr>
      <w:r w:rsidRPr="00B344E8">
        <w:rPr>
          <w:rFonts w:ascii="Times New Roman" w:hAnsi="Times New Roman" w:cs="Times New Roman"/>
          <w:b/>
          <w:lang w:val="fr-FR"/>
        </w:rPr>
        <w:lastRenderedPageBreak/>
        <w:t xml:space="preserve">4. Tỷ lệ phân ly kiểu hình ở F1 trong phép lai P: AaBb x Aabb </w:t>
      </w:r>
    </w:p>
    <w:p w:rsidR="00B344E8" w:rsidRPr="00B344E8" w:rsidRDefault="00B344E8" w:rsidP="00B344E8">
      <w:pPr>
        <w:tabs>
          <w:tab w:val="left" w:pos="360"/>
        </w:tabs>
        <w:spacing w:after="0" w:line="240" w:lineRule="auto"/>
        <w:jc w:val="both"/>
        <w:rPr>
          <w:rFonts w:ascii="Times New Roman" w:hAnsi="Times New Roman" w:cs="Times New Roman"/>
          <w:lang w:val="fr-FR"/>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360"/>
        </w:tabs>
        <w:spacing w:after="0" w:line="240" w:lineRule="auto"/>
        <w:jc w:val="both"/>
        <w:rPr>
          <w:rFonts w:ascii="Times New Roman" w:hAnsi="Times New Roman" w:cs="Times New Roman"/>
          <w:lang w:val="fr-FR"/>
        </w:rPr>
      </w:pPr>
      <w:r w:rsidRPr="00B344E8">
        <w:rPr>
          <w:rFonts w:ascii="Times New Roman" w:hAnsi="Times New Roman" w:cs="Times New Roman"/>
          <w:lang w:val="fr-FR"/>
        </w:rPr>
        <w:lastRenderedPageBreak/>
        <w:t>A. 1:2:1:1:2:1</w:t>
      </w:r>
    </w:p>
    <w:p w:rsidR="00B344E8" w:rsidRPr="00B344E8" w:rsidRDefault="00B344E8" w:rsidP="00B344E8">
      <w:pPr>
        <w:tabs>
          <w:tab w:val="left" w:pos="360"/>
        </w:tabs>
        <w:spacing w:after="0" w:line="240" w:lineRule="auto"/>
        <w:jc w:val="both"/>
        <w:rPr>
          <w:rFonts w:ascii="Times New Roman" w:hAnsi="Times New Roman" w:cs="Times New Roman"/>
          <w:vertAlign w:val="superscript"/>
          <w:lang w:val="fr-FR"/>
        </w:rPr>
      </w:pPr>
      <w:r w:rsidRPr="00B344E8">
        <w:rPr>
          <w:rFonts w:ascii="Times New Roman" w:hAnsi="Times New Roman" w:cs="Times New Roman"/>
          <w:shd w:val="clear" w:color="auto" w:fill="800000"/>
          <w:lang w:val="fr-FR"/>
        </w:rPr>
        <w:lastRenderedPageBreak/>
        <w:t>B</w:t>
      </w:r>
      <w:r w:rsidRPr="00B344E8">
        <w:rPr>
          <w:rFonts w:ascii="Times New Roman" w:hAnsi="Times New Roman" w:cs="Times New Roman"/>
          <w:lang w:val="fr-FR"/>
        </w:rPr>
        <w:t>. (3:1)</w:t>
      </w:r>
      <w:r w:rsidRPr="00B344E8">
        <w:rPr>
          <w:rFonts w:ascii="Times New Roman" w:hAnsi="Times New Roman" w:cs="Times New Roman"/>
          <w:vertAlign w:val="superscript"/>
          <w:lang w:val="fr-FR"/>
        </w:rPr>
        <w:t xml:space="preserve">2 </w:t>
      </w:r>
    </w:p>
    <w:p w:rsidR="00B344E8" w:rsidRPr="00B344E8" w:rsidRDefault="00B344E8" w:rsidP="00B344E8">
      <w:pPr>
        <w:tabs>
          <w:tab w:val="left" w:pos="360"/>
        </w:tabs>
        <w:spacing w:after="0" w:line="240" w:lineRule="auto"/>
        <w:jc w:val="both"/>
        <w:rPr>
          <w:rFonts w:ascii="Times New Roman" w:hAnsi="Times New Roman" w:cs="Times New Roman"/>
          <w:lang w:val="fr-FR"/>
        </w:rPr>
      </w:pPr>
      <w:r w:rsidRPr="00B344E8">
        <w:rPr>
          <w:rFonts w:ascii="Times New Roman" w:hAnsi="Times New Roman" w:cs="Times New Roman"/>
          <w:lang w:val="fr-FR"/>
        </w:rPr>
        <w:lastRenderedPageBreak/>
        <w:t>C. 3:3:1:1</w:t>
      </w:r>
    </w:p>
    <w:p w:rsidR="00B344E8" w:rsidRPr="00B344E8" w:rsidRDefault="00B344E8" w:rsidP="00B344E8">
      <w:pPr>
        <w:tabs>
          <w:tab w:val="left" w:pos="360"/>
        </w:tabs>
        <w:spacing w:after="0" w:line="240" w:lineRule="auto"/>
        <w:jc w:val="both"/>
        <w:rPr>
          <w:rFonts w:ascii="Times New Roman" w:hAnsi="Times New Roman" w:cs="Times New Roman"/>
          <w:lang w:val="fr-FR"/>
        </w:rPr>
      </w:pPr>
      <w:r w:rsidRPr="00B344E8">
        <w:rPr>
          <w:rFonts w:ascii="Times New Roman" w:hAnsi="Times New Roman" w:cs="Times New Roman"/>
          <w:lang w:val="fr-FR"/>
        </w:rPr>
        <w:lastRenderedPageBreak/>
        <w:t>D. 1:1:1:1</w:t>
      </w:r>
    </w:p>
    <w:p w:rsidR="00B344E8" w:rsidRPr="00B344E8" w:rsidRDefault="00B344E8" w:rsidP="00B344E8">
      <w:pPr>
        <w:tabs>
          <w:tab w:val="left" w:pos="456"/>
        </w:tabs>
        <w:spacing w:after="0" w:line="240" w:lineRule="auto"/>
        <w:jc w:val="both"/>
        <w:rPr>
          <w:rFonts w:ascii="Times New Roman" w:hAnsi="Times New Roman" w:cs="Times New Roman"/>
          <w:b/>
          <w:lang w:val="fr-FR"/>
        </w:rPr>
        <w:sectPr w:rsidR="00B344E8" w:rsidRPr="00B344E8" w:rsidSect="001700B2">
          <w:type w:val="continuous"/>
          <w:pgSz w:w="11906" w:h="16838"/>
          <w:pgMar w:top="432" w:right="432" w:bottom="432" w:left="432" w:header="0" w:footer="0" w:gutter="0"/>
          <w:cols w:num="4" w:sep="1" w:space="144" w:equalWidth="0">
            <w:col w:w="2220" w:space="720"/>
            <w:col w:w="2220" w:space="720"/>
            <w:col w:w="2220" w:space="720"/>
            <w:col w:w="2220"/>
          </w:cols>
          <w:docGrid w:linePitch="360"/>
        </w:sectPr>
      </w:pPr>
    </w:p>
    <w:p w:rsidR="00B344E8" w:rsidRPr="00B344E8" w:rsidRDefault="00B344E8" w:rsidP="00B344E8">
      <w:pPr>
        <w:tabs>
          <w:tab w:val="left" w:pos="456"/>
        </w:tabs>
        <w:spacing w:after="0" w:line="240" w:lineRule="auto"/>
        <w:jc w:val="both"/>
        <w:rPr>
          <w:rFonts w:ascii="Times New Roman" w:hAnsi="Times New Roman" w:cs="Times New Roman"/>
          <w:lang w:val="fr-FR"/>
        </w:rPr>
      </w:pPr>
      <w:r w:rsidRPr="00B344E8">
        <w:rPr>
          <w:rFonts w:ascii="Times New Roman" w:hAnsi="Times New Roman" w:cs="Times New Roman"/>
          <w:b/>
          <w:lang w:val="fr-FR"/>
        </w:rPr>
        <w:lastRenderedPageBreak/>
        <w:t>5. Theo Menden, với n cặp gen dị hợp phân li độc lập thì số lượng các loại kiểu hinh được xác định theo công thức nào</w:t>
      </w:r>
      <w:r w:rsidRPr="00B344E8">
        <w:rPr>
          <w:rFonts w:ascii="Times New Roman" w:hAnsi="Times New Roman" w:cs="Times New Roman"/>
          <w:lang w:val="fr-FR"/>
        </w:rPr>
        <w:t xml:space="preserve"> :</w:t>
      </w:r>
    </w:p>
    <w:p w:rsidR="00B344E8" w:rsidRPr="00B344E8" w:rsidRDefault="00B344E8" w:rsidP="00B344E8">
      <w:pPr>
        <w:tabs>
          <w:tab w:val="left" w:pos="360"/>
        </w:tabs>
        <w:spacing w:after="0" w:line="240" w:lineRule="auto"/>
        <w:jc w:val="both"/>
        <w:rPr>
          <w:rFonts w:ascii="Times New Roman" w:hAnsi="Times New Roman" w:cs="Times New Roman"/>
          <w:lang w:val="fr-FR"/>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360"/>
        </w:tabs>
        <w:spacing w:after="0" w:line="240" w:lineRule="auto"/>
        <w:jc w:val="both"/>
        <w:rPr>
          <w:rFonts w:ascii="Times New Roman" w:hAnsi="Times New Roman" w:cs="Times New Roman"/>
          <w:lang w:val="fr-FR"/>
        </w:rPr>
      </w:pPr>
      <w:r w:rsidRPr="00B344E8">
        <w:rPr>
          <w:rFonts w:ascii="Times New Roman" w:hAnsi="Times New Roman" w:cs="Times New Roman"/>
          <w:lang w:val="fr-FR"/>
        </w:rPr>
        <w:lastRenderedPageBreak/>
        <w:t xml:space="preserve">A.  </w:t>
      </w:r>
      <w:proofErr w:type="gramStart"/>
      <w:r w:rsidRPr="00B344E8">
        <w:rPr>
          <w:rFonts w:ascii="Times New Roman" w:hAnsi="Times New Roman" w:cs="Times New Roman"/>
          <w:lang w:val="fr-FR"/>
        </w:rPr>
        <w:t>5</w:t>
      </w:r>
      <w:r w:rsidRPr="00B344E8">
        <w:rPr>
          <w:rFonts w:ascii="Times New Roman" w:hAnsi="Times New Roman" w:cs="Times New Roman"/>
          <w:vertAlign w:val="superscript"/>
          <w:lang w:val="fr-FR"/>
        </w:rPr>
        <w:t>n</w:t>
      </w:r>
      <w:r w:rsidRPr="00B344E8">
        <w:rPr>
          <w:rFonts w:ascii="Times New Roman" w:hAnsi="Times New Roman" w:cs="Times New Roman"/>
          <w:lang w:val="fr-FR"/>
        </w:rPr>
        <w:t xml:space="preserve"> .</w:t>
      </w:r>
      <w:r w:rsidRPr="00B344E8">
        <w:rPr>
          <w:rFonts w:ascii="Times New Roman" w:hAnsi="Times New Roman" w:cs="Times New Roman"/>
          <w:lang w:val="fr-FR"/>
        </w:rPr>
        <w:tab/>
      </w:r>
      <w:proofErr w:type="gramEnd"/>
    </w:p>
    <w:p w:rsidR="00B344E8" w:rsidRPr="00B344E8" w:rsidRDefault="00B344E8" w:rsidP="00B344E8">
      <w:pPr>
        <w:tabs>
          <w:tab w:val="left" w:pos="360"/>
        </w:tabs>
        <w:spacing w:after="0" w:line="240" w:lineRule="auto"/>
        <w:jc w:val="both"/>
        <w:rPr>
          <w:rFonts w:ascii="Times New Roman" w:hAnsi="Times New Roman" w:cs="Times New Roman"/>
          <w:lang w:val="fr-FR"/>
        </w:rPr>
      </w:pPr>
      <w:r w:rsidRPr="00B344E8">
        <w:rPr>
          <w:rFonts w:ascii="Times New Roman" w:hAnsi="Times New Roman" w:cs="Times New Roman"/>
          <w:shd w:val="clear" w:color="auto" w:fill="800000"/>
          <w:lang w:val="fr-FR"/>
        </w:rPr>
        <w:lastRenderedPageBreak/>
        <w:t>B</w:t>
      </w:r>
      <w:r w:rsidRPr="00B344E8">
        <w:rPr>
          <w:rFonts w:ascii="Times New Roman" w:hAnsi="Times New Roman" w:cs="Times New Roman"/>
          <w:lang w:val="fr-FR"/>
        </w:rPr>
        <w:t xml:space="preserve">.  </w:t>
      </w:r>
      <w:proofErr w:type="gramStart"/>
      <w:r w:rsidRPr="00B344E8">
        <w:rPr>
          <w:rFonts w:ascii="Times New Roman" w:hAnsi="Times New Roman" w:cs="Times New Roman"/>
          <w:lang w:val="fr-FR"/>
        </w:rPr>
        <w:t>2</w:t>
      </w:r>
      <w:r w:rsidRPr="00B344E8">
        <w:rPr>
          <w:rFonts w:ascii="Times New Roman" w:hAnsi="Times New Roman" w:cs="Times New Roman"/>
          <w:vertAlign w:val="superscript"/>
          <w:lang w:val="fr-FR"/>
        </w:rPr>
        <w:t>n</w:t>
      </w:r>
      <w:r w:rsidRPr="00B344E8">
        <w:rPr>
          <w:rFonts w:ascii="Times New Roman" w:hAnsi="Times New Roman" w:cs="Times New Roman"/>
          <w:lang w:val="fr-FR"/>
        </w:rPr>
        <w:t xml:space="preserve"> .</w:t>
      </w:r>
      <w:r w:rsidRPr="00B344E8">
        <w:rPr>
          <w:rFonts w:ascii="Times New Roman" w:hAnsi="Times New Roman" w:cs="Times New Roman"/>
          <w:lang w:val="fr-FR"/>
        </w:rPr>
        <w:tab/>
      </w:r>
      <w:proofErr w:type="gramEnd"/>
    </w:p>
    <w:p w:rsidR="00B344E8" w:rsidRPr="00B344E8" w:rsidRDefault="00B344E8" w:rsidP="00B344E8">
      <w:pPr>
        <w:tabs>
          <w:tab w:val="left" w:pos="360"/>
        </w:tabs>
        <w:spacing w:after="0" w:line="240" w:lineRule="auto"/>
        <w:jc w:val="both"/>
        <w:rPr>
          <w:rFonts w:ascii="Times New Roman" w:hAnsi="Times New Roman" w:cs="Times New Roman"/>
          <w:lang w:val="fr-FR"/>
        </w:rPr>
      </w:pPr>
      <w:r w:rsidRPr="00B344E8">
        <w:rPr>
          <w:rFonts w:ascii="Times New Roman" w:hAnsi="Times New Roman" w:cs="Times New Roman"/>
          <w:lang w:val="fr-FR"/>
        </w:rPr>
        <w:lastRenderedPageBreak/>
        <w:t xml:space="preserve">C.  </w:t>
      </w:r>
      <w:proofErr w:type="gramStart"/>
      <w:r w:rsidRPr="00B344E8">
        <w:rPr>
          <w:rFonts w:ascii="Times New Roman" w:hAnsi="Times New Roman" w:cs="Times New Roman"/>
          <w:lang w:val="fr-FR"/>
        </w:rPr>
        <w:t>3</w:t>
      </w:r>
      <w:r w:rsidRPr="00B344E8">
        <w:rPr>
          <w:rFonts w:ascii="Times New Roman" w:hAnsi="Times New Roman" w:cs="Times New Roman"/>
          <w:vertAlign w:val="superscript"/>
          <w:lang w:val="fr-FR"/>
        </w:rPr>
        <w:t>n</w:t>
      </w:r>
      <w:r w:rsidRPr="00B344E8">
        <w:rPr>
          <w:rFonts w:ascii="Times New Roman" w:hAnsi="Times New Roman" w:cs="Times New Roman"/>
          <w:lang w:val="fr-FR"/>
        </w:rPr>
        <w:t xml:space="preserve"> .</w:t>
      </w:r>
      <w:r w:rsidRPr="00B344E8">
        <w:rPr>
          <w:rFonts w:ascii="Times New Roman" w:hAnsi="Times New Roman" w:cs="Times New Roman"/>
          <w:lang w:val="fr-FR"/>
        </w:rPr>
        <w:tab/>
      </w:r>
      <w:proofErr w:type="gramEnd"/>
    </w:p>
    <w:p w:rsidR="00B344E8" w:rsidRPr="00B344E8" w:rsidRDefault="00B344E8" w:rsidP="00B344E8">
      <w:pPr>
        <w:tabs>
          <w:tab w:val="left" w:pos="360"/>
        </w:tabs>
        <w:spacing w:after="0" w:line="240" w:lineRule="auto"/>
        <w:jc w:val="both"/>
        <w:rPr>
          <w:rFonts w:ascii="Times New Roman" w:hAnsi="Times New Roman" w:cs="Times New Roman"/>
          <w:lang w:val="fr-FR"/>
        </w:rPr>
      </w:pPr>
      <w:r w:rsidRPr="00B344E8">
        <w:rPr>
          <w:rFonts w:ascii="Times New Roman" w:hAnsi="Times New Roman" w:cs="Times New Roman"/>
          <w:lang w:val="fr-FR"/>
        </w:rPr>
        <w:lastRenderedPageBreak/>
        <w:t xml:space="preserve">D.  </w:t>
      </w:r>
      <w:proofErr w:type="gramStart"/>
      <w:r w:rsidRPr="00B344E8">
        <w:rPr>
          <w:rFonts w:ascii="Times New Roman" w:hAnsi="Times New Roman" w:cs="Times New Roman"/>
          <w:lang w:val="fr-FR"/>
        </w:rPr>
        <w:t>4</w:t>
      </w:r>
      <w:r w:rsidRPr="00B344E8">
        <w:rPr>
          <w:rFonts w:ascii="Times New Roman" w:hAnsi="Times New Roman" w:cs="Times New Roman"/>
          <w:vertAlign w:val="superscript"/>
          <w:lang w:val="fr-FR"/>
        </w:rPr>
        <w:t>n</w:t>
      </w:r>
      <w:r w:rsidRPr="00B344E8">
        <w:rPr>
          <w:rFonts w:ascii="Times New Roman" w:hAnsi="Times New Roman" w:cs="Times New Roman"/>
          <w:lang w:val="fr-FR"/>
        </w:rPr>
        <w:t xml:space="preserve"> .</w:t>
      </w:r>
      <w:proofErr w:type="gramEnd"/>
    </w:p>
    <w:p w:rsidR="00B344E8" w:rsidRPr="00B344E8" w:rsidRDefault="00B344E8" w:rsidP="00B344E8">
      <w:pPr>
        <w:tabs>
          <w:tab w:val="left" w:pos="456"/>
        </w:tabs>
        <w:spacing w:after="0" w:line="240" w:lineRule="auto"/>
        <w:jc w:val="both"/>
        <w:rPr>
          <w:rFonts w:ascii="Times New Roman" w:hAnsi="Times New Roman" w:cs="Times New Roman"/>
          <w:b/>
          <w:lang w:val="fr-FR"/>
        </w:rPr>
        <w:sectPr w:rsidR="00B344E8" w:rsidRPr="00B344E8" w:rsidSect="001700B2">
          <w:type w:val="continuous"/>
          <w:pgSz w:w="11906" w:h="16838"/>
          <w:pgMar w:top="432" w:right="432" w:bottom="432" w:left="432" w:header="0" w:footer="0" w:gutter="0"/>
          <w:cols w:num="4" w:sep="1" w:space="144" w:equalWidth="0">
            <w:col w:w="2220" w:space="720"/>
            <w:col w:w="2220" w:space="720"/>
            <w:col w:w="2220" w:space="720"/>
            <w:col w:w="2220"/>
          </w:cols>
          <w:docGrid w:linePitch="360"/>
        </w:sectPr>
      </w:pPr>
    </w:p>
    <w:p w:rsidR="00B344E8" w:rsidRPr="00B344E8" w:rsidRDefault="00B344E8" w:rsidP="00B344E8">
      <w:pPr>
        <w:tabs>
          <w:tab w:val="left" w:pos="456"/>
        </w:tabs>
        <w:spacing w:after="0" w:line="240" w:lineRule="auto"/>
        <w:jc w:val="both"/>
        <w:rPr>
          <w:rFonts w:ascii="Times New Roman" w:hAnsi="Times New Roman" w:cs="Times New Roman"/>
          <w:b/>
          <w:lang w:val="fr-FR"/>
        </w:rPr>
      </w:pPr>
      <w:r w:rsidRPr="00B344E8">
        <w:rPr>
          <w:rFonts w:ascii="Times New Roman" w:hAnsi="Times New Roman" w:cs="Times New Roman"/>
          <w:b/>
          <w:lang w:val="fr-FR"/>
        </w:rPr>
        <w:lastRenderedPageBreak/>
        <w:t>6. Điều kiện nghiệm đúng đặc trưng của quy luật phân ly độc lập là :</w:t>
      </w:r>
    </w:p>
    <w:p w:rsidR="00B344E8" w:rsidRPr="00B344E8" w:rsidRDefault="00B344E8" w:rsidP="00B344E8">
      <w:pPr>
        <w:tabs>
          <w:tab w:val="left" w:pos="360"/>
        </w:tabs>
        <w:spacing w:after="0" w:line="240" w:lineRule="auto"/>
        <w:jc w:val="both"/>
        <w:rPr>
          <w:rFonts w:ascii="Times New Roman" w:hAnsi="Times New Roman" w:cs="Times New Roman"/>
          <w:lang w:val="fr-FR"/>
        </w:rPr>
      </w:pPr>
      <w:r w:rsidRPr="00B344E8">
        <w:rPr>
          <w:rFonts w:ascii="Times New Roman" w:hAnsi="Times New Roman" w:cs="Times New Roman"/>
          <w:lang w:val="fr-FR"/>
        </w:rPr>
        <w:t>A. Số lượng cá thể ở các thế hệ lai phải đủ lớn số liệu thống kê được chính xác.</w:t>
      </w:r>
    </w:p>
    <w:p w:rsidR="00B344E8" w:rsidRPr="00B344E8" w:rsidRDefault="00B344E8" w:rsidP="00B344E8">
      <w:pPr>
        <w:tabs>
          <w:tab w:val="left" w:pos="360"/>
        </w:tabs>
        <w:spacing w:after="0" w:line="240" w:lineRule="auto"/>
        <w:jc w:val="both"/>
        <w:rPr>
          <w:rFonts w:ascii="Times New Roman" w:hAnsi="Times New Roman" w:cs="Times New Roman"/>
          <w:lang w:val="fr-FR"/>
        </w:rPr>
      </w:pPr>
      <w:r w:rsidRPr="00B344E8">
        <w:rPr>
          <w:rFonts w:ascii="Times New Roman" w:hAnsi="Times New Roman" w:cs="Times New Roman"/>
          <w:lang w:val="fr-FR"/>
        </w:rPr>
        <w:t>B. Các giao tử và các hợp tử có sức sống như nhau. Sự biểu hiện hoàn toàn của tính trạng.</w:t>
      </w:r>
    </w:p>
    <w:p w:rsidR="00B344E8" w:rsidRPr="00B344E8" w:rsidRDefault="00B344E8" w:rsidP="00B344E8">
      <w:pPr>
        <w:tabs>
          <w:tab w:val="left" w:pos="360"/>
        </w:tabs>
        <w:spacing w:after="0" w:line="240" w:lineRule="auto"/>
        <w:jc w:val="both"/>
        <w:rPr>
          <w:rFonts w:ascii="Times New Roman" w:hAnsi="Times New Roman" w:cs="Times New Roman"/>
          <w:lang w:val="fr-FR"/>
        </w:rPr>
      </w:pPr>
      <w:r w:rsidRPr="00B344E8">
        <w:rPr>
          <w:rFonts w:ascii="Times New Roman" w:hAnsi="Times New Roman" w:cs="Times New Roman"/>
          <w:lang w:val="fr-FR"/>
        </w:rPr>
        <w:t>C. Mỗi cặp gen nằm trên một cặp NST tương đồng.</w:t>
      </w:r>
    </w:p>
    <w:p w:rsidR="00B344E8" w:rsidRPr="00B344E8" w:rsidRDefault="00B344E8" w:rsidP="00B344E8">
      <w:pPr>
        <w:tabs>
          <w:tab w:val="left" w:pos="360"/>
        </w:tabs>
        <w:spacing w:after="0" w:line="240" w:lineRule="auto"/>
        <w:jc w:val="both"/>
        <w:rPr>
          <w:rFonts w:ascii="Times New Roman" w:hAnsi="Times New Roman" w:cs="Times New Roman"/>
          <w:lang w:val="fr-FR"/>
        </w:rPr>
      </w:pPr>
      <w:r w:rsidRPr="00B344E8">
        <w:rPr>
          <w:rFonts w:ascii="Times New Roman" w:hAnsi="Times New Roman" w:cs="Times New Roman"/>
          <w:shd w:val="clear" w:color="auto" w:fill="800000"/>
          <w:lang w:val="fr-FR"/>
        </w:rPr>
        <w:t>D</w:t>
      </w:r>
      <w:r w:rsidRPr="00B344E8">
        <w:rPr>
          <w:rFonts w:ascii="Times New Roman" w:hAnsi="Times New Roman" w:cs="Times New Roman"/>
          <w:lang w:val="fr-FR"/>
        </w:rPr>
        <w:t>. Sự phân li độc lập của NST khi tạo giao tử và sự kết hợp ngẫu nhiên của các kiểu giao tử khi thụ tinh.</w:t>
      </w:r>
    </w:p>
    <w:p w:rsidR="00B344E8" w:rsidRPr="00B344E8" w:rsidRDefault="00B344E8" w:rsidP="00B344E8">
      <w:pPr>
        <w:tabs>
          <w:tab w:val="left" w:pos="456"/>
        </w:tabs>
        <w:spacing w:after="0" w:line="240" w:lineRule="auto"/>
        <w:jc w:val="both"/>
        <w:rPr>
          <w:rFonts w:ascii="Times New Roman" w:hAnsi="Times New Roman" w:cs="Times New Roman"/>
          <w:b/>
          <w:lang w:val="fr-FR"/>
        </w:rPr>
      </w:pPr>
      <w:r w:rsidRPr="00B344E8">
        <w:rPr>
          <w:rFonts w:ascii="Times New Roman" w:hAnsi="Times New Roman" w:cs="Times New Roman"/>
          <w:b/>
          <w:lang w:val="fr-FR"/>
        </w:rPr>
        <w:t>7. Phép lai P: AaBb x aaBb cho F1 có tỷ lệ kiểu gen:</w:t>
      </w:r>
    </w:p>
    <w:p w:rsidR="00B344E8" w:rsidRPr="00B344E8" w:rsidRDefault="00B344E8" w:rsidP="00B344E8">
      <w:pPr>
        <w:tabs>
          <w:tab w:val="left" w:pos="360"/>
        </w:tabs>
        <w:spacing w:after="0" w:line="240" w:lineRule="auto"/>
        <w:jc w:val="both"/>
        <w:rPr>
          <w:rFonts w:ascii="Times New Roman" w:hAnsi="Times New Roman" w:cs="Times New Roman"/>
          <w:lang w:val="fr-FR"/>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360"/>
        </w:tabs>
        <w:spacing w:after="0" w:line="240" w:lineRule="auto"/>
        <w:jc w:val="both"/>
        <w:rPr>
          <w:rFonts w:ascii="Times New Roman" w:hAnsi="Times New Roman" w:cs="Times New Roman"/>
          <w:vertAlign w:val="subscript"/>
          <w:lang w:val="fr-FR"/>
        </w:rPr>
      </w:pPr>
      <w:r w:rsidRPr="00B344E8">
        <w:rPr>
          <w:rFonts w:ascii="Times New Roman" w:hAnsi="Times New Roman" w:cs="Times New Roman"/>
          <w:lang w:val="fr-FR"/>
        </w:rPr>
        <w:lastRenderedPageBreak/>
        <w:t>A. (1:2:1)</w:t>
      </w:r>
      <w:r w:rsidRPr="00B344E8">
        <w:rPr>
          <w:rFonts w:ascii="Times New Roman" w:hAnsi="Times New Roman" w:cs="Times New Roman"/>
          <w:vertAlign w:val="superscript"/>
          <w:lang w:val="fr-FR"/>
        </w:rPr>
        <w:t xml:space="preserve">2 </w:t>
      </w:r>
      <w:r w:rsidRPr="00B344E8">
        <w:rPr>
          <w:rFonts w:ascii="Times New Roman" w:hAnsi="Times New Roman" w:cs="Times New Roman"/>
          <w:vertAlign w:val="subscript"/>
          <w:lang w:val="fr-FR"/>
        </w:rPr>
        <w:t xml:space="preserve"> </w:t>
      </w:r>
    </w:p>
    <w:p w:rsidR="00B344E8" w:rsidRPr="00B344E8" w:rsidRDefault="00B344E8" w:rsidP="00B344E8">
      <w:pPr>
        <w:tabs>
          <w:tab w:val="left" w:pos="360"/>
        </w:tabs>
        <w:spacing w:after="0" w:line="240" w:lineRule="auto"/>
        <w:jc w:val="both"/>
        <w:rPr>
          <w:rFonts w:ascii="Times New Roman" w:hAnsi="Times New Roman" w:cs="Times New Roman"/>
          <w:lang w:val="fr-FR"/>
        </w:rPr>
      </w:pPr>
      <w:r w:rsidRPr="00B344E8">
        <w:rPr>
          <w:rFonts w:ascii="Times New Roman" w:hAnsi="Times New Roman" w:cs="Times New Roman"/>
          <w:shd w:val="clear" w:color="auto" w:fill="800000"/>
          <w:lang w:val="fr-FR"/>
        </w:rPr>
        <w:t>B</w:t>
      </w:r>
      <w:r w:rsidRPr="00B344E8">
        <w:rPr>
          <w:rFonts w:ascii="Times New Roman" w:hAnsi="Times New Roman" w:cs="Times New Roman"/>
          <w:lang w:val="fr-FR"/>
        </w:rPr>
        <w:t xml:space="preserve">. 1:2:1:1:2:1      </w:t>
      </w:r>
      <w:r w:rsidRPr="00B344E8">
        <w:rPr>
          <w:rFonts w:ascii="Times New Roman" w:hAnsi="Times New Roman" w:cs="Times New Roman"/>
          <w:lang w:val="fr-FR"/>
        </w:rPr>
        <w:tab/>
      </w:r>
    </w:p>
    <w:p w:rsidR="00B344E8" w:rsidRPr="00B344E8" w:rsidRDefault="00B344E8" w:rsidP="00B344E8">
      <w:pPr>
        <w:tabs>
          <w:tab w:val="left" w:pos="360"/>
        </w:tabs>
        <w:spacing w:after="0" w:line="240" w:lineRule="auto"/>
        <w:jc w:val="both"/>
        <w:rPr>
          <w:rFonts w:ascii="Times New Roman" w:hAnsi="Times New Roman" w:cs="Times New Roman"/>
          <w:lang w:val="fr-FR"/>
        </w:rPr>
      </w:pPr>
      <w:r w:rsidRPr="00B344E8">
        <w:rPr>
          <w:rFonts w:ascii="Times New Roman" w:hAnsi="Times New Roman" w:cs="Times New Roman"/>
          <w:lang w:val="fr-FR"/>
        </w:rPr>
        <w:lastRenderedPageBreak/>
        <w:t>C. 3:3:1:1</w:t>
      </w:r>
    </w:p>
    <w:p w:rsidR="00B344E8" w:rsidRPr="00B344E8" w:rsidRDefault="00B344E8" w:rsidP="00B344E8">
      <w:pPr>
        <w:tabs>
          <w:tab w:val="left" w:pos="360"/>
        </w:tabs>
        <w:spacing w:after="0" w:line="240" w:lineRule="auto"/>
        <w:jc w:val="both"/>
        <w:rPr>
          <w:rFonts w:ascii="Times New Roman" w:hAnsi="Times New Roman" w:cs="Times New Roman"/>
          <w:lang w:val="fr-FR"/>
        </w:rPr>
      </w:pPr>
      <w:r w:rsidRPr="00B344E8">
        <w:rPr>
          <w:rFonts w:ascii="Times New Roman" w:hAnsi="Times New Roman" w:cs="Times New Roman"/>
          <w:lang w:val="fr-FR"/>
        </w:rPr>
        <w:t xml:space="preserve">D. 9:3:3:1             </w:t>
      </w:r>
    </w:p>
    <w:p w:rsidR="00B344E8" w:rsidRPr="00B344E8" w:rsidRDefault="00B344E8" w:rsidP="00B344E8">
      <w:pPr>
        <w:tabs>
          <w:tab w:val="left" w:pos="540"/>
        </w:tabs>
        <w:spacing w:after="0" w:line="240" w:lineRule="auto"/>
        <w:jc w:val="both"/>
        <w:rPr>
          <w:rFonts w:ascii="Times New Roman" w:hAnsi="Times New Roman" w:cs="Times New Roman"/>
          <w:b/>
          <w:lang w:val="fr-FR"/>
        </w:rPr>
        <w:sectPr w:rsidR="00B344E8" w:rsidRPr="00B344E8" w:rsidSect="001700B2">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tabs>
          <w:tab w:val="left" w:pos="540"/>
        </w:tabs>
        <w:spacing w:after="0" w:line="240" w:lineRule="auto"/>
        <w:jc w:val="both"/>
        <w:rPr>
          <w:rFonts w:ascii="Times New Roman" w:hAnsi="Times New Roman" w:cs="Times New Roman"/>
          <w:b/>
          <w:lang w:val="fr-FR"/>
        </w:rPr>
      </w:pPr>
      <w:r w:rsidRPr="00B344E8">
        <w:rPr>
          <w:rFonts w:ascii="Times New Roman" w:hAnsi="Times New Roman" w:cs="Times New Roman"/>
          <w:b/>
          <w:lang w:val="fr-FR"/>
        </w:rPr>
        <w:lastRenderedPageBreak/>
        <w:t xml:space="preserve">8. Theo Menden, với n cặp gen dị hợp phân li độc lập thì tỉ lệ phân li kiểu gen được xác định theo công thức nào </w:t>
      </w:r>
    </w:p>
    <w:p w:rsidR="00B344E8" w:rsidRPr="00B344E8" w:rsidRDefault="00B344E8" w:rsidP="00B344E8">
      <w:pPr>
        <w:tabs>
          <w:tab w:val="left" w:pos="360"/>
        </w:tabs>
        <w:spacing w:after="0" w:line="240" w:lineRule="auto"/>
        <w:jc w:val="both"/>
        <w:rPr>
          <w:rFonts w:ascii="Times New Roman" w:hAnsi="Times New Roman" w:cs="Times New Roman"/>
          <w:shd w:val="clear" w:color="auto" w:fill="800000"/>
          <w:lang w:val="fr-FR"/>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360"/>
        </w:tabs>
        <w:spacing w:after="0" w:line="240" w:lineRule="auto"/>
        <w:jc w:val="both"/>
        <w:rPr>
          <w:rFonts w:ascii="Times New Roman" w:hAnsi="Times New Roman" w:cs="Times New Roman"/>
          <w:lang w:val="fr-FR"/>
        </w:rPr>
      </w:pPr>
      <w:r w:rsidRPr="00B344E8">
        <w:rPr>
          <w:rFonts w:ascii="Times New Roman" w:hAnsi="Times New Roman" w:cs="Times New Roman"/>
          <w:shd w:val="clear" w:color="auto" w:fill="800000"/>
          <w:lang w:val="fr-FR"/>
        </w:rPr>
        <w:lastRenderedPageBreak/>
        <w:t>A</w:t>
      </w:r>
      <w:r w:rsidRPr="00B344E8">
        <w:rPr>
          <w:rFonts w:ascii="Times New Roman" w:hAnsi="Times New Roman" w:cs="Times New Roman"/>
          <w:lang w:val="fr-FR"/>
        </w:rPr>
        <w:t>.  (1 + 2 + 1</w:t>
      </w:r>
      <w:proofErr w:type="gramStart"/>
      <w:r w:rsidRPr="00B344E8">
        <w:rPr>
          <w:rFonts w:ascii="Times New Roman" w:hAnsi="Times New Roman" w:cs="Times New Roman"/>
          <w:lang w:val="fr-FR"/>
        </w:rPr>
        <w:t>)</w:t>
      </w:r>
      <w:r w:rsidRPr="00B344E8">
        <w:rPr>
          <w:rFonts w:ascii="Times New Roman" w:hAnsi="Times New Roman" w:cs="Times New Roman"/>
          <w:vertAlign w:val="superscript"/>
          <w:lang w:val="fr-FR"/>
        </w:rPr>
        <w:t>n</w:t>
      </w:r>
      <w:proofErr w:type="gramEnd"/>
      <w:r w:rsidRPr="00B344E8">
        <w:rPr>
          <w:rFonts w:ascii="Times New Roman" w:hAnsi="Times New Roman" w:cs="Times New Roman"/>
          <w:lang w:val="fr-FR"/>
        </w:rPr>
        <w:t>.</w:t>
      </w:r>
    </w:p>
    <w:p w:rsidR="00B344E8" w:rsidRPr="00B344E8" w:rsidRDefault="00B344E8" w:rsidP="00B344E8">
      <w:pPr>
        <w:tabs>
          <w:tab w:val="left" w:pos="360"/>
        </w:tabs>
        <w:spacing w:after="0" w:line="240" w:lineRule="auto"/>
        <w:jc w:val="both"/>
        <w:rPr>
          <w:rFonts w:ascii="Times New Roman" w:hAnsi="Times New Roman" w:cs="Times New Roman"/>
          <w:lang w:val="fr-FR"/>
        </w:rPr>
      </w:pPr>
      <w:r w:rsidRPr="00B344E8">
        <w:rPr>
          <w:rFonts w:ascii="Times New Roman" w:hAnsi="Times New Roman" w:cs="Times New Roman"/>
          <w:lang w:val="fr-FR"/>
        </w:rPr>
        <w:t>B.  (1 + 3 + 1</w:t>
      </w:r>
      <w:proofErr w:type="gramStart"/>
      <w:r w:rsidRPr="00B344E8">
        <w:rPr>
          <w:rFonts w:ascii="Times New Roman" w:hAnsi="Times New Roman" w:cs="Times New Roman"/>
          <w:lang w:val="fr-FR"/>
        </w:rPr>
        <w:t>)</w:t>
      </w:r>
      <w:r w:rsidRPr="00B344E8">
        <w:rPr>
          <w:rFonts w:ascii="Times New Roman" w:hAnsi="Times New Roman" w:cs="Times New Roman"/>
          <w:vertAlign w:val="superscript"/>
          <w:lang w:val="fr-FR"/>
        </w:rPr>
        <w:t>n</w:t>
      </w:r>
      <w:proofErr w:type="gramEnd"/>
      <w:r w:rsidRPr="00B344E8">
        <w:rPr>
          <w:rFonts w:ascii="Times New Roman" w:hAnsi="Times New Roman" w:cs="Times New Roman"/>
          <w:lang w:val="fr-FR"/>
        </w:rPr>
        <w:t>.</w:t>
      </w:r>
    </w:p>
    <w:p w:rsidR="00B344E8" w:rsidRPr="00B344E8" w:rsidRDefault="00B344E8" w:rsidP="00B344E8">
      <w:pPr>
        <w:tabs>
          <w:tab w:val="left" w:pos="360"/>
        </w:tabs>
        <w:spacing w:after="0" w:line="240" w:lineRule="auto"/>
        <w:jc w:val="both"/>
        <w:rPr>
          <w:rFonts w:ascii="Times New Roman" w:hAnsi="Times New Roman" w:cs="Times New Roman"/>
          <w:lang w:val="fr-FR"/>
        </w:rPr>
      </w:pPr>
      <w:r w:rsidRPr="00B344E8">
        <w:rPr>
          <w:rFonts w:ascii="Times New Roman" w:hAnsi="Times New Roman" w:cs="Times New Roman"/>
          <w:lang w:val="fr-FR"/>
        </w:rPr>
        <w:lastRenderedPageBreak/>
        <w:t>C.  (1 + 5 + 1</w:t>
      </w:r>
      <w:proofErr w:type="gramStart"/>
      <w:r w:rsidRPr="00B344E8">
        <w:rPr>
          <w:rFonts w:ascii="Times New Roman" w:hAnsi="Times New Roman" w:cs="Times New Roman"/>
          <w:lang w:val="fr-FR"/>
        </w:rPr>
        <w:t>)</w:t>
      </w:r>
      <w:r w:rsidRPr="00B344E8">
        <w:rPr>
          <w:rFonts w:ascii="Times New Roman" w:hAnsi="Times New Roman" w:cs="Times New Roman"/>
          <w:vertAlign w:val="superscript"/>
          <w:lang w:val="fr-FR"/>
        </w:rPr>
        <w:t>n</w:t>
      </w:r>
      <w:proofErr w:type="gramEnd"/>
      <w:r w:rsidRPr="00B344E8">
        <w:rPr>
          <w:rFonts w:ascii="Times New Roman" w:hAnsi="Times New Roman" w:cs="Times New Roman"/>
          <w:lang w:val="fr-FR"/>
        </w:rPr>
        <w:t>.</w:t>
      </w:r>
    </w:p>
    <w:p w:rsidR="00B344E8" w:rsidRPr="00B344E8" w:rsidRDefault="00B344E8" w:rsidP="00B344E8">
      <w:pPr>
        <w:tabs>
          <w:tab w:val="left" w:pos="360"/>
        </w:tabs>
        <w:spacing w:after="0" w:line="240" w:lineRule="auto"/>
        <w:jc w:val="both"/>
        <w:rPr>
          <w:rFonts w:ascii="Times New Roman" w:hAnsi="Times New Roman" w:cs="Times New Roman"/>
          <w:lang w:val="fr-FR"/>
        </w:rPr>
      </w:pPr>
      <w:r w:rsidRPr="00B344E8">
        <w:rPr>
          <w:rFonts w:ascii="Times New Roman" w:hAnsi="Times New Roman" w:cs="Times New Roman"/>
          <w:lang w:val="fr-FR"/>
        </w:rPr>
        <w:t>D.  (1 + 4 + 1</w:t>
      </w:r>
      <w:proofErr w:type="gramStart"/>
      <w:r w:rsidRPr="00B344E8">
        <w:rPr>
          <w:rFonts w:ascii="Times New Roman" w:hAnsi="Times New Roman" w:cs="Times New Roman"/>
          <w:lang w:val="fr-FR"/>
        </w:rPr>
        <w:t>)</w:t>
      </w:r>
      <w:r w:rsidRPr="00B344E8">
        <w:rPr>
          <w:rFonts w:ascii="Times New Roman" w:hAnsi="Times New Roman" w:cs="Times New Roman"/>
          <w:vertAlign w:val="superscript"/>
          <w:lang w:val="fr-FR"/>
        </w:rPr>
        <w:t>n</w:t>
      </w:r>
      <w:proofErr w:type="gramEnd"/>
      <w:r w:rsidRPr="00B344E8">
        <w:rPr>
          <w:rFonts w:ascii="Times New Roman" w:hAnsi="Times New Roman" w:cs="Times New Roman"/>
          <w:lang w:val="fr-FR"/>
        </w:rPr>
        <w:t>.</w:t>
      </w:r>
    </w:p>
    <w:p w:rsidR="00B344E8" w:rsidRPr="00B344E8" w:rsidRDefault="00B344E8" w:rsidP="00B344E8">
      <w:pPr>
        <w:spacing w:after="0" w:line="240" w:lineRule="auto"/>
        <w:jc w:val="both"/>
        <w:rPr>
          <w:rFonts w:ascii="Times New Roman" w:hAnsi="Times New Roman" w:cs="Times New Roman"/>
          <w:b/>
          <w:bCs/>
          <w:lang w:val="fr-FR"/>
        </w:rPr>
        <w:sectPr w:rsidR="00B344E8" w:rsidRPr="00B344E8" w:rsidSect="001700B2">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spacing w:after="0" w:line="240" w:lineRule="auto"/>
        <w:jc w:val="both"/>
        <w:rPr>
          <w:rFonts w:ascii="Times New Roman" w:hAnsi="Times New Roman" w:cs="Times New Roman"/>
          <w:b/>
          <w:bCs/>
          <w:lang w:val="fr-FR"/>
        </w:rPr>
      </w:pPr>
      <w:r w:rsidRPr="00B344E8">
        <w:rPr>
          <w:rFonts w:ascii="Times New Roman" w:hAnsi="Times New Roman" w:cs="Times New Roman"/>
          <w:b/>
          <w:bCs/>
          <w:lang w:val="fr-FR"/>
        </w:rPr>
        <w:lastRenderedPageBreak/>
        <w:t>9. Kiểu gen AaBb cho tỉ lệ các loại giao tử là:</w:t>
      </w:r>
    </w:p>
    <w:p w:rsidR="00B344E8" w:rsidRPr="00B344E8" w:rsidRDefault="00B344E8" w:rsidP="00B344E8">
      <w:pPr>
        <w:spacing w:after="0" w:line="240" w:lineRule="auto"/>
        <w:jc w:val="both"/>
        <w:rPr>
          <w:rFonts w:ascii="Times New Roman" w:hAnsi="Times New Roman" w:cs="Times New Roman"/>
          <w:lang w:val="fr-FR"/>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fr-FR"/>
        </w:rPr>
      </w:pPr>
      <w:r w:rsidRPr="00B344E8">
        <w:rPr>
          <w:rFonts w:ascii="Times New Roman" w:hAnsi="Times New Roman" w:cs="Times New Roman"/>
          <w:lang w:val="fr-FR"/>
        </w:rPr>
        <w:lastRenderedPageBreak/>
        <w:t>A. 1Aa : 1Bb</w:t>
      </w:r>
      <w:r w:rsidRPr="00B344E8">
        <w:rPr>
          <w:rFonts w:ascii="Times New Roman" w:hAnsi="Times New Roman" w:cs="Times New Roman"/>
          <w:lang w:val="fr-FR"/>
        </w:rPr>
        <w:tab/>
      </w:r>
    </w:p>
    <w:p w:rsidR="00B344E8" w:rsidRPr="00B344E8" w:rsidRDefault="00B344E8" w:rsidP="00B344E8">
      <w:pPr>
        <w:spacing w:after="0" w:line="240" w:lineRule="auto"/>
        <w:jc w:val="both"/>
        <w:rPr>
          <w:rFonts w:ascii="Times New Roman" w:hAnsi="Times New Roman" w:cs="Times New Roman"/>
          <w:lang w:val="fr-FR"/>
        </w:rPr>
      </w:pPr>
      <w:r w:rsidRPr="00B344E8">
        <w:rPr>
          <w:rFonts w:ascii="Times New Roman" w:hAnsi="Times New Roman" w:cs="Times New Roman"/>
          <w:lang w:val="fr-FR"/>
        </w:rPr>
        <w:t>B.  1AB: 1 ab</w:t>
      </w:r>
      <w:r w:rsidRPr="00B344E8">
        <w:rPr>
          <w:rFonts w:ascii="Times New Roman" w:hAnsi="Times New Roman" w:cs="Times New Roman"/>
          <w:lang w:val="fr-FR"/>
        </w:rPr>
        <w:tab/>
      </w:r>
      <w:r w:rsidRPr="00B344E8">
        <w:rPr>
          <w:rFonts w:ascii="Times New Roman" w:hAnsi="Times New Roman" w:cs="Times New Roman"/>
          <w:lang w:val="fr-FR"/>
        </w:rPr>
        <w:tab/>
      </w:r>
      <w:r w:rsidRPr="00B344E8">
        <w:rPr>
          <w:rFonts w:ascii="Times New Roman" w:hAnsi="Times New Roman" w:cs="Times New Roman"/>
          <w:lang w:val="fr-FR"/>
        </w:rPr>
        <w:tab/>
      </w:r>
    </w:p>
    <w:p w:rsidR="00B344E8" w:rsidRPr="00B344E8" w:rsidRDefault="00B344E8" w:rsidP="00B344E8">
      <w:pPr>
        <w:spacing w:after="0" w:line="240" w:lineRule="auto"/>
        <w:jc w:val="both"/>
        <w:rPr>
          <w:rFonts w:ascii="Times New Roman" w:hAnsi="Times New Roman" w:cs="Times New Roman"/>
          <w:lang w:val="fr-FR"/>
        </w:rPr>
      </w:pPr>
      <w:r w:rsidRPr="00B344E8">
        <w:rPr>
          <w:rFonts w:ascii="Times New Roman" w:hAnsi="Times New Roman" w:cs="Times New Roman"/>
          <w:lang w:val="fr-FR"/>
        </w:rPr>
        <w:lastRenderedPageBreak/>
        <w:t>C.  1Ab : 1aB</w:t>
      </w:r>
      <w:r w:rsidRPr="00B344E8">
        <w:rPr>
          <w:rFonts w:ascii="Times New Roman" w:hAnsi="Times New Roman" w:cs="Times New Roman"/>
          <w:lang w:val="fr-FR"/>
        </w:rPr>
        <w:tab/>
      </w:r>
      <w:r w:rsidRPr="00B344E8">
        <w:rPr>
          <w:rFonts w:ascii="Times New Roman" w:hAnsi="Times New Roman" w:cs="Times New Roman"/>
          <w:lang w:val="fr-FR"/>
        </w:rPr>
        <w:tab/>
      </w:r>
    </w:p>
    <w:p w:rsidR="00B344E8" w:rsidRPr="00B344E8" w:rsidRDefault="00B344E8" w:rsidP="00B344E8">
      <w:pPr>
        <w:spacing w:after="0" w:line="240" w:lineRule="auto"/>
        <w:jc w:val="both"/>
        <w:rPr>
          <w:rFonts w:ascii="Times New Roman" w:hAnsi="Times New Roman" w:cs="Times New Roman"/>
          <w:lang w:val="fr-FR"/>
        </w:rPr>
      </w:pPr>
      <w:r w:rsidRPr="00B344E8">
        <w:rPr>
          <w:rFonts w:ascii="Times New Roman" w:hAnsi="Times New Roman" w:cs="Times New Roman"/>
          <w:shd w:val="clear" w:color="auto" w:fill="800000"/>
          <w:lang w:val="fr-FR"/>
        </w:rPr>
        <w:t>D</w:t>
      </w:r>
      <w:r w:rsidRPr="00B344E8">
        <w:rPr>
          <w:rFonts w:ascii="Times New Roman" w:hAnsi="Times New Roman" w:cs="Times New Roman"/>
          <w:lang w:val="fr-FR"/>
        </w:rPr>
        <w:t>. 1AB: 1Ab: 1aB: 1ab</w:t>
      </w:r>
    </w:p>
    <w:p w:rsidR="00B344E8" w:rsidRPr="00B344E8" w:rsidRDefault="00B344E8" w:rsidP="00B344E8">
      <w:pPr>
        <w:tabs>
          <w:tab w:val="left" w:pos="4840"/>
        </w:tabs>
        <w:spacing w:after="0" w:line="240" w:lineRule="auto"/>
        <w:jc w:val="both"/>
        <w:rPr>
          <w:rFonts w:ascii="Times New Roman" w:hAnsi="Times New Roman" w:cs="Times New Roman"/>
          <w:b/>
          <w:bCs/>
          <w:lang w:val="fr-FR"/>
        </w:rPr>
        <w:sectPr w:rsidR="00B344E8" w:rsidRPr="00B344E8" w:rsidSect="001700B2">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tabs>
          <w:tab w:val="left" w:pos="4840"/>
        </w:tabs>
        <w:spacing w:after="0" w:line="240" w:lineRule="auto"/>
        <w:jc w:val="both"/>
        <w:rPr>
          <w:rFonts w:ascii="Times New Roman" w:hAnsi="Times New Roman" w:cs="Times New Roman"/>
          <w:b/>
          <w:bCs/>
          <w:lang w:val="de-DE"/>
        </w:rPr>
      </w:pPr>
      <w:r w:rsidRPr="00B344E8">
        <w:rPr>
          <w:rFonts w:ascii="Times New Roman" w:hAnsi="Times New Roman" w:cs="Times New Roman"/>
          <w:b/>
          <w:bCs/>
          <w:lang w:val="fr-FR"/>
        </w:rPr>
        <w:lastRenderedPageBreak/>
        <w:t xml:space="preserve">10. Trong trường hợp một gen qui định một tính trạng, gen trội là trội hoàn toàn, các gen phân li  độc lập, tổ hợp tự do. </w:t>
      </w:r>
      <w:r w:rsidRPr="00B344E8">
        <w:rPr>
          <w:rFonts w:ascii="Times New Roman" w:hAnsi="Times New Roman" w:cs="Times New Roman"/>
          <w:b/>
          <w:bCs/>
          <w:lang w:val="de-DE"/>
        </w:rPr>
        <w:t>Phép lai AaBb x aabb cho đời con có sự phân li kiểu hình theo tỉ lệ</w:t>
      </w:r>
    </w:p>
    <w:p w:rsidR="00B344E8" w:rsidRPr="00B344E8" w:rsidRDefault="00B344E8" w:rsidP="00B344E8">
      <w:pPr>
        <w:spacing w:after="0" w:line="240" w:lineRule="auto"/>
        <w:jc w:val="both"/>
        <w:rPr>
          <w:rFonts w:ascii="Times New Roman" w:hAnsi="Times New Roman" w:cs="Times New Roman"/>
          <w:lang w:val="de-DE"/>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lastRenderedPageBreak/>
        <w:t>A. 3 : 1.</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bCs/>
          <w:shd w:val="clear" w:color="auto" w:fill="800000"/>
          <w:lang w:val="de-DE"/>
        </w:rPr>
        <w:t>B</w:t>
      </w:r>
      <w:r w:rsidRPr="00B344E8">
        <w:rPr>
          <w:rFonts w:ascii="Times New Roman" w:hAnsi="Times New Roman" w:cs="Times New Roman"/>
          <w:bCs/>
          <w:lang w:val="de-DE"/>
        </w:rPr>
        <w:t xml:space="preserve">. </w:t>
      </w:r>
      <w:r w:rsidRPr="00B344E8">
        <w:rPr>
          <w:rFonts w:ascii="Times New Roman" w:hAnsi="Times New Roman" w:cs="Times New Roman"/>
          <w:lang w:val="de-DE"/>
        </w:rPr>
        <w:t>1 : 1 : 1 : 1.</w:t>
      </w:r>
      <w:r w:rsidRPr="00B344E8">
        <w:rPr>
          <w:rFonts w:ascii="Times New Roman" w:hAnsi="Times New Roman" w:cs="Times New Roman"/>
          <w:lang w:val="de-DE"/>
        </w:rPr>
        <w:tab/>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bCs/>
          <w:lang w:val="de-DE"/>
        </w:rPr>
        <w:lastRenderedPageBreak/>
        <w:t xml:space="preserve">C. </w:t>
      </w:r>
      <w:r w:rsidRPr="00B344E8">
        <w:rPr>
          <w:rFonts w:ascii="Times New Roman" w:hAnsi="Times New Roman" w:cs="Times New Roman"/>
          <w:lang w:val="de-DE"/>
        </w:rPr>
        <w:t xml:space="preserve">9 : 3 : 3 : 1. </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bCs/>
          <w:lang w:val="de-DE"/>
        </w:rPr>
        <w:t xml:space="preserve">D. </w:t>
      </w:r>
      <w:r w:rsidRPr="00B344E8">
        <w:rPr>
          <w:rFonts w:ascii="Times New Roman" w:hAnsi="Times New Roman" w:cs="Times New Roman"/>
          <w:lang w:val="de-DE"/>
        </w:rPr>
        <w:t>1 : 1.</w:t>
      </w:r>
    </w:p>
    <w:p w:rsidR="00B344E8" w:rsidRPr="00B344E8" w:rsidRDefault="00B344E8" w:rsidP="00B344E8">
      <w:pPr>
        <w:spacing w:after="0" w:line="240" w:lineRule="auto"/>
        <w:rPr>
          <w:rFonts w:ascii="Times New Roman" w:hAnsi="Times New Roman" w:cs="Times New Roman"/>
          <w:b/>
          <w:lang w:val="de-DE"/>
        </w:rPr>
        <w:sectPr w:rsidR="00B344E8" w:rsidRPr="00B344E8" w:rsidSect="001700B2">
          <w:type w:val="continuous"/>
          <w:pgSz w:w="11906" w:h="16838"/>
          <w:pgMar w:top="432" w:right="432" w:bottom="432" w:left="432" w:header="0" w:footer="0" w:gutter="0"/>
          <w:cols w:num="2" w:sep="1" w:space="144" w:equalWidth="0">
            <w:col w:w="5161" w:space="720"/>
            <w:col w:w="5161" w:space="720"/>
          </w:cols>
          <w:docGrid w:linePitch="360"/>
        </w:sectPr>
      </w:pPr>
    </w:p>
    <w:p w:rsidR="00B344E8" w:rsidRPr="00B344E8" w:rsidRDefault="00B344E8" w:rsidP="00B344E8">
      <w:pPr>
        <w:spacing w:after="0" w:line="240" w:lineRule="auto"/>
        <w:rPr>
          <w:rFonts w:ascii="Times New Roman" w:hAnsi="Times New Roman" w:cs="Times New Roman"/>
          <w:b/>
          <w:lang w:val="de-DE"/>
        </w:rPr>
      </w:pPr>
      <w:r w:rsidRPr="00B344E8">
        <w:rPr>
          <w:rFonts w:ascii="Times New Roman" w:hAnsi="Times New Roman" w:cs="Times New Roman"/>
          <w:b/>
          <w:lang w:val="de-DE"/>
        </w:rPr>
        <w:lastRenderedPageBreak/>
        <w:t>11. Theo thí nghiệm của Menđen, khi lai đậu Hà Lan thuần chủng hạt vàng, trơn và hạt xanh, nhăn với nhau được F</w:t>
      </w:r>
      <w:r w:rsidRPr="00B344E8">
        <w:rPr>
          <w:rFonts w:ascii="Times New Roman" w:hAnsi="Times New Roman" w:cs="Times New Roman"/>
          <w:b/>
          <w:vertAlign w:val="subscript"/>
          <w:lang w:val="de-DE"/>
        </w:rPr>
        <w:t>1</w:t>
      </w:r>
      <w:r w:rsidRPr="00B344E8">
        <w:rPr>
          <w:rFonts w:ascii="Times New Roman" w:hAnsi="Times New Roman" w:cs="Times New Roman"/>
          <w:b/>
          <w:lang w:val="de-DE"/>
        </w:rPr>
        <w:t xml:space="preserve"> đều hạt vàng, trơn. Khi cho F</w:t>
      </w:r>
      <w:r w:rsidRPr="00B344E8">
        <w:rPr>
          <w:rFonts w:ascii="Times New Roman" w:hAnsi="Times New Roman" w:cs="Times New Roman"/>
          <w:b/>
          <w:vertAlign w:val="subscript"/>
          <w:lang w:val="de-DE"/>
        </w:rPr>
        <w:t>1</w:t>
      </w:r>
      <w:r w:rsidRPr="00B344E8">
        <w:rPr>
          <w:rFonts w:ascii="Times New Roman" w:hAnsi="Times New Roman" w:cs="Times New Roman"/>
          <w:b/>
          <w:lang w:val="de-DE"/>
        </w:rPr>
        <w:t xml:space="preserve"> tự thụ phấn thì F</w:t>
      </w:r>
      <w:r w:rsidRPr="00B344E8">
        <w:rPr>
          <w:rFonts w:ascii="Times New Roman" w:hAnsi="Times New Roman" w:cs="Times New Roman"/>
          <w:b/>
          <w:vertAlign w:val="subscript"/>
          <w:lang w:val="de-DE"/>
        </w:rPr>
        <w:t>2</w:t>
      </w:r>
      <w:r w:rsidRPr="00B344E8">
        <w:rPr>
          <w:rFonts w:ascii="Times New Roman" w:hAnsi="Times New Roman" w:cs="Times New Roman"/>
          <w:b/>
          <w:lang w:val="de-DE"/>
        </w:rPr>
        <w:t xml:space="preserve"> có tỉ lệ kiểu hình là:</w:t>
      </w:r>
    </w:p>
    <w:p w:rsidR="00B344E8" w:rsidRPr="00B344E8" w:rsidRDefault="00B344E8" w:rsidP="00B344E8">
      <w:pPr>
        <w:spacing w:after="0" w:line="240" w:lineRule="auto"/>
        <w:rPr>
          <w:rFonts w:ascii="Times New Roman" w:hAnsi="Times New Roman" w:cs="Times New Roman"/>
          <w:lang w:val="de-DE"/>
        </w:rPr>
      </w:pPr>
      <w:r w:rsidRPr="00B344E8">
        <w:rPr>
          <w:rFonts w:ascii="Times New Roman" w:hAnsi="Times New Roman" w:cs="Times New Roman"/>
          <w:lang w:val="de-DE"/>
        </w:rPr>
        <w:t>A. 9 vàng, trơn:3 vàng nhăn:3 xanh, nhăn:1 xanh trơn</w:t>
      </w:r>
    </w:p>
    <w:p w:rsidR="00B344E8" w:rsidRPr="00B344E8" w:rsidRDefault="00B344E8" w:rsidP="00B344E8">
      <w:pPr>
        <w:spacing w:after="0" w:line="240" w:lineRule="auto"/>
        <w:rPr>
          <w:rFonts w:ascii="Times New Roman" w:hAnsi="Times New Roman" w:cs="Times New Roman"/>
          <w:lang w:val="de-DE"/>
        </w:rPr>
      </w:pPr>
      <w:r w:rsidRPr="00B344E8">
        <w:rPr>
          <w:rFonts w:ascii="Times New Roman" w:hAnsi="Times New Roman" w:cs="Times New Roman"/>
          <w:lang w:val="de-DE"/>
        </w:rPr>
        <w:t>B. 9 vàng, nhăn:3 vàng, trơn:3 xanh, trơn:1 xanh, nhăn</w:t>
      </w:r>
    </w:p>
    <w:p w:rsidR="00B344E8" w:rsidRPr="00B344E8" w:rsidRDefault="00B344E8" w:rsidP="00B344E8">
      <w:pPr>
        <w:spacing w:after="0" w:line="240" w:lineRule="auto"/>
        <w:rPr>
          <w:rFonts w:ascii="Times New Roman" w:hAnsi="Times New Roman" w:cs="Times New Roman"/>
          <w:lang w:val="de-DE"/>
        </w:rPr>
      </w:pPr>
      <w:r w:rsidRPr="00B344E8">
        <w:rPr>
          <w:rFonts w:ascii="Times New Roman" w:hAnsi="Times New Roman" w:cs="Times New Roman"/>
          <w:u w:val="single"/>
          <w:lang w:val="de-DE"/>
        </w:rPr>
        <w:t>C</w:t>
      </w:r>
      <w:r w:rsidRPr="00B344E8">
        <w:rPr>
          <w:rFonts w:ascii="Times New Roman" w:hAnsi="Times New Roman" w:cs="Times New Roman"/>
          <w:lang w:val="de-DE"/>
        </w:rPr>
        <w:t>. 9 vàng, trơn:3 vàng, nhăn:3 xanh, trơn:1 xanh, nhăn</w:t>
      </w:r>
    </w:p>
    <w:p w:rsidR="00B344E8" w:rsidRPr="00B344E8" w:rsidRDefault="00B344E8" w:rsidP="00B344E8">
      <w:pPr>
        <w:spacing w:after="0" w:line="240" w:lineRule="auto"/>
        <w:rPr>
          <w:rFonts w:ascii="Times New Roman" w:hAnsi="Times New Roman" w:cs="Times New Roman"/>
          <w:lang w:val="de-DE"/>
        </w:rPr>
      </w:pPr>
      <w:r w:rsidRPr="00B344E8">
        <w:rPr>
          <w:rFonts w:ascii="Times New Roman" w:hAnsi="Times New Roman" w:cs="Times New Roman"/>
          <w:lang w:val="de-DE"/>
        </w:rPr>
        <w:t>D. 9 vàng, trơn:3 xanh, nhăn:3 xanh, trơn:1 vàng, nhăn</w:t>
      </w:r>
    </w:p>
    <w:p w:rsidR="00B344E8" w:rsidRPr="00B344E8" w:rsidRDefault="00B344E8" w:rsidP="00B344E8">
      <w:pPr>
        <w:spacing w:after="0" w:line="240" w:lineRule="auto"/>
        <w:rPr>
          <w:rFonts w:ascii="Times New Roman" w:hAnsi="Times New Roman" w:cs="Times New Roman"/>
          <w:b/>
          <w:lang w:val="de-DE"/>
        </w:rPr>
      </w:pPr>
      <w:r w:rsidRPr="00B344E8">
        <w:rPr>
          <w:rFonts w:ascii="Times New Roman" w:hAnsi="Times New Roman" w:cs="Times New Roman"/>
          <w:b/>
          <w:lang w:val="de-DE"/>
        </w:rPr>
        <w:t>12. Cơ sở tế bào học của quy luật phân li độc lập là:</w:t>
      </w:r>
    </w:p>
    <w:p w:rsidR="00B344E8" w:rsidRPr="00B344E8" w:rsidRDefault="00B344E8" w:rsidP="00B344E8">
      <w:pPr>
        <w:spacing w:after="0" w:line="240" w:lineRule="auto"/>
        <w:rPr>
          <w:rFonts w:ascii="Times New Roman" w:hAnsi="Times New Roman" w:cs="Times New Roman"/>
          <w:lang w:val="de-DE"/>
        </w:rPr>
      </w:pPr>
      <w:r w:rsidRPr="00B344E8">
        <w:rPr>
          <w:rFonts w:ascii="Times New Roman" w:hAnsi="Times New Roman" w:cs="Times New Roman"/>
          <w:lang w:val="de-DE"/>
        </w:rPr>
        <w:t>A. F</w:t>
      </w:r>
      <w:r w:rsidRPr="00B344E8">
        <w:rPr>
          <w:rFonts w:ascii="Times New Roman" w:hAnsi="Times New Roman" w:cs="Times New Roman"/>
          <w:vertAlign w:val="subscript"/>
          <w:lang w:val="de-DE"/>
        </w:rPr>
        <w:t>1</w:t>
      </w:r>
      <w:r w:rsidRPr="00B344E8">
        <w:rPr>
          <w:rFonts w:ascii="Times New Roman" w:hAnsi="Times New Roman" w:cs="Times New Roman"/>
          <w:lang w:val="de-DE"/>
        </w:rPr>
        <w:t xml:space="preserve"> là cơ thể lai nhưng tạo giao tử thuần khiết</w:t>
      </w:r>
    </w:p>
    <w:p w:rsidR="00B344E8" w:rsidRPr="00B344E8" w:rsidRDefault="00B344E8" w:rsidP="00B344E8">
      <w:pPr>
        <w:spacing w:after="0" w:line="240" w:lineRule="auto"/>
        <w:rPr>
          <w:rFonts w:ascii="Times New Roman" w:hAnsi="Times New Roman" w:cs="Times New Roman"/>
          <w:lang w:val="de-DE"/>
        </w:rPr>
      </w:pPr>
      <w:r w:rsidRPr="00B344E8">
        <w:rPr>
          <w:rFonts w:ascii="Times New Roman" w:hAnsi="Times New Roman" w:cs="Times New Roman"/>
          <w:lang w:val="de-DE"/>
        </w:rPr>
        <w:t>B. Sự phân li độc lập và tổ hợp tự do của các NST trong quá trình giảm phân tạo giao tử</w:t>
      </w:r>
    </w:p>
    <w:p w:rsidR="00B344E8" w:rsidRPr="00B344E8" w:rsidRDefault="00B344E8" w:rsidP="00B344E8">
      <w:pPr>
        <w:spacing w:after="0" w:line="240" w:lineRule="auto"/>
        <w:rPr>
          <w:rFonts w:ascii="Times New Roman" w:hAnsi="Times New Roman" w:cs="Times New Roman"/>
          <w:lang w:val="de-DE"/>
        </w:rPr>
      </w:pPr>
      <w:r w:rsidRPr="00B344E8">
        <w:rPr>
          <w:rFonts w:ascii="Times New Roman" w:hAnsi="Times New Roman" w:cs="Times New Roman"/>
          <w:u w:val="single"/>
          <w:lang w:val="de-DE"/>
        </w:rPr>
        <w:t>C</w:t>
      </w:r>
      <w:r w:rsidRPr="00B344E8">
        <w:rPr>
          <w:rFonts w:ascii="Times New Roman" w:hAnsi="Times New Roman" w:cs="Times New Roman"/>
          <w:lang w:val="de-DE"/>
        </w:rPr>
        <w:t>. Sự phân li độc lập và tổ hợp tự do của các NST trong giảm phân và thụ tinh dẫn đến sự phân li và tổ hợp các cặp gen</w:t>
      </w:r>
    </w:p>
    <w:p w:rsidR="00B344E8" w:rsidRPr="00B344E8" w:rsidRDefault="00B344E8" w:rsidP="00B344E8">
      <w:pPr>
        <w:spacing w:after="0" w:line="240" w:lineRule="auto"/>
        <w:rPr>
          <w:rFonts w:ascii="Times New Roman" w:hAnsi="Times New Roman" w:cs="Times New Roman"/>
          <w:lang w:val="de-DE"/>
        </w:rPr>
      </w:pPr>
      <w:r w:rsidRPr="00B344E8">
        <w:rPr>
          <w:rFonts w:ascii="Times New Roman" w:hAnsi="Times New Roman" w:cs="Times New Roman"/>
          <w:lang w:val="de-DE"/>
        </w:rPr>
        <w:t>D. Cả A, B, C sai</w:t>
      </w:r>
    </w:p>
    <w:p w:rsidR="00B344E8" w:rsidRPr="00B344E8" w:rsidRDefault="00B344E8" w:rsidP="00B344E8">
      <w:pPr>
        <w:spacing w:after="0" w:line="240" w:lineRule="auto"/>
        <w:rPr>
          <w:rFonts w:ascii="Times New Roman" w:hAnsi="Times New Roman" w:cs="Times New Roman"/>
          <w:b/>
          <w:lang w:val="de-DE"/>
        </w:rPr>
      </w:pPr>
      <w:r w:rsidRPr="00B344E8">
        <w:rPr>
          <w:rFonts w:ascii="Times New Roman" w:hAnsi="Times New Roman" w:cs="Times New Roman"/>
          <w:b/>
          <w:lang w:val="de-DE"/>
        </w:rPr>
        <w:t>13. Phép lai nào sau đây được xem là lai phân tích ?</w:t>
      </w:r>
    </w:p>
    <w:p w:rsidR="00B344E8" w:rsidRPr="00B344E8" w:rsidRDefault="00B344E8" w:rsidP="00B344E8">
      <w:pPr>
        <w:spacing w:after="0" w:line="240" w:lineRule="auto"/>
        <w:rPr>
          <w:rFonts w:ascii="Times New Roman" w:hAnsi="Times New Roman" w:cs="Times New Roman"/>
          <w:u w:val="single"/>
          <w:lang w:val="de-DE"/>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rPr>
          <w:rFonts w:ascii="Times New Roman" w:hAnsi="Times New Roman" w:cs="Times New Roman"/>
          <w:lang w:val="de-DE"/>
        </w:rPr>
      </w:pPr>
      <w:r w:rsidRPr="00B344E8">
        <w:rPr>
          <w:rFonts w:ascii="Times New Roman" w:hAnsi="Times New Roman" w:cs="Times New Roman"/>
          <w:u w:val="single"/>
          <w:lang w:val="de-DE"/>
        </w:rPr>
        <w:lastRenderedPageBreak/>
        <w:t>A</w:t>
      </w:r>
      <w:r w:rsidRPr="00B344E8">
        <w:rPr>
          <w:rFonts w:ascii="Times New Roman" w:hAnsi="Times New Roman" w:cs="Times New Roman"/>
          <w:lang w:val="de-DE"/>
        </w:rPr>
        <w:t>. AaBb x aabb.</w:t>
      </w:r>
    </w:p>
    <w:p w:rsidR="00B344E8" w:rsidRPr="00B344E8" w:rsidRDefault="00B344E8" w:rsidP="00B344E8">
      <w:pPr>
        <w:spacing w:after="0" w:line="240" w:lineRule="auto"/>
        <w:rPr>
          <w:rFonts w:ascii="Times New Roman" w:hAnsi="Times New Roman" w:cs="Times New Roman"/>
          <w:lang w:val="de-DE"/>
        </w:rPr>
      </w:pPr>
      <w:r w:rsidRPr="00B344E8">
        <w:rPr>
          <w:rFonts w:ascii="Times New Roman" w:hAnsi="Times New Roman" w:cs="Times New Roman"/>
          <w:lang w:val="de-DE"/>
        </w:rPr>
        <w:t>B. AaBb x AaBb.</w:t>
      </w:r>
    </w:p>
    <w:p w:rsidR="00B344E8" w:rsidRPr="00B344E8" w:rsidRDefault="00B344E8" w:rsidP="00B344E8">
      <w:pPr>
        <w:spacing w:after="0" w:line="240" w:lineRule="auto"/>
        <w:rPr>
          <w:rFonts w:ascii="Times New Roman" w:hAnsi="Times New Roman" w:cs="Times New Roman"/>
          <w:lang w:val="de-DE"/>
        </w:rPr>
      </w:pPr>
      <w:r w:rsidRPr="00B344E8">
        <w:rPr>
          <w:rFonts w:ascii="Times New Roman" w:hAnsi="Times New Roman" w:cs="Times New Roman"/>
          <w:lang w:val="de-DE"/>
        </w:rPr>
        <w:lastRenderedPageBreak/>
        <w:t>C. AaBb x Aabb.</w:t>
      </w:r>
    </w:p>
    <w:p w:rsidR="00B344E8" w:rsidRPr="00B344E8" w:rsidRDefault="00B344E8" w:rsidP="00B344E8">
      <w:pPr>
        <w:spacing w:after="0" w:line="240" w:lineRule="auto"/>
        <w:rPr>
          <w:rFonts w:ascii="Times New Roman" w:hAnsi="Times New Roman" w:cs="Times New Roman"/>
          <w:lang w:val="de-DE"/>
        </w:rPr>
      </w:pPr>
      <w:r w:rsidRPr="00B344E8">
        <w:rPr>
          <w:rFonts w:ascii="Times New Roman" w:hAnsi="Times New Roman" w:cs="Times New Roman"/>
          <w:lang w:val="de-DE"/>
        </w:rPr>
        <w:t>D. Aabb x aaBb.</w:t>
      </w:r>
    </w:p>
    <w:p w:rsidR="00B344E8" w:rsidRPr="00B344E8" w:rsidRDefault="00B344E8" w:rsidP="00B344E8">
      <w:pPr>
        <w:spacing w:after="0" w:line="240" w:lineRule="auto"/>
        <w:rPr>
          <w:rFonts w:ascii="Times New Roman" w:hAnsi="Times New Roman" w:cs="Times New Roman"/>
          <w:b/>
          <w:lang w:val="de-DE"/>
        </w:rPr>
        <w:sectPr w:rsidR="00B344E8" w:rsidRPr="00B344E8" w:rsidSect="001700B2">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spacing w:after="0" w:line="240" w:lineRule="auto"/>
        <w:rPr>
          <w:rFonts w:ascii="Times New Roman" w:hAnsi="Times New Roman" w:cs="Times New Roman"/>
          <w:b/>
          <w:lang w:val="de-DE"/>
        </w:rPr>
      </w:pPr>
      <w:r w:rsidRPr="00B344E8">
        <w:rPr>
          <w:rFonts w:ascii="Times New Roman" w:hAnsi="Times New Roman" w:cs="Times New Roman"/>
          <w:b/>
          <w:lang w:val="de-DE"/>
        </w:rPr>
        <w:lastRenderedPageBreak/>
        <w:t>14. Biến dị tổ hợp là biến dị được hình thành do :</w:t>
      </w:r>
    </w:p>
    <w:p w:rsidR="00B344E8" w:rsidRPr="00B344E8" w:rsidRDefault="00B344E8" w:rsidP="00B344E8">
      <w:pPr>
        <w:spacing w:after="0" w:line="240" w:lineRule="auto"/>
        <w:rPr>
          <w:rFonts w:ascii="Times New Roman" w:hAnsi="Times New Roman" w:cs="Times New Roman"/>
          <w:lang w:val="de-DE"/>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rPr>
          <w:rFonts w:ascii="Times New Roman" w:hAnsi="Times New Roman" w:cs="Times New Roman"/>
          <w:lang w:val="de-DE"/>
        </w:rPr>
      </w:pPr>
      <w:r w:rsidRPr="00B344E8">
        <w:rPr>
          <w:rFonts w:ascii="Times New Roman" w:hAnsi="Times New Roman" w:cs="Times New Roman"/>
          <w:lang w:val="de-DE"/>
        </w:rPr>
        <w:lastRenderedPageBreak/>
        <w:t>A. Đột biến gen tạo ra</w:t>
      </w:r>
    </w:p>
    <w:p w:rsidR="00B344E8" w:rsidRPr="00B344E8" w:rsidRDefault="00B344E8" w:rsidP="00B344E8">
      <w:pPr>
        <w:spacing w:after="0" w:line="240" w:lineRule="auto"/>
        <w:rPr>
          <w:rFonts w:ascii="Times New Roman" w:hAnsi="Times New Roman" w:cs="Times New Roman"/>
          <w:lang w:val="de-DE"/>
        </w:rPr>
      </w:pPr>
      <w:r w:rsidRPr="00B344E8">
        <w:rPr>
          <w:rFonts w:ascii="Times New Roman" w:hAnsi="Times New Roman" w:cs="Times New Roman"/>
          <w:u w:val="single"/>
          <w:lang w:val="de-DE"/>
        </w:rPr>
        <w:t>B</w:t>
      </w:r>
      <w:r w:rsidRPr="00B344E8">
        <w:rPr>
          <w:rFonts w:ascii="Times New Roman" w:hAnsi="Times New Roman" w:cs="Times New Roman"/>
          <w:lang w:val="de-DE"/>
        </w:rPr>
        <w:t>. Tổ hợp lại các gen có sẵn ở bố mẹ</w:t>
      </w:r>
    </w:p>
    <w:p w:rsidR="00B344E8" w:rsidRPr="00B344E8" w:rsidRDefault="00B344E8" w:rsidP="00B344E8">
      <w:pPr>
        <w:spacing w:after="0" w:line="240" w:lineRule="auto"/>
        <w:rPr>
          <w:rFonts w:ascii="Times New Roman" w:hAnsi="Times New Roman" w:cs="Times New Roman"/>
          <w:lang w:val="de-DE"/>
        </w:rPr>
      </w:pPr>
      <w:r w:rsidRPr="00B344E8">
        <w:rPr>
          <w:rFonts w:ascii="Times New Roman" w:hAnsi="Times New Roman" w:cs="Times New Roman"/>
          <w:lang w:val="de-DE"/>
        </w:rPr>
        <w:lastRenderedPageBreak/>
        <w:t>C. Các loại đột biến số lượng NST tạo ra</w:t>
      </w:r>
    </w:p>
    <w:p w:rsidR="00B344E8" w:rsidRPr="00B344E8" w:rsidRDefault="00B344E8" w:rsidP="00B344E8">
      <w:pPr>
        <w:spacing w:after="0" w:line="240" w:lineRule="auto"/>
        <w:rPr>
          <w:rFonts w:ascii="Times New Roman" w:hAnsi="Times New Roman" w:cs="Times New Roman"/>
          <w:lang w:val="de-DE"/>
        </w:rPr>
      </w:pPr>
      <w:r w:rsidRPr="00B344E8">
        <w:rPr>
          <w:rFonts w:ascii="Times New Roman" w:hAnsi="Times New Roman" w:cs="Times New Roman"/>
          <w:lang w:val="de-DE"/>
        </w:rPr>
        <w:t>D. Các loại đột biến cấu trúc NST tạo ra</w:t>
      </w:r>
    </w:p>
    <w:p w:rsidR="00B344E8" w:rsidRPr="00B344E8" w:rsidRDefault="00B344E8" w:rsidP="00B344E8">
      <w:pPr>
        <w:spacing w:after="0" w:line="240" w:lineRule="auto"/>
        <w:rPr>
          <w:rFonts w:ascii="Times New Roman" w:hAnsi="Times New Roman" w:cs="Times New Roman"/>
          <w:b/>
          <w:lang w:val="de-DE"/>
        </w:rPr>
        <w:sectPr w:rsidR="00B344E8" w:rsidRPr="00B344E8" w:rsidSect="001700B2">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spacing w:after="0" w:line="240" w:lineRule="auto"/>
        <w:rPr>
          <w:rFonts w:ascii="Times New Roman" w:hAnsi="Times New Roman" w:cs="Times New Roman"/>
          <w:b/>
          <w:lang w:val="de-DE"/>
        </w:rPr>
      </w:pPr>
      <w:r w:rsidRPr="00B344E8">
        <w:rPr>
          <w:rFonts w:ascii="Times New Roman" w:hAnsi="Times New Roman" w:cs="Times New Roman"/>
          <w:b/>
          <w:lang w:val="de-DE"/>
        </w:rPr>
        <w:lastRenderedPageBreak/>
        <w:t>15. Định luật phân li độc lập góp phần giải thích hiện tượng :</w:t>
      </w:r>
    </w:p>
    <w:p w:rsidR="00B344E8" w:rsidRPr="00B344E8" w:rsidRDefault="00B344E8" w:rsidP="00B344E8">
      <w:pPr>
        <w:spacing w:after="0" w:line="240" w:lineRule="auto"/>
        <w:rPr>
          <w:rFonts w:ascii="Times New Roman" w:hAnsi="Times New Roman" w:cs="Times New Roman"/>
          <w:lang w:val="de-DE"/>
        </w:rPr>
      </w:pPr>
      <w:r w:rsidRPr="00B344E8">
        <w:rPr>
          <w:rFonts w:ascii="Times New Roman" w:hAnsi="Times New Roman" w:cs="Times New Roman"/>
          <w:u w:val="single"/>
          <w:lang w:val="de-DE"/>
        </w:rPr>
        <w:t>A</w:t>
      </w:r>
      <w:r w:rsidRPr="00B344E8">
        <w:rPr>
          <w:rFonts w:ascii="Times New Roman" w:hAnsi="Times New Roman" w:cs="Times New Roman"/>
          <w:lang w:val="de-DE"/>
        </w:rPr>
        <w:t>. Có rất nhiều biến dị tổ hợp ở các loài giao phối</w:t>
      </w:r>
    </w:p>
    <w:p w:rsidR="00B344E8" w:rsidRPr="00B344E8" w:rsidRDefault="00B344E8" w:rsidP="00B344E8">
      <w:pPr>
        <w:spacing w:after="0" w:line="240" w:lineRule="auto"/>
        <w:rPr>
          <w:rFonts w:ascii="Times New Roman" w:hAnsi="Times New Roman" w:cs="Times New Roman"/>
          <w:lang w:val="de-DE"/>
        </w:rPr>
      </w:pPr>
      <w:r w:rsidRPr="00B344E8">
        <w:rPr>
          <w:rFonts w:ascii="Times New Roman" w:hAnsi="Times New Roman" w:cs="Times New Roman"/>
          <w:lang w:val="de-DE"/>
        </w:rPr>
        <w:t>B. Sinh vật có nhiều tính trạng thể hiện cùng nhau</w:t>
      </w:r>
    </w:p>
    <w:p w:rsidR="00B344E8" w:rsidRPr="00B344E8" w:rsidRDefault="00B344E8" w:rsidP="00B344E8">
      <w:pPr>
        <w:spacing w:after="0" w:line="240" w:lineRule="auto"/>
        <w:rPr>
          <w:rFonts w:ascii="Times New Roman" w:hAnsi="Times New Roman" w:cs="Times New Roman"/>
          <w:lang w:val="de-DE"/>
        </w:rPr>
      </w:pPr>
      <w:r w:rsidRPr="00B344E8">
        <w:rPr>
          <w:rFonts w:ascii="Times New Roman" w:hAnsi="Times New Roman" w:cs="Times New Roman"/>
          <w:lang w:val="de-DE"/>
        </w:rPr>
        <w:t>C. Có kiểu hình thường chỉ ở 1 giới ( đực hoặc cái )</w:t>
      </w:r>
    </w:p>
    <w:p w:rsidR="00B344E8" w:rsidRPr="00B344E8" w:rsidRDefault="00B344E8" w:rsidP="00B344E8">
      <w:pPr>
        <w:spacing w:after="0" w:line="240" w:lineRule="auto"/>
        <w:rPr>
          <w:rFonts w:ascii="Times New Roman" w:hAnsi="Times New Roman" w:cs="Times New Roman"/>
          <w:lang w:val="de-DE"/>
        </w:rPr>
      </w:pPr>
      <w:r>
        <w:rPr>
          <w:rFonts w:ascii="Times New Roman" w:hAnsi="Times New Roman" w:cs="Times New Roman"/>
          <w:lang w:val="de-DE"/>
        </w:rPr>
        <w:t>D. A, B, C đúng</w:t>
      </w:r>
    </w:p>
    <w:p w:rsidR="00B344E8" w:rsidRPr="00B344E8" w:rsidRDefault="00B344E8" w:rsidP="00B344E8">
      <w:pPr>
        <w:spacing w:after="0" w:line="240" w:lineRule="auto"/>
        <w:jc w:val="center"/>
        <w:rPr>
          <w:rFonts w:ascii="Times New Roman" w:hAnsi="Times New Roman" w:cs="Times New Roman"/>
          <w:b/>
          <w:lang w:val="de-DE"/>
        </w:rPr>
      </w:pPr>
      <w:r w:rsidRPr="00B344E8">
        <w:rPr>
          <w:rFonts w:ascii="Times New Roman" w:hAnsi="Times New Roman" w:cs="Times New Roman"/>
          <w:b/>
          <w:lang w:val="de-DE"/>
        </w:rPr>
        <w:t>-------------------------------------</w:t>
      </w:r>
    </w:p>
    <w:p w:rsidR="00B344E8" w:rsidRPr="00B344E8" w:rsidRDefault="00B344E8" w:rsidP="00B344E8">
      <w:pPr>
        <w:spacing w:after="0" w:line="240" w:lineRule="auto"/>
        <w:jc w:val="center"/>
        <w:rPr>
          <w:rFonts w:ascii="Times New Roman" w:hAnsi="Times New Roman" w:cs="Times New Roman"/>
          <w:b/>
          <w:u w:val="single"/>
          <w:lang w:val="de-DE"/>
        </w:rPr>
      </w:pPr>
      <w:r w:rsidRPr="00B344E8">
        <w:rPr>
          <w:rFonts w:ascii="Times New Roman" w:hAnsi="Times New Roman" w:cs="Times New Roman"/>
          <w:b/>
          <w:u w:val="single"/>
          <w:lang w:val="de-DE"/>
        </w:rPr>
        <w:t xml:space="preserve">BÀI 10 </w:t>
      </w:r>
    </w:p>
    <w:p w:rsidR="00B344E8" w:rsidRPr="00B344E8" w:rsidRDefault="00B344E8" w:rsidP="00B344E8">
      <w:pPr>
        <w:tabs>
          <w:tab w:val="left" w:pos="720"/>
          <w:tab w:val="left" w:pos="900"/>
        </w:tabs>
        <w:spacing w:after="0" w:line="240" w:lineRule="auto"/>
        <w:jc w:val="both"/>
        <w:rPr>
          <w:rFonts w:ascii="Times New Roman" w:hAnsi="Times New Roman" w:cs="Times New Roman"/>
          <w:b/>
          <w:lang w:val="de-DE"/>
        </w:rPr>
      </w:pPr>
      <w:r w:rsidRPr="00B344E8">
        <w:rPr>
          <w:rFonts w:ascii="Times New Roman" w:hAnsi="Times New Roman" w:cs="Times New Roman"/>
          <w:b/>
          <w:lang w:val="de-DE"/>
        </w:rPr>
        <w:t>1 . Hiện tượng tác động của một gen lên nhiều tính trạng đã giải thích</w:t>
      </w:r>
    </w:p>
    <w:p w:rsidR="00B344E8" w:rsidRPr="00B344E8" w:rsidRDefault="00B344E8" w:rsidP="00B344E8">
      <w:pPr>
        <w:tabs>
          <w:tab w:val="left" w:pos="720"/>
          <w:tab w:val="left" w:pos="900"/>
          <w:tab w:val="left" w:pos="1260"/>
        </w:tabs>
        <w:spacing w:after="0" w:line="240" w:lineRule="auto"/>
        <w:jc w:val="both"/>
        <w:rPr>
          <w:rFonts w:ascii="Times New Roman" w:hAnsi="Times New Roman" w:cs="Times New Roman"/>
          <w:lang w:val="de-DE"/>
        </w:rPr>
      </w:pPr>
      <w:r w:rsidRPr="00B344E8">
        <w:rPr>
          <w:rFonts w:ascii="Times New Roman" w:hAnsi="Times New Roman" w:cs="Times New Roman"/>
          <w:lang w:val="de-DE"/>
        </w:rPr>
        <w:t>A. Sự xuất hiện hiện tượng biến dị tổ hợp</w:t>
      </w:r>
    </w:p>
    <w:p w:rsidR="00B344E8" w:rsidRPr="00B344E8" w:rsidRDefault="00B344E8" w:rsidP="00B344E8">
      <w:pPr>
        <w:tabs>
          <w:tab w:val="left" w:pos="720"/>
          <w:tab w:val="left" w:pos="900"/>
          <w:tab w:val="left" w:pos="1260"/>
        </w:tabs>
        <w:spacing w:after="0" w:line="240" w:lineRule="auto"/>
        <w:jc w:val="both"/>
        <w:rPr>
          <w:rFonts w:ascii="Times New Roman" w:hAnsi="Times New Roman" w:cs="Times New Roman"/>
          <w:lang w:val="de-DE"/>
        </w:rPr>
      </w:pPr>
      <w:r w:rsidRPr="00B344E8">
        <w:rPr>
          <w:rFonts w:ascii="Times New Roman" w:hAnsi="Times New Roman" w:cs="Times New Roman"/>
          <w:lang w:val="de-DE"/>
        </w:rPr>
        <w:t>B. Hiện tượng trội không hoàn toàn làm xuất hiện tính trạng trung gian</w:t>
      </w:r>
    </w:p>
    <w:p w:rsidR="00B344E8" w:rsidRPr="00B344E8" w:rsidRDefault="00B344E8" w:rsidP="00B344E8">
      <w:pPr>
        <w:tabs>
          <w:tab w:val="left" w:pos="720"/>
          <w:tab w:val="left" w:pos="900"/>
          <w:tab w:val="left" w:pos="1260"/>
        </w:tabs>
        <w:spacing w:after="0" w:line="240" w:lineRule="auto"/>
        <w:jc w:val="both"/>
        <w:rPr>
          <w:rFonts w:ascii="Times New Roman" w:hAnsi="Times New Roman" w:cs="Times New Roman"/>
          <w:lang w:val="de-DE"/>
        </w:rPr>
      </w:pPr>
      <w:r w:rsidRPr="00B344E8">
        <w:rPr>
          <w:rFonts w:ascii="Times New Roman" w:hAnsi="Times New Roman" w:cs="Times New Roman"/>
          <w:lang w:val="de-DE"/>
        </w:rPr>
        <w:t xml:space="preserve">C. Hiện tượng biến dị tương quan:sự thay đổi của tính trạng này luôn luôn đi kèm với sự thay đổi tương quan trên một tính trạng khác </w:t>
      </w:r>
    </w:p>
    <w:p w:rsidR="00B344E8" w:rsidRPr="00B344E8" w:rsidRDefault="00B344E8" w:rsidP="00B344E8">
      <w:pPr>
        <w:tabs>
          <w:tab w:val="left" w:pos="720"/>
          <w:tab w:val="left" w:pos="900"/>
          <w:tab w:val="left" w:pos="1260"/>
        </w:tabs>
        <w:spacing w:after="0" w:line="240" w:lineRule="auto"/>
        <w:jc w:val="both"/>
        <w:rPr>
          <w:rFonts w:ascii="Times New Roman" w:hAnsi="Times New Roman" w:cs="Times New Roman"/>
          <w:lang w:val="de-DE"/>
        </w:rPr>
      </w:pPr>
      <w:r w:rsidRPr="00B344E8">
        <w:rPr>
          <w:rFonts w:ascii="Times New Roman" w:hAnsi="Times New Roman" w:cs="Times New Roman"/>
          <w:shd w:val="clear" w:color="auto" w:fill="800000"/>
          <w:lang w:val="de-DE"/>
        </w:rPr>
        <w:t>D.</w:t>
      </w:r>
      <w:r w:rsidRPr="00B344E8">
        <w:rPr>
          <w:rFonts w:ascii="Times New Roman" w:hAnsi="Times New Roman" w:cs="Times New Roman"/>
          <w:lang w:val="de-DE"/>
        </w:rPr>
        <w:t xml:space="preserve"> Sự tác động qua lại giữa các gen alen để cùng chi phối một thứ tính trạng</w:t>
      </w:r>
    </w:p>
    <w:p w:rsidR="00B344E8" w:rsidRPr="00B344E8" w:rsidRDefault="00B344E8" w:rsidP="00B344E8">
      <w:pPr>
        <w:spacing w:after="0" w:line="240" w:lineRule="auto"/>
        <w:jc w:val="both"/>
        <w:rPr>
          <w:rFonts w:ascii="Times New Roman" w:hAnsi="Times New Roman" w:cs="Times New Roman"/>
          <w:b/>
          <w:lang w:val="de-DE"/>
        </w:rPr>
      </w:pPr>
      <w:r w:rsidRPr="00B344E8">
        <w:rPr>
          <w:rFonts w:ascii="Times New Roman" w:hAnsi="Times New Roman" w:cs="Times New Roman"/>
          <w:b/>
          <w:lang w:val="de-DE"/>
        </w:rPr>
        <w:t>2. Phát biểu nào sau đây đúng về tương tác bổ sung giữa hai gen không alen?</w:t>
      </w:r>
    </w:p>
    <w:p w:rsidR="00B344E8" w:rsidRPr="00B344E8" w:rsidRDefault="00B344E8" w:rsidP="00B344E8">
      <w:pPr>
        <w:spacing w:after="0" w:line="240" w:lineRule="auto"/>
        <w:jc w:val="both"/>
        <w:rPr>
          <w:rFonts w:ascii="Times New Roman" w:hAnsi="Times New Roman" w:cs="Times New Roman"/>
          <w:lang w:val="es-ES"/>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es-ES"/>
        </w:rPr>
      </w:pPr>
      <w:r w:rsidRPr="00B344E8">
        <w:rPr>
          <w:rFonts w:ascii="Times New Roman" w:hAnsi="Times New Roman" w:cs="Times New Roman"/>
          <w:lang w:val="es-ES"/>
        </w:rPr>
        <w:lastRenderedPageBreak/>
        <w:t>A. F1 có kiểu hình 100% tính trạng trội</w:t>
      </w:r>
    </w:p>
    <w:p w:rsidR="00B344E8" w:rsidRPr="00B344E8" w:rsidRDefault="00B344E8" w:rsidP="00B344E8">
      <w:pPr>
        <w:spacing w:after="0" w:line="240" w:lineRule="auto"/>
        <w:jc w:val="both"/>
        <w:rPr>
          <w:rFonts w:ascii="Times New Roman" w:hAnsi="Times New Roman" w:cs="Times New Roman"/>
          <w:lang w:val="es-ES"/>
        </w:rPr>
      </w:pPr>
      <w:r w:rsidRPr="00B344E8">
        <w:rPr>
          <w:rFonts w:ascii="Times New Roman" w:hAnsi="Times New Roman" w:cs="Times New Roman"/>
          <w:lang w:val="es-ES"/>
        </w:rPr>
        <w:t xml:space="preserve">B. tỉ lệ kiểu hình ở F2 là </w:t>
      </w:r>
      <w:proofErr w:type="gramStart"/>
      <w:r w:rsidRPr="00B344E8">
        <w:rPr>
          <w:rFonts w:ascii="Times New Roman" w:hAnsi="Times New Roman" w:cs="Times New Roman"/>
          <w:lang w:val="es-ES"/>
        </w:rPr>
        <w:t>9 :</w:t>
      </w:r>
      <w:proofErr w:type="gramEnd"/>
      <w:r w:rsidRPr="00B344E8">
        <w:rPr>
          <w:rFonts w:ascii="Times New Roman" w:hAnsi="Times New Roman" w:cs="Times New Roman"/>
          <w:lang w:val="es-ES"/>
        </w:rPr>
        <w:t xml:space="preserve"> 3 : 3 : 1</w:t>
      </w:r>
    </w:p>
    <w:p w:rsidR="00B344E8" w:rsidRPr="00B344E8" w:rsidRDefault="00B344E8" w:rsidP="00B344E8">
      <w:pPr>
        <w:spacing w:after="0" w:line="240" w:lineRule="auto"/>
        <w:jc w:val="both"/>
        <w:rPr>
          <w:rFonts w:ascii="Times New Roman" w:hAnsi="Times New Roman" w:cs="Times New Roman"/>
          <w:lang w:val="es-ES"/>
        </w:rPr>
      </w:pPr>
      <w:r w:rsidRPr="00B344E8">
        <w:rPr>
          <w:rFonts w:ascii="Times New Roman" w:hAnsi="Times New Roman" w:cs="Times New Roman"/>
          <w:lang w:val="es-ES"/>
        </w:rPr>
        <w:lastRenderedPageBreak/>
        <w:t xml:space="preserve">C. tỉ lệ kiểu hình ở F2 là </w:t>
      </w:r>
      <w:proofErr w:type="gramStart"/>
      <w:r w:rsidRPr="00B344E8">
        <w:rPr>
          <w:rFonts w:ascii="Times New Roman" w:hAnsi="Times New Roman" w:cs="Times New Roman"/>
          <w:lang w:val="es-ES"/>
        </w:rPr>
        <w:t>9 :</w:t>
      </w:r>
      <w:proofErr w:type="gramEnd"/>
      <w:r w:rsidRPr="00B344E8">
        <w:rPr>
          <w:rFonts w:ascii="Times New Roman" w:hAnsi="Times New Roman" w:cs="Times New Roman"/>
          <w:lang w:val="es-ES"/>
        </w:rPr>
        <w:t xml:space="preserve"> 7</w:t>
      </w:r>
      <w:r w:rsidRPr="00B344E8">
        <w:rPr>
          <w:rFonts w:ascii="Times New Roman" w:hAnsi="Times New Roman" w:cs="Times New Roman"/>
          <w:lang w:val="es-ES"/>
        </w:rPr>
        <w:tab/>
      </w:r>
    </w:p>
    <w:p w:rsidR="00B344E8" w:rsidRPr="00B344E8" w:rsidRDefault="00B344E8" w:rsidP="00B344E8">
      <w:pPr>
        <w:spacing w:after="0" w:line="240" w:lineRule="auto"/>
        <w:jc w:val="both"/>
        <w:rPr>
          <w:rFonts w:ascii="Times New Roman" w:hAnsi="Times New Roman" w:cs="Times New Roman"/>
          <w:lang w:val="es-ES"/>
        </w:rPr>
      </w:pPr>
      <w:r w:rsidRPr="00B344E8">
        <w:rPr>
          <w:rFonts w:ascii="Times New Roman" w:hAnsi="Times New Roman" w:cs="Times New Roman"/>
          <w:lang w:val="es-ES"/>
        </w:rPr>
        <w:t xml:space="preserve">D. tỉ lệ kiểu hình ở F2 là </w:t>
      </w:r>
      <w:proofErr w:type="gramStart"/>
      <w:r w:rsidRPr="00B344E8">
        <w:rPr>
          <w:rFonts w:ascii="Times New Roman" w:hAnsi="Times New Roman" w:cs="Times New Roman"/>
          <w:lang w:val="es-ES"/>
        </w:rPr>
        <w:t>3 :</w:t>
      </w:r>
      <w:proofErr w:type="gramEnd"/>
      <w:r w:rsidRPr="00B344E8">
        <w:rPr>
          <w:rFonts w:ascii="Times New Roman" w:hAnsi="Times New Roman" w:cs="Times New Roman"/>
          <w:lang w:val="es-ES"/>
        </w:rPr>
        <w:t xml:space="preserve"> 1</w:t>
      </w:r>
    </w:p>
    <w:p w:rsidR="00B344E8" w:rsidRPr="00B344E8" w:rsidRDefault="00B344E8" w:rsidP="00B344E8">
      <w:pPr>
        <w:spacing w:after="0" w:line="240" w:lineRule="auto"/>
        <w:jc w:val="both"/>
        <w:rPr>
          <w:rFonts w:ascii="Times New Roman" w:hAnsi="Times New Roman" w:cs="Times New Roman"/>
          <w:b/>
          <w:lang w:val="es-ES"/>
        </w:rPr>
        <w:sectPr w:rsidR="00B344E8" w:rsidRPr="00B344E8" w:rsidSect="001700B2">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spacing w:after="0" w:line="240" w:lineRule="auto"/>
        <w:jc w:val="both"/>
        <w:rPr>
          <w:rFonts w:ascii="Times New Roman" w:hAnsi="Times New Roman" w:cs="Times New Roman"/>
          <w:b/>
          <w:lang w:val="es-ES"/>
        </w:rPr>
      </w:pPr>
      <w:r w:rsidRPr="00B344E8">
        <w:rPr>
          <w:rFonts w:ascii="Times New Roman" w:hAnsi="Times New Roman" w:cs="Times New Roman"/>
          <w:b/>
          <w:lang w:val="es-ES"/>
        </w:rPr>
        <w:lastRenderedPageBreak/>
        <w:t>3. Phát biểu nào sau đây chính xác nhất?</w:t>
      </w:r>
    </w:p>
    <w:p w:rsidR="00B344E8" w:rsidRPr="00B344E8" w:rsidRDefault="00B344E8" w:rsidP="00B344E8">
      <w:pPr>
        <w:spacing w:after="0" w:line="240" w:lineRule="auto"/>
        <w:jc w:val="both"/>
        <w:rPr>
          <w:rFonts w:ascii="Times New Roman" w:hAnsi="Times New Roman" w:cs="Times New Roman"/>
          <w:lang w:val="es-ES"/>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es-ES"/>
        </w:rPr>
      </w:pPr>
      <w:r w:rsidRPr="00B344E8">
        <w:rPr>
          <w:rFonts w:ascii="Times New Roman" w:hAnsi="Times New Roman" w:cs="Times New Roman"/>
          <w:lang w:val="es-ES"/>
        </w:rPr>
        <w:lastRenderedPageBreak/>
        <w:t>A. một gen quy định một tính trạng</w:t>
      </w:r>
      <w:r w:rsidRPr="00B344E8">
        <w:rPr>
          <w:rFonts w:ascii="Times New Roman" w:hAnsi="Times New Roman" w:cs="Times New Roman"/>
          <w:lang w:val="es-ES"/>
        </w:rPr>
        <w:tab/>
      </w:r>
      <w:r w:rsidRPr="00B344E8">
        <w:rPr>
          <w:rFonts w:ascii="Times New Roman" w:hAnsi="Times New Roman" w:cs="Times New Roman"/>
          <w:lang w:val="es-ES"/>
        </w:rPr>
        <w:tab/>
      </w:r>
    </w:p>
    <w:p w:rsidR="00B344E8" w:rsidRPr="00B344E8" w:rsidRDefault="00B344E8" w:rsidP="00B344E8">
      <w:pPr>
        <w:spacing w:after="0" w:line="240" w:lineRule="auto"/>
        <w:jc w:val="both"/>
        <w:rPr>
          <w:rFonts w:ascii="Times New Roman" w:hAnsi="Times New Roman" w:cs="Times New Roman"/>
          <w:lang w:val="es-ES"/>
        </w:rPr>
      </w:pPr>
      <w:r w:rsidRPr="00B344E8">
        <w:rPr>
          <w:rFonts w:ascii="Times New Roman" w:hAnsi="Times New Roman" w:cs="Times New Roman"/>
          <w:lang w:val="es-ES"/>
        </w:rPr>
        <w:t>B. một gen quy định một enzym</w:t>
      </w:r>
    </w:p>
    <w:p w:rsidR="00B344E8" w:rsidRPr="00B344E8" w:rsidRDefault="00B344E8" w:rsidP="00B344E8">
      <w:pPr>
        <w:spacing w:after="0" w:line="240" w:lineRule="auto"/>
        <w:jc w:val="both"/>
        <w:rPr>
          <w:rFonts w:ascii="Times New Roman" w:hAnsi="Times New Roman" w:cs="Times New Roman"/>
          <w:lang w:val="es-ES"/>
        </w:rPr>
      </w:pPr>
      <w:r w:rsidRPr="00B344E8">
        <w:rPr>
          <w:rFonts w:ascii="Times New Roman" w:hAnsi="Times New Roman" w:cs="Times New Roman"/>
          <w:lang w:val="es-ES"/>
        </w:rPr>
        <w:lastRenderedPageBreak/>
        <w:t>C. một gen quy định một protein</w:t>
      </w:r>
      <w:r w:rsidRPr="00B344E8">
        <w:rPr>
          <w:rFonts w:ascii="Times New Roman" w:hAnsi="Times New Roman" w:cs="Times New Roman"/>
          <w:lang w:val="es-ES"/>
        </w:rPr>
        <w:tab/>
      </w:r>
      <w:r w:rsidRPr="00B344E8">
        <w:rPr>
          <w:rFonts w:ascii="Times New Roman" w:hAnsi="Times New Roman" w:cs="Times New Roman"/>
          <w:lang w:val="es-ES"/>
        </w:rPr>
        <w:tab/>
      </w:r>
      <w:r w:rsidRPr="00B344E8">
        <w:rPr>
          <w:rFonts w:ascii="Times New Roman" w:hAnsi="Times New Roman" w:cs="Times New Roman"/>
          <w:lang w:val="es-ES"/>
        </w:rPr>
        <w:tab/>
      </w:r>
    </w:p>
    <w:p w:rsidR="00B344E8" w:rsidRPr="00B344E8" w:rsidRDefault="00B344E8" w:rsidP="00B344E8">
      <w:pPr>
        <w:spacing w:after="0" w:line="240" w:lineRule="auto"/>
        <w:jc w:val="both"/>
        <w:rPr>
          <w:rFonts w:ascii="Times New Roman" w:hAnsi="Times New Roman" w:cs="Times New Roman"/>
          <w:lang w:val="es-ES"/>
        </w:rPr>
      </w:pPr>
      <w:r w:rsidRPr="00B344E8">
        <w:rPr>
          <w:rFonts w:ascii="Times New Roman" w:hAnsi="Times New Roman" w:cs="Times New Roman"/>
          <w:shd w:val="clear" w:color="auto" w:fill="800000"/>
          <w:lang w:val="es-ES"/>
        </w:rPr>
        <w:t>D</w:t>
      </w:r>
      <w:r w:rsidRPr="00B344E8">
        <w:rPr>
          <w:rFonts w:ascii="Times New Roman" w:hAnsi="Times New Roman" w:cs="Times New Roman"/>
          <w:lang w:val="es-ES"/>
        </w:rPr>
        <w:t>. một gen quy định một chuỗi polipeptit</w:t>
      </w: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b/>
          <w:lang w:val="es-ES"/>
        </w:rPr>
        <w:sectPr w:rsidR="00B344E8" w:rsidRPr="00B344E8" w:rsidSect="001700B2">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b/>
          <w:lang w:val="vi-VN"/>
        </w:rPr>
      </w:pPr>
      <w:r w:rsidRPr="00B344E8">
        <w:rPr>
          <w:rFonts w:ascii="Times New Roman" w:hAnsi="Times New Roman" w:cs="Times New Roman"/>
          <w:b/>
          <w:lang w:val="es-ES"/>
        </w:rPr>
        <w:lastRenderedPageBreak/>
        <w:t>4</w:t>
      </w:r>
      <w:r w:rsidRPr="00B344E8">
        <w:rPr>
          <w:rFonts w:ascii="Times New Roman" w:hAnsi="Times New Roman" w:cs="Times New Roman"/>
          <w:b/>
          <w:lang w:val="vi-VN"/>
        </w:rPr>
        <w:t xml:space="preserve">. Ở 1 loài thực vật, 2 gen không alen tác động cộng gộp quy định chiều cao của cây và cứ mỗi gen trội làm cây thấp hơn 5cm so với 1 gen lặn. Cây thấp nhất có chiều cao 80cm.Các kiểu gen sau đây biểu hiện cây cao 90cm là: </w:t>
      </w: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lang w:val="vi-VN"/>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lang w:val="vi-VN"/>
        </w:rPr>
      </w:pPr>
      <w:r w:rsidRPr="00B344E8">
        <w:rPr>
          <w:rFonts w:ascii="Times New Roman" w:hAnsi="Times New Roman" w:cs="Times New Roman"/>
          <w:lang w:val="vi-VN"/>
        </w:rPr>
        <w:lastRenderedPageBreak/>
        <w:t>A. Aabb, aaBb, AaBB và AABb</w:t>
      </w: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lang w:val="vi-VN"/>
        </w:rPr>
      </w:pPr>
      <w:r w:rsidRPr="00B344E8">
        <w:rPr>
          <w:rFonts w:ascii="Times New Roman" w:hAnsi="Times New Roman" w:cs="Times New Roman"/>
          <w:lang w:val="vi-VN"/>
        </w:rPr>
        <w:t>B. AABB, aabb và AaBb</w:t>
      </w: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lang w:val="vi-VN"/>
        </w:rPr>
      </w:pPr>
      <w:r w:rsidRPr="00B344E8">
        <w:rPr>
          <w:rFonts w:ascii="Times New Roman" w:hAnsi="Times New Roman" w:cs="Times New Roman"/>
          <w:shd w:val="clear" w:color="auto" w:fill="800000"/>
          <w:lang w:val="vi-VN"/>
        </w:rPr>
        <w:lastRenderedPageBreak/>
        <w:t>C</w:t>
      </w:r>
      <w:r w:rsidRPr="00B344E8">
        <w:rPr>
          <w:rFonts w:ascii="Times New Roman" w:hAnsi="Times New Roman" w:cs="Times New Roman"/>
          <w:lang w:val="vi-VN"/>
        </w:rPr>
        <w:t>. AAbb, aaBB, và AaBb</w:t>
      </w:r>
      <w:r w:rsidRPr="00B344E8">
        <w:rPr>
          <w:rFonts w:ascii="Times New Roman" w:hAnsi="Times New Roman" w:cs="Times New Roman"/>
          <w:lang w:val="vi-VN"/>
        </w:rPr>
        <w:tab/>
      </w: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lang w:val="vi-VN"/>
        </w:rPr>
      </w:pPr>
      <w:r w:rsidRPr="00B344E8">
        <w:rPr>
          <w:rFonts w:ascii="Times New Roman" w:hAnsi="Times New Roman" w:cs="Times New Roman"/>
          <w:lang w:val="vi-VN"/>
        </w:rPr>
        <w:t>D. AABB, AaBB và AABb</w:t>
      </w:r>
    </w:p>
    <w:p w:rsidR="00B344E8" w:rsidRPr="00B344E8" w:rsidRDefault="00B344E8" w:rsidP="00B344E8">
      <w:pPr>
        <w:spacing w:after="0" w:line="240" w:lineRule="auto"/>
        <w:rPr>
          <w:rFonts w:ascii="Times New Roman" w:hAnsi="Times New Roman" w:cs="Times New Roman"/>
          <w:b/>
          <w:lang w:val="vi-VN"/>
        </w:rPr>
        <w:sectPr w:rsidR="00B344E8" w:rsidRPr="00B344E8" w:rsidSect="001700B2">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spacing w:after="0" w:line="240" w:lineRule="auto"/>
        <w:rPr>
          <w:rFonts w:ascii="Times New Roman" w:hAnsi="Times New Roman" w:cs="Times New Roman"/>
          <w:b/>
          <w:lang w:val="vi-VN"/>
        </w:rPr>
      </w:pPr>
      <w:r w:rsidRPr="00B344E8">
        <w:rPr>
          <w:rFonts w:ascii="Times New Roman" w:hAnsi="Times New Roman" w:cs="Times New Roman"/>
          <w:b/>
          <w:lang w:val="vi-VN"/>
        </w:rPr>
        <w:lastRenderedPageBreak/>
        <w:t>5. Tính trạng màu da ở người là trường hợp di truyền theo cơ chế :</w:t>
      </w:r>
    </w:p>
    <w:p w:rsidR="00B344E8" w:rsidRPr="00B344E8" w:rsidRDefault="00B344E8" w:rsidP="00B344E8">
      <w:pPr>
        <w:spacing w:after="0" w:line="240" w:lineRule="auto"/>
        <w:rPr>
          <w:rFonts w:ascii="Times New Roman" w:hAnsi="Times New Roman" w:cs="Times New Roman"/>
          <w:lang w:val="vi-VN"/>
        </w:rPr>
      </w:pPr>
      <w:r w:rsidRPr="00B344E8">
        <w:rPr>
          <w:rFonts w:ascii="Times New Roman" w:hAnsi="Times New Roman" w:cs="Times New Roman"/>
          <w:lang w:val="vi-VN"/>
        </w:rPr>
        <w:t>A. 1 gen bị đột biến thành nhiều alen</w:t>
      </w:r>
    </w:p>
    <w:p w:rsidR="00B344E8" w:rsidRPr="00B344E8" w:rsidRDefault="00B344E8" w:rsidP="00B344E8">
      <w:pPr>
        <w:spacing w:after="0" w:line="240" w:lineRule="auto"/>
        <w:rPr>
          <w:rFonts w:ascii="Times New Roman" w:hAnsi="Times New Roman" w:cs="Times New Roman"/>
          <w:lang w:val="vi-VN"/>
        </w:rPr>
      </w:pPr>
      <w:r w:rsidRPr="00B344E8">
        <w:rPr>
          <w:rFonts w:ascii="Times New Roman" w:hAnsi="Times New Roman" w:cs="Times New Roman"/>
          <w:lang w:val="vi-VN"/>
        </w:rPr>
        <w:t>B. 1 gen chi phối nhiều tính trạng</w:t>
      </w:r>
    </w:p>
    <w:p w:rsidR="00B344E8" w:rsidRPr="00B344E8" w:rsidRDefault="00B344E8" w:rsidP="00B344E8">
      <w:pPr>
        <w:spacing w:after="0" w:line="240" w:lineRule="auto"/>
        <w:rPr>
          <w:rFonts w:ascii="Times New Roman" w:hAnsi="Times New Roman" w:cs="Times New Roman"/>
          <w:lang w:val="vi-VN"/>
        </w:rPr>
      </w:pPr>
      <w:r w:rsidRPr="00B344E8">
        <w:rPr>
          <w:rFonts w:ascii="Times New Roman" w:hAnsi="Times New Roman" w:cs="Times New Roman"/>
          <w:u w:val="single"/>
          <w:lang w:val="vi-VN"/>
        </w:rPr>
        <w:t>C</w:t>
      </w:r>
      <w:r w:rsidRPr="00B344E8">
        <w:rPr>
          <w:rFonts w:ascii="Times New Roman" w:hAnsi="Times New Roman" w:cs="Times New Roman"/>
          <w:lang w:val="vi-VN"/>
        </w:rPr>
        <w:t>. Nhiều gen không alen cùng chi phối 1 tính trạng</w:t>
      </w:r>
    </w:p>
    <w:p w:rsidR="00B344E8" w:rsidRPr="00B344E8" w:rsidRDefault="00B344E8" w:rsidP="00B344E8">
      <w:pPr>
        <w:spacing w:after="0" w:line="240" w:lineRule="auto"/>
        <w:rPr>
          <w:rFonts w:ascii="Times New Roman" w:hAnsi="Times New Roman" w:cs="Times New Roman"/>
          <w:lang w:val="vi-VN"/>
        </w:rPr>
      </w:pPr>
      <w:r w:rsidRPr="00B344E8">
        <w:rPr>
          <w:rFonts w:ascii="Times New Roman" w:hAnsi="Times New Roman" w:cs="Times New Roman"/>
          <w:lang w:val="vi-VN"/>
        </w:rPr>
        <w:t>D. Nhiều gen không alen quy định nhiều tính trạng</w:t>
      </w:r>
    </w:p>
    <w:p w:rsidR="00B344E8" w:rsidRPr="00B344E8" w:rsidRDefault="00B344E8" w:rsidP="00B344E8">
      <w:pPr>
        <w:spacing w:after="0" w:line="240" w:lineRule="auto"/>
        <w:rPr>
          <w:rFonts w:ascii="Times New Roman" w:hAnsi="Times New Roman" w:cs="Times New Roman"/>
          <w:b/>
          <w:lang w:val="vi-VN"/>
        </w:rPr>
      </w:pPr>
      <w:r w:rsidRPr="00B344E8">
        <w:rPr>
          <w:rFonts w:ascii="Times New Roman" w:hAnsi="Times New Roman" w:cs="Times New Roman"/>
          <w:b/>
          <w:lang w:val="vi-VN"/>
        </w:rPr>
        <w:t>6. Màu da ở người do ít nhất mấy cặp gen quy định theo kiểu tác động ?</w:t>
      </w:r>
    </w:p>
    <w:p w:rsidR="00B344E8" w:rsidRPr="00B344E8" w:rsidRDefault="00B344E8" w:rsidP="00B344E8">
      <w:pPr>
        <w:spacing w:after="0" w:line="240" w:lineRule="auto"/>
        <w:rPr>
          <w:rFonts w:ascii="Times New Roman" w:hAnsi="Times New Roman" w:cs="Times New Roman"/>
          <w:lang w:val="vi-VN"/>
        </w:rPr>
      </w:pPr>
      <w:r w:rsidRPr="00B344E8">
        <w:rPr>
          <w:rFonts w:ascii="Times New Roman" w:hAnsi="Times New Roman" w:cs="Times New Roman"/>
          <w:u w:val="single"/>
          <w:lang w:val="vi-VN"/>
        </w:rPr>
        <w:t>A</w:t>
      </w:r>
      <w:r w:rsidRPr="00B344E8">
        <w:rPr>
          <w:rFonts w:ascii="Times New Roman" w:hAnsi="Times New Roman" w:cs="Times New Roman"/>
          <w:lang w:val="vi-VN"/>
        </w:rPr>
        <w:t>. 3 cặp gen theo kiểu tác động cộng gộp</w:t>
      </w:r>
    </w:p>
    <w:p w:rsidR="00B344E8" w:rsidRPr="00B344E8" w:rsidRDefault="00B344E8" w:rsidP="00B344E8">
      <w:pPr>
        <w:spacing w:after="0" w:line="240" w:lineRule="auto"/>
        <w:rPr>
          <w:rFonts w:ascii="Times New Roman" w:hAnsi="Times New Roman" w:cs="Times New Roman"/>
          <w:lang w:val="vi-VN"/>
        </w:rPr>
      </w:pPr>
      <w:r w:rsidRPr="00B344E8">
        <w:rPr>
          <w:rFonts w:ascii="Times New Roman" w:hAnsi="Times New Roman" w:cs="Times New Roman"/>
          <w:lang w:val="vi-VN"/>
        </w:rPr>
        <w:t>B. 3 cặp gen theo kiểu tác động bổ sung</w:t>
      </w:r>
    </w:p>
    <w:p w:rsidR="00B344E8" w:rsidRPr="00B344E8" w:rsidRDefault="00B344E8" w:rsidP="00B344E8">
      <w:pPr>
        <w:spacing w:after="0" w:line="240" w:lineRule="auto"/>
        <w:rPr>
          <w:rFonts w:ascii="Times New Roman" w:hAnsi="Times New Roman" w:cs="Times New Roman"/>
        </w:rPr>
      </w:pPr>
      <w:r w:rsidRPr="00B344E8">
        <w:rPr>
          <w:rFonts w:ascii="Times New Roman" w:hAnsi="Times New Roman" w:cs="Times New Roman"/>
        </w:rPr>
        <w:t xml:space="preserve">C. 3 cặp gen </w:t>
      </w:r>
      <w:proofErr w:type="gramStart"/>
      <w:r w:rsidRPr="00B344E8">
        <w:rPr>
          <w:rFonts w:ascii="Times New Roman" w:hAnsi="Times New Roman" w:cs="Times New Roman"/>
        </w:rPr>
        <w:t>theo</w:t>
      </w:r>
      <w:proofErr w:type="gramEnd"/>
      <w:r w:rsidRPr="00B344E8">
        <w:rPr>
          <w:rFonts w:ascii="Times New Roman" w:hAnsi="Times New Roman" w:cs="Times New Roman"/>
        </w:rPr>
        <w:t xml:space="preserve"> kiểu át chế do gen trội</w:t>
      </w:r>
    </w:p>
    <w:p w:rsidR="00B344E8" w:rsidRPr="00B344E8" w:rsidRDefault="00B344E8" w:rsidP="00B344E8">
      <w:pPr>
        <w:spacing w:after="0" w:line="240" w:lineRule="auto"/>
        <w:rPr>
          <w:rFonts w:ascii="Times New Roman" w:hAnsi="Times New Roman" w:cs="Times New Roman"/>
        </w:rPr>
      </w:pPr>
      <w:r w:rsidRPr="00B344E8">
        <w:rPr>
          <w:rFonts w:ascii="Times New Roman" w:hAnsi="Times New Roman" w:cs="Times New Roman"/>
        </w:rPr>
        <w:t xml:space="preserve">D. 1 gen có 3 alen tác động </w:t>
      </w:r>
      <w:proofErr w:type="gramStart"/>
      <w:r w:rsidRPr="00B344E8">
        <w:rPr>
          <w:rFonts w:ascii="Times New Roman" w:hAnsi="Times New Roman" w:cs="Times New Roman"/>
        </w:rPr>
        <w:t>theo</w:t>
      </w:r>
      <w:proofErr w:type="gramEnd"/>
      <w:r w:rsidRPr="00B344E8">
        <w:rPr>
          <w:rFonts w:ascii="Times New Roman" w:hAnsi="Times New Roman" w:cs="Times New Roman"/>
        </w:rPr>
        <w:t xml:space="preserve"> kiểu trộ</w:t>
      </w:r>
      <w:r>
        <w:rPr>
          <w:rFonts w:ascii="Times New Roman" w:hAnsi="Times New Roman" w:cs="Times New Roman"/>
        </w:rPr>
        <w:t>i không hoàn toàn</w:t>
      </w:r>
    </w:p>
    <w:p w:rsidR="00B344E8" w:rsidRPr="00B344E8" w:rsidRDefault="00B344E8" w:rsidP="00B344E8">
      <w:pPr>
        <w:spacing w:after="0" w:line="240" w:lineRule="auto"/>
        <w:rPr>
          <w:rFonts w:ascii="Times New Roman" w:hAnsi="Times New Roman" w:cs="Times New Roman"/>
          <w:b/>
        </w:rPr>
      </w:pPr>
      <w:r w:rsidRPr="00B344E8">
        <w:rPr>
          <w:rFonts w:ascii="Times New Roman" w:hAnsi="Times New Roman" w:cs="Times New Roman"/>
          <w:b/>
        </w:rPr>
        <w:t xml:space="preserve">7.  Ở loại đậu thơm, sự có mặt của 2 gen trội A và B trong cùng kiểu gen quy định màu hoa đỏ, các kiểu gen khác chỉ có 1 trong 2 loại gen trội trên, cũng như kiểu gen đồng hợp lặn sẽ cho kiểu hình hoa màu trắng. Tính trạng màu hoa là kết quả của hiện </w:t>
      </w:r>
      <w:proofErr w:type="gramStart"/>
      <w:r w:rsidRPr="00B344E8">
        <w:rPr>
          <w:rFonts w:ascii="Times New Roman" w:hAnsi="Times New Roman" w:cs="Times New Roman"/>
          <w:b/>
        </w:rPr>
        <w:t>tượng :</w:t>
      </w:r>
      <w:proofErr w:type="gramEnd"/>
    </w:p>
    <w:p w:rsidR="00B344E8" w:rsidRPr="00B344E8" w:rsidRDefault="00B344E8" w:rsidP="00B344E8">
      <w:pPr>
        <w:spacing w:after="0" w:line="240" w:lineRule="auto"/>
        <w:rPr>
          <w:rFonts w:ascii="Times New Roman" w:hAnsi="Times New Roman" w:cs="Times New Roman"/>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rPr>
          <w:rFonts w:ascii="Times New Roman" w:hAnsi="Times New Roman" w:cs="Times New Roman"/>
        </w:rPr>
      </w:pPr>
      <w:r w:rsidRPr="00B344E8">
        <w:rPr>
          <w:rFonts w:ascii="Times New Roman" w:hAnsi="Times New Roman" w:cs="Times New Roman"/>
        </w:rPr>
        <w:lastRenderedPageBreak/>
        <w:t>A. Tác động cộng gộp</w:t>
      </w:r>
      <w:r w:rsidRPr="00B344E8">
        <w:rPr>
          <w:rFonts w:ascii="Times New Roman" w:hAnsi="Times New Roman" w:cs="Times New Roman"/>
        </w:rPr>
        <w:tab/>
      </w:r>
    </w:p>
    <w:p w:rsidR="00B344E8" w:rsidRPr="00B344E8" w:rsidRDefault="00B344E8" w:rsidP="00B344E8">
      <w:pPr>
        <w:spacing w:after="0" w:line="240" w:lineRule="auto"/>
        <w:rPr>
          <w:rFonts w:ascii="Times New Roman" w:hAnsi="Times New Roman" w:cs="Times New Roman"/>
        </w:rPr>
      </w:pPr>
      <w:r w:rsidRPr="00B344E8">
        <w:rPr>
          <w:rFonts w:ascii="Times New Roman" w:hAnsi="Times New Roman" w:cs="Times New Roman"/>
        </w:rPr>
        <w:t>B. Trội không hoàn toàn</w:t>
      </w:r>
    </w:p>
    <w:p w:rsidR="00B344E8" w:rsidRPr="00B344E8" w:rsidRDefault="00B344E8" w:rsidP="00B344E8">
      <w:pPr>
        <w:spacing w:after="0" w:line="240" w:lineRule="auto"/>
        <w:rPr>
          <w:rFonts w:ascii="Times New Roman" w:hAnsi="Times New Roman" w:cs="Times New Roman"/>
        </w:rPr>
      </w:pPr>
      <w:r w:rsidRPr="00B344E8">
        <w:rPr>
          <w:rFonts w:ascii="Times New Roman" w:hAnsi="Times New Roman" w:cs="Times New Roman"/>
        </w:rPr>
        <w:lastRenderedPageBreak/>
        <w:t>C. Tác động đa hiệu của gen</w:t>
      </w:r>
    </w:p>
    <w:p w:rsidR="00B344E8" w:rsidRPr="00B344E8" w:rsidRDefault="00B344E8" w:rsidP="00B344E8">
      <w:pPr>
        <w:spacing w:after="0" w:line="240" w:lineRule="auto"/>
        <w:rPr>
          <w:rFonts w:ascii="Times New Roman" w:hAnsi="Times New Roman" w:cs="Times New Roman"/>
        </w:rPr>
      </w:pPr>
      <w:r w:rsidRPr="00B344E8">
        <w:rPr>
          <w:rFonts w:ascii="Times New Roman" w:hAnsi="Times New Roman" w:cs="Times New Roman"/>
          <w:u w:val="single"/>
        </w:rPr>
        <w:t>D</w:t>
      </w:r>
      <w:r w:rsidRPr="00B344E8">
        <w:rPr>
          <w:rFonts w:ascii="Times New Roman" w:hAnsi="Times New Roman" w:cs="Times New Roman"/>
        </w:rPr>
        <w:t xml:space="preserve">. Tác </w:t>
      </w:r>
      <w:proofErr w:type="gramStart"/>
      <w:r w:rsidRPr="00B344E8">
        <w:rPr>
          <w:rFonts w:ascii="Times New Roman" w:hAnsi="Times New Roman" w:cs="Times New Roman"/>
        </w:rPr>
        <w:t>động  bổ</w:t>
      </w:r>
      <w:proofErr w:type="gramEnd"/>
      <w:r w:rsidRPr="00B344E8">
        <w:rPr>
          <w:rFonts w:ascii="Times New Roman" w:hAnsi="Times New Roman" w:cs="Times New Roman"/>
        </w:rPr>
        <w:t xml:space="preserve"> sung</w:t>
      </w:r>
    </w:p>
    <w:p w:rsidR="00B344E8" w:rsidRPr="00B344E8" w:rsidRDefault="00B344E8" w:rsidP="00B344E8">
      <w:pPr>
        <w:spacing w:after="0" w:line="240" w:lineRule="auto"/>
        <w:rPr>
          <w:rFonts w:ascii="Times New Roman" w:hAnsi="Times New Roman" w:cs="Times New Roman"/>
          <w:b/>
        </w:rPr>
        <w:sectPr w:rsidR="00B344E8" w:rsidRPr="00B344E8" w:rsidSect="001700B2">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spacing w:after="0" w:line="240" w:lineRule="auto"/>
        <w:rPr>
          <w:rFonts w:ascii="Times New Roman" w:hAnsi="Times New Roman" w:cs="Times New Roman"/>
          <w:b/>
        </w:rPr>
      </w:pPr>
      <w:r w:rsidRPr="00B344E8">
        <w:rPr>
          <w:rFonts w:ascii="Times New Roman" w:hAnsi="Times New Roman" w:cs="Times New Roman"/>
          <w:b/>
        </w:rPr>
        <w:lastRenderedPageBreak/>
        <w:t>8. Khi 1 gen đa hiệu bị đột biến sẽ dẫn tới sự biến dị:</w:t>
      </w:r>
    </w:p>
    <w:p w:rsidR="00B344E8" w:rsidRPr="00B344E8" w:rsidRDefault="00B344E8" w:rsidP="00B344E8">
      <w:pPr>
        <w:spacing w:after="0" w:line="240" w:lineRule="auto"/>
        <w:rPr>
          <w:rFonts w:ascii="Times New Roman" w:hAnsi="Times New Roman" w:cs="Times New Roman"/>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rPr>
          <w:rFonts w:ascii="Times New Roman" w:hAnsi="Times New Roman" w:cs="Times New Roman"/>
        </w:rPr>
      </w:pPr>
      <w:r w:rsidRPr="00B344E8">
        <w:rPr>
          <w:rFonts w:ascii="Times New Roman" w:hAnsi="Times New Roman" w:cs="Times New Roman"/>
        </w:rPr>
        <w:lastRenderedPageBreak/>
        <w:t>A. 1 tính trạng</w:t>
      </w:r>
      <w:r w:rsidRPr="00B344E8">
        <w:rPr>
          <w:rFonts w:ascii="Times New Roman" w:hAnsi="Times New Roman" w:cs="Times New Roman"/>
        </w:rPr>
        <w:tab/>
      </w:r>
    </w:p>
    <w:p w:rsidR="00B344E8" w:rsidRPr="00B344E8" w:rsidRDefault="00B344E8" w:rsidP="00B344E8">
      <w:pPr>
        <w:spacing w:after="0" w:line="240" w:lineRule="auto"/>
        <w:rPr>
          <w:rFonts w:ascii="Times New Roman" w:hAnsi="Times New Roman" w:cs="Times New Roman"/>
        </w:rPr>
      </w:pPr>
      <w:r w:rsidRPr="00B344E8">
        <w:rPr>
          <w:rFonts w:ascii="Times New Roman" w:hAnsi="Times New Roman" w:cs="Times New Roman"/>
          <w:u w:val="single"/>
        </w:rPr>
        <w:t>B</w:t>
      </w:r>
      <w:r w:rsidRPr="00B344E8">
        <w:rPr>
          <w:rFonts w:ascii="Times New Roman" w:hAnsi="Times New Roman" w:cs="Times New Roman"/>
        </w:rPr>
        <w:t>. Ở 1 loạt tính trạng do nó chi phối</w:t>
      </w:r>
    </w:p>
    <w:p w:rsidR="00B344E8" w:rsidRPr="00B344E8" w:rsidRDefault="00B344E8" w:rsidP="00B344E8">
      <w:pPr>
        <w:spacing w:after="0" w:line="240" w:lineRule="auto"/>
        <w:rPr>
          <w:rFonts w:ascii="Times New Roman" w:hAnsi="Times New Roman" w:cs="Times New Roman"/>
        </w:rPr>
      </w:pPr>
      <w:r w:rsidRPr="00B344E8">
        <w:rPr>
          <w:rFonts w:ascii="Times New Roman" w:hAnsi="Times New Roman" w:cs="Times New Roman"/>
        </w:rPr>
        <w:lastRenderedPageBreak/>
        <w:t xml:space="preserve">C. Ở toàn bộ kiểu hình </w:t>
      </w:r>
    </w:p>
    <w:p w:rsidR="00B344E8" w:rsidRPr="00B344E8" w:rsidRDefault="00B344E8" w:rsidP="00B344E8">
      <w:pPr>
        <w:spacing w:after="0" w:line="240" w:lineRule="auto"/>
        <w:rPr>
          <w:rFonts w:ascii="Times New Roman" w:hAnsi="Times New Roman" w:cs="Times New Roman"/>
        </w:rPr>
        <w:sectPr w:rsidR="00B344E8" w:rsidRPr="00B344E8" w:rsidSect="001700B2">
          <w:type w:val="continuous"/>
          <w:pgSz w:w="11906" w:h="16838"/>
          <w:pgMar w:top="432" w:right="432" w:bottom="432" w:left="432" w:header="0" w:footer="0" w:gutter="0"/>
          <w:cols w:num="2" w:sep="1" w:space="144" w:equalWidth="0">
            <w:col w:w="5161" w:space="720"/>
            <w:col w:w="5161"/>
          </w:cols>
          <w:docGrid w:linePitch="360"/>
        </w:sectPr>
      </w:pPr>
      <w:r w:rsidRPr="00B344E8">
        <w:rPr>
          <w:rFonts w:ascii="Times New Roman" w:hAnsi="Times New Roman" w:cs="Times New Roman"/>
        </w:rPr>
        <w:t>D. Ở 1 trong số t.trạng mà nó chi phố</w:t>
      </w:r>
      <w:r>
        <w:rPr>
          <w:rFonts w:ascii="Times New Roman" w:hAnsi="Times New Roman" w:cs="Times New Roman"/>
        </w:rPr>
        <w:t>i</w:t>
      </w:r>
    </w:p>
    <w:p w:rsidR="00B344E8" w:rsidRPr="00B344E8" w:rsidRDefault="00B344E8" w:rsidP="00B344E8">
      <w:pPr>
        <w:spacing w:after="0" w:line="240" w:lineRule="auto"/>
        <w:rPr>
          <w:rFonts w:ascii="Times New Roman" w:hAnsi="Times New Roman" w:cs="Times New Roman"/>
          <w:b/>
        </w:rPr>
      </w:pPr>
      <w:r w:rsidRPr="00B344E8">
        <w:rPr>
          <w:rFonts w:ascii="Times New Roman" w:hAnsi="Times New Roman" w:cs="Times New Roman"/>
          <w:b/>
        </w:rPr>
        <w:lastRenderedPageBreak/>
        <w:t>9. Ở 1 loài thực vật, hai cặp gen tương tác với nhau để cùng quy định màu hoa, A_B</w:t>
      </w:r>
      <w:proofErr w:type="gramStart"/>
      <w:r w:rsidRPr="00B344E8">
        <w:rPr>
          <w:rFonts w:ascii="Times New Roman" w:hAnsi="Times New Roman" w:cs="Times New Roman"/>
          <w:b/>
        </w:rPr>
        <w:t>_ :</w:t>
      </w:r>
      <w:proofErr w:type="gramEnd"/>
      <w:r w:rsidRPr="00B344E8">
        <w:rPr>
          <w:rFonts w:ascii="Times New Roman" w:hAnsi="Times New Roman" w:cs="Times New Roman"/>
          <w:b/>
        </w:rPr>
        <w:t xml:space="preserve"> hoa màu đỏ, A_bb, aaB_ , aabb : hoa màu trắng. Cho phép lai Aabb x aaBb thì tỉ lệ kiểu hình thu được ở thế hệ sau </w:t>
      </w:r>
      <w:proofErr w:type="gramStart"/>
      <w:r w:rsidRPr="00B344E8">
        <w:rPr>
          <w:rFonts w:ascii="Times New Roman" w:hAnsi="Times New Roman" w:cs="Times New Roman"/>
          <w:b/>
        </w:rPr>
        <w:t>là :</w:t>
      </w:r>
      <w:proofErr w:type="gramEnd"/>
    </w:p>
    <w:p w:rsidR="00B344E8" w:rsidRPr="00B344E8" w:rsidRDefault="00B344E8" w:rsidP="00B344E8">
      <w:pPr>
        <w:spacing w:after="0" w:line="240" w:lineRule="auto"/>
        <w:rPr>
          <w:rFonts w:ascii="Times New Roman" w:hAnsi="Times New Roman" w:cs="Times New Roman"/>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rPr>
          <w:rFonts w:ascii="Times New Roman" w:hAnsi="Times New Roman" w:cs="Times New Roman"/>
        </w:rPr>
      </w:pPr>
      <w:r w:rsidRPr="00B344E8">
        <w:rPr>
          <w:rFonts w:ascii="Times New Roman" w:hAnsi="Times New Roman" w:cs="Times New Roman"/>
        </w:rPr>
        <w:lastRenderedPageBreak/>
        <w:t>A. 100 % hoa đỏ</w:t>
      </w:r>
    </w:p>
    <w:p w:rsidR="00B344E8" w:rsidRPr="00B344E8" w:rsidRDefault="00B344E8" w:rsidP="00B344E8">
      <w:pPr>
        <w:spacing w:after="0" w:line="240" w:lineRule="auto"/>
        <w:rPr>
          <w:rFonts w:ascii="Times New Roman" w:hAnsi="Times New Roman" w:cs="Times New Roman"/>
        </w:rPr>
      </w:pPr>
      <w:r w:rsidRPr="00B344E8">
        <w:rPr>
          <w:rFonts w:ascii="Times New Roman" w:hAnsi="Times New Roman" w:cs="Times New Roman"/>
        </w:rPr>
        <w:t xml:space="preserve">B. 1 hoa </w:t>
      </w:r>
      <w:proofErr w:type="gramStart"/>
      <w:r w:rsidRPr="00B344E8">
        <w:rPr>
          <w:rFonts w:ascii="Times New Roman" w:hAnsi="Times New Roman" w:cs="Times New Roman"/>
        </w:rPr>
        <w:t>đỏ :</w:t>
      </w:r>
      <w:proofErr w:type="gramEnd"/>
      <w:r w:rsidRPr="00B344E8">
        <w:rPr>
          <w:rFonts w:ascii="Times New Roman" w:hAnsi="Times New Roman" w:cs="Times New Roman"/>
        </w:rPr>
        <w:t xml:space="preserve"> 1 hoa trắng</w:t>
      </w:r>
    </w:p>
    <w:p w:rsidR="00B344E8" w:rsidRPr="00B344E8" w:rsidRDefault="00B344E8" w:rsidP="00B344E8">
      <w:pPr>
        <w:spacing w:after="0" w:line="240" w:lineRule="auto"/>
        <w:rPr>
          <w:rFonts w:ascii="Times New Roman" w:hAnsi="Times New Roman" w:cs="Times New Roman"/>
        </w:rPr>
      </w:pPr>
      <w:r w:rsidRPr="00B344E8">
        <w:rPr>
          <w:rFonts w:ascii="Times New Roman" w:hAnsi="Times New Roman" w:cs="Times New Roman"/>
        </w:rPr>
        <w:lastRenderedPageBreak/>
        <w:t xml:space="preserve">C. 3 hoa </w:t>
      </w:r>
      <w:proofErr w:type="gramStart"/>
      <w:r w:rsidRPr="00B344E8">
        <w:rPr>
          <w:rFonts w:ascii="Times New Roman" w:hAnsi="Times New Roman" w:cs="Times New Roman"/>
        </w:rPr>
        <w:t>đỏ :</w:t>
      </w:r>
      <w:proofErr w:type="gramEnd"/>
      <w:r w:rsidRPr="00B344E8">
        <w:rPr>
          <w:rFonts w:ascii="Times New Roman" w:hAnsi="Times New Roman" w:cs="Times New Roman"/>
        </w:rPr>
        <w:t xml:space="preserve"> 1 hoa trắng</w:t>
      </w:r>
    </w:p>
    <w:p w:rsidR="00B344E8" w:rsidRPr="00B344E8" w:rsidRDefault="00B344E8" w:rsidP="00B344E8">
      <w:pPr>
        <w:spacing w:after="0" w:line="240" w:lineRule="auto"/>
        <w:rPr>
          <w:rFonts w:ascii="Times New Roman" w:hAnsi="Times New Roman" w:cs="Times New Roman"/>
        </w:rPr>
      </w:pPr>
      <w:r w:rsidRPr="00B344E8">
        <w:rPr>
          <w:rFonts w:ascii="Times New Roman" w:hAnsi="Times New Roman" w:cs="Times New Roman"/>
          <w:u w:val="single"/>
        </w:rPr>
        <w:t>D</w:t>
      </w:r>
      <w:r w:rsidRPr="00B344E8">
        <w:rPr>
          <w:rFonts w:ascii="Times New Roman" w:hAnsi="Times New Roman" w:cs="Times New Roman"/>
        </w:rPr>
        <w:t xml:space="preserve">. 1 hoa </w:t>
      </w:r>
      <w:proofErr w:type="gramStart"/>
      <w:r w:rsidRPr="00B344E8">
        <w:rPr>
          <w:rFonts w:ascii="Times New Roman" w:hAnsi="Times New Roman" w:cs="Times New Roman"/>
        </w:rPr>
        <w:t>đỏ :</w:t>
      </w:r>
      <w:proofErr w:type="gramEnd"/>
      <w:r w:rsidRPr="00B344E8">
        <w:rPr>
          <w:rFonts w:ascii="Times New Roman" w:hAnsi="Times New Roman" w:cs="Times New Roman"/>
        </w:rPr>
        <w:t xml:space="preserve"> 1 hoa trắng</w:t>
      </w:r>
    </w:p>
    <w:p w:rsidR="00B344E8" w:rsidRPr="00B344E8" w:rsidRDefault="00B344E8" w:rsidP="00B344E8">
      <w:pPr>
        <w:spacing w:after="0" w:line="240" w:lineRule="auto"/>
        <w:rPr>
          <w:rFonts w:ascii="Times New Roman" w:hAnsi="Times New Roman" w:cs="Times New Roman"/>
          <w:b/>
        </w:rPr>
        <w:sectPr w:rsidR="00B344E8" w:rsidRPr="00B344E8" w:rsidSect="001700B2">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spacing w:after="0" w:line="240" w:lineRule="auto"/>
        <w:rPr>
          <w:rFonts w:ascii="Times New Roman" w:hAnsi="Times New Roman" w:cs="Times New Roman"/>
          <w:b/>
        </w:rPr>
      </w:pPr>
    </w:p>
    <w:p w:rsidR="00B344E8" w:rsidRPr="00B344E8" w:rsidRDefault="00B344E8" w:rsidP="00B344E8">
      <w:pPr>
        <w:spacing w:after="0" w:line="240" w:lineRule="auto"/>
        <w:rPr>
          <w:rFonts w:ascii="Times New Roman" w:hAnsi="Times New Roman" w:cs="Times New Roman"/>
          <w:b/>
        </w:rPr>
      </w:pPr>
      <w:r w:rsidRPr="00B344E8">
        <w:rPr>
          <w:rFonts w:ascii="Times New Roman" w:hAnsi="Times New Roman" w:cs="Times New Roman"/>
          <w:b/>
        </w:rPr>
        <w:lastRenderedPageBreak/>
        <w:t>10. Nhiều gen cùng quy định cho 1 tính trạng gọi là:</w:t>
      </w:r>
    </w:p>
    <w:p w:rsidR="00B344E8" w:rsidRPr="00B344E8" w:rsidRDefault="00B344E8" w:rsidP="00B344E8">
      <w:pPr>
        <w:spacing w:after="0" w:line="240" w:lineRule="auto"/>
        <w:rPr>
          <w:rFonts w:ascii="Times New Roman" w:hAnsi="Times New Roman" w:cs="Times New Roman"/>
          <w:u w:val="single"/>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rPr>
          <w:rFonts w:ascii="Times New Roman" w:hAnsi="Times New Roman" w:cs="Times New Roman"/>
        </w:rPr>
      </w:pPr>
      <w:r w:rsidRPr="00B344E8">
        <w:rPr>
          <w:rFonts w:ascii="Times New Roman" w:hAnsi="Times New Roman" w:cs="Times New Roman"/>
          <w:u w:val="single"/>
        </w:rPr>
        <w:lastRenderedPageBreak/>
        <w:t>A</w:t>
      </w:r>
      <w:r w:rsidRPr="00B344E8">
        <w:rPr>
          <w:rFonts w:ascii="Times New Roman" w:hAnsi="Times New Roman" w:cs="Times New Roman"/>
        </w:rPr>
        <w:t>. Tương tác gen</w:t>
      </w:r>
    </w:p>
    <w:p w:rsidR="00B344E8" w:rsidRPr="00B344E8" w:rsidRDefault="00B344E8" w:rsidP="00B344E8">
      <w:pPr>
        <w:spacing w:after="0" w:line="240" w:lineRule="auto"/>
        <w:rPr>
          <w:rFonts w:ascii="Times New Roman" w:hAnsi="Times New Roman" w:cs="Times New Roman"/>
        </w:rPr>
      </w:pPr>
      <w:r w:rsidRPr="00B344E8">
        <w:rPr>
          <w:rFonts w:ascii="Times New Roman" w:hAnsi="Times New Roman" w:cs="Times New Roman"/>
        </w:rPr>
        <w:lastRenderedPageBreak/>
        <w:t>B. Gen đa hiệu</w:t>
      </w:r>
    </w:p>
    <w:p w:rsidR="00B344E8" w:rsidRPr="00B344E8" w:rsidRDefault="00B344E8" w:rsidP="00B344E8">
      <w:pPr>
        <w:spacing w:after="0" w:line="240" w:lineRule="auto"/>
        <w:rPr>
          <w:rFonts w:ascii="Times New Roman" w:hAnsi="Times New Roman" w:cs="Times New Roman"/>
        </w:rPr>
      </w:pPr>
      <w:r w:rsidRPr="00B344E8">
        <w:rPr>
          <w:rFonts w:ascii="Times New Roman" w:hAnsi="Times New Roman" w:cs="Times New Roman"/>
        </w:rPr>
        <w:lastRenderedPageBreak/>
        <w:t>C. Liên kết gen</w:t>
      </w:r>
    </w:p>
    <w:p w:rsidR="00B344E8" w:rsidRPr="00B344E8" w:rsidRDefault="00B344E8" w:rsidP="00B344E8">
      <w:pPr>
        <w:spacing w:after="0" w:line="240" w:lineRule="auto"/>
        <w:rPr>
          <w:rFonts w:ascii="Times New Roman" w:hAnsi="Times New Roman" w:cs="Times New Roman"/>
        </w:rPr>
      </w:pPr>
      <w:r w:rsidRPr="00B344E8">
        <w:rPr>
          <w:rFonts w:ascii="Times New Roman" w:hAnsi="Times New Roman" w:cs="Times New Roman"/>
        </w:rPr>
        <w:lastRenderedPageBreak/>
        <w:t>D. Hoán vị gen</w:t>
      </w:r>
    </w:p>
    <w:p w:rsidR="00B344E8" w:rsidRPr="00B344E8" w:rsidRDefault="00B344E8" w:rsidP="00B344E8">
      <w:pPr>
        <w:spacing w:after="0" w:line="240" w:lineRule="auto"/>
        <w:rPr>
          <w:rFonts w:ascii="Times New Roman" w:hAnsi="Times New Roman" w:cs="Times New Roman"/>
          <w:b/>
        </w:rPr>
        <w:sectPr w:rsidR="00B344E8" w:rsidRPr="00B344E8" w:rsidSect="001700B2">
          <w:type w:val="continuous"/>
          <w:pgSz w:w="11906" w:h="16838"/>
          <w:pgMar w:top="432" w:right="432" w:bottom="432" w:left="432" w:header="0" w:footer="0" w:gutter="0"/>
          <w:cols w:num="4" w:sep="1" w:space="144" w:equalWidth="0">
            <w:col w:w="2220" w:space="720"/>
            <w:col w:w="2220" w:space="720"/>
            <w:col w:w="2220" w:space="720"/>
            <w:col w:w="2220"/>
          </w:cols>
          <w:docGrid w:linePitch="360"/>
        </w:sectPr>
      </w:pPr>
    </w:p>
    <w:p w:rsidR="00B344E8" w:rsidRPr="00B344E8" w:rsidRDefault="00B344E8" w:rsidP="00B344E8">
      <w:pPr>
        <w:spacing w:after="0" w:line="240" w:lineRule="auto"/>
        <w:rPr>
          <w:rFonts w:ascii="Times New Roman" w:hAnsi="Times New Roman" w:cs="Times New Roman"/>
          <w:b/>
        </w:rPr>
      </w:pPr>
      <w:r w:rsidRPr="00B344E8">
        <w:rPr>
          <w:rFonts w:ascii="Times New Roman" w:hAnsi="Times New Roman" w:cs="Times New Roman"/>
          <w:b/>
        </w:rPr>
        <w:lastRenderedPageBreak/>
        <w:t xml:space="preserve">11. Gen đa hiệu </w:t>
      </w:r>
      <w:proofErr w:type="gramStart"/>
      <w:r w:rsidRPr="00B344E8">
        <w:rPr>
          <w:rFonts w:ascii="Times New Roman" w:hAnsi="Times New Roman" w:cs="Times New Roman"/>
          <w:b/>
        </w:rPr>
        <w:t>là :</w:t>
      </w:r>
      <w:proofErr w:type="gramEnd"/>
    </w:p>
    <w:p w:rsidR="00B344E8" w:rsidRPr="00B344E8" w:rsidRDefault="00B344E8" w:rsidP="00B344E8">
      <w:pPr>
        <w:spacing w:after="0" w:line="240" w:lineRule="auto"/>
        <w:rPr>
          <w:rFonts w:ascii="Times New Roman" w:hAnsi="Times New Roman" w:cs="Times New Roman"/>
        </w:rPr>
      </w:pPr>
      <w:r w:rsidRPr="00B344E8">
        <w:rPr>
          <w:rFonts w:ascii="Times New Roman" w:hAnsi="Times New Roman" w:cs="Times New Roman"/>
        </w:rPr>
        <w:t>A. Gen tạo ra nhiều mARN</w:t>
      </w:r>
    </w:p>
    <w:p w:rsidR="00B344E8" w:rsidRPr="00B344E8" w:rsidRDefault="00B344E8" w:rsidP="00B344E8">
      <w:pPr>
        <w:spacing w:after="0" w:line="240" w:lineRule="auto"/>
        <w:rPr>
          <w:rFonts w:ascii="Times New Roman" w:hAnsi="Times New Roman" w:cs="Times New Roman"/>
        </w:rPr>
      </w:pPr>
      <w:r w:rsidRPr="00B344E8">
        <w:rPr>
          <w:rFonts w:ascii="Times New Roman" w:hAnsi="Times New Roman" w:cs="Times New Roman"/>
          <w:u w:val="single"/>
        </w:rPr>
        <w:t>B</w:t>
      </w:r>
      <w:r w:rsidRPr="00B344E8">
        <w:rPr>
          <w:rFonts w:ascii="Times New Roman" w:hAnsi="Times New Roman" w:cs="Times New Roman"/>
        </w:rPr>
        <w:t>. Gen mà sản phẩm của nó ảnh hưởng đến nhiều tính trạng khác nhau</w:t>
      </w:r>
    </w:p>
    <w:p w:rsidR="00B344E8" w:rsidRPr="00B344E8" w:rsidRDefault="00B344E8" w:rsidP="00B344E8">
      <w:pPr>
        <w:spacing w:after="0" w:line="240" w:lineRule="auto"/>
        <w:rPr>
          <w:rFonts w:ascii="Times New Roman" w:hAnsi="Times New Roman" w:cs="Times New Roman"/>
        </w:rPr>
      </w:pPr>
      <w:r w:rsidRPr="00B344E8">
        <w:rPr>
          <w:rFonts w:ascii="Times New Roman" w:hAnsi="Times New Roman" w:cs="Times New Roman"/>
        </w:rPr>
        <w:t>C. Gen điều khiển các gen khác</w:t>
      </w:r>
    </w:p>
    <w:p w:rsidR="00B344E8" w:rsidRPr="00B344E8" w:rsidRDefault="00B344E8" w:rsidP="00B344E8">
      <w:pPr>
        <w:spacing w:after="0" w:line="240" w:lineRule="auto"/>
        <w:rPr>
          <w:rFonts w:ascii="Times New Roman" w:hAnsi="Times New Roman" w:cs="Times New Roman"/>
          <w:lang w:val="de-DE"/>
        </w:rPr>
      </w:pPr>
      <w:r w:rsidRPr="00B344E8">
        <w:rPr>
          <w:rFonts w:ascii="Times New Roman" w:hAnsi="Times New Roman" w:cs="Times New Roman"/>
        </w:rPr>
        <w:t>D. G</w:t>
      </w:r>
      <w:r w:rsidRPr="00B344E8">
        <w:rPr>
          <w:rFonts w:ascii="Times New Roman" w:hAnsi="Times New Roman" w:cs="Times New Roman"/>
          <w:lang w:val="de-DE"/>
        </w:rPr>
        <w:t>en tạo ra nhiều sản phẩm</w:t>
      </w:r>
    </w:p>
    <w:p w:rsidR="00B344E8" w:rsidRPr="00B344E8" w:rsidRDefault="00B344E8" w:rsidP="00B344E8">
      <w:pPr>
        <w:spacing w:after="0" w:line="240" w:lineRule="auto"/>
        <w:rPr>
          <w:rFonts w:ascii="Times New Roman" w:hAnsi="Times New Roman" w:cs="Times New Roman"/>
          <w:b/>
          <w:lang w:val="de-DE"/>
        </w:rPr>
      </w:pPr>
      <w:r w:rsidRPr="00B344E8">
        <w:rPr>
          <w:rFonts w:ascii="Times New Roman" w:hAnsi="Times New Roman" w:cs="Times New Roman"/>
          <w:b/>
          <w:lang w:val="de-DE"/>
        </w:rPr>
        <w:t>12. Người ta cho rằng gen Hb</w:t>
      </w:r>
      <w:r w:rsidRPr="00B344E8">
        <w:rPr>
          <w:rFonts w:ascii="Times New Roman" w:hAnsi="Times New Roman" w:cs="Times New Roman"/>
          <w:b/>
          <w:vertAlign w:val="superscript"/>
          <w:lang w:val="de-DE"/>
        </w:rPr>
        <w:t>S</w:t>
      </w:r>
      <w:r w:rsidRPr="00B344E8">
        <w:rPr>
          <w:rFonts w:ascii="Times New Roman" w:hAnsi="Times New Roman" w:cs="Times New Roman"/>
          <w:b/>
          <w:lang w:val="de-DE"/>
        </w:rPr>
        <w:t xml:space="preserve"> là gen đa hiệu vì :</w:t>
      </w:r>
    </w:p>
    <w:p w:rsidR="00B344E8" w:rsidRPr="00B344E8" w:rsidRDefault="00B344E8" w:rsidP="00B344E8">
      <w:pPr>
        <w:spacing w:after="0" w:line="240" w:lineRule="auto"/>
        <w:rPr>
          <w:rFonts w:ascii="Times New Roman" w:hAnsi="Times New Roman" w:cs="Times New Roman"/>
          <w:lang w:val="de-DE"/>
        </w:rPr>
      </w:pPr>
      <w:r w:rsidRPr="00B344E8">
        <w:rPr>
          <w:rFonts w:ascii="Times New Roman" w:hAnsi="Times New Roman" w:cs="Times New Roman"/>
          <w:lang w:val="de-DE"/>
        </w:rPr>
        <w:t>A. 1 gen Hb nói chung mã hóa 4 chuỗ</w:t>
      </w:r>
      <w:r>
        <w:rPr>
          <w:rFonts w:ascii="Times New Roman" w:hAnsi="Times New Roman" w:cs="Times New Roman"/>
          <w:lang w:val="de-DE"/>
        </w:rPr>
        <w:t>i polipeptit</w:t>
      </w:r>
      <w:r>
        <w:rPr>
          <w:rFonts w:ascii="Times New Roman" w:hAnsi="Times New Roman" w:cs="Times New Roman"/>
          <w:lang w:val="de-DE"/>
        </w:rPr>
        <w:tab/>
      </w:r>
      <w:r>
        <w:rPr>
          <w:rFonts w:ascii="Times New Roman" w:hAnsi="Times New Roman" w:cs="Times New Roman"/>
          <w:lang w:val="de-DE"/>
        </w:rPr>
        <w:tab/>
      </w:r>
      <w:r w:rsidRPr="00B344E8">
        <w:rPr>
          <w:rFonts w:ascii="Times New Roman" w:hAnsi="Times New Roman" w:cs="Times New Roman"/>
          <w:lang w:val="de-DE"/>
        </w:rPr>
        <w:t>B.  Hb</w:t>
      </w:r>
      <w:r w:rsidRPr="00B344E8">
        <w:rPr>
          <w:rFonts w:ascii="Times New Roman" w:hAnsi="Times New Roman" w:cs="Times New Roman"/>
          <w:vertAlign w:val="superscript"/>
          <w:lang w:val="de-DE"/>
        </w:rPr>
        <w:t>A</w:t>
      </w:r>
      <w:r w:rsidRPr="00B344E8">
        <w:rPr>
          <w:rFonts w:ascii="Times New Roman" w:hAnsi="Times New Roman" w:cs="Times New Roman"/>
          <w:lang w:val="de-DE"/>
        </w:rPr>
        <w:t xml:space="preserve"> chỉ có 1 hiệu quả , còn Hb</w:t>
      </w:r>
      <w:r w:rsidRPr="00B344E8">
        <w:rPr>
          <w:rFonts w:ascii="Times New Roman" w:hAnsi="Times New Roman" w:cs="Times New Roman"/>
          <w:vertAlign w:val="superscript"/>
          <w:lang w:val="de-DE"/>
        </w:rPr>
        <w:t>S</w:t>
      </w:r>
      <w:r w:rsidRPr="00B344E8">
        <w:rPr>
          <w:rFonts w:ascii="Times New Roman" w:hAnsi="Times New Roman" w:cs="Times New Roman"/>
          <w:lang w:val="de-DE"/>
        </w:rPr>
        <w:t xml:space="preserve"> nhiều tác động</w:t>
      </w:r>
    </w:p>
    <w:p w:rsidR="00B344E8" w:rsidRPr="00B344E8" w:rsidRDefault="00B344E8" w:rsidP="00B344E8">
      <w:pPr>
        <w:spacing w:after="0" w:line="240" w:lineRule="auto"/>
        <w:rPr>
          <w:rFonts w:ascii="Times New Roman" w:hAnsi="Times New Roman" w:cs="Times New Roman"/>
          <w:lang w:val="de-DE"/>
        </w:rPr>
      </w:pPr>
      <w:r w:rsidRPr="00B344E8">
        <w:rPr>
          <w:rFonts w:ascii="Times New Roman" w:hAnsi="Times New Roman" w:cs="Times New Roman"/>
          <w:u w:val="single"/>
          <w:lang w:val="de-DE"/>
        </w:rPr>
        <w:t>C</w:t>
      </w:r>
      <w:r w:rsidRPr="00B344E8">
        <w:rPr>
          <w:rFonts w:ascii="Times New Roman" w:hAnsi="Times New Roman" w:cs="Times New Roman"/>
          <w:lang w:val="de-DE"/>
        </w:rPr>
        <w:t>. Nó tạo ra sản phẩm gây nên nhiều rối loạn bệ</w:t>
      </w:r>
      <w:r>
        <w:rPr>
          <w:rFonts w:ascii="Times New Roman" w:hAnsi="Times New Roman" w:cs="Times New Roman"/>
          <w:lang w:val="de-DE"/>
        </w:rPr>
        <w:t>nh lí</w:t>
      </w:r>
      <w:r>
        <w:rPr>
          <w:rFonts w:ascii="Times New Roman" w:hAnsi="Times New Roman" w:cs="Times New Roman"/>
          <w:lang w:val="de-DE"/>
        </w:rPr>
        <w:tab/>
      </w:r>
      <w:r w:rsidRPr="00B344E8">
        <w:rPr>
          <w:rFonts w:ascii="Times New Roman" w:hAnsi="Times New Roman" w:cs="Times New Roman"/>
          <w:lang w:val="de-DE"/>
        </w:rPr>
        <w:t>D. 1 gen Hb</w:t>
      </w:r>
      <w:r w:rsidRPr="00B344E8">
        <w:rPr>
          <w:rFonts w:ascii="Times New Roman" w:hAnsi="Times New Roman" w:cs="Times New Roman"/>
          <w:vertAlign w:val="superscript"/>
          <w:lang w:val="de-DE"/>
        </w:rPr>
        <w:t>S</w:t>
      </w:r>
      <w:r w:rsidRPr="00B344E8">
        <w:rPr>
          <w:rFonts w:ascii="Times New Roman" w:hAnsi="Times New Roman" w:cs="Times New Roman"/>
          <w:lang w:val="de-DE"/>
        </w:rPr>
        <w:t xml:space="preserve"> gây biến đổi ở 2 chuỗ</w:t>
      </w:r>
      <w:r>
        <w:rPr>
          <w:rFonts w:ascii="Times New Roman" w:hAnsi="Times New Roman" w:cs="Times New Roman"/>
          <w:lang w:val="de-DE"/>
        </w:rPr>
        <w:t>i polipeptit</w:t>
      </w:r>
    </w:p>
    <w:p w:rsidR="00B344E8" w:rsidRPr="00B344E8" w:rsidRDefault="00B344E8" w:rsidP="00B344E8">
      <w:pPr>
        <w:tabs>
          <w:tab w:val="left" w:pos="520"/>
        </w:tabs>
        <w:spacing w:after="0" w:line="240" w:lineRule="auto"/>
        <w:jc w:val="center"/>
        <w:rPr>
          <w:rFonts w:ascii="Times New Roman" w:hAnsi="Times New Roman" w:cs="Times New Roman"/>
          <w:b/>
          <w:lang w:val="de-DE"/>
        </w:rPr>
      </w:pPr>
      <w:r w:rsidRPr="00B344E8">
        <w:rPr>
          <w:rFonts w:ascii="Times New Roman" w:hAnsi="Times New Roman" w:cs="Times New Roman"/>
          <w:b/>
          <w:lang w:val="de-DE"/>
        </w:rPr>
        <w:t>----------------------------------------</w:t>
      </w:r>
    </w:p>
    <w:p w:rsidR="00B344E8" w:rsidRPr="00B344E8" w:rsidRDefault="00B344E8" w:rsidP="00B344E8">
      <w:pPr>
        <w:spacing w:after="0" w:line="240" w:lineRule="auto"/>
        <w:jc w:val="center"/>
        <w:rPr>
          <w:rFonts w:ascii="Times New Roman" w:hAnsi="Times New Roman" w:cs="Times New Roman"/>
          <w:b/>
          <w:u w:val="single"/>
          <w:lang w:val="de-DE"/>
        </w:rPr>
      </w:pPr>
      <w:r>
        <w:rPr>
          <w:rFonts w:ascii="Times New Roman" w:hAnsi="Times New Roman" w:cs="Times New Roman"/>
          <w:b/>
          <w:u w:val="single"/>
          <w:lang w:val="de-DE"/>
        </w:rPr>
        <w:t>BÀI 11</w:t>
      </w:r>
    </w:p>
    <w:p w:rsidR="00B344E8" w:rsidRPr="00B344E8" w:rsidRDefault="00B344E8" w:rsidP="00B344E8">
      <w:pPr>
        <w:tabs>
          <w:tab w:val="left" w:pos="520"/>
        </w:tabs>
        <w:spacing w:after="0" w:line="240" w:lineRule="auto"/>
        <w:jc w:val="both"/>
        <w:rPr>
          <w:rFonts w:ascii="Times New Roman" w:hAnsi="Times New Roman" w:cs="Times New Roman"/>
          <w:b/>
          <w:lang w:val="vi-VN"/>
        </w:rPr>
      </w:pPr>
      <w:r w:rsidRPr="00B344E8">
        <w:rPr>
          <w:rFonts w:ascii="Times New Roman" w:hAnsi="Times New Roman" w:cs="Times New Roman"/>
          <w:b/>
          <w:lang w:val="de-DE"/>
        </w:rPr>
        <w:t>1</w:t>
      </w:r>
      <w:r w:rsidRPr="00B344E8">
        <w:rPr>
          <w:rFonts w:ascii="Times New Roman" w:hAnsi="Times New Roman" w:cs="Times New Roman"/>
          <w:b/>
          <w:lang w:val="vi-VN"/>
        </w:rPr>
        <w:t>. Hiện tượng liên kết gen có ý nghĩa:</w:t>
      </w:r>
    </w:p>
    <w:p w:rsidR="00B344E8" w:rsidRPr="00B344E8" w:rsidRDefault="00B344E8" w:rsidP="00B344E8">
      <w:pPr>
        <w:tabs>
          <w:tab w:val="left" w:pos="426"/>
        </w:tabs>
        <w:spacing w:after="0" w:line="240" w:lineRule="auto"/>
        <w:jc w:val="both"/>
        <w:rPr>
          <w:rFonts w:ascii="Times New Roman" w:hAnsi="Times New Roman" w:cs="Times New Roman"/>
          <w:lang w:val="vi-VN"/>
        </w:rPr>
      </w:pPr>
      <w:r w:rsidRPr="00B344E8">
        <w:rPr>
          <w:rFonts w:ascii="Times New Roman" w:hAnsi="Times New Roman" w:cs="Times New Roman"/>
          <w:lang w:val="vi-VN"/>
        </w:rPr>
        <w:t>A. Cung cấp nguyên liệu cho quá trình tiến hoá và chọn giống</w:t>
      </w:r>
    </w:p>
    <w:p w:rsidR="00B344E8" w:rsidRPr="00B344E8" w:rsidRDefault="00B344E8" w:rsidP="00B344E8">
      <w:pPr>
        <w:tabs>
          <w:tab w:val="left" w:pos="426"/>
        </w:tabs>
        <w:spacing w:after="0" w:line="240" w:lineRule="auto"/>
        <w:jc w:val="both"/>
        <w:rPr>
          <w:rFonts w:ascii="Times New Roman" w:hAnsi="Times New Roman" w:cs="Times New Roman"/>
          <w:lang w:val="vi-VN"/>
        </w:rPr>
      </w:pPr>
      <w:r w:rsidRPr="00B344E8">
        <w:rPr>
          <w:rFonts w:ascii="Times New Roman" w:hAnsi="Times New Roman" w:cs="Times New Roman"/>
          <w:lang w:val="vi-VN"/>
        </w:rPr>
        <w:t>B. Tạo biến dị tổ hợp, làm tăng tính đa dạng của sinh giới</w:t>
      </w:r>
    </w:p>
    <w:p w:rsidR="00B344E8" w:rsidRPr="00B344E8" w:rsidRDefault="00B344E8" w:rsidP="00B344E8">
      <w:pPr>
        <w:tabs>
          <w:tab w:val="left" w:pos="426"/>
        </w:tabs>
        <w:spacing w:after="0" w:line="240" w:lineRule="auto"/>
        <w:jc w:val="both"/>
        <w:rPr>
          <w:rFonts w:ascii="Times New Roman" w:hAnsi="Times New Roman" w:cs="Times New Roman"/>
          <w:lang w:val="vi-VN"/>
        </w:rPr>
      </w:pPr>
      <w:r w:rsidRPr="00B344E8">
        <w:rPr>
          <w:rFonts w:ascii="Times New Roman" w:hAnsi="Times New Roman" w:cs="Times New Roman"/>
          <w:lang w:val="vi-VN"/>
        </w:rPr>
        <w:t xml:space="preserve">C. Tạo điều kiện cho các gen quý trên 2 NST đồng dạng có điều kiện tái tổ hợp và di truyền </w:t>
      </w:r>
    </w:p>
    <w:p w:rsidR="00B344E8" w:rsidRPr="00B344E8" w:rsidRDefault="00B344E8" w:rsidP="00B344E8">
      <w:pPr>
        <w:tabs>
          <w:tab w:val="left" w:pos="426"/>
        </w:tabs>
        <w:spacing w:after="0" w:line="240" w:lineRule="auto"/>
        <w:jc w:val="both"/>
        <w:rPr>
          <w:rFonts w:ascii="Times New Roman" w:hAnsi="Times New Roman" w:cs="Times New Roman"/>
          <w:lang w:val="vi-VN"/>
        </w:rPr>
      </w:pPr>
      <w:r w:rsidRPr="00B344E8">
        <w:rPr>
          <w:rFonts w:ascii="Times New Roman" w:hAnsi="Times New Roman" w:cs="Times New Roman"/>
          <w:shd w:val="clear" w:color="auto" w:fill="800000"/>
          <w:lang w:val="vi-VN"/>
        </w:rPr>
        <w:t>D.</w:t>
      </w:r>
      <w:r w:rsidRPr="00B344E8">
        <w:rPr>
          <w:rFonts w:ascii="Times New Roman" w:hAnsi="Times New Roman" w:cs="Times New Roman"/>
          <w:lang w:val="vi-VN"/>
        </w:rPr>
        <w:t xml:space="preserve"> Đảm bảo sự di truyền bền vững từng nhóm gen quý và hạn chế biến dị tổ hợp</w:t>
      </w:r>
    </w:p>
    <w:p w:rsidR="00B344E8" w:rsidRPr="00B344E8" w:rsidRDefault="00B344E8" w:rsidP="00B344E8">
      <w:pPr>
        <w:tabs>
          <w:tab w:val="left" w:pos="520"/>
        </w:tabs>
        <w:spacing w:after="0" w:line="240" w:lineRule="auto"/>
        <w:jc w:val="both"/>
        <w:rPr>
          <w:rFonts w:ascii="Times New Roman" w:hAnsi="Times New Roman" w:cs="Times New Roman"/>
          <w:b/>
          <w:lang w:val="de-DE"/>
        </w:rPr>
      </w:pPr>
      <w:r w:rsidRPr="00B344E8">
        <w:rPr>
          <w:rFonts w:ascii="Times New Roman" w:hAnsi="Times New Roman" w:cs="Times New Roman"/>
          <w:b/>
          <w:lang w:val="de-DE"/>
        </w:rPr>
        <w:t>2. Nội dung dưới đây không đúng trong trường hợp liên kết gen:</w:t>
      </w:r>
    </w:p>
    <w:p w:rsidR="00B344E8" w:rsidRPr="00B344E8" w:rsidRDefault="00B344E8" w:rsidP="00B344E8">
      <w:pPr>
        <w:tabs>
          <w:tab w:val="left" w:pos="284"/>
        </w:tabs>
        <w:spacing w:after="0" w:line="240" w:lineRule="auto"/>
        <w:jc w:val="both"/>
        <w:rPr>
          <w:rFonts w:ascii="Times New Roman" w:hAnsi="Times New Roman" w:cs="Times New Roman"/>
          <w:lang w:val="de-DE"/>
        </w:rPr>
      </w:pPr>
      <w:r w:rsidRPr="00B344E8">
        <w:rPr>
          <w:rFonts w:ascii="Times New Roman" w:hAnsi="Times New Roman" w:cs="Times New Roman"/>
          <w:lang w:val="de-DE"/>
        </w:rPr>
        <w:t>A.</w:t>
      </w:r>
      <w:r w:rsidRPr="00B344E8">
        <w:rPr>
          <w:rFonts w:ascii="Times New Roman" w:hAnsi="Times New Roman" w:cs="Times New Roman"/>
          <w:lang w:val="de-DE"/>
        </w:rPr>
        <w:tab/>
        <w:t>Do gen nhiều hơn NST nên trên một NST phải mang nhiều gen</w:t>
      </w:r>
    </w:p>
    <w:p w:rsidR="00B344E8" w:rsidRPr="00B344E8" w:rsidRDefault="00B344E8" w:rsidP="00B344E8">
      <w:pPr>
        <w:tabs>
          <w:tab w:val="left" w:pos="284"/>
        </w:tabs>
        <w:spacing w:after="0" w:line="240" w:lineRule="auto"/>
        <w:jc w:val="both"/>
        <w:rPr>
          <w:rFonts w:ascii="Times New Roman" w:hAnsi="Times New Roman" w:cs="Times New Roman"/>
          <w:lang w:val="de-DE"/>
        </w:rPr>
      </w:pPr>
      <w:r w:rsidRPr="00B344E8">
        <w:rPr>
          <w:rFonts w:ascii="Times New Roman" w:hAnsi="Times New Roman" w:cs="Times New Roman"/>
          <w:lang w:val="de-DE"/>
        </w:rPr>
        <w:t>B.</w:t>
      </w:r>
      <w:r w:rsidRPr="00B344E8">
        <w:rPr>
          <w:rFonts w:ascii="Times New Roman" w:hAnsi="Times New Roman" w:cs="Times New Roman"/>
          <w:lang w:val="de-DE"/>
        </w:rPr>
        <w:tab/>
        <w:t>Các gen trên cùng một NST phân li cùng nhau trong quá trình phân bào tạo thành nhóm gen liên kết</w:t>
      </w:r>
    </w:p>
    <w:p w:rsidR="00B344E8" w:rsidRPr="00B344E8" w:rsidRDefault="00B344E8" w:rsidP="00B344E8">
      <w:pPr>
        <w:tabs>
          <w:tab w:val="left" w:pos="284"/>
        </w:tabs>
        <w:spacing w:after="0" w:line="240" w:lineRule="auto"/>
        <w:jc w:val="both"/>
        <w:rPr>
          <w:rFonts w:ascii="Times New Roman" w:hAnsi="Times New Roman" w:cs="Times New Roman"/>
          <w:lang w:val="de-DE"/>
        </w:rPr>
      </w:pPr>
      <w:r w:rsidRPr="00B344E8">
        <w:rPr>
          <w:rFonts w:ascii="Times New Roman" w:hAnsi="Times New Roman" w:cs="Times New Roman"/>
          <w:lang w:val="de-DE"/>
        </w:rPr>
        <w:t>C.</w:t>
      </w:r>
      <w:r w:rsidRPr="00B344E8">
        <w:rPr>
          <w:rFonts w:ascii="Times New Roman" w:hAnsi="Times New Roman" w:cs="Times New Roman"/>
          <w:lang w:val="de-DE"/>
        </w:rPr>
        <w:tab/>
        <w:t>Đảm bảo sự di truyền bền vững của từng nhóm tính trạng và hạn chế xuất hiện biến dị tổ hợp</w:t>
      </w:r>
    </w:p>
    <w:p w:rsidR="00B344E8" w:rsidRPr="00B344E8" w:rsidRDefault="00B344E8" w:rsidP="00B344E8">
      <w:pPr>
        <w:tabs>
          <w:tab w:val="left" w:pos="284"/>
        </w:tabs>
        <w:spacing w:after="0" w:line="240" w:lineRule="auto"/>
        <w:jc w:val="both"/>
        <w:rPr>
          <w:rFonts w:ascii="Times New Roman" w:hAnsi="Times New Roman" w:cs="Times New Roman"/>
          <w:lang w:val="de-DE"/>
        </w:rPr>
      </w:pPr>
      <w:r w:rsidRPr="00B344E8">
        <w:rPr>
          <w:rFonts w:ascii="Times New Roman" w:hAnsi="Times New Roman" w:cs="Times New Roman"/>
          <w:shd w:val="clear" w:color="auto" w:fill="800000"/>
          <w:lang w:val="de-DE"/>
        </w:rPr>
        <w:t>D.</w:t>
      </w:r>
      <w:r w:rsidRPr="00B344E8">
        <w:rPr>
          <w:rFonts w:ascii="Times New Roman" w:hAnsi="Times New Roman" w:cs="Times New Roman"/>
          <w:lang w:val="de-DE"/>
        </w:rPr>
        <w:tab/>
        <w:t>Giúp xác định vị trí từng gen không alen trên NST qua đó lập bản đồ</w:t>
      </w:r>
      <w:r>
        <w:rPr>
          <w:rFonts w:ascii="Times New Roman" w:hAnsi="Times New Roman" w:cs="Times New Roman"/>
          <w:lang w:val="de-DE"/>
        </w:rPr>
        <w:t xml:space="preserve"> gen</w:t>
      </w:r>
    </w:p>
    <w:p w:rsidR="00B344E8" w:rsidRPr="00B344E8" w:rsidRDefault="00B344E8" w:rsidP="00B344E8">
      <w:pPr>
        <w:tabs>
          <w:tab w:val="left" w:pos="520"/>
        </w:tabs>
        <w:spacing w:after="0" w:line="240" w:lineRule="auto"/>
        <w:jc w:val="both"/>
        <w:rPr>
          <w:rFonts w:ascii="Times New Roman" w:hAnsi="Times New Roman" w:cs="Times New Roman"/>
          <w:b/>
          <w:lang w:val="de-DE"/>
        </w:rPr>
      </w:pPr>
      <w:r w:rsidRPr="00B344E8">
        <w:rPr>
          <w:rFonts w:ascii="Times New Roman" w:hAnsi="Times New Roman" w:cs="Times New Roman"/>
          <w:b/>
          <w:lang w:val="de-DE"/>
        </w:rPr>
        <w:t>3. ở lúa gen A quy định thân cao, a: thân thấp, B: chín sớm, b: chín muộn, các gen liên kết hoàn toàn trên cặp NST thường đồng dạng</w:t>
      </w:r>
    </w:p>
    <w:p w:rsidR="00B344E8" w:rsidRPr="00B344E8" w:rsidRDefault="00B344E8" w:rsidP="00B344E8">
      <w:pPr>
        <w:tabs>
          <w:tab w:val="left" w:pos="520"/>
        </w:tabs>
        <w:spacing w:after="0" w:line="240" w:lineRule="auto"/>
        <w:jc w:val="both"/>
        <w:rPr>
          <w:rFonts w:ascii="Times New Roman" w:hAnsi="Times New Roman" w:cs="Times New Roman"/>
          <w:b/>
          <w:lang w:val="de-DE"/>
        </w:rPr>
      </w:pPr>
      <w:r w:rsidRPr="00B344E8">
        <w:rPr>
          <w:rFonts w:ascii="Times New Roman" w:hAnsi="Times New Roman" w:cs="Times New Roman"/>
          <w:b/>
          <w:lang w:val="de-DE"/>
        </w:rPr>
        <w:t>Phép lai nào dưới đây không làm xuất hiện tỷ lệ: 1:1</w:t>
      </w:r>
    </w:p>
    <w:p w:rsidR="00B344E8" w:rsidRPr="00B344E8" w:rsidRDefault="00B344E8" w:rsidP="00B344E8">
      <w:pPr>
        <w:tabs>
          <w:tab w:val="left" w:pos="520"/>
        </w:tabs>
        <w:spacing w:after="0" w:line="240" w:lineRule="auto"/>
        <w:jc w:val="both"/>
        <w:rPr>
          <w:rFonts w:ascii="Times New Roman" w:hAnsi="Times New Roman" w:cs="Times New Roman"/>
          <w:lang w:val="de-DE"/>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520"/>
        </w:tabs>
        <w:spacing w:after="0" w:line="240" w:lineRule="auto"/>
        <w:jc w:val="both"/>
        <w:rPr>
          <w:rFonts w:ascii="Times New Roman" w:hAnsi="Times New Roman" w:cs="Times New Roman"/>
          <w:lang w:val="de-DE"/>
        </w:rPr>
      </w:pPr>
      <w:r w:rsidRPr="00B344E8">
        <w:rPr>
          <w:rFonts w:ascii="Times New Roman" w:hAnsi="Times New Roman" w:cs="Times New Roman"/>
          <w:lang w:val="de-DE"/>
        </w:rPr>
        <w:lastRenderedPageBreak/>
        <w:t xml:space="preserve">A. </w:t>
      </w:r>
      <w:r w:rsidRPr="00B344E8">
        <w:rPr>
          <w:rFonts w:ascii="Times New Roman" w:hAnsi="Times New Roman" w:cs="Times New Roman"/>
          <w:position w:val="-9"/>
        </w:rPr>
        <w:object w:dxaOrig="879" w:dyaOrig="620">
          <v:shape id="_x0000_i1168" type="#_x0000_t75" style="width:30.55pt;height:21.3pt" o:ole="" filled="t">
            <v:fill color2="black"/>
            <v:imagedata r:id="rId231" o:title=""/>
          </v:shape>
          <o:OLEObject Type="Embed" ProgID="Equation.3" ShapeID="_x0000_i1168" DrawAspect="Content" ObjectID="_1696251335" r:id="rId232"/>
        </w:object>
      </w:r>
    </w:p>
    <w:p w:rsidR="00B344E8" w:rsidRPr="00B344E8" w:rsidRDefault="00B344E8" w:rsidP="00B344E8">
      <w:pPr>
        <w:tabs>
          <w:tab w:val="left" w:pos="520"/>
        </w:tabs>
        <w:spacing w:after="0" w:line="240" w:lineRule="auto"/>
        <w:jc w:val="both"/>
        <w:rPr>
          <w:rFonts w:ascii="Times New Roman" w:hAnsi="Times New Roman" w:cs="Times New Roman"/>
          <w:lang w:val="de-DE"/>
        </w:rPr>
      </w:pPr>
      <w:r w:rsidRPr="00B344E8">
        <w:rPr>
          <w:rFonts w:ascii="Times New Roman" w:hAnsi="Times New Roman" w:cs="Times New Roman"/>
          <w:lang w:val="de-DE"/>
        </w:rPr>
        <w:lastRenderedPageBreak/>
        <w:t xml:space="preserve">B. </w:t>
      </w:r>
      <w:r w:rsidRPr="00B344E8">
        <w:rPr>
          <w:rFonts w:ascii="Times New Roman" w:hAnsi="Times New Roman" w:cs="Times New Roman"/>
          <w:position w:val="-8"/>
        </w:rPr>
        <w:object w:dxaOrig="920" w:dyaOrig="620">
          <v:shape id="_x0000_i1169" type="#_x0000_t75" style="width:31.1pt;height:20.75pt" o:ole="" filled="t">
            <v:fill color2="black"/>
            <v:imagedata r:id="rId233" o:title=""/>
          </v:shape>
          <o:OLEObject Type="Embed" ProgID="Equation.3" ShapeID="_x0000_i1169" DrawAspect="Content" ObjectID="_1696251336" r:id="rId234"/>
        </w:object>
      </w:r>
    </w:p>
    <w:p w:rsidR="00B344E8" w:rsidRPr="00B344E8" w:rsidRDefault="00B344E8" w:rsidP="00B344E8">
      <w:pPr>
        <w:tabs>
          <w:tab w:val="left" w:pos="520"/>
        </w:tabs>
        <w:spacing w:after="0" w:line="240" w:lineRule="auto"/>
        <w:jc w:val="both"/>
        <w:rPr>
          <w:rFonts w:ascii="Times New Roman" w:hAnsi="Times New Roman" w:cs="Times New Roman"/>
          <w:lang w:val="de-DE"/>
        </w:rPr>
      </w:pPr>
      <w:r w:rsidRPr="00B344E8">
        <w:rPr>
          <w:rFonts w:ascii="Times New Roman" w:hAnsi="Times New Roman" w:cs="Times New Roman"/>
          <w:lang w:val="de-DE"/>
        </w:rPr>
        <w:lastRenderedPageBreak/>
        <w:t xml:space="preserve">C. </w:t>
      </w:r>
      <w:r w:rsidRPr="00B344E8">
        <w:rPr>
          <w:rFonts w:ascii="Times New Roman" w:hAnsi="Times New Roman" w:cs="Times New Roman"/>
          <w:position w:val="-8"/>
        </w:rPr>
        <w:object w:dxaOrig="959" w:dyaOrig="620">
          <v:shape id="_x0000_i1170" type="#_x0000_t75" style="width:31.7pt;height:20.15pt" o:ole="" filled="t">
            <v:fill color2="black"/>
            <v:imagedata r:id="rId235" o:title=""/>
          </v:shape>
          <o:OLEObject Type="Embed" ProgID="Equation.3" ShapeID="_x0000_i1170" DrawAspect="Content" ObjectID="_1696251337" r:id="rId236"/>
        </w:object>
      </w:r>
      <w:r w:rsidRPr="00B344E8">
        <w:rPr>
          <w:rFonts w:ascii="Times New Roman" w:hAnsi="Times New Roman" w:cs="Times New Roman"/>
          <w:lang w:val="de-DE"/>
        </w:rPr>
        <w:tab/>
      </w:r>
    </w:p>
    <w:p w:rsidR="00B344E8" w:rsidRPr="00B344E8" w:rsidRDefault="00B344E8" w:rsidP="00B344E8">
      <w:pPr>
        <w:tabs>
          <w:tab w:val="left" w:pos="520"/>
        </w:tabs>
        <w:spacing w:after="0" w:line="240" w:lineRule="auto"/>
        <w:jc w:val="both"/>
        <w:rPr>
          <w:rFonts w:ascii="Times New Roman" w:hAnsi="Times New Roman" w:cs="Times New Roman"/>
          <w:b/>
          <w:lang w:val="de-DE"/>
        </w:rPr>
        <w:sectPr w:rsidR="00B344E8" w:rsidRPr="00B344E8" w:rsidSect="005D07D1">
          <w:type w:val="continuous"/>
          <w:pgSz w:w="11906" w:h="16838"/>
          <w:pgMar w:top="432" w:right="432" w:bottom="432" w:left="432" w:header="0" w:footer="0" w:gutter="0"/>
          <w:cols w:num="4" w:sep="1" w:space="144" w:equalWidth="0">
            <w:col w:w="2220" w:space="720"/>
            <w:col w:w="2220" w:space="720"/>
            <w:col w:w="2220" w:space="720"/>
            <w:col w:w="2220"/>
          </w:cols>
          <w:docGrid w:linePitch="360"/>
        </w:sectPr>
      </w:pPr>
      <w:r w:rsidRPr="00B344E8">
        <w:rPr>
          <w:rFonts w:ascii="Times New Roman" w:hAnsi="Times New Roman" w:cs="Times New Roman"/>
          <w:shd w:val="clear" w:color="auto" w:fill="800000"/>
          <w:lang w:val="de-DE"/>
        </w:rPr>
        <w:lastRenderedPageBreak/>
        <w:t>D</w:t>
      </w:r>
      <w:r>
        <w:rPr>
          <w:rFonts w:ascii="Times New Roman" w:hAnsi="Times New Roman" w:cs="Times New Roman"/>
          <w:lang w:val="de-DE"/>
        </w:rPr>
        <w:t>.</w:t>
      </w:r>
      <w:r w:rsidRPr="00B344E8">
        <w:rPr>
          <w:rFonts w:ascii="Times New Roman" w:hAnsi="Times New Roman" w:cs="Times New Roman"/>
          <w:position w:val="-9"/>
        </w:rPr>
        <w:object w:dxaOrig="920" w:dyaOrig="620">
          <v:shape id="_x0000_i1171" type="#_x0000_t75" style="width:31.7pt;height:21.3pt" o:ole="" filled="t">
            <v:fill color2="black"/>
            <v:imagedata r:id="rId237" o:title=""/>
          </v:shape>
          <o:OLEObject Type="Embed" ProgID="Equation.3" ShapeID="_x0000_i1171" DrawAspect="Content" ObjectID="_1696251338" r:id="rId238"/>
        </w:object>
      </w: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b/>
          <w:lang w:val="de-DE"/>
        </w:rPr>
      </w:pPr>
      <w:r w:rsidRPr="00B344E8">
        <w:rPr>
          <w:rFonts w:ascii="Times New Roman" w:hAnsi="Times New Roman" w:cs="Times New Roman"/>
          <w:b/>
          <w:lang w:val="de-DE"/>
        </w:rPr>
        <w:lastRenderedPageBreak/>
        <w:t>4. ở ruồi giấm hiện tương trao đổi chéo giữa các crômatit của cặp NST tương đồng xảy ra ở</w:t>
      </w: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shd w:val="clear" w:color="auto" w:fill="800000"/>
          <w:lang w:val="de-DE"/>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lang w:val="de-DE"/>
        </w:rPr>
      </w:pPr>
      <w:r w:rsidRPr="00B344E8">
        <w:rPr>
          <w:rFonts w:ascii="Times New Roman" w:hAnsi="Times New Roman" w:cs="Times New Roman"/>
          <w:shd w:val="clear" w:color="auto" w:fill="800000"/>
          <w:lang w:val="de-DE"/>
        </w:rPr>
        <w:lastRenderedPageBreak/>
        <w:t>A</w:t>
      </w:r>
      <w:r w:rsidRPr="00B344E8">
        <w:rPr>
          <w:rFonts w:ascii="Times New Roman" w:hAnsi="Times New Roman" w:cs="Times New Roman"/>
          <w:lang w:val="de-DE"/>
        </w:rPr>
        <w:t xml:space="preserve">. Cơ thể cái mà không xảy ở cơ thể đực     </w:t>
      </w: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lang w:val="de-DE"/>
        </w:rPr>
      </w:pPr>
      <w:r w:rsidRPr="00B344E8">
        <w:rPr>
          <w:rFonts w:ascii="Times New Roman" w:hAnsi="Times New Roman" w:cs="Times New Roman"/>
          <w:lang w:val="de-DE"/>
        </w:rPr>
        <w:t>B. Cơ thể đực mà ở cơ thể cái</w:t>
      </w: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lang w:val="de-DE"/>
        </w:rPr>
      </w:pPr>
      <w:r w:rsidRPr="00B344E8">
        <w:rPr>
          <w:rFonts w:ascii="Times New Roman" w:hAnsi="Times New Roman" w:cs="Times New Roman"/>
          <w:lang w:val="de-DE"/>
        </w:rPr>
        <w:lastRenderedPageBreak/>
        <w:t>C. Cơ thể đực và cơ thể cái</w:t>
      </w:r>
      <w:r w:rsidRPr="00B344E8">
        <w:rPr>
          <w:rFonts w:ascii="Times New Roman" w:hAnsi="Times New Roman" w:cs="Times New Roman"/>
          <w:lang w:val="de-DE"/>
        </w:rPr>
        <w:tab/>
      </w:r>
      <w:r w:rsidRPr="00B344E8">
        <w:rPr>
          <w:rFonts w:ascii="Times New Roman" w:hAnsi="Times New Roman" w:cs="Times New Roman"/>
          <w:lang w:val="de-DE"/>
        </w:rPr>
        <w:tab/>
        <w:t xml:space="preserve">       </w:t>
      </w: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rPr>
      </w:pPr>
      <w:r w:rsidRPr="00B344E8">
        <w:rPr>
          <w:rFonts w:ascii="Times New Roman" w:hAnsi="Times New Roman" w:cs="Times New Roman"/>
        </w:rPr>
        <w:t>D. ở một trong hai giới</w:t>
      </w: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b/>
        </w:rPr>
        <w:sectPr w:rsidR="00B344E8" w:rsidRPr="00B344E8" w:rsidSect="005D07D1">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b/>
        </w:rPr>
      </w:pPr>
      <w:r w:rsidRPr="00B344E8">
        <w:rPr>
          <w:rFonts w:ascii="Times New Roman" w:hAnsi="Times New Roman" w:cs="Times New Roman"/>
          <w:b/>
        </w:rPr>
        <w:lastRenderedPageBreak/>
        <w:t xml:space="preserve">5. Đặc điểm nào dưới đây là đặc điểm </w:t>
      </w:r>
      <w:proofErr w:type="gramStart"/>
      <w:r w:rsidRPr="00B344E8">
        <w:rPr>
          <w:rFonts w:ascii="Times New Roman" w:hAnsi="Times New Roman" w:cs="Times New Roman"/>
          <w:b/>
        </w:rPr>
        <w:t>chung</w:t>
      </w:r>
      <w:proofErr w:type="gramEnd"/>
      <w:r w:rsidRPr="00B344E8">
        <w:rPr>
          <w:rFonts w:ascii="Times New Roman" w:hAnsi="Times New Roman" w:cs="Times New Roman"/>
          <w:b/>
        </w:rPr>
        <w:t xml:space="preserve"> của hiện tượng hoán vị gen và phân li độc lập</w:t>
      </w: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rPr>
      </w:pPr>
      <w:r w:rsidRPr="00B344E8">
        <w:rPr>
          <w:rFonts w:ascii="Times New Roman" w:hAnsi="Times New Roman" w:cs="Times New Roman"/>
        </w:rPr>
        <w:t>A. Các gen phân li ngẫu nhiên và tổ hợp tự do</w:t>
      </w:r>
      <w:r w:rsidRPr="00B344E8">
        <w:rPr>
          <w:rFonts w:ascii="Times New Roman" w:hAnsi="Times New Roman" w:cs="Times New Roman"/>
        </w:rPr>
        <w:tab/>
      </w: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rPr>
      </w:pPr>
      <w:r w:rsidRPr="00B344E8">
        <w:rPr>
          <w:rFonts w:ascii="Times New Roman" w:hAnsi="Times New Roman" w:cs="Times New Roman"/>
          <w:shd w:val="clear" w:color="auto" w:fill="800000"/>
        </w:rPr>
        <w:t>B</w:t>
      </w:r>
      <w:r w:rsidRPr="00B344E8">
        <w:rPr>
          <w:rFonts w:ascii="Times New Roman" w:hAnsi="Times New Roman" w:cs="Times New Roman"/>
        </w:rPr>
        <w:t>. Làm xuất hiện biến dị tổ hợp</w:t>
      </w: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rPr>
      </w:pPr>
      <w:r w:rsidRPr="00B344E8">
        <w:rPr>
          <w:rFonts w:ascii="Times New Roman" w:hAnsi="Times New Roman" w:cs="Times New Roman"/>
        </w:rPr>
        <w:t>C. Làm hạn chế xuất hiện biến dị tổ hợp</w:t>
      </w:r>
      <w:r w:rsidRPr="00B344E8">
        <w:rPr>
          <w:rFonts w:ascii="Times New Roman" w:hAnsi="Times New Roman" w:cs="Times New Roman"/>
        </w:rPr>
        <w:tab/>
      </w:r>
      <w:r w:rsidRPr="00B344E8">
        <w:rPr>
          <w:rFonts w:ascii="Times New Roman" w:hAnsi="Times New Roman" w:cs="Times New Roman"/>
        </w:rPr>
        <w:tab/>
      </w: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rPr>
      </w:pPr>
      <w:r w:rsidRPr="00B344E8">
        <w:rPr>
          <w:rFonts w:ascii="Times New Roman" w:hAnsi="Times New Roman" w:cs="Times New Roman"/>
        </w:rPr>
        <w:t>D. Các gen không alen cùng nằm trên một cặp NST tương đồng</w:t>
      </w: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b/>
        </w:rPr>
      </w:pPr>
      <w:r w:rsidRPr="00B344E8">
        <w:rPr>
          <w:rFonts w:ascii="Times New Roman" w:hAnsi="Times New Roman" w:cs="Times New Roman"/>
          <w:b/>
        </w:rPr>
        <w:t>6.  Phát biểu nào dưới đây về quy luật hoán vị gen là không đúng?</w:t>
      </w: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rPr>
      </w:pPr>
      <w:r w:rsidRPr="00B344E8">
        <w:rPr>
          <w:rFonts w:ascii="Times New Roman" w:hAnsi="Times New Roman" w:cs="Times New Roman"/>
        </w:rPr>
        <w:t>A. Làm xuất hiện các tổ hợp gen do các gen nằm trên các NST khác nhau của cặp tương đồng thay đổi vị trí</w:t>
      </w: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rPr>
      </w:pPr>
      <w:r w:rsidRPr="00B344E8">
        <w:rPr>
          <w:rFonts w:ascii="Times New Roman" w:hAnsi="Times New Roman" w:cs="Times New Roman"/>
          <w:shd w:val="clear" w:color="auto" w:fill="800000"/>
        </w:rPr>
        <w:t xml:space="preserve">B. </w:t>
      </w:r>
      <w:r w:rsidRPr="00B344E8">
        <w:rPr>
          <w:rFonts w:ascii="Times New Roman" w:hAnsi="Times New Roman" w:cs="Times New Roman"/>
        </w:rPr>
        <w:t>Trên cùng một NST các gen nằm cách xa nhau thì tần số hoán vị gen càng bé và ngược lại</w:t>
      </w: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rPr>
      </w:pPr>
      <w:r w:rsidRPr="00B344E8">
        <w:rPr>
          <w:rFonts w:ascii="Times New Roman" w:hAnsi="Times New Roman" w:cs="Times New Roman"/>
        </w:rPr>
        <w:t>C. Do xu hương chủ yếu của các gen là liên kết nên trong giảm phân tần số hoán vị gen không vượt quá 50%</w:t>
      </w: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rPr>
      </w:pPr>
      <w:r w:rsidRPr="00B344E8">
        <w:rPr>
          <w:rFonts w:ascii="Times New Roman" w:hAnsi="Times New Roman" w:cs="Times New Roman"/>
        </w:rPr>
        <w:t>D. Cơ sở tế bào học của quy luật hoán vị gen là hiện tưởng trao đổi chéo giữa các crômatit của cặp NST tương đồng xảy ra trong quá trình giảm phân I</w:t>
      </w:r>
    </w:p>
    <w:p w:rsidR="00B344E8" w:rsidRPr="00B344E8" w:rsidRDefault="00B344E8" w:rsidP="00B344E8">
      <w:pPr>
        <w:tabs>
          <w:tab w:val="left" w:pos="360"/>
          <w:tab w:val="left" w:pos="720"/>
        </w:tabs>
        <w:spacing w:after="0" w:line="240" w:lineRule="auto"/>
        <w:jc w:val="both"/>
        <w:rPr>
          <w:rFonts w:ascii="Times New Roman" w:hAnsi="Times New Roman" w:cs="Times New Roman"/>
          <w:b/>
        </w:rPr>
      </w:pPr>
      <w:r w:rsidRPr="00B344E8">
        <w:rPr>
          <w:rFonts w:ascii="Times New Roman" w:hAnsi="Times New Roman" w:cs="Times New Roman"/>
          <w:b/>
        </w:rPr>
        <w:t xml:space="preserve">7. </w:t>
      </w:r>
      <w:proofErr w:type="gramStart"/>
      <w:r w:rsidRPr="00B344E8">
        <w:rPr>
          <w:rFonts w:ascii="Times New Roman" w:hAnsi="Times New Roman" w:cs="Times New Roman"/>
          <w:b/>
        </w:rPr>
        <w:t>ở</w:t>
      </w:r>
      <w:proofErr w:type="gramEnd"/>
      <w:r w:rsidRPr="00B344E8">
        <w:rPr>
          <w:rFonts w:ascii="Times New Roman" w:hAnsi="Times New Roman" w:cs="Times New Roman"/>
          <w:b/>
        </w:rPr>
        <w:t xml:space="preserve"> ruồi giấm A: quy định tính trạng thân xám, a: thân đen, B: cánh dài, b: cánh cụt. Các gen cùng trên một cặp NST tương đồng. Tiến hành lai phân tích ruồi cái F1 dị hợp , F2 thu được 41% mình xám, cánh cụt; 41% mình đen, cánh dài; 9% mình xám, cánh dài; 9% mình đen cánh cụt. Kiểu gen của ruồi </w:t>
      </w:r>
      <w:proofErr w:type="gramStart"/>
      <w:r w:rsidRPr="00B344E8">
        <w:rPr>
          <w:rFonts w:ascii="Times New Roman" w:hAnsi="Times New Roman" w:cs="Times New Roman"/>
          <w:b/>
        </w:rPr>
        <w:t>cái  F1</w:t>
      </w:r>
      <w:proofErr w:type="gramEnd"/>
      <w:r w:rsidRPr="00B344E8">
        <w:rPr>
          <w:rFonts w:ascii="Times New Roman" w:hAnsi="Times New Roman" w:cs="Times New Roman"/>
          <w:b/>
        </w:rPr>
        <w:t xml:space="preserve"> và tần số hoán vị gen f sẽ là:</w:t>
      </w: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rPr>
      </w:pPr>
      <w:r w:rsidRPr="00B344E8">
        <w:rPr>
          <w:rFonts w:ascii="Times New Roman" w:hAnsi="Times New Roman" w:cs="Times New Roman"/>
        </w:rPr>
        <w:lastRenderedPageBreak/>
        <w:t>A.</w:t>
      </w:r>
      <w:r w:rsidRPr="00B344E8">
        <w:rPr>
          <w:rFonts w:ascii="Times New Roman" w:hAnsi="Times New Roman" w:cs="Times New Roman"/>
        </w:rPr>
        <w:tab/>
      </w:r>
      <w:r w:rsidRPr="00B344E8">
        <w:rPr>
          <w:rFonts w:ascii="Times New Roman" w:hAnsi="Times New Roman" w:cs="Times New Roman"/>
          <w:position w:val="-9"/>
        </w:rPr>
        <w:object w:dxaOrig="439" w:dyaOrig="620">
          <v:shape id="_x0000_i1172" type="#_x0000_t75" style="width:15pt;height:21.3pt" o:ole="" filled="t">
            <v:fill color2="black"/>
            <v:imagedata r:id="rId239" o:title=""/>
          </v:shape>
          <o:OLEObject Type="Embed" ProgID="Equation.3" ShapeID="_x0000_i1172" DrawAspect="Content" ObjectID="_1696251339" r:id="rId240"/>
        </w:object>
      </w:r>
      <w:r w:rsidRPr="00B344E8">
        <w:rPr>
          <w:rFonts w:ascii="Times New Roman" w:hAnsi="Times New Roman" w:cs="Times New Roman"/>
        </w:rPr>
        <w:t>, f = 18%</w:t>
      </w: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rPr>
      </w:pPr>
      <w:proofErr w:type="gramStart"/>
      <w:r w:rsidRPr="00B344E8">
        <w:rPr>
          <w:rFonts w:ascii="Times New Roman" w:hAnsi="Times New Roman" w:cs="Times New Roman"/>
          <w:shd w:val="clear" w:color="auto" w:fill="800000"/>
        </w:rPr>
        <w:t>B</w:t>
      </w:r>
      <w:r w:rsidRPr="00B344E8">
        <w:rPr>
          <w:rFonts w:ascii="Times New Roman" w:hAnsi="Times New Roman" w:cs="Times New Roman"/>
        </w:rPr>
        <w:t xml:space="preserve">. </w:t>
      </w:r>
      <w:proofErr w:type="gramEnd"/>
      <w:r w:rsidRPr="00B344E8">
        <w:rPr>
          <w:rFonts w:ascii="Times New Roman" w:hAnsi="Times New Roman" w:cs="Times New Roman"/>
          <w:position w:val="-9"/>
        </w:rPr>
        <w:object w:dxaOrig="400" w:dyaOrig="620">
          <v:shape id="_x0000_i1173" type="#_x0000_t75" style="width:13.8pt;height:21.3pt" o:ole="" filled="t">
            <v:fill color2="black"/>
            <v:imagedata r:id="rId241" o:title=""/>
          </v:shape>
          <o:OLEObject Type="Embed" ProgID="Equation.3" ShapeID="_x0000_i1173" DrawAspect="Content" ObjectID="_1696251340" r:id="rId242"/>
        </w:object>
      </w:r>
      <w:r w:rsidRPr="00B344E8">
        <w:rPr>
          <w:rFonts w:ascii="Times New Roman" w:hAnsi="Times New Roman" w:cs="Times New Roman"/>
        </w:rPr>
        <w:t>, f = 18%</w:t>
      </w:r>
      <w:r w:rsidRPr="00B344E8">
        <w:rPr>
          <w:rFonts w:ascii="Times New Roman" w:hAnsi="Times New Roman" w:cs="Times New Roman"/>
        </w:rPr>
        <w:tab/>
      </w: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rPr>
      </w:pPr>
      <w:proofErr w:type="gramStart"/>
      <w:r w:rsidRPr="00B344E8">
        <w:rPr>
          <w:rFonts w:ascii="Times New Roman" w:hAnsi="Times New Roman" w:cs="Times New Roman"/>
        </w:rPr>
        <w:lastRenderedPageBreak/>
        <w:t xml:space="preserve">C. </w:t>
      </w:r>
      <w:proofErr w:type="gramEnd"/>
      <w:r w:rsidRPr="00B344E8">
        <w:rPr>
          <w:rFonts w:ascii="Times New Roman" w:hAnsi="Times New Roman" w:cs="Times New Roman"/>
          <w:position w:val="-9"/>
        </w:rPr>
        <w:object w:dxaOrig="439" w:dyaOrig="620">
          <v:shape id="_x0000_i1174" type="#_x0000_t75" style="width:15pt;height:21.3pt" o:ole="" filled="t">
            <v:fill color2="black"/>
            <v:imagedata r:id="rId239" o:title=""/>
          </v:shape>
          <o:OLEObject Type="Embed" ProgID="Equation.3" ShapeID="_x0000_i1174" DrawAspect="Content" ObjectID="_1696251341" r:id="rId243"/>
        </w:object>
      </w:r>
      <w:r w:rsidRPr="00B344E8">
        <w:rPr>
          <w:rFonts w:ascii="Times New Roman" w:hAnsi="Times New Roman" w:cs="Times New Roman"/>
        </w:rPr>
        <w:t>, f = 9%</w:t>
      </w:r>
      <w:r w:rsidRPr="00B344E8">
        <w:rPr>
          <w:rFonts w:ascii="Times New Roman" w:hAnsi="Times New Roman" w:cs="Times New Roman"/>
        </w:rPr>
        <w:tab/>
      </w: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rPr>
      </w:pPr>
      <w:proofErr w:type="gramStart"/>
      <w:r w:rsidRPr="00B344E8">
        <w:rPr>
          <w:rFonts w:ascii="Times New Roman" w:hAnsi="Times New Roman" w:cs="Times New Roman"/>
        </w:rPr>
        <w:t xml:space="preserve">D. </w:t>
      </w:r>
      <w:proofErr w:type="gramEnd"/>
      <w:r w:rsidRPr="00B344E8">
        <w:rPr>
          <w:rFonts w:ascii="Times New Roman" w:hAnsi="Times New Roman" w:cs="Times New Roman"/>
          <w:position w:val="-5"/>
        </w:rPr>
        <w:object w:dxaOrig="400" w:dyaOrig="620">
          <v:shape id="_x0000_i1175" type="#_x0000_t75" style="width:11.5pt;height:17.85pt" o:ole="" filled="t">
            <v:fill color2="black"/>
            <v:imagedata r:id="rId241" o:title=""/>
          </v:shape>
          <o:OLEObject Type="Embed" ProgID="Equation.3" ShapeID="_x0000_i1175" DrawAspect="Content" ObjectID="_1696251342" r:id="rId244"/>
        </w:object>
      </w:r>
      <w:r w:rsidRPr="00B344E8">
        <w:rPr>
          <w:rFonts w:ascii="Times New Roman" w:hAnsi="Times New Roman" w:cs="Times New Roman"/>
        </w:rPr>
        <w:t>, f= 9%</w:t>
      </w:r>
    </w:p>
    <w:p w:rsidR="00B344E8" w:rsidRPr="00B344E8" w:rsidRDefault="00B344E8" w:rsidP="00B344E8">
      <w:pPr>
        <w:spacing w:after="0" w:line="240" w:lineRule="auto"/>
        <w:jc w:val="both"/>
        <w:rPr>
          <w:rFonts w:ascii="Times New Roman" w:hAnsi="Times New Roman" w:cs="Times New Roman"/>
          <w:b/>
        </w:rPr>
        <w:sectPr w:rsidR="00B344E8" w:rsidRPr="00B344E8" w:rsidSect="005D07D1">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spacing w:after="0" w:line="240" w:lineRule="auto"/>
        <w:jc w:val="both"/>
        <w:rPr>
          <w:rFonts w:ascii="Times New Roman" w:hAnsi="Times New Roman" w:cs="Times New Roman"/>
          <w:b/>
        </w:rPr>
      </w:pPr>
      <w:r w:rsidRPr="00B344E8">
        <w:rPr>
          <w:rFonts w:ascii="Times New Roman" w:hAnsi="Times New Roman" w:cs="Times New Roman"/>
          <w:b/>
        </w:rPr>
        <w:lastRenderedPageBreak/>
        <w:t xml:space="preserve">8. Nói </w:t>
      </w:r>
      <w:proofErr w:type="gramStart"/>
      <w:r w:rsidRPr="00B344E8">
        <w:rPr>
          <w:rFonts w:ascii="Times New Roman" w:hAnsi="Times New Roman" w:cs="Times New Roman"/>
          <w:b/>
        </w:rPr>
        <w:t>chung ,</w:t>
      </w:r>
      <w:proofErr w:type="gramEnd"/>
      <w:r w:rsidRPr="00B344E8">
        <w:rPr>
          <w:rFonts w:ascii="Times New Roman" w:hAnsi="Times New Roman" w:cs="Times New Roman"/>
          <w:b/>
        </w:rPr>
        <w:t xml:space="preserve"> tần số trao đổi chéo giữa hai liên kết phụ thuộc vào yếu tố nào sau đây?</w:t>
      </w:r>
    </w:p>
    <w:p w:rsidR="00B344E8" w:rsidRPr="00B344E8" w:rsidRDefault="00B344E8" w:rsidP="00B344E8">
      <w:pPr>
        <w:spacing w:after="0" w:line="240" w:lineRule="auto"/>
        <w:jc w:val="both"/>
        <w:rPr>
          <w:rFonts w:ascii="Times New Roman" w:hAnsi="Times New Roman" w:cs="Times New Roman"/>
          <w:shd w:val="clear" w:color="auto" w:fill="800000"/>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rPr>
      </w:pPr>
      <w:r w:rsidRPr="00B344E8">
        <w:rPr>
          <w:rFonts w:ascii="Times New Roman" w:hAnsi="Times New Roman" w:cs="Times New Roman"/>
          <w:shd w:val="clear" w:color="auto" w:fill="800000"/>
        </w:rPr>
        <w:lastRenderedPageBreak/>
        <w:t>A</w:t>
      </w:r>
      <w:r w:rsidRPr="00B344E8">
        <w:rPr>
          <w:rFonts w:ascii="Times New Roman" w:hAnsi="Times New Roman" w:cs="Times New Roman"/>
        </w:rPr>
        <w:t>.Khoảng cách giữa hai gen trên NST.</w:t>
      </w:r>
      <w:r w:rsidRPr="00B344E8">
        <w:rPr>
          <w:rFonts w:ascii="Times New Roman" w:hAnsi="Times New Roman" w:cs="Times New Roman"/>
        </w:rPr>
        <w:tab/>
      </w:r>
      <w:r w:rsidRPr="00B344E8">
        <w:rPr>
          <w:rFonts w:ascii="Times New Roman" w:hAnsi="Times New Roman" w:cs="Times New Roman"/>
        </w:rPr>
        <w:tab/>
      </w:r>
    </w:p>
    <w:p w:rsidR="00B344E8" w:rsidRPr="00B344E8" w:rsidRDefault="00B344E8" w:rsidP="00B344E8">
      <w:pPr>
        <w:spacing w:after="0" w:line="240" w:lineRule="auto"/>
        <w:jc w:val="both"/>
        <w:rPr>
          <w:rFonts w:ascii="Times New Roman" w:hAnsi="Times New Roman" w:cs="Times New Roman"/>
        </w:rPr>
      </w:pPr>
      <w:proofErr w:type="gramStart"/>
      <w:r w:rsidRPr="00B344E8">
        <w:rPr>
          <w:rFonts w:ascii="Times New Roman" w:hAnsi="Times New Roman" w:cs="Times New Roman"/>
        </w:rPr>
        <w:t>B.Kì của giảm phân xảy ra sự trao đổi chéo.</w:t>
      </w:r>
      <w:proofErr w:type="gramEnd"/>
    </w:p>
    <w:p w:rsidR="00B344E8" w:rsidRPr="00B344E8" w:rsidRDefault="00B344E8" w:rsidP="00B344E8">
      <w:pPr>
        <w:spacing w:after="0" w:line="240" w:lineRule="auto"/>
        <w:jc w:val="both"/>
        <w:rPr>
          <w:rFonts w:ascii="Times New Roman" w:hAnsi="Times New Roman" w:cs="Times New Roman"/>
        </w:rPr>
      </w:pPr>
      <w:r w:rsidRPr="00B344E8">
        <w:rPr>
          <w:rFonts w:ascii="Times New Roman" w:hAnsi="Times New Roman" w:cs="Times New Roman"/>
        </w:rPr>
        <w:lastRenderedPageBreak/>
        <w:t>C.Các gen nằm trội trên NST X hay NST khác.</w:t>
      </w:r>
      <w:r w:rsidRPr="00B344E8">
        <w:rPr>
          <w:rFonts w:ascii="Times New Roman" w:hAnsi="Times New Roman" w:cs="Times New Roman"/>
        </w:rPr>
        <w:tab/>
        <w:t xml:space="preserve">   </w:t>
      </w:r>
    </w:p>
    <w:p w:rsidR="00B344E8" w:rsidRPr="00B344E8" w:rsidRDefault="00B344E8" w:rsidP="00B344E8">
      <w:pPr>
        <w:spacing w:after="0" w:line="240" w:lineRule="auto"/>
        <w:jc w:val="both"/>
        <w:rPr>
          <w:rFonts w:ascii="Times New Roman" w:hAnsi="Times New Roman" w:cs="Times New Roman"/>
          <w:lang w:val="es-ES"/>
        </w:rPr>
      </w:pPr>
      <w:r w:rsidRPr="00B344E8">
        <w:rPr>
          <w:rFonts w:ascii="Times New Roman" w:hAnsi="Times New Roman" w:cs="Times New Roman"/>
          <w:lang w:val="es-ES"/>
        </w:rPr>
        <w:t>D.Các gen trội hay lặn.</w:t>
      </w:r>
    </w:p>
    <w:p w:rsidR="00B344E8" w:rsidRPr="00B344E8" w:rsidRDefault="00B344E8" w:rsidP="00B344E8">
      <w:pPr>
        <w:spacing w:after="0" w:line="240" w:lineRule="auto"/>
        <w:jc w:val="both"/>
        <w:rPr>
          <w:rFonts w:ascii="Times New Roman" w:hAnsi="Times New Roman" w:cs="Times New Roman"/>
          <w:b/>
          <w:lang w:val="es-ES"/>
        </w:rPr>
        <w:sectPr w:rsidR="00B344E8" w:rsidRPr="00B344E8" w:rsidSect="005D07D1">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spacing w:after="0" w:line="240" w:lineRule="auto"/>
        <w:jc w:val="both"/>
        <w:rPr>
          <w:rFonts w:ascii="Times New Roman" w:hAnsi="Times New Roman" w:cs="Times New Roman"/>
          <w:b/>
          <w:lang w:val="es-ES"/>
        </w:rPr>
      </w:pPr>
      <w:r w:rsidRPr="00B344E8">
        <w:rPr>
          <w:rFonts w:ascii="Times New Roman" w:hAnsi="Times New Roman" w:cs="Times New Roman"/>
          <w:b/>
          <w:lang w:val="es-ES"/>
        </w:rPr>
        <w:lastRenderedPageBreak/>
        <w:t>9. Có 4 gen (A</w:t>
      </w:r>
      <w:proofErr w:type="gramStart"/>
      <w:r w:rsidRPr="00B344E8">
        <w:rPr>
          <w:rFonts w:ascii="Times New Roman" w:hAnsi="Times New Roman" w:cs="Times New Roman"/>
          <w:b/>
          <w:lang w:val="es-ES"/>
        </w:rPr>
        <w:t>,B,C,D</w:t>
      </w:r>
      <w:proofErr w:type="gramEnd"/>
      <w:r w:rsidRPr="00B344E8">
        <w:rPr>
          <w:rFonts w:ascii="Times New Roman" w:hAnsi="Times New Roman" w:cs="Times New Roman"/>
          <w:b/>
          <w:lang w:val="es-ES"/>
        </w:rPr>
        <w:t>) cùng nằm trên một NST .Tần số trao đổi chéo như sau: A-B 19%, A-C 5%, A-D 21%, B-C 14% , B-D 2%, C-D 16%. Trật tự sắp xếp của các gen đó như thế nào?</w:t>
      </w:r>
    </w:p>
    <w:p w:rsidR="00B344E8" w:rsidRPr="00B344E8" w:rsidRDefault="00B344E8" w:rsidP="00B344E8">
      <w:pPr>
        <w:spacing w:after="0" w:line="240" w:lineRule="auto"/>
        <w:jc w:val="both"/>
        <w:rPr>
          <w:rFonts w:ascii="Times New Roman" w:hAnsi="Times New Roman" w:cs="Times New Roman"/>
          <w:lang w:val="es-ES"/>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es-ES"/>
        </w:rPr>
      </w:pPr>
      <w:r w:rsidRPr="00B344E8">
        <w:rPr>
          <w:rFonts w:ascii="Times New Roman" w:hAnsi="Times New Roman" w:cs="Times New Roman"/>
          <w:lang w:val="es-ES"/>
        </w:rPr>
        <w:lastRenderedPageBreak/>
        <w:t>A. ABCD</w:t>
      </w:r>
    </w:p>
    <w:p w:rsidR="00B344E8" w:rsidRPr="00B344E8" w:rsidRDefault="00B344E8" w:rsidP="00B344E8">
      <w:pPr>
        <w:spacing w:after="0" w:line="240" w:lineRule="auto"/>
        <w:jc w:val="both"/>
        <w:rPr>
          <w:rFonts w:ascii="Times New Roman" w:hAnsi="Times New Roman" w:cs="Times New Roman"/>
          <w:lang w:val="es-ES"/>
        </w:rPr>
      </w:pPr>
      <w:r w:rsidRPr="00B344E8">
        <w:rPr>
          <w:rFonts w:ascii="Times New Roman" w:hAnsi="Times New Roman" w:cs="Times New Roman"/>
          <w:lang w:val="es-ES"/>
        </w:rPr>
        <w:lastRenderedPageBreak/>
        <w:t>B. ABDC</w:t>
      </w:r>
      <w:r w:rsidRPr="00B344E8">
        <w:rPr>
          <w:rFonts w:ascii="Times New Roman" w:hAnsi="Times New Roman" w:cs="Times New Roman"/>
          <w:lang w:val="es-ES"/>
        </w:rPr>
        <w:tab/>
      </w:r>
      <w:r w:rsidRPr="00B344E8">
        <w:rPr>
          <w:rFonts w:ascii="Times New Roman" w:hAnsi="Times New Roman" w:cs="Times New Roman"/>
          <w:lang w:val="es-ES"/>
        </w:rPr>
        <w:tab/>
      </w:r>
    </w:p>
    <w:p w:rsidR="00B344E8" w:rsidRPr="00B344E8" w:rsidRDefault="00B344E8" w:rsidP="00B344E8">
      <w:pPr>
        <w:spacing w:after="0" w:line="240" w:lineRule="auto"/>
        <w:jc w:val="both"/>
        <w:rPr>
          <w:rFonts w:ascii="Times New Roman" w:hAnsi="Times New Roman" w:cs="Times New Roman"/>
          <w:lang w:val="es-ES"/>
        </w:rPr>
      </w:pPr>
      <w:r w:rsidRPr="00B344E8">
        <w:rPr>
          <w:rFonts w:ascii="Times New Roman" w:hAnsi="Times New Roman" w:cs="Times New Roman"/>
          <w:shd w:val="clear" w:color="auto" w:fill="800000"/>
          <w:lang w:val="es-ES"/>
        </w:rPr>
        <w:lastRenderedPageBreak/>
        <w:t>C</w:t>
      </w:r>
      <w:r w:rsidRPr="00B344E8">
        <w:rPr>
          <w:rFonts w:ascii="Times New Roman" w:hAnsi="Times New Roman" w:cs="Times New Roman"/>
          <w:lang w:val="es-ES"/>
        </w:rPr>
        <w:t>. ACBD</w:t>
      </w:r>
    </w:p>
    <w:p w:rsidR="00B344E8" w:rsidRPr="00B344E8" w:rsidRDefault="00B344E8" w:rsidP="00B344E8">
      <w:pPr>
        <w:spacing w:after="0" w:line="240" w:lineRule="auto"/>
        <w:jc w:val="both"/>
        <w:rPr>
          <w:rFonts w:ascii="Times New Roman" w:hAnsi="Times New Roman" w:cs="Times New Roman"/>
          <w:lang w:val="es-ES"/>
        </w:rPr>
      </w:pPr>
      <w:r w:rsidRPr="00B344E8">
        <w:rPr>
          <w:rFonts w:ascii="Times New Roman" w:hAnsi="Times New Roman" w:cs="Times New Roman"/>
          <w:lang w:val="es-ES"/>
        </w:rPr>
        <w:lastRenderedPageBreak/>
        <w:t>D. ACDB</w:t>
      </w: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b/>
          <w:lang w:val="es-ES"/>
        </w:rPr>
        <w:sectPr w:rsidR="00B344E8" w:rsidRPr="00B344E8" w:rsidSect="005D07D1">
          <w:type w:val="continuous"/>
          <w:pgSz w:w="11906" w:h="16838"/>
          <w:pgMar w:top="432" w:right="432" w:bottom="432" w:left="432" w:header="0" w:footer="0" w:gutter="0"/>
          <w:cols w:num="4" w:sep="1" w:space="144" w:equalWidth="0">
            <w:col w:w="2220" w:space="720"/>
            <w:col w:w="2220" w:space="720"/>
            <w:col w:w="2220" w:space="720"/>
            <w:col w:w="2220"/>
          </w:cols>
          <w:docGrid w:linePitch="360"/>
        </w:sectPr>
      </w:pP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b/>
          <w:lang w:val="vi-VN"/>
        </w:rPr>
      </w:pPr>
      <w:r w:rsidRPr="00B344E8">
        <w:rPr>
          <w:rFonts w:ascii="Times New Roman" w:hAnsi="Times New Roman" w:cs="Times New Roman"/>
          <w:b/>
          <w:lang w:val="es-ES"/>
        </w:rPr>
        <w:lastRenderedPageBreak/>
        <w:t>10</w:t>
      </w:r>
      <w:r w:rsidRPr="00B344E8">
        <w:rPr>
          <w:rFonts w:ascii="Times New Roman" w:hAnsi="Times New Roman" w:cs="Times New Roman"/>
          <w:b/>
          <w:lang w:val="vi-VN"/>
        </w:rPr>
        <w:t xml:space="preserve">. Cơ thể dị hợp 2 cặp gen trên 1 cặp NST qui định 2 cặp tính trạng lai phân tích có xảy ra hoán vị gen với tần số 25% thì tỉ lệ kiểu hình xuất hiện ở con lai là: </w:t>
      </w:r>
    </w:p>
    <w:p w:rsidR="00B344E8" w:rsidRPr="00B344E8" w:rsidRDefault="00B344E8" w:rsidP="00B344E8">
      <w:pPr>
        <w:tabs>
          <w:tab w:val="left" w:pos="567"/>
          <w:tab w:val="left" w:pos="5760"/>
          <w:tab w:val="left" w:pos="8190"/>
          <w:tab w:val="left" w:pos="8220"/>
          <w:tab w:val="left" w:pos="9135"/>
        </w:tabs>
        <w:spacing w:after="0" w:line="240" w:lineRule="auto"/>
        <w:jc w:val="both"/>
        <w:rPr>
          <w:rFonts w:ascii="Times New Roman" w:hAnsi="Times New Roman" w:cs="Times New Roman"/>
          <w:shd w:val="clear" w:color="auto" w:fill="800000"/>
          <w:lang w:val="vi-VN"/>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567"/>
          <w:tab w:val="left" w:pos="5760"/>
          <w:tab w:val="left" w:pos="8190"/>
          <w:tab w:val="left" w:pos="8220"/>
          <w:tab w:val="left" w:pos="9135"/>
        </w:tabs>
        <w:spacing w:after="0" w:line="240" w:lineRule="auto"/>
        <w:jc w:val="both"/>
        <w:rPr>
          <w:rFonts w:ascii="Times New Roman" w:hAnsi="Times New Roman" w:cs="Times New Roman"/>
          <w:lang w:val="vi-VN"/>
        </w:rPr>
      </w:pPr>
      <w:r w:rsidRPr="00B344E8">
        <w:rPr>
          <w:rFonts w:ascii="Times New Roman" w:hAnsi="Times New Roman" w:cs="Times New Roman"/>
          <w:shd w:val="clear" w:color="auto" w:fill="800000"/>
          <w:lang w:val="vi-VN"/>
        </w:rPr>
        <w:lastRenderedPageBreak/>
        <w:t>A.</w:t>
      </w:r>
      <w:r w:rsidRPr="00B344E8">
        <w:rPr>
          <w:rFonts w:ascii="Times New Roman" w:hAnsi="Times New Roman" w:cs="Times New Roman"/>
          <w:lang w:val="vi-VN"/>
        </w:rPr>
        <w:t xml:space="preserve">  37,5% : 37,5% : 12,5% :12,5%        </w:t>
      </w:r>
    </w:p>
    <w:p w:rsidR="00B344E8" w:rsidRPr="00B344E8" w:rsidRDefault="00B344E8" w:rsidP="00B344E8">
      <w:pPr>
        <w:tabs>
          <w:tab w:val="left" w:pos="567"/>
          <w:tab w:val="left" w:pos="5760"/>
          <w:tab w:val="left" w:pos="8190"/>
          <w:tab w:val="left" w:pos="8220"/>
          <w:tab w:val="left" w:pos="9135"/>
        </w:tabs>
        <w:spacing w:after="0" w:line="240" w:lineRule="auto"/>
        <w:jc w:val="both"/>
        <w:rPr>
          <w:rFonts w:ascii="Times New Roman" w:hAnsi="Times New Roman" w:cs="Times New Roman"/>
          <w:lang w:val="vi-VN"/>
        </w:rPr>
      </w:pPr>
      <w:r w:rsidRPr="00B344E8">
        <w:rPr>
          <w:rFonts w:ascii="Times New Roman" w:hAnsi="Times New Roman" w:cs="Times New Roman"/>
          <w:lang w:val="vi-VN"/>
        </w:rPr>
        <w:t>B.  75% : 25%</w:t>
      </w: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lang w:val="vi-VN"/>
        </w:rPr>
      </w:pPr>
      <w:r w:rsidRPr="00B344E8">
        <w:rPr>
          <w:rFonts w:ascii="Times New Roman" w:hAnsi="Times New Roman" w:cs="Times New Roman"/>
          <w:lang w:val="vi-VN"/>
        </w:rPr>
        <w:lastRenderedPageBreak/>
        <w:t xml:space="preserve">C.  25% : 25% : 25% : 25%                   </w:t>
      </w: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rPr>
      </w:pPr>
      <w:r w:rsidRPr="00B344E8">
        <w:rPr>
          <w:rFonts w:ascii="Times New Roman" w:hAnsi="Times New Roman" w:cs="Times New Roman"/>
          <w:lang w:val="vi-VN"/>
        </w:rPr>
        <w:t>D.  42,5% : 42,5% : 7,5% : 7,5</w:t>
      </w:r>
      <w:r w:rsidRPr="00B344E8">
        <w:rPr>
          <w:rFonts w:ascii="Times New Roman" w:hAnsi="Times New Roman" w:cs="Times New Roman"/>
        </w:rPr>
        <w:t>%</w:t>
      </w:r>
    </w:p>
    <w:p w:rsidR="00B344E8" w:rsidRPr="00B344E8" w:rsidRDefault="00B344E8" w:rsidP="00B344E8">
      <w:pPr>
        <w:spacing w:after="0" w:line="240" w:lineRule="auto"/>
        <w:jc w:val="both"/>
        <w:rPr>
          <w:rFonts w:ascii="Times New Roman" w:hAnsi="Times New Roman" w:cs="Times New Roman"/>
          <w:b/>
          <w:lang w:val="vi-VN"/>
        </w:rPr>
        <w:sectPr w:rsidR="00B344E8" w:rsidRPr="00B344E8" w:rsidSect="005D07D1">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spacing w:after="0" w:line="240" w:lineRule="auto"/>
        <w:jc w:val="both"/>
        <w:rPr>
          <w:rFonts w:ascii="Times New Roman" w:hAnsi="Times New Roman" w:cs="Times New Roman"/>
          <w:b/>
          <w:lang w:val="vi-VN"/>
        </w:rPr>
      </w:pPr>
      <w:r w:rsidRPr="00B344E8">
        <w:rPr>
          <w:rFonts w:ascii="Times New Roman" w:hAnsi="Times New Roman" w:cs="Times New Roman"/>
          <w:b/>
          <w:lang w:val="vi-VN"/>
        </w:rPr>
        <w:lastRenderedPageBreak/>
        <w:t>11. Điểm khác nhau giữa các hiện tượng di truyền phân li độc lập và tương tác gen là</w:t>
      </w:r>
    </w:p>
    <w:p w:rsidR="00B344E8" w:rsidRPr="00B344E8" w:rsidRDefault="00B344E8" w:rsidP="00B344E8">
      <w:pPr>
        <w:spacing w:after="0" w:line="240" w:lineRule="auto"/>
        <w:jc w:val="both"/>
        <w:rPr>
          <w:rFonts w:ascii="Times New Roman" w:hAnsi="Times New Roman" w:cs="Times New Roman"/>
          <w:lang w:val="vi-VN"/>
        </w:rPr>
      </w:pPr>
      <w:r w:rsidRPr="00B344E8">
        <w:rPr>
          <w:rFonts w:ascii="Times New Roman" w:hAnsi="Times New Roman" w:cs="Times New Roman"/>
          <w:lang w:val="vi-VN"/>
        </w:rPr>
        <w:t>A. 2 cặp gen alen quy định các tính trạng nằm trên những NST khác nhau.</w:t>
      </w:r>
    </w:p>
    <w:p w:rsidR="00B344E8" w:rsidRPr="00B344E8" w:rsidRDefault="00B344E8" w:rsidP="00B344E8">
      <w:pPr>
        <w:spacing w:after="0" w:line="240" w:lineRule="auto"/>
        <w:jc w:val="both"/>
        <w:rPr>
          <w:rFonts w:ascii="Times New Roman" w:hAnsi="Times New Roman" w:cs="Times New Roman"/>
          <w:lang w:val="vi-VN"/>
        </w:rPr>
      </w:pPr>
      <w:r w:rsidRPr="00B344E8">
        <w:rPr>
          <w:rFonts w:ascii="Times New Roman" w:hAnsi="Times New Roman" w:cs="Times New Roman"/>
          <w:lang w:val="vi-VN"/>
        </w:rPr>
        <w:t>B. thế hệ lai F1 dị hợp về cả hai cặp gen.</w:t>
      </w:r>
      <w:r w:rsidRPr="00B344E8">
        <w:rPr>
          <w:rFonts w:ascii="Times New Roman" w:hAnsi="Times New Roman" w:cs="Times New Roman"/>
          <w:lang w:val="vi-VN"/>
        </w:rPr>
        <w:tab/>
      </w:r>
      <w:r w:rsidRPr="00B344E8">
        <w:rPr>
          <w:rFonts w:ascii="Times New Roman" w:hAnsi="Times New Roman" w:cs="Times New Roman"/>
          <w:lang w:val="vi-VN"/>
        </w:rPr>
        <w:tab/>
      </w:r>
    </w:p>
    <w:p w:rsidR="00B344E8" w:rsidRPr="00B344E8" w:rsidRDefault="00B344E8" w:rsidP="00B344E8">
      <w:pPr>
        <w:spacing w:after="0" w:line="240" w:lineRule="auto"/>
        <w:jc w:val="both"/>
        <w:rPr>
          <w:rFonts w:ascii="Times New Roman" w:hAnsi="Times New Roman" w:cs="Times New Roman"/>
          <w:lang w:val="vi-VN"/>
        </w:rPr>
      </w:pPr>
      <w:r w:rsidRPr="00B344E8">
        <w:rPr>
          <w:rFonts w:ascii="Times New Roman" w:hAnsi="Times New Roman" w:cs="Times New Roman"/>
          <w:shd w:val="clear" w:color="auto" w:fill="800000"/>
          <w:lang w:val="vi-VN"/>
        </w:rPr>
        <w:t>C</w:t>
      </w:r>
      <w:r w:rsidRPr="00B344E8">
        <w:rPr>
          <w:rFonts w:ascii="Times New Roman" w:hAnsi="Times New Roman" w:cs="Times New Roman"/>
          <w:lang w:val="vi-VN"/>
        </w:rPr>
        <w:t>. tỉ lệ phân li kiểu hình ở thế hệ con lai.</w:t>
      </w:r>
    </w:p>
    <w:p w:rsidR="00B344E8" w:rsidRPr="00B344E8" w:rsidRDefault="00B344E8" w:rsidP="00B344E8">
      <w:pPr>
        <w:spacing w:after="0" w:line="240" w:lineRule="auto"/>
        <w:jc w:val="both"/>
        <w:rPr>
          <w:rFonts w:ascii="Times New Roman" w:hAnsi="Times New Roman" w:cs="Times New Roman"/>
          <w:lang w:val="vi-VN"/>
        </w:rPr>
      </w:pPr>
      <w:r w:rsidRPr="00B344E8">
        <w:rPr>
          <w:rFonts w:ascii="Times New Roman" w:hAnsi="Times New Roman" w:cs="Times New Roman"/>
          <w:lang w:val="vi-VN"/>
        </w:rPr>
        <w:t>D. tăng biến dị tổ hợp, làm tăng tính đa dạng của sinh giới.</w:t>
      </w:r>
    </w:p>
    <w:p w:rsidR="00B344E8" w:rsidRPr="00B344E8" w:rsidRDefault="00B344E8" w:rsidP="00B344E8">
      <w:pPr>
        <w:spacing w:after="0" w:line="240" w:lineRule="auto"/>
        <w:jc w:val="both"/>
        <w:rPr>
          <w:rFonts w:ascii="Times New Roman" w:hAnsi="Times New Roman" w:cs="Times New Roman"/>
          <w:b/>
          <w:iCs/>
        </w:rPr>
      </w:pPr>
    </w:p>
    <w:p w:rsidR="00B344E8" w:rsidRPr="00B344E8" w:rsidRDefault="00B344E8" w:rsidP="00B344E8">
      <w:pPr>
        <w:spacing w:after="0" w:line="240" w:lineRule="auto"/>
        <w:jc w:val="both"/>
        <w:rPr>
          <w:rFonts w:ascii="Times New Roman" w:hAnsi="Times New Roman" w:cs="Times New Roman"/>
          <w:b/>
          <w:iCs/>
          <w:lang w:val="vi-VN"/>
        </w:rPr>
      </w:pPr>
      <w:r w:rsidRPr="00B344E8">
        <w:rPr>
          <w:rFonts w:ascii="Times New Roman" w:hAnsi="Times New Roman" w:cs="Times New Roman"/>
          <w:b/>
          <w:iCs/>
          <w:lang w:val="vi-VN"/>
        </w:rPr>
        <w:lastRenderedPageBreak/>
        <w:t>12. Loại giao tử không thể được tạo ra khi tế bào mang kiểu gen Aa</w:t>
      </w:r>
      <w:r w:rsidRPr="00B344E8">
        <w:rPr>
          <w:rFonts w:ascii="Times New Roman" w:hAnsi="Times New Roman" w:cs="Times New Roman"/>
          <w:b/>
          <w:iCs/>
          <w:vertAlign w:val="superscript"/>
          <w:lang w:val="vi-VN"/>
        </w:rPr>
        <w:t>BD</w:t>
      </w:r>
      <w:r w:rsidRPr="00B344E8">
        <w:rPr>
          <w:rFonts w:ascii="Times New Roman" w:hAnsi="Times New Roman" w:cs="Times New Roman"/>
          <w:b/>
          <w:iCs/>
          <w:lang w:val="vi-VN"/>
        </w:rPr>
        <w:t>/</w:t>
      </w:r>
      <w:r w:rsidRPr="00B344E8">
        <w:rPr>
          <w:rFonts w:ascii="Times New Roman" w:hAnsi="Times New Roman" w:cs="Times New Roman"/>
          <w:b/>
          <w:iCs/>
          <w:vertAlign w:val="subscript"/>
          <w:lang w:val="vi-VN"/>
        </w:rPr>
        <w:t xml:space="preserve">bd  </w:t>
      </w:r>
      <w:r w:rsidRPr="00B344E8">
        <w:rPr>
          <w:rFonts w:ascii="Times New Roman" w:hAnsi="Times New Roman" w:cs="Times New Roman"/>
          <w:b/>
          <w:iCs/>
          <w:lang w:val="vi-VN"/>
        </w:rPr>
        <w:t xml:space="preserve"> trong giảm phân không có hoán vị gen.                                                                                                </w:t>
      </w:r>
    </w:p>
    <w:p w:rsidR="00B344E8" w:rsidRPr="00B344E8" w:rsidRDefault="00B344E8" w:rsidP="00B344E8">
      <w:pPr>
        <w:spacing w:after="0" w:line="240" w:lineRule="auto"/>
        <w:jc w:val="both"/>
        <w:rPr>
          <w:rFonts w:ascii="Times New Roman" w:hAnsi="Times New Roman" w:cs="Times New Roman"/>
          <w:lang w:val="vi-VN"/>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vi-VN"/>
        </w:rPr>
      </w:pPr>
      <w:r w:rsidRPr="00B344E8">
        <w:rPr>
          <w:rFonts w:ascii="Times New Roman" w:hAnsi="Times New Roman" w:cs="Times New Roman"/>
          <w:lang w:val="vi-VN"/>
        </w:rPr>
        <w:lastRenderedPageBreak/>
        <w:t>A. A</w:t>
      </w:r>
      <w:r w:rsidRPr="00B344E8">
        <w:rPr>
          <w:rFonts w:ascii="Times New Roman" w:hAnsi="Times New Roman" w:cs="Times New Roman"/>
          <w:u w:val="single"/>
          <w:lang w:val="vi-VN"/>
        </w:rPr>
        <w:t xml:space="preserve">BD </w:t>
      </w:r>
    </w:p>
    <w:p w:rsidR="00B344E8" w:rsidRPr="00B344E8" w:rsidRDefault="00B344E8" w:rsidP="00B344E8">
      <w:pPr>
        <w:spacing w:after="0" w:line="240" w:lineRule="auto"/>
        <w:jc w:val="both"/>
        <w:rPr>
          <w:rFonts w:ascii="Times New Roman" w:hAnsi="Times New Roman" w:cs="Times New Roman"/>
          <w:lang w:val="vi-VN"/>
        </w:rPr>
      </w:pPr>
      <w:r w:rsidRPr="00B344E8">
        <w:rPr>
          <w:rFonts w:ascii="Times New Roman" w:hAnsi="Times New Roman" w:cs="Times New Roman"/>
          <w:lang w:val="vi-VN"/>
        </w:rPr>
        <w:lastRenderedPageBreak/>
        <w:t>B. a</w:t>
      </w:r>
      <w:r w:rsidRPr="00B344E8">
        <w:rPr>
          <w:rFonts w:ascii="Times New Roman" w:hAnsi="Times New Roman" w:cs="Times New Roman"/>
          <w:u w:val="single"/>
          <w:lang w:val="vi-VN"/>
        </w:rPr>
        <w:t>BD</w:t>
      </w:r>
      <w:r w:rsidRPr="00B344E8">
        <w:rPr>
          <w:rFonts w:ascii="Times New Roman" w:hAnsi="Times New Roman" w:cs="Times New Roman"/>
          <w:lang w:val="vi-VN"/>
        </w:rPr>
        <w:tab/>
      </w:r>
      <w:r w:rsidRPr="00B344E8">
        <w:rPr>
          <w:rFonts w:ascii="Times New Roman" w:hAnsi="Times New Roman" w:cs="Times New Roman"/>
          <w:lang w:val="vi-VN"/>
        </w:rPr>
        <w:tab/>
      </w:r>
    </w:p>
    <w:p w:rsidR="00B344E8" w:rsidRPr="00B344E8" w:rsidRDefault="00B344E8" w:rsidP="00B344E8">
      <w:pPr>
        <w:spacing w:after="0" w:line="240" w:lineRule="auto"/>
        <w:jc w:val="both"/>
        <w:rPr>
          <w:rFonts w:ascii="Times New Roman" w:hAnsi="Times New Roman" w:cs="Times New Roman"/>
        </w:rPr>
      </w:pPr>
      <w:r w:rsidRPr="00B344E8">
        <w:rPr>
          <w:rFonts w:ascii="Times New Roman" w:hAnsi="Times New Roman" w:cs="Times New Roman"/>
          <w:lang w:val="vi-VN"/>
        </w:rPr>
        <w:lastRenderedPageBreak/>
        <w:t>C. A</w:t>
      </w:r>
      <w:r w:rsidRPr="00B344E8">
        <w:rPr>
          <w:rFonts w:ascii="Times New Roman" w:hAnsi="Times New Roman" w:cs="Times New Roman"/>
          <w:u w:val="single"/>
          <w:lang w:val="vi-VN"/>
        </w:rPr>
        <w:t xml:space="preserve">bd </w:t>
      </w:r>
    </w:p>
    <w:p w:rsidR="00B344E8" w:rsidRPr="00B344E8" w:rsidRDefault="00B344E8" w:rsidP="00B344E8">
      <w:pPr>
        <w:spacing w:after="0" w:line="240" w:lineRule="auto"/>
        <w:jc w:val="both"/>
        <w:rPr>
          <w:rFonts w:ascii="Times New Roman" w:hAnsi="Times New Roman" w:cs="Times New Roman"/>
          <w:u w:val="single"/>
          <w:lang w:val="vi-VN"/>
        </w:rPr>
      </w:pPr>
      <w:r w:rsidRPr="00B344E8">
        <w:rPr>
          <w:rFonts w:ascii="Times New Roman" w:hAnsi="Times New Roman" w:cs="Times New Roman"/>
          <w:shd w:val="clear" w:color="auto" w:fill="800000"/>
          <w:lang w:val="vi-VN"/>
        </w:rPr>
        <w:lastRenderedPageBreak/>
        <w:t>D</w:t>
      </w:r>
      <w:r w:rsidRPr="00B344E8">
        <w:rPr>
          <w:rFonts w:ascii="Times New Roman" w:hAnsi="Times New Roman" w:cs="Times New Roman"/>
          <w:lang w:val="vi-VN"/>
        </w:rPr>
        <w:t>. A</w:t>
      </w:r>
      <w:r w:rsidRPr="00B344E8">
        <w:rPr>
          <w:rFonts w:ascii="Times New Roman" w:hAnsi="Times New Roman" w:cs="Times New Roman"/>
          <w:u w:val="single"/>
          <w:lang w:val="vi-VN"/>
        </w:rPr>
        <w:t>Bd</w:t>
      </w:r>
    </w:p>
    <w:p w:rsidR="00B344E8" w:rsidRPr="00B344E8" w:rsidRDefault="00B344E8" w:rsidP="00B344E8">
      <w:pPr>
        <w:spacing w:after="0" w:line="240" w:lineRule="auto"/>
        <w:jc w:val="both"/>
        <w:rPr>
          <w:rFonts w:ascii="Times New Roman" w:hAnsi="Times New Roman" w:cs="Times New Roman"/>
          <w:b/>
          <w:lang w:val="vi-VN"/>
        </w:rPr>
        <w:sectPr w:rsidR="00B344E8" w:rsidRPr="00B344E8" w:rsidSect="005D07D1">
          <w:type w:val="continuous"/>
          <w:pgSz w:w="11906" w:h="16838"/>
          <w:pgMar w:top="432" w:right="432" w:bottom="432" w:left="432" w:header="0" w:footer="0" w:gutter="0"/>
          <w:cols w:num="4" w:sep="1" w:space="144" w:equalWidth="0">
            <w:col w:w="2220" w:space="720"/>
            <w:col w:w="2220" w:space="720"/>
            <w:col w:w="2220" w:space="720"/>
            <w:col w:w="2220"/>
          </w:cols>
          <w:docGrid w:linePitch="360"/>
        </w:sectPr>
      </w:pPr>
    </w:p>
    <w:p w:rsidR="00B344E8" w:rsidRPr="00B344E8" w:rsidRDefault="00B344E8" w:rsidP="00B344E8">
      <w:pPr>
        <w:spacing w:after="0" w:line="240" w:lineRule="auto"/>
        <w:jc w:val="both"/>
        <w:rPr>
          <w:rFonts w:ascii="Times New Roman" w:hAnsi="Times New Roman" w:cs="Times New Roman"/>
          <w:b/>
          <w:lang w:val="vi-VN"/>
        </w:rPr>
      </w:pPr>
      <w:r w:rsidRPr="00B344E8">
        <w:rPr>
          <w:rFonts w:ascii="Times New Roman" w:hAnsi="Times New Roman" w:cs="Times New Roman"/>
          <w:b/>
          <w:lang w:val="vi-VN"/>
        </w:rPr>
        <w:lastRenderedPageBreak/>
        <w:t>13. Hiện tượng hoán vị gen và liên kết gen có đặc điểm chung:</w:t>
      </w:r>
    </w:p>
    <w:p w:rsidR="00B344E8" w:rsidRPr="00B344E8" w:rsidRDefault="00B344E8" w:rsidP="00B344E8">
      <w:pPr>
        <w:spacing w:after="0" w:line="240" w:lineRule="auto"/>
        <w:jc w:val="both"/>
        <w:rPr>
          <w:rFonts w:ascii="Times New Roman" w:hAnsi="Times New Roman" w:cs="Times New Roman"/>
          <w:lang w:val="vi-VN"/>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lang w:val="pt-BR"/>
        </w:rPr>
        <w:lastRenderedPageBreak/>
        <w:t>A. Các gen phân ly ngẫu nhiên và tổ hợp tự do.</w:t>
      </w: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lang w:val="pt-BR"/>
        </w:rPr>
        <w:t>B. Làm xuất hiện nhiều biến dị tổ hợp.</w:t>
      </w: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lang w:val="pt-BR"/>
        </w:rPr>
        <w:t xml:space="preserve">C. Làm hạn chế xuất hiện biến dị tổ hợp. </w:t>
      </w: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shd w:val="clear" w:color="auto" w:fill="800000"/>
          <w:lang w:val="pt-BR"/>
        </w:rPr>
        <w:t>D</w:t>
      </w:r>
      <w:r w:rsidRPr="00B344E8">
        <w:rPr>
          <w:rFonts w:ascii="Times New Roman" w:hAnsi="Times New Roman" w:cs="Times New Roman"/>
          <w:lang w:val="pt-BR"/>
        </w:rPr>
        <w:t>.Các gen cùng nằm trên 1 cặp nhiễm sắc thể đồng dạng.</w:t>
      </w:r>
    </w:p>
    <w:p w:rsidR="00B344E8" w:rsidRPr="00B344E8" w:rsidRDefault="00B344E8" w:rsidP="00B344E8">
      <w:pPr>
        <w:spacing w:after="0" w:line="240" w:lineRule="auto"/>
        <w:jc w:val="both"/>
        <w:rPr>
          <w:rFonts w:ascii="Times New Roman" w:hAnsi="Times New Roman" w:cs="Times New Roman"/>
          <w:b/>
          <w:iCs/>
          <w:lang w:val="vi-VN"/>
        </w:rPr>
        <w:sectPr w:rsidR="00B344E8" w:rsidRPr="00B344E8" w:rsidSect="005D07D1">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b/>
          <w:lang w:val="vi-VN"/>
        </w:rPr>
      </w:pPr>
      <w:r w:rsidRPr="00B344E8">
        <w:rPr>
          <w:rFonts w:ascii="Times New Roman" w:hAnsi="Times New Roman" w:cs="Times New Roman"/>
          <w:b/>
          <w:lang w:val="vi-VN"/>
        </w:rPr>
        <w:lastRenderedPageBreak/>
        <w:t xml:space="preserve">14. Tỷ lệ kiểu hình tạo ra từ phép lai </w:t>
      </w:r>
      <w:r w:rsidRPr="00B344E8">
        <w:rPr>
          <w:rFonts w:ascii="Times New Roman" w:hAnsi="Times New Roman" w:cs="Times New Roman"/>
          <w:position w:val="-8"/>
        </w:rPr>
        <w:object w:dxaOrig="439" w:dyaOrig="620">
          <v:shape id="_x0000_i1176" type="#_x0000_t75" style="width:14.4pt;height:20.75pt" o:ole="" filled="t">
            <v:fill color2="black"/>
            <v:imagedata r:id="rId245" o:title=""/>
          </v:shape>
          <o:OLEObject Type="Embed" ProgID="MathType" ShapeID="_x0000_i1176" DrawAspect="Content" ObjectID="_1696251343" r:id="rId246"/>
        </w:object>
      </w:r>
      <w:r w:rsidRPr="00B344E8">
        <w:rPr>
          <w:rFonts w:ascii="Times New Roman" w:hAnsi="Times New Roman" w:cs="Times New Roman"/>
          <w:b/>
          <w:lang w:val="vi-VN"/>
        </w:rPr>
        <w:t>x</w:t>
      </w:r>
      <w:r w:rsidRPr="00B344E8">
        <w:rPr>
          <w:rFonts w:ascii="Times New Roman" w:hAnsi="Times New Roman" w:cs="Times New Roman"/>
          <w:position w:val="-8"/>
        </w:rPr>
        <w:object w:dxaOrig="439" w:dyaOrig="620">
          <v:shape id="_x0000_i1177" type="#_x0000_t75" style="width:15pt;height:20.75pt" o:ole="" filled="t">
            <v:fill color2="black"/>
            <v:imagedata r:id="rId245" o:title=""/>
          </v:shape>
          <o:OLEObject Type="Embed" ProgID="MathType" ShapeID="_x0000_i1177" DrawAspect="Content" ObjectID="_1696251344" r:id="rId247"/>
        </w:object>
      </w:r>
      <w:r w:rsidRPr="00B344E8">
        <w:rPr>
          <w:rFonts w:ascii="Times New Roman" w:hAnsi="Times New Roman" w:cs="Times New Roman"/>
          <w:b/>
          <w:lang w:val="vi-VN"/>
        </w:rPr>
        <w:t xml:space="preserve"> nếu không xảy ra hoán vị gen là:(A: tròn, a: dài, B: ngọt, b: chua)</w:t>
      </w:r>
    </w:p>
    <w:p w:rsidR="00B344E8" w:rsidRPr="00B344E8" w:rsidRDefault="00B344E8" w:rsidP="00B344E8">
      <w:pPr>
        <w:tabs>
          <w:tab w:val="left" w:pos="360"/>
          <w:tab w:val="left" w:pos="2520"/>
          <w:tab w:val="left" w:pos="4500"/>
          <w:tab w:val="left" w:pos="6300"/>
        </w:tabs>
        <w:spacing w:after="0" w:line="240" w:lineRule="auto"/>
        <w:jc w:val="both"/>
        <w:rPr>
          <w:rFonts w:ascii="Times New Roman" w:hAnsi="Times New Roman" w:cs="Times New Roman"/>
          <w:lang w:val="vi-VN"/>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360"/>
          <w:tab w:val="left" w:pos="2520"/>
          <w:tab w:val="left" w:pos="4500"/>
          <w:tab w:val="left" w:pos="6300"/>
        </w:tabs>
        <w:spacing w:after="0" w:line="240" w:lineRule="auto"/>
        <w:jc w:val="both"/>
        <w:rPr>
          <w:rFonts w:ascii="Times New Roman" w:hAnsi="Times New Roman" w:cs="Times New Roman"/>
          <w:lang w:val="vi-VN"/>
        </w:rPr>
      </w:pPr>
      <w:r w:rsidRPr="00B344E8">
        <w:rPr>
          <w:rFonts w:ascii="Times New Roman" w:hAnsi="Times New Roman" w:cs="Times New Roman"/>
          <w:lang w:val="vi-VN"/>
        </w:rPr>
        <w:lastRenderedPageBreak/>
        <w:t>A. 1 tròn chua; 1 dài chua</w:t>
      </w:r>
    </w:p>
    <w:p w:rsidR="00B344E8" w:rsidRPr="00B344E8" w:rsidRDefault="00B344E8" w:rsidP="00B344E8">
      <w:pPr>
        <w:tabs>
          <w:tab w:val="left" w:pos="360"/>
          <w:tab w:val="left" w:pos="2520"/>
          <w:tab w:val="left" w:pos="4500"/>
          <w:tab w:val="left" w:pos="6300"/>
        </w:tabs>
        <w:spacing w:after="0" w:line="240" w:lineRule="auto"/>
        <w:jc w:val="both"/>
        <w:rPr>
          <w:rFonts w:ascii="Times New Roman" w:hAnsi="Times New Roman" w:cs="Times New Roman"/>
          <w:lang w:val="vi-VN"/>
        </w:rPr>
      </w:pPr>
      <w:r w:rsidRPr="00B344E8">
        <w:rPr>
          <w:rFonts w:ascii="Times New Roman" w:hAnsi="Times New Roman" w:cs="Times New Roman"/>
          <w:lang w:val="vi-VN"/>
        </w:rPr>
        <w:t>B. 1 tròn ngọt: 1 dài ngọt</w:t>
      </w:r>
    </w:p>
    <w:p w:rsidR="00B344E8" w:rsidRPr="00B344E8" w:rsidRDefault="00B344E8" w:rsidP="00B344E8">
      <w:pPr>
        <w:tabs>
          <w:tab w:val="left" w:pos="360"/>
          <w:tab w:val="left" w:pos="2520"/>
          <w:tab w:val="left" w:pos="4500"/>
          <w:tab w:val="left" w:pos="6300"/>
        </w:tabs>
        <w:spacing w:after="0" w:line="240" w:lineRule="auto"/>
        <w:jc w:val="both"/>
        <w:rPr>
          <w:rFonts w:ascii="Times New Roman" w:hAnsi="Times New Roman" w:cs="Times New Roman"/>
          <w:lang w:val="vi-VN"/>
        </w:rPr>
      </w:pPr>
      <w:r w:rsidRPr="00B344E8">
        <w:rPr>
          <w:rFonts w:ascii="Times New Roman" w:hAnsi="Times New Roman" w:cs="Times New Roman"/>
          <w:shd w:val="clear" w:color="auto" w:fill="800000"/>
          <w:lang w:val="vi-VN"/>
        </w:rPr>
        <w:lastRenderedPageBreak/>
        <w:t>C</w:t>
      </w:r>
      <w:r w:rsidRPr="00B344E8">
        <w:rPr>
          <w:rFonts w:ascii="Times New Roman" w:hAnsi="Times New Roman" w:cs="Times New Roman"/>
          <w:lang w:val="vi-VN"/>
        </w:rPr>
        <w:t>. 3 tròn ngọt; 1 dài chua</w:t>
      </w:r>
      <w:r w:rsidRPr="00B344E8">
        <w:rPr>
          <w:rFonts w:ascii="Times New Roman" w:hAnsi="Times New Roman" w:cs="Times New Roman"/>
          <w:lang w:val="vi-VN"/>
        </w:rPr>
        <w:tab/>
      </w:r>
    </w:p>
    <w:p w:rsidR="00B344E8" w:rsidRPr="00B344E8" w:rsidRDefault="00B344E8" w:rsidP="00B344E8">
      <w:pPr>
        <w:tabs>
          <w:tab w:val="left" w:pos="360"/>
          <w:tab w:val="left" w:pos="2520"/>
          <w:tab w:val="left" w:pos="4500"/>
          <w:tab w:val="left" w:pos="6300"/>
        </w:tabs>
        <w:spacing w:after="0" w:line="240" w:lineRule="auto"/>
        <w:jc w:val="both"/>
        <w:rPr>
          <w:rFonts w:ascii="Times New Roman" w:hAnsi="Times New Roman" w:cs="Times New Roman"/>
          <w:lang w:val="vi-VN"/>
        </w:rPr>
      </w:pPr>
      <w:r w:rsidRPr="00B344E8">
        <w:rPr>
          <w:rFonts w:ascii="Times New Roman" w:hAnsi="Times New Roman" w:cs="Times New Roman"/>
          <w:lang w:val="vi-VN"/>
        </w:rPr>
        <w:t>D. 3 tròn chua: 1 dài ngọt</w:t>
      </w:r>
    </w:p>
    <w:p w:rsidR="00B344E8" w:rsidRPr="00B344E8" w:rsidRDefault="00B344E8" w:rsidP="00B344E8">
      <w:pPr>
        <w:spacing w:after="0" w:line="240" w:lineRule="auto"/>
        <w:jc w:val="both"/>
        <w:rPr>
          <w:rFonts w:ascii="Times New Roman" w:hAnsi="Times New Roman" w:cs="Times New Roman"/>
          <w:b/>
          <w:lang w:val="vi-VN"/>
        </w:rPr>
        <w:sectPr w:rsidR="00B344E8" w:rsidRPr="00B344E8" w:rsidSect="005D07D1">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spacing w:after="0" w:line="240" w:lineRule="auto"/>
        <w:jc w:val="both"/>
        <w:rPr>
          <w:rFonts w:ascii="Times New Roman" w:hAnsi="Times New Roman" w:cs="Times New Roman"/>
          <w:b/>
          <w:lang w:val="vi-VN"/>
        </w:rPr>
      </w:pPr>
      <w:r w:rsidRPr="00B344E8">
        <w:rPr>
          <w:rFonts w:ascii="Times New Roman" w:hAnsi="Times New Roman" w:cs="Times New Roman"/>
          <w:b/>
          <w:lang w:val="vi-VN"/>
        </w:rPr>
        <w:lastRenderedPageBreak/>
        <w:t xml:space="preserve">15. Kiểu gen </w:t>
      </w:r>
      <w:r w:rsidRPr="00B344E8">
        <w:rPr>
          <w:rFonts w:ascii="Times New Roman" w:hAnsi="Times New Roman" w:cs="Times New Roman"/>
          <w:position w:val="-7"/>
        </w:rPr>
        <w:object w:dxaOrig="439" w:dyaOrig="620">
          <v:shape id="_x0000_i1178" type="#_x0000_t75" style="width:14.4pt;height:19.6pt" o:ole="" filled="t">
            <v:fill color2="black"/>
            <v:imagedata r:id="rId245" o:title=""/>
          </v:shape>
          <o:OLEObject Type="Embed" ProgID="MathType" ShapeID="_x0000_i1178" DrawAspect="Content" ObjectID="_1696251345" r:id="rId248"/>
        </w:object>
      </w:r>
      <w:r w:rsidRPr="00B344E8">
        <w:rPr>
          <w:rFonts w:ascii="Times New Roman" w:hAnsi="Times New Roman" w:cs="Times New Roman"/>
          <w:b/>
          <w:lang w:val="vi-VN"/>
        </w:rPr>
        <w:t xml:space="preserve"> có hoán vị gen với tân số 30% thì tỷ lệ các loại giao tử được tạo ra:</w:t>
      </w:r>
    </w:p>
    <w:p w:rsidR="00B344E8" w:rsidRPr="00B344E8" w:rsidRDefault="00B344E8" w:rsidP="00B344E8">
      <w:pPr>
        <w:tabs>
          <w:tab w:val="left" w:pos="360"/>
          <w:tab w:val="left" w:pos="2520"/>
          <w:tab w:val="left" w:pos="4500"/>
          <w:tab w:val="left" w:pos="6300"/>
        </w:tabs>
        <w:spacing w:after="0" w:line="240" w:lineRule="auto"/>
        <w:jc w:val="both"/>
        <w:rPr>
          <w:rFonts w:ascii="Times New Roman" w:hAnsi="Times New Roman" w:cs="Times New Roman"/>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360"/>
          <w:tab w:val="left" w:pos="2520"/>
          <w:tab w:val="left" w:pos="4500"/>
          <w:tab w:val="left" w:pos="6300"/>
        </w:tabs>
        <w:spacing w:after="0" w:line="240" w:lineRule="auto"/>
        <w:jc w:val="both"/>
        <w:rPr>
          <w:rFonts w:ascii="Times New Roman" w:hAnsi="Times New Roman" w:cs="Times New Roman"/>
          <w:u w:val="single"/>
          <w:lang w:val="de-DE"/>
        </w:rPr>
      </w:pPr>
      <w:r w:rsidRPr="00B344E8">
        <w:rPr>
          <w:rFonts w:ascii="Times New Roman" w:hAnsi="Times New Roman" w:cs="Times New Roman"/>
          <w:lang w:val="de-DE"/>
        </w:rPr>
        <w:lastRenderedPageBreak/>
        <w:t xml:space="preserve">A. 30% </w:t>
      </w:r>
      <w:r w:rsidRPr="00B344E8">
        <w:rPr>
          <w:rFonts w:ascii="Times New Roman" w:hAnsi="Times New Roman" w:cs="Times New Roman"/>
          <w:u w:val="single"/>
          <w:lang w:val="de-DE"/>
        </w:rPr>
        <w:t>AB</w:t>
      </w:r>
      <w:r w:rsidRPr="00B344E8">
        <w:rPr>
          <w:rFonts w:ascii="Times New Roman" w:hAnsi="Times New Roman" w:cs="Times New Roman"/>
          <w:lang w:val="de-DE"/>
        </w:rPr>
        <w:t xml:space="preserve">: 30% </w:t>
      </w:r>
      <w:r w:rsidRPr="00B344E8">
        <w:rPr>
          <w:rFonts w:ascii="Times New Roman" w:hAnsi="Times New Roman" w:cs="Times New Roman"/>
          <w:u w:val="single"/>
          <w:lang w:val="de-DE"/>
        </w:rPr>
        <w:t>ab</w:t>
      </w:r>
      <w:r w:rsidRPr="00B344E8">
        <w:rPr>
          <w:rFonts w:ascii="Times New Roman" w:hAnsi="Times New Roman" w:cs="Times New Roman"/>
          <w:lang w:val="de-DE"/>
        </w:rPr>
        <w:t xml:space="preserve">: 20% </w:t>
      </w:r>
      <w:r w:rsidRPr="00B344E8">
        <w:rPr>
          <w:rFonts w:ascii="Times New Roman" w:hAnsi="Times New Roman" w:cs="Times New Roman"/>
          <w:u w:val="single"/>
          <w:lang w:val="de-DE"/>
        </w:rPr>
        <w:t>Ab</w:t>
      </w:r>
      <w:r w:rsidRPr="00B344E8">
        <w:rPr>
          <w:rFonts w:ascii="Times New Roman" w:hAnsi="Times New Roman" w:cs="Times New Roman"/>
          <w:lang w:val="de-DE"/>
        </w:rPr>
        <w:t xml:space="preserve">: 20% </w:t>
      </w:r>
      <w:r w:rsidRPr="00B344E8">
        <w:rPr>
          <w:rFonts w:ascii="Times New Roman" w:hAnsi="Times New Roman" w:cs="Times New Roman"/>
          <w:u w:val="single"/>
          <w:lang w:val="de-DE"/>
        </w:rPr>
        <w:t>Ab</w:t>
      </w:r>
    </w:p>
    <w:p w:rsidR="00B344E8" w:rsidRPr="00B344E8" w:rsidRDefault="00B344E8" w:rsidP="00B344E8">
      <w:pPr>
        <w:tabs>
          <w:tab w:val="left" w:pos="360"/>
          <w:tab w:val="left" w:pos="2520"/>
          <w:tab w:val="left" w:pos="4500"/>
          <w:tab w:val="left" w:pos="6300"/>
        </w:tabs>
        <w:spacing w:after="0" w:line="240" w:lineRule="auto"/>
        <w:jc w:val="both"/>
        <w:rPr>
          <w:rFonts w:ascii="Times New Roman" w:hAnsi="Times New Roman" w:cs="Times New Roman"/>
          <w:u w:val="single"/>
          <w:lang w:val="de-DE"/>
        </w:rPr>
      </w:pPr>
      <w:r w:rsidRPr="00B344E8">
        <w:rPr>
          <w:rFonts w:ascii="Times New Roman" w:hAnsi="Times New Roman" w:cs="Times New Roman"/>
          <w:shd w:val="clear" w:color="auto" w:fill="800000"/>
          <w:lang w:val="de-DE"/>
        </w:rPr>
        <w:t>B.</w:t>
      </w:r>
      <w:r w:rsidRPr="00B344E8">
        <w:rPr>
          <w:rFonts w:ascii="Times New Roman" w:hAnsi="Times New Roman" w:cs="Times New Roman"/>
          <w:lang w:val="de-DE"/>
        </w:rPr>
        <w:t xml:space="preserve"> 35% </w:t>
      </w:r>
      <w:r w:rsidRPr="00B344E8">
        <w:rPr>
          <w:rFonts w:ascii="Times New Roman" w:hAnsi="Times New Roman" w:cs="Times New Roman"/>
          <w:u w:val="single"/>
          <w:lang w:val="de-DE"/>
        </w:rPr>
        <w:t>AB</w:t>
      </w:r>
      <w:r w:rsidRPr="00B344E8">
        <w:rPr>
          <w:rFonts w:ascii="Times New Roman" w:hAnsi="Times New Roman" w:cs="Times New Roman"/>
          <w:lang w:val="de-DE"/>
        </w:rPr>
        <w:t xml:space="preserve">: 35% </w:t>
      </w:r>
      <w:r w:rsidRPr="00B344E8">
        <w:rPr>
          <w:rFonts w:ascii="Times New Roman" w:hAnsi="Times New Roman" w:cs="Times New Roman"/>
          <w:u w:val="single"/>
          <w:lang w:val="de-DE"/>
        </w:rPr>
        <w:t>ab</w:t>
      </w:r>
      <w:r w:rsidRPr="00B344E8">
        <w:rPr>
          <w:rFonts w:ascii="Times New Roman" w:hAnsi="Times New Roman" w:cs="Times New Roman"/>
          <w:lang w:val="de-DE"/>
        </w:rPr>
        <w:t xml:space="preserve">: 15% </w:t>
      </w:r>
      <w:r w:rsidRPr="00B344E8">
        <w:rPr>
          <w:rFonts w:ascii="Times New Roman" w:hAnsi="Times New Roman" w:cs="Times New Roman"/>
          <w:u w:val="single"/>
          <w:lang w:val="de-DE"/>
        </w:rPr>
        <w:t>Ab</w:t>
      </w:r>
      <w:r w:rsidRPr="00B344E8">
        <w:rPr>
          <w:rFonts w:ascii="Times New Roman" w:hAnsi="Times New Roman" w:cs="Times New Roman"/>
          <w:lang w:val="de-DE"/>
        </w:rPr>
        <w:t xml:space="preserve">: 15% </w:t>
      </w:r>
      <w:r w:rsidRPr="00B344E8">
        <w:rPr>
          <w:rFonts w:ascii="Times New Roman" w:hAnsi="Times New Roman" w:cs="Times New Roman"/>
          <w:u w:val="single"/>
          <w:lang w:val="de-DE"/>
        </w:rPr>
        <w:t>aB</w:t>
      </w:r>
    </w:p>
    <w:p w:rsidR="00B344E8" w:rsidRPr="00B344E8" w:rsidRDefault="00B344E8" w:rsidP="00B344E8">
      <w:pPr>
        <w:tabs>
          <w:tab w:val="left" w:pos="360"/>
          <w:tab w:val="left" w:pos="2520"/>
          <w:tab w:val="left" w:pos="4500"/>
          <w:tab w:val="left" w:pos="6300"/>
        </w:tabs>
        <w:spacing w:after="0" w:line="240" w:lineRule="auto"/>
        <w:jc w:val="both"/>
        <w:rPr>
          <w:rFonts w:ascii="Times New Roman" w:hAnsi="Times New Roman" w:cs="Times New Roman"/>
          <w:u w:val="single"/>
          <w:lang w:val="de-DE"/>
        </w:rPr>
      </w:pPr>
      <w:r w:rsidRPr="00B344E8">
        <w:rPr>
          <w:rFonts w:ascii="Times New Roman" w:hAnsi="Times New Roman" w:cs="Times New Roman"/>
          <w:lang w:val="de-DE"/>
        </w:rPr>
        <w:lastRenderedPageBreak/>
        <w:t xml:space="preserve">C. 30% </w:t>
      </w:r>
      <w:r w:rsidRPr="00B344E8">
        <w:rPr>
          <w:rFonts w:ascii="Times New Roman" w:hAnsi="Times New Roman" w:cs="Times New Roman"/>
          <w:u w:val="single"/>
          <w:lang w:val="de-DE"/>
        </w:rPr>
        <w:t>Ab</w:t>
      </w:r>
      <w:r w:rsidRPr="00B344E8">
        <w:rPr>
          <w:rFonts w:ascii="Times New Roman" w:hAnsi="Times New Roman" w:cs="Times New Roman"/>
          <w:lang w:val="de-DE"/>
        </w:rPr>
        <w:t xml:space="preserve">: 30% </w:t>
      </w:r>
      <w:r w:rsidRPr="00B344E8">
        <w:rPr>
          <w:rFonts w:ascii="Times New Roman" w:hAnsi="Times New Roman" w:cs="Times New Roman"/>
          <w:u w:val="single"/>
          <w:lang w:val="de-DE"/>
        </w:rPr>
        <w:t>Ab</w:t>
      </w:r>
      <w:r w:rsidRPr="00B344E8">
        <w:rPr>
          <w:rFonts w:ascii="Times New Roman" w:hAnsi="Times New Roman" w:cs="Times New Roman"/>
          <w:lang w:val="de-DE"/>
        </w:rPr>
        <w:t xml:space="preserve">: 20% </w:t>
      </w:r>
      <w:r w:rsidRPr="00B344E8">
        <w:rPr>
          <w:rFonts w:ascii="Times New Roman" w:hAnsi="Times New Roman" w:cs="Times New Roman"/>
          <w:u w:val="single"/>
          <w:lang w:val="de-DE"/>
        </w:rPr>
        <w:t>AB</w:t>
      </w:r>
      <w:r w:rsidRPr="00B344E8">
        <w:rPr>
          <w:rFonts w:ascii="Times New Roman" w:hAnsi="Times New Roman" w:cs="Times New Roman"/>
          <w:lang w:val="de-DE"/>
        </w:rPr>
        <w:t xml:space="preserve">: 20% </w:t>
      </w:r>
      <w:r w:rsidRPr="00B344E8">
        <w:rPr>
          <w:rFonts w:ascii="Times New Roman" w:hAnsi="Times New Roman" w:cs="Times New Roman"/>
          <w:u w:val="single"/>
          <w:lang w:val="de-DE"/>
        </w:rPr>
        <w:t>ab</w:t>
      </w:r>
    </w:p>
    <w:p w:rsidR="00B344E8" w:rsidRPr="00B344E8" w:rsidRDefault="00B344E8" w:rsidP="00B344E8">
      <w:pPr>
        <w:tabs>
          <w:tab w:val="left" w:pos="2520"/>
          <w:tab w:val="left" w:pos="4500"/>
          <w:tab w:val="left" w:pos="6300"/>
        </w:tabs>
        <w:spacing w:after="0" w:line="240" w:lineRule="auto"/>
        <w:jc w:val="both"/>
        <w:rPr>
          <w:rFonts w:ascii="Times New Roman" w:hAnsi="Times New Roman" w:cs="Times New Roman"/>
          <w:u w:val="single"/>
          <w:lang w:val="de-DE"/>
        </w:rPr>
      </w:pPr>
      <w:r w:rsidRPr="00B344E8">
        <w:rPr>
          <w:rFonts w:ascii="Times New Roman" w:hAnsi="Times New Roman" w:cs="Times New Roman"/>
          <w:lang w:val="de-DE"/>
        </w:rPr>
        <w:t xml:space="preserve">D. 35% </w:t>
      </w:r>
      <w:r w:rsidRPr="00B344E8">
        <w:rPr>
          <w:rFonts w:ascii="Times New Roman" w:hAnsi="Times New Roman" w:cs="Times New Roman"/>
          <w:u w:val="single"/>
          <w:lang w:val="de-DE"/>
        </w:rPr>
        <w:t>Ab</w:t>
      </w:r>
      <w:r w:rsidRPr="00B344E8">
        <w:rPr>
          <w:rFonts w:ascii="Times New Roman" w:hAnsi="Times New Roman" w:cs="Times New Roman"/>
          <w:lang w:val="de-DE"/>
        </w:rPr>
        <w:t xml:space="preserve">: 35% </w:t>
      </w:r>
      <w:r w:rsidRPr="00B344E8">
        <w:rPr>
          <w:rFonts w:ascii="Times New Roman" w:hAnsi="Times New Roman" w:cs="Times New Roman"/>
          <w:u w:val="single"/>
          <w:lang w:val="de-DE"/>
        </w:rPr>
        <w:t>aB</w:t>
      </w:r>
      <w:r w:rsidRPr="00B344E8">
        <w:rPr>
          <w:rFonts w:ascii="Times New Roman" w:hAnsi="Times New Roman" w:cs="Times New Roman"/>
          <w:lang w:val="de-DE"/>
        </w:rPr>
        <w:t xml:space="preserve">: 15% </w:t>
      </w:r>
      <w:r w:rsidRPr="00B344E8">
        <w:rPr>
          <w:rFonts w:ascii="Times New Roman" w:hAnsi="Times New Roman" w:cs="Times New Roman"/>
          <w:u w:val="single"/>
          <w:lang w:val="de-DE"/>
        </w:rPr>
        <w:t>AB</w:t>
      </w:r>
      <w:r w:rsidRPr="00B344E8">
        <w:rPr>
          <w:rFonts w:ascii="Times New Roman" w:hAnsi="Times New Roman" w:cs="Times New Roman"/>
          <w:lang w:val="de-DE"/>
        </w:rPr>
        <w:t xml:space="preserve">: 15% </w:t>
      </w:r>
      <w:r w:rsidRPr="00B344E8">
        <w:rPr>
          <w:rFonts w:ascii="Times New Roman" w:hAnsi="Times New Roman" w:cs="Times New Roman"/>
          <w:u w:val="single"/>
          <w:lang w:val="de-DE"/>
        </w:rPr>
        <w:t>ab</w:t>
      </w: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b/>
          <w:lang w:val="de-DE"/>
        </w:rPr>
        <w:sectPr w:rsidR="00B344E8" w:rsidRPr="00B344E8" w:rsidSect="005D07D1">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b/>
          <w:lang w:val="vi-VN"/>
        </w:rPr>
      </w:pPr>
      <w:r w:rsidRPr="00B344E8">
        <w:rPr>
          <w:rFonts w:ascii="Times New Roman" w:hAnsi="Times New Roman" w:cs="Times New Roman"/>
          <w:b/>
          <w:lang w:val="de-DE"/>
        </w:rPr>
        <w:lastRenderedPageBreak/>
        <w:t>16</w:t>
      </w:r>
      <w:r w:rsidRPr="00B344E8">
        <w:rPr>
          <w:rFonts w:ascii="Times New Roman" w:hAnsi="Times New Roman" w:cs="Times New Roman"/>
          <w:b/>
          <w:lang w:val="vi-VN"/>
        </w:rPr>
        <w:t>. ở ruồi giấm hiện tương trao đổi chéo giữa các crômatit của cặp NST tương đồng xảy ra ở</w:t>
      </w: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shd w:val="clear" w:color="auto" w:fill="800000"/>
          <w:lang w:val="vi-VN"/>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lang w:val="vi-VN"/>
        </w:rPr>
      </w:pPr>
      <w:r w:rsidRPr="00B344E8">
        <w:rPr>
          <w:rFonts w:ascii="Times New Roman" w:hAnsi="Times New Roman" w:cs="Times New Roman"/>
          <w:shd w:val="clear" w:color="auto" w:fill="800000"/>
          <w:lang w:val="vi-VN"/>
        </w:rPr>
        <w:lastRenderedPageBreak/>
        <w:t>A.</w:t>
      </w:r>
      <w:r w:rsidRPr="00B344E8">
        <w:rPr>
          <w:rFonts w:ascii="Times New Roman" w:hAnsi="Times New Roman" w:cs="Times New Roman"/>
          <w:lang w:val="vi-VN"/>
        </w:rPr>
        <w:tab/>
        <w:t xml:space="preserve">Cơ thể cái mà không xảy ở cơ thể đực    </w:t>
      </w: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lang w:val="vi-VN"/>
        </w:rPr>
      </w:pPr>
      <w:r w:rsidRPr="00B344E8">
        <w:rPr>
          <w:rFonts w:ascii="Times New Roman" w:hAnsi="Times New Roman" w:cs="Times New Roman"/>
          <w:lang w:val="vi-VN"/>
        </w:rPr>
        <w:t>B. Cơ thể đực mà ở cơ thể cái</w:t>
      </w: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lang w:val="vi-VN"/>
        </w:rPr>
      </w:pPr>
      <w:r w:rsidRPr="00B344E8">
        <w:rPr>
          <w:rFonts w:ascii="Times New Roman" w:hAnsi="Times New Roman" w:cs="Times New Roman"/>
          <w:lang w:val="vi-VN"/>
        </w:rPr>
        <w:lastRenderedPageBreak/>
        <w:t>C.</w:t>
      </w:r>
      <w:r w:rsidRPr="00B344E8">
        <w:rPr>
          <w:rFonts w:ascii="Times New Roman" w:hAnsi="Times New Roman" w:cs="Times New Roman"/>
          <w:lang w:val="vi-VN"/>
        </w:rPr>
        <w:tab/>
        <w:t>Cơ thể đực và cơ thể cái</w:t>
      </w:r>
      <w:r w:rsidRPr="00B344E8">
        <w:rPr>
          <w:rFonts w:ascii="Times New Roman" w:hAnsi="Times New Roman" w:cs="Times New Roman"/>
          <w:lang w:val="vi-VN"/>
        </w:rPr>
        <w:tab/>
      </w:r>
      <w:r w:rsidRPr="00B344E8">
        <w:rPr>
          <w:rFonts w:ascii="Times New Roman" w:hAnsi="Times New Roman" w:cs="Times New Roman"/>
          <w:lang w:val="vi-VN"/>
        </w:rPr>
        <w:tab/>
        <w:t xml:space="preserve">       </w:t>
      </w: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lang w:val="vi-VN"/>
        </w:rPr>
      </w:pPr>
      <w:r w:rsidRPr="00B344E8">
        <w:rPr>
          <w:rFonts w:ascii="Times New Roman" w:hAnsi="Times New Roman" w:cs="Times New Roman"/>
          <w:lang w:val="vi-VN"/>
        </w:rPr>
        <w:t>D</w:t>
      </w:r>
      <w:r w:rsidRPr="00B344E8">
        <w:rPr>
          <w:rFonts w:ascii="Times New Roman" w:hAnsi="Times New Roman" w:cs="Times New Roman"/>
        </w:rPr>
        <w:t>.</w:t>
      </w:r>
      <w:r w:rsidRPr="00B344E8">
        <w:rPr>
          <w:rFonts w:ascii="Times New Roman" w:hAnsi="Times New Roman" w:cs="Times New Roman"/>
          <w:lang w:val="vi-VN"/>
        </w:rPr>
        <w:t xml:space="preserve"> ở một trong hai giới</w:t>
      </w: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b/>
          <w:lang w:val="vi-VN"/>
        </w:rPr>
        <w:sectPr w:rsidR="00B344E8" w:rsidRPr="00B344E8" w:rsidSect="005D07D1">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b/>
          <w:lang w:val="vi-VN"/>
        </w:rPr>
      </w:pPr>
      <w:r w:rsidRPr="00B344E8">
        <w:rPr>
          <w:rFonts w:ascii="Times New Roman" w:hAnsi="Times New Roman" w:cs="Times New Roman"/>
          <w:b/>
          <w:lang w:val="vi-VN"/>
        </w:rPr>
        <w:lastRenderedPageBreak/>
        <w:t>17. Đặc điểm nào dưới đây là đặc điểm chung của hiện tượng hoán vị gen và phân li độc lập</w:t>
      </w: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lang w:val="vi-VN"/>
        </w:rPr>
      </w:pPr>
      <w:r w:rsidRPr="00B344E8">
        <w:rPr>
          <w:rFonts w:ascii="Times New Roman" w:hAnsi="Times New Roman" w:cs="Times New Roman"/>
          <w:lang w:val="vi-VN"/>
        </w:rPr>
        <w:t>A.</w:t>
      </w:r>
      <w:r w:rsidRPr="00B344E8">
        <w:rPr>
          <w:rFonts w:ascii="Times New Roman" w:hAnsi="Times New Roman" w:cs="Times New Roman"/>
          <w:lang w:val="vi-VN"/>
        </w:rPr>
        <w:tab/>
        <w:t>Các gen phân li ngẫu nhiên và tổ hợp tự do</w:t>
      </w:r>
      <w:r w:rsidRPr="00B344E8">
        <w:rPr>
          <w:rFonts w:ascii="Times New Roman" w:hAnsi="Times New Roman" w:cs="Times New Roman"/>
          <w:lang w:val="vi-VN"/>
        </w:rPr>
        <w:tab/>
      </w: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lang w:val="vi-VN"/>
        </w:rPr>
      </w:pPr>
      <w:r w:rsidRPr="00B344E8">
        <w:rPr>
          <w:rFonts w:ascii="Times New Roman" w:hAnsi="Times New Roman" w:cs="Times New Roman"/>
          <w:shd w:val="clear" w:color="auto" w:fill="800000"/>
          <w:lang w:val="vi-VN"/>
        </w:rPr>
        <w:t>B.</w:t>
      </w:r>
      <w:r w:rsidRPr="00B344E8">
        <w:rPr>
          <w:rFonts w:ascii="Times New Roman" w:hAnsi="Times New Roman" w:cs="Times New Roman"/>
          <w:lang w:val="vi-VN"/>
        </w:rPr>
        <w:t xml:space="preserve">  Làm xuất hiện biến dị tổ hợp       </w:t>
      </w: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lang w:val="vi-VN"/>
        </w:rPr>
      </w:pPr>
      <w:r w:rsidRPr="00B344E8">
        <w:rPr>
          <w:rFonts w:ascii="Times New Roman" w:hAnsi="Times New Roman" w:cs="Times New Roman"/>
          <w:lang w:val="vi-VN"/>
        </w:rPr>
        <w:t>C.</w:t>
      </w:r>
      <w:r w:rsidRPr="00B344E8">
        <w:rPr>
          <w:rFonts w:ascii="Times New Roman" w:hAnsi="Times New Roman" w:cs="Times New Roman"/>
          <w:lang w:val="vi-VN"/>
        </w:rPr>
        <w:tab/>
        <w:t>Làm hạn chế xuất hiện biến dị tổ hợp</w:t>
      </w:r>
      <w:r w:rsidRPr="00B344E8">
        <w:rPr>
          <w:rFonts w:ascii="Times New Roman" w:hAnsi="Times New Roman" w:cs="Times New Roman"/>
          <w:lang w:val="vi-VN"/>
        </w:rPr>
        <w:tab/>
      </w:r>
      <w:r w:rsidRPr="00B344E8">
        <w:rPr>
          <w:rFonts w:ascii="Times New Roman" w:hAnsi="Times New Roman" w:cs="Times New Roman"/>
          <w:lang w:val="vi-VN"/>
        </w:rPr>
        <w:tab/>
      </w:r>
    </w:p>
    <w:p w:rsidR="00B344E8" w:rsidRPr="00B344E8" w:rsidRDefault="00B344E8" w:rsidP="00B344E8">
      <w:pPr>
        <w:tabs>
          <w:tab w:val="left" w:pos="360"/>
          <w:tab w:val="left" w:pos="720"/>
          <w:tab w:val="left" w:pos="1188"/>
        </w:tabs>
        <w:spacing w:after="0" w:line="240" w:lineRule="auto"/>
        <w:jc w:val="both"/>
        <w:rPr>
          <w:rFonts w:ascii="Times New Roman" w:hAnsi="Times New Roman" w:cs="Times New Roman"/>
          <w:lang w:val="vi-VN"/>
        </w:rPr>
      </w:pPr>
      <w:r w:rsidRPr="00B344E8">
        <w:rPr>
          <w:rFonts w:ascii="Times New Roman" w:hAnsi="Times New Roman" w:cs="Times New Roman"/>
          <w:lang w:val="vi-VN"/>
        </w:rPr>
        <w:t>D. Các gen không alen cùng nằm trên một cặp NST tương đồng</w:t>
      </w:r>
    </w:p>
    <w:p w:rsidR="00B344E8" w:rsidRPr="00B344E8" w:rsidRDefault="00B344E8" w:rsidP="00B344E8">
      <w:pPr>
        <w:spacing w:after="0" w:line="240" w:lineRule="auto"/>
        <w:jc w:val="both"/>
        <w:rPr>
          <w:rFonts w:ascii="Times New Roman" w:hAnsi="Times New Roman" w:cs="Times New Roman"/>
          <w:b/>
          <w:lang w:val="vi-VN"/>
        </w:rPr>
      </w:pPr>
      <w:r w:rsidRPr="00B344E8">
        <w:rPr>
          <w:rFonts w:ascii="Times New Roman" w:hAnsi="Times New Roman" w:cs="Times New Roman"/>
          <w:b/>
          <w:lang w:val="vi-VN"/>
        </w:rPr>
        <w:t>18. Nhận định nào sau đây không đúng về tương tác gen?</w:t>
      </w:r>
    </w:p>
    <w:p w:rsidR="00B344E8" w:rsidRPr="00B344E8" w:rsidRDefault="00B344E8" w:rsidP="00B344E8">
      <w:pPr>
        <w:spacing w:after="0" w:line="240" w:lineRule="auto"/>
        <w:jc w:val="both"/>
        <w:rPr>
          <w:rFonts w:ascii="Times New Roman" w:hAnsi="Times New Roman" w:cs="Times New Roman"/>
          <w:lang w:val="vi-VN"/>
        </w:rPr>
      </w:pPr>
      <w:r w:rsidRPr="00B344E8">
        <w:rPr>
          <w:rFonts w:ascii="Times New Roman" w:hAnsi="Times New Roman" w:cs="Times New Roman"/>
          <w:shd w:val="clear" w:color="auto" w:fill="800000"/>
          <w:lang w:val="vi-VN"/>
        </w:rPr>
        <w:t>A</w:t>
      </w:r>
      <w:r w:rsidRPr="00B344E8">
        <w:rPr>
          <w:rFonts w:ascii="Times New Roman" w:hAnsi="Times New Roman" w:cs="Times New Roman"/>
          <w:lang w:val="vi-VN"/>
        </w:rPr>
        <w:t>. các gen tương tác với nhau một cách trực tiếp</w:t>
      </w:r>
    </w:p>
    <w:p w:rsidR="00B344E8" w:rsidRPr="00B344E8" w:rsidRDefault="00B344E8" w:rsidP="00B344E8">
      <w:pPr>
        <w:spacing w:after="0" w:line="240" w:lineRule="auto"/>
        <w:jc w:val="both"/>
        <w:rPr>
          <w:rFonts w:ascii="Times New Roman" w:hAnsi="Times New Roman" w:cs="Times New Roman"/>
          <w:lang w:val="vi-VN"/>
        </w:rPr>
      </w:pPr>
      <w:r w:rsidRPr="00B344E8">
        <w:rPr>
          <w:rFonts w:ascii="Times New Roman" w:hAnsi="Times New Roman" w:cs="Times New Roman"/>
          <w:lang w:val="vi-VN"/>
        </w:rPr>
        <w:t>B. sản phẩm do gen tạo ra tương tác với nhau để tạo ra một kiểu hình</w:t>
      </w:r>
    </w:p>
    <w:p w:rsidR="00B344E8" w:rsidRPr="00B344E8" w:rsidRDefault="00B344E8" w:rsidP="00B344E8">
      <w:pPr>
        <w:spacing w:after="0" w:line="240" w:lineRule="auto"/>
        <w:jc w:val="both"/>
        <w:rPr>
          <w:rFonts w:ascii="Times New Roman" w:hAnsi="Times New Roman" w:cs="Times New Roman"/>
          <w:lang w:val="vi-VN"/>
        </w:rPr>
      </w:pPr>
      <w:r w:rsidRPr="00B344E8">
        <w:rPr>
          <w:rFonts w:ascii="Times New Roman" w:hAnsi="Times New Roman" w:cs="Times New Roman"/>
          <w:lang w:val="vi-VN"/>
        </w:rPr>
        <w:t>C. các gen không alen có thể tương tác với nhau</w:t>
      </w:r>
    </w:p>
    <w:p w:rsidR="00B344E8" w:rsidRPr="00B344E8" w:rsidRDefault="00B344E8" w:rsidP="00B344E8">
      <w:pPr>
        <w:spacing w:after="0" w:line="240" w:lineRule="auto"/>
        <w:jc w:val="both"/>
        <w:rPr>
          <w:rFonts w:ascii="Times New Roman" w:hAnsi="Times New Roman" w:cs="Times New Roman"/>
          <w:lang w:val="vi-VN"/>
        </w:rPr>
      </w:pPr>
      <w:r w:rsidRPr="00B344E8">
        <w:rPr>
          <w:rFonts w:ascii="Times New Roman" w:hAnsi="Times New Roman" w:cs="Times New Roman"/>
          <w:lang w:val="vi-VN"/>
        </w:rPr>
        <w:t>D. các gen alen có thể tương tác với nhau</w:t>
      </w:r>
    </w:p>
    <w:p w:rsidR="00B344E8" w:rsidRPr="00B344E8" w:rsidRDefault="00B344E8" w:rsidP="00B344E8">
      <w:pPr>
        <w:spacing w:after="0" w:line="240" w:lineRule="auto"/>
        <w:jc w:val="both"/>
        <w:rPr>
          <w:rFonts w:ascii="Times New Roman" w:hAnsi="Times New Roman" w:cs="Times New Roman"/>
          <w:b/>
          <w:lang w:val="vi-VN"/>
        </w:rPr>
      </w:pPr>
      <w:r w:rsidRPr="00B344E8">
        <w:rPr>
          <w:rFonts w:ascii="Times New Roman" w:hAnsi="Times New Roman" w:cs="Times New Roman"/>
          <w:b/>
          <w:lang w:val="vi-VN"/>
        </w:rPr>
        <w:t xml:space="preserve">19. Hiện tượng gen đa hiệu giúp giải thích </w:t>
      </w:r>
    </w:p>
    <w:p w:rsidR="00B344E8" w:rsidRPr="00B344E8" w:rsidRDefault="00B344E8" w:rsidP="00B344E8">
      <w:pPr>
        <w:spacing w:after="0" w:line="240" w:lineRule="auto"/>
        <w:jc w:val="both"/>
        <w:rPr>
          <w:rFonts w:ascii="Times New Roman" w:hAnsi="Times New Roman" w:cs="Times New Roman"/>
          <w:lang w:val="vi-VN"/>
        </w:rPr>
      </w:pPr>
      <w:r w:rsidRPr="00B344E8">
        <w:rPr>
          <w:rFonts w:ascii="Times New Roman" w:hAnsi="Times New Roman" w:cs="Times New Roman"/>
          <w:lang w:val="vi-VN"/>
        </w:rPr>
        <w:t>A. hiện tượng biến dị tổ hợp</w:t>
      </w:r>
    </w:p>
    <w:p w:rsidR="00B344E8" w:rsidRPr="00B344E8" w:rsidRDefault="00B344E8" w:rsidP="00B344E8">
      <w:pPr>
        <w:spacing w:after="0" w:line="240" w:lineRule="auto"/>
        <w:jc w:val="both"/>
        <w:rPr>
          <w:rFonts w:ascii="Times New Roman" w:hAnsi="Times New Roman" w:cs="Times New Roman"/>
          <w:lang w:val="vi-VN"/>
        </w:rPr>
      </w:pPr>
      <w:r w:rsidRPr="00B344E8">
        <w:rPr>
          <w:rFonts w:ascii="Times New Roman" w:hAnsi="Times New Roman" w:cs="Times New Roman"/>
          <w:lang w:val="vi-VN"/>
        </w:rPr>
        <w:t>B. kết quả của hiện tượng đột biến gen</w:t>
      </w:r>
    </w:p>
    <w:p w:rsidR="00B344E8" w:rsidRPr="00B344E8" w:rsidRDefault="00B344E8" w:rsidP="00B344E8">
      <w:pPr>
        <w:spacing w:after="0" w:line="240" w:lineRule="auto"/>
        <w:jc w:val="both"/>
        <w:rPr>
          <w:rFonts w:ascii="Times New Roman" w:hAnsi="Times New Roman" w:cs="Times New Roman"/>
          <w:lang w:val="vi-VN"/>
        </w:rPr>
      </w:pPr>
      <w:r w:rsidRPr="00B344E8">
        <w:rPr>
          <w:rFonts w:ascii="Times New Roman" w:hAnsi="Times New Roman" w:cs="Times New Roman"/>
          <w:shd w:val="clear" w:color="auto" w:fill="800000"/>
          <w:lang w:val="vi-VN"/>
        </w:rPr>
        <w:t>C.</w:t>
      </w:r>
      <w:r w:rsidRPr="00B344E8">
        <w:rPr>
          <w:rFonts w:ascii="Times New Roman" w:hAnsi="Times New Roman" w:cs="Times New Roman"/>
          <w:lang w:val="vi-VN"/>
        </w:rPr>
        <w:t xml:space="preserve"> một gen tác động lên sự biểu hiện của nhiều tính trạng khác nhau.</w:t>
      </w:r>
    </w:p>
    <w:p w:rsidR="00B344E8" w:rsidRPr="00B344E8" w:rsidRDefault="00B344E8" w:rsidP="00B344E8">
      <w:pPr>
        <w:spacing w:after="0" w:line="240" w:lineRule="auto"/>
        <w:jc w:val="both"/>
        <w:rPr>
          <w:rFonts w:ascii="Times New Roman" w:hAnsi="Times New Roman" w:cs="Times New Roman"/>
          <w:lang w:val="vi-VN"/>
        </w:rPr>
      </w:pPr>
      <w:r w:rsidRPr="00B344E8">
        <w:rPr>
          <w:rFonts w:ascii="Times New Roman" w:hAnsi="Times New Roman" w:cs="Times New Roman"/>
          <w:lang w:val="vi-VN"/>
        </w:rPr>
        <w:t>D. sự tác động qua lại giữa các gen alen cùng quy định một tính trạng.</w:t>
      </w:r>
    </w:p>
    <w:p w:rsidR="00B344E8" w:rsidRPr="00B344E8" w:rsidRDefault="00B344E8" w:rsidP="00B344E8">
      <w:pPr>
        <w:spacing w:after="0" w:line="240" w:lineRule="auto"/>
        <w:jc w:val="both"/>
        <w:rPr>
          <w:rFonts w:ascii="Times New Roman" w:hAnsi="Times New Roman" w:cs="Times New Roman"/>
          <w:b/>
          <w:lang w:val="vi-VN"/>
        </w:rPr>
      </w:pPr>
      <w:r w:rsidRPr="00B344E8">
        <w:rPr>
          <w:rFonts w:ascii="Times New Roman" w:hAnsi="Times New Roman" w:cs="Times New Roman"/>
          <w:b/>
          <w:lang w:val="vi-VN"/>
        </w:rPr>
        <w:t>20. Để phát hiện quy luật liên kết gen, Moocgan đã thực hiện:</w:t>
      </w:r>
    </w:p>
    <w:p w:rsidR="00B344E8" w:rsidRPr="00B344E8" w:rsidRDefault="00B344E8" w:rsidP="00B344E8">
      <w:pPr>
        <w:spacing w:after="0" w:line="240" w:lineRule="auto"/>
        <w:jc w:val="both"/>
        <w:rPr>
          <w:rFonts w:ascii="Times New Roman" w:hAnsi="Times New Roman" w:cs="Times New Roman"/>
          <w:lang w:val="vi-VN"/>
        </w:rPr>
      </w:pPr>
      <w:r w:rsidRPr="00B344E8">
        <w:rPr>
          <w:rFonts w:ascii="Times New Roman" w:hAnsi="Times New Roman" w:cs="Times New Roman"/>
          <w:lang w:val="vi-VN"/>
        </w:rPr>
        <w:t>A. Cho F</w:t>
      </w:r>
      <w:r w:rsidRPr="00B344E8">
        <w:rPr>
          <w:rFonts w:ascii="Times New Roman" w:hAnsi="Times New Roman" w:cs="Times New Roman"/>
          <w:vertAlign w:val="subscript"/>
          <w:lang w:val="vi-VN"/>
        </w:rPr>
        <w:t>1</w:t>
      </w:r>
      <w:r w:rsidRPr="00B344E8">
        <w:rPr>
          <w:rFonts w:ascii="Times New Roman" w:hAnsi="Times New Roman" w:cs="Times New Roman"/>
          <w:lang w:val="vi-VN"/>
        </w:rPr>
        <w:t xml:space="preserve"> của P: thân xám cánh dài và thân đen, cánh ngắn tạp giao. </w:t>
      </w:r>
    </w:p>
    <w:p w:rsidR="00B344E8" w:rsidRPr="00B344E8" w:rsidRDefault="00B344E8" w:rsidP="00B344E8">
      <w:pPr>
        <w:spacing w:after="0" w:line="240" w:lineRule="auto"/>
        <w:jc w:val="both"/>
        <w:rPr>
          <w:rFonts w:ascii="Times New Roman" w:hAnsi="Times New Roman" w:cs="Times New Roman"/>
          <w:lang w:val="vi-VN"/>
        </w:rPr>
      </w:pPr>
      <w:r w:rsidRPr="00B344E8">
        <w:rPr>
          <w:rFonts w:ascii="Times New Roman" w:hAnsi="Times New Roman" w:cs="Times New Roman"/>
          <w:lang w:val="vi-VN"/>
        </w:rPr>
        <w:t>B. Lai phân tích ruồi cái F</w:t>
      </w:r>
      <w:r w:rsidRPr="00B344E8">
        <w:rPr>
          <w:rFonts w:ascii="Times New Roman" w:hAnsi="Times New Roman" w:cs="Times New Roman"/>
          <w:vertAlign w:val="subscript"/>
          <w:lang w:val="vi-VN"/>
        </w:rPr>
        <w:t>1</w:t>
      </w:r>
      <w:r w:rsidRPr="00B344E8">
        <w:rPr>
          <w:rFonts w:ascii="Times New Roman" w:hAnsi="Times New Roman" w:cs="Times New Roman"/>
          <w:lang w:val="vi-VN"/>
        </w:rPr>
        <w:t xml:space="preserve"> của P thuần chủng thân xám cánh dài và thân đen cánh ngắn.</w:t>
      </w:r>
    </w:p>
    <w:p w:rsidR="00B344E8" w:rsidRPr="00B344E8" w:rsidRDefault="00B344E8" w:rsidP="00B344E8">
      <w:pPr>
        <w:spacing w:after="0" w:line="240" w:lineRule="auto"/>
        <w:jc w:val="both"/>
        <w:rPr>
          <w:rFonts w:ascii="Times New Roman" w:hAnsi="Times New Roman" w:cs="Times New Roman"/>
          <w:lang w:val="vi-VN"/>
        </w:rPr>
      </w:pPr>
      <w:r w:rsidRPr="00B344E8">
        <w:rPr>
          <w:rFonts w:ascii="Times New Roman" w:hAnsi="Times New Roman" w:cs="Times New Roman"/>
          <w:lang w:val="vi-VN"/>
        </w:rPr>
        <w:t>C. Lai phân tích ruồi đực F</w:t>
      </w:r>
      <w:r w:rsidRPr="00B344E8">
        <w:rPr>
          <w:rFonts w:ascii="Times New Roman" w:hAnsi="Times New Roman" w:cs="Times New Roman"/>
          <w:vertAlign w:val="subscript"/>
          <w:lang w:val="vi-VN"/>
        </w:rPr>
        <w:t>1</w:t>
      </w:r>
      <w:r w:rsidRPr="00B344E8">
        <w:rPr>
          <w:rFonts w:ascii="Times New Roman" w:hAnsi="Times New Roman" w:cs="Times New Roman"/>
          <w:lang w:val="vi-VN"/>
        </w:rPr>
        <w:t xml:space="preserve"> của P thân xám cánh dài và thân đen cánh ngắn.</w:t>
      </w:r>
    </w:p>
    <w:p w:rsidR="00B344E8" w:rsidRPr="00B344E8" w:rsidRDefault="00B344E8" w:rsidP="00B344E8">
      <w:pPr>
        <w:spacing w:after="0" w:line="240" w:lineRule="auto"/>
        <w:jc w:val="both"/>
        <w:rPr>
          <w:rFonts w:ascii="Times New Roman" w:hAnsi="Times New Roman" w:cs="Times New Roman"/>
          <w:lang w:val="vi-VN"/>
        </w:rPr>
      </w:pPr>
      <w:r w:rsidRPr="00B344E8">
        <w:rPr>
          <w:rFonts w:ascii="Times New Roman" w:hAnsi="Times New Roman" w:cs="Times New Roman"/>
          <w:shd w:val="clear" w:color="auto" w:fill="800000"/>
          <w:lang w:val="vi-VN"/>
        </w:rPr>
        <w:t>D</w:t>
      </w:r>
      <w:r w:rsidRPr="00B344E8">
        <w:rPr>
          <w:rFonts w:ascii="Times New Roman" w:hAnsi="Times New Roman" w:cs="Times New Roman"/>
          <w:lang w:val="vi-VN"/>
        </w:rPr>
        <w:t>. Lai phân tích ruồi đực F</w:t>
      </w:r>
      <w:r w:rsidRPr="00B344E8">
        <w:rPr>
          <w:rFonts w:ascii="Times New Roman" w:hAnsi="Times New Roman" w:cs="Times New Roman"/>
          <w:vertAlign w:val="subscript"/>
          <w:lang w:val="vi-VN"/>
        </w:rPr>
        <w:t>1</w:t>
      </w:r>
      <w:r w:rsidRPr="00B344E8">
        <w:rPr>
          <w:rFonts w:ascii="Times New Roman" w:hAnsi="Times New Roman" w:cs="Times New Roman"/>
          <w:lang w:val="vi-VN"/>
        </w:rPr>
        <w:t xml:space="preserve"> của P thuần chủng thân xám cánh dài và thân đen cánh ngắn.</w:t>
      </w:r>
    </w:p>
    <w:p w:rsidR="00B344E8" w:rsidRPr="00B344E8" w:rsidRDefault="00B344E8" w:rsidP="00B344E8">
      <w:pPr>
        <w:spacing w:after="0" w:line="240" w:lineRule="auto"/>
        <w:jc w:val="both"/>
        <w:rPr>
          <w:rFonts w:ascii="Times New Roman" w:hAnsi="Times New Roman" w:cs="Times New Roman"/>
          <w:b/>
          <w:lang w:val="vi-VN"/>
        </w:rPr>
      </w:pPr>
      <w:r w:rsidRPr="00B344E8">
        <w:rPr>
          <w:rFonts w:ascii="Times New Roman" w:hAnsi="Times New Roman" w:cs="Times New Roman"/>
          <w:b/>
          <w:lang w:val="vi-VN"/>
        </w:rPr>
        <w:t>21. Số nhóm liên kết gen trong liên kết hoàn toàn bằng:</w:t>
      </w:r>
    </w:p>
    <w:p w:rsidR="00B344E8" w:rsidRPr="00B344E8" w:rsidRDefault="00B344E8" w:rsidP="00B344E8">
      <w:pPr>
        <w:spacing w:after="0" w:line="240" w:lineRule="auto"/>
        <w:jc w:val="both"/>
        <w:rPr>
          <w:rFonts w:ascii="Times New Roman" w:hAnsi="Times New Roman" w:cs="Times New Roman"/>
          <w:lang w:val="vi-VN"/>
        </w:rPr>
      </w:pPr>
      <w:r w:rsidRPr="00B344E8">
        <w:rPr>
          <w:rFonts w:ascii="Times New Roman" w:hAnsi="Times New Roman" w:cs="Times New Roman"/>
          <w:lang w:val="vi-VN"/>
        </w:rPr>
        <w:t>A. Số cặp nhiễm sắc thể trong tế bào lưỡng bội bình thường.</w:t>
      </w:r>
    </w:p>
    <w:p w:rsidR="00B344E8" w:rsidRPr="00B344E8" w:rsidRDefault="00B344E8" w:rsidP="00B344E8">
      <w:pPr>
        <w:spacing w:after="0" w:line="240" w:lineRule="auto"/>
        <w:jc w:val="both"/>
        <w:rPr>
          <w:rFonts w:ascii="Times New Roman" w:hAnsi="Times New Roman" w:cs="Times New Roman"/>
          <w:lang w:val="vi-VN"/>
        </w:rPr>
      </w:pPr>
      <w:r w:rsidRPr="00B344E8">
        <w:rPr>
          <w:rFonts w:ascii="Times New Roman" w:hAnsi="Times New Roman" w:cs="Times New Roman"/>
          <w:shd w:val="clear" w:color="auto" w:fill="800000"/>
          <w:lang w:val="vi-VN"/>
        </w:rPr>
        <w:t>B</w:t>
      </w:r>
      <w:r w:rsidRPr="00B344E8">
        <w:rPr>
          <w:rFonts w:ascii="Times New Roman" w:hAnsi="Times New Roman" w:cs="Times New Roman"/>
          <w:lang w:val="vi-VN"/>
        </w:rPr>
        <w:t>. Số nhiễm sắc thể trong giao tử bình thường.</w:t>
      </w:r>
    </w:p>
    <w:p w:rsidR="00B344E8" w:rsidRPr="00B344E8" w:rsidRDefault="00B344E8" w:rsidP="00B344E8">
      <w:pPr>
        <w:spacing w:after="0" w:line="240" w:lineRule="auto"/>
        <w:jc w:val="both"/>
        <w:rPr>
          <w:rFonts w:ascii="Times New Roman" w:hAnsi="Times New Roman" w:cs="Times New Roman"/>
          <w:lang w:val="vi-VN"/>
        </w:rPr>
      </w:pPr>
      <w:r w:rsidRPr="00B344E8">
        <w:rPr>
          <w:rFonts w:ascii="Times New Roman" w:hAnsi="Times New Roman" w:cs="Times New Roman"/>
          <w:lang w:val="vi-VN"/>
        </w:rPr>
        <w:t>C. Số nhiễm sắc thể trong 1 tế bào sinh dưỡng.</w:t>
      </w: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lang w:val="pt-BR"/>
        </w:rPr>
        <w:t>D. Câu A, B đúng.</w:t>
      </w:r>
    </w:p>
    <w:p w:rsidR="00B344E8" w:rsidRPr="00B344E8" w:rsidRDefault="00B344E8" w:rsidP="00B344E8">
      <w:pPr>
        <w:spacing w:after="0" w:line="240" w:lineRule="auto"/>
        <w:jc w:val="both"/>
        <w:rPr>
          <w:rFonts w:ascii="Times New Roman" w:hAnsi="Times New Roman" w:cs="Times New Roman"/>
          <w:b/>
          <w:lang w:val="pt-BR"/>
        </w:rPr>
      </w:pPr>
      <w:r w:rsidRPr="00B344E8">
        <w:rPr>
          <w:rFonts w:ascii="Times New Roman" w:hAnsi="Times New Roman" w:cs="Times New Roman"/>
          <w:b/>
          <w:lang w:val="pt-BR"/>
        </w:rPr>
        <w:t>22. Ở ruồi giấm, bướm tằm, hiện tượng hoán vị gen xảy ra ở:</w:t>
      </w:r>
    </w:p>
    <w:p w:rsidR="00B344E8" w:rsidRPr="00B344E8" w:rsidRDefault="00B344E8" w:rsidP="00B344E8">
      <w:pPr>
        <w:spacing w:after="0" w:line="240" w:lineRule="auto"/>
        <w:jc w:val="both"/>
        <w:rPr>
          <w:rFonts w:ascii="Times New Roman" w:hAnsi="Times New Roman" w:cs="Times New Roman"/>
          <w:lang w:val="pt-BR"/>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lang w:val="pt-BR"/>
        </w:rPr>
        <w:lastRenderedPageBreak/>
        <w:t xml:space="preserve">A. Cơ thể cái. </w:t>
      </w: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lang w:val="pt-BR"/>
        </w:rPr>
        <w:lastRenderedPageBreak/>
        <w:t>B. Cơ thể đực.</w:t>
      </w: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lang w:val="pt-BR"/>
        </w:rPr>
        <w:lastRenderedPageBreak/>
        <w:t>C. Ở cả 2 giới.</w:t>
      </w:r>
      <w:r w:rsidRPr="00B344E8">
        <w:rPr>
          <w:rFonts w:ascii="Times New Roman" w:hAnsi="Times New Roman" w:cs="Times New Roman"/>
          <w:lang w:val="pt-BR"/>
        </w:rPr>
        <w:tab/>
      </w: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shd w:val="clear" w:color="auto" w:fill="800000"/>
          <w:lang w:val="pt-BR"/>
        </w:rPr>
        <w:lastRenderedPageBreak/>
        <w:t>D</w:t>
      </w:r>
      <w:r w:rsidRPr="00B344E8">
        <w:rPr>
          <w:rFonts w:ascii="Times New Roman" w:hAnsi="Times New Roman" w:cs="Times New Roman"/>
          <w:lang w:val="pt-BR"/>
        </w:rPr>
        <w:t>. 1 trong 2 giới.</w:t>
      </w:r>
    </w:p>
    <w:p w:rsidR="00B344E8" w:rsidRPr="00B344E8" w:rsidRDefault="00B344E8" w:rsidP="00B344E8">
      <w:pPr>
        <w:spacing w:after="0" w:line="240" w:lineRule="auto"/>
        <w:jc w:val="both"/>
        <w:rPr>
          <w:rFonts w:ascii="Times New Roman" w:hAnsi="Times New Roman" w:cs="Times New Roman"/>
          <w:lang w:val="pt-BR"/>
        </w:rPr>
        <w:sectPr w:rsidR="00B344E8" w:rsidRPr="00B344E8" w:rsidSect="0040448A">
          <w:type w:val="continuous"/>
          <w:pgSz w:w="11906" w:h="16838"/>
          <w:pgMar w:top="432" w:right="432" w:bottom="432" w:left="432" w:header="0" w:footer="0" w:gutter="0"/>
          <w:cols w:num="4" w:sep="1" w:space="144" w:equalWidth="0">
            <w:col w:w="2220" w:space="720"/>
            <w:col w:w="2220" w:space="720"/>
            <w:col w:w="2220" w:space="720"/>
            <w:col w:w="2220"/>
          </w:cols>
          <w:docGrid w:linePitch="360"/>
        </w:sectPr>
      </w:pPr>
    </w:p>
    <w:p w:rsidR="00B344E8" w:rsidRPr="00B344E8" w:rsidRDefault="00B344E8" w:rsidP="00B344E8">
      <w:pPr>
        <w:spacing w:after="0" w:line="240" w:lineRule="auto"/>
        <w:jc w:val="center"/>
        <w:rPr>
          <w:rFonts w:ascii="Times New Roman" w:hAnsi="Times New Roman" w:cs="Times New Roman"/>
          <w:b/>
          <w:lang w:val="pt-BR"/>
        </w:rPr>
      </w:pPr>
      <w:r w:rsidRPr="00B344E8">
        <w:rPr>
          <w:rFonts w:ascii="Times New Roman" w:hAnsi="Times New Roman" w:cs="Times New Roman"/>
          <w:b/>
          <w:lang w:val="pt-BR"/>
        </w:rPr>
        <w:lastRenderedPageBreak/>
        <w:t>----------------------------------------</w:t>
      </w:r>
    </w:p>
    <w:p w:rsidR="00B344E8" w:rsidRPr="00B344E8" w:rsidRDefault="00B344E8" w:rsidP="00B344E8">
      <w:pPr>
        <w:spacing w:after="0" w:line="240" w:lineRule="auto"/>
        <w:jc w:val="center"/>
        <w:rPr>
          <w:rFonts w:ascii="Times New Roman" w:hAnsi="Times New Roman" w:cs="Times New Roman"/>
          <w:b/>
          <w:u w:val="single"/>
          <w:lang w:val="pt-BR"/>
        </w:rPr>
      </w:pPr>
      <w:r w:rsidRPr="00B344E8">
        <w:rPr>
          <w:rFonts w:ascii="Times New Roman" w:hAnsi="Times New Roman" w:cs="Times New Roman"/>
          <w:b/>
          <w:u w:val="single"/>
          <w:lang w:val="pt-BR"/>
        </w:rPr>
        <w:t xml:space="preserve">BÀI 12 </w:t>
      </w:r>
    </w:p>
    <w:p w:rsidR="00B344E8" w:rsidRPr="00B344E8" w:rsidRDefault="00B344E8" w:rsidP="00B344E8">
      <w:pPr>
        <w:tabs>
          <w:tab w:val="left" w:pos="650"/>
          <w:tab w:val="left" w:pos="780"/>
        </w:tabs>
        <w:spacing w:after="0" w:line="240" w:lineRule="auto"/>
        <w:jc w:val="both"/>
        <w:rPr>
          <w:rFonts w:ascii="Times New Roman" w:hAnsi="Times New Roman" w:cs="Times New Roman"/>
          <w:b/>
          <w:lang w:val="pt-BR"/>
        </w:rPr>
      </w:pPr>
      <w:r w:rsidRPr="00B344E8">
        <w:rPr>
          <w:rFonts w:ascii="Times New Roman" w:hAnsi="Times New Roman" w:cs="Times New Roman"/>
          <w:b/>
          <w:lang w:val="pt-BR"/>
        </w:rPr>
        <w:t>1. Ở ruồi giấm gen W quy định tính trạng mắt đỏ, gen w quy định tính trạng mắt trắng mắt trắng nằm trên NST giới tính X không có alen tương ứng trên NST Y. Phép lai nào dưới đây sẽ cho tỷ lệ phân tính 1 ruồi cái mắt đỏ : 1 ruồi đực mắt trắng</w:t>
      </w:r>
    </w:p>
    <w:p w:rsidR="00B344E8" w:rsidRPr="00B344E8" w:rsidRDefault="00B344E8" w:rsidP="00B344E8">
      <w:pPr>
        <w:tabs>
          <w:tab w:val="left" w:pos="650"/>
          <w:tab w:val="left" w:pos="780"/>
          <w:tab w:val="left" w:pos="1408"/>
        </w:tabs>
        <w:spacing w:after="0" w:line="240" w:lineRule="auto"/>
        <w:jc w:val="both"/>
        <w:rPr>
          <w:rFonts w:ascii="Times New Roman" w:hAnsi="Times New Roman" w:cs="Times New Roman"/>
          <w:lang w:val="pt-BR"/>
        </w:rPr>
      </w:pPr>
      <w:r w:rsidRPr="00B344E8">
        <w:rPr>
          <w:rFonts w:ascii="Times New Roman" w:hAnsi="Times New Roman" w:cs="Times New Roman"/>
          <w:lang w:val="pt-BR"/>
        </w:rPr>
        <w:t>A. ♀X</w:t>
      </w:r>
      <w:r w:rsidRPr="00B344E8">
        <w:rPr>
          <w:rFonts w:ascii="Times New Roman" w:hAnsi="Times New Roman" w:cs="Times New Roman"/>
          <w:vertAlign w:val="superscript"/>
          <w:lang w:val="pt-BR"/>
        </w:rPr>
        <w:t>W</w:t>
      </w:r>
      <w:r w:rsidRPr="00B344E8">
        <w:rPr>
          <w:rFonts w:ascii="Times New Roman" w:hAnsi="Times New Roman" w:cs="Times New Roman"/>
          <w:lang w:val="pt-BR"/>
        </w:rPr>
        <w:t>X</w:t>
      </w:r>
      <w:r w:rsidRPr="00B344E8">
        <w:rPr>
          <w:rFonts w:ascii="Times New Roman" w:hAnsi="Times New Roman" w:cs="Times New Roman"/>
          <w:vertAlign w:val="superscript"/>
          <w:lang w:val="pt-BR"/>
        </w:rPr>
        <w:t xml:space="preserve">w   </w:t>
      </w:r>
      <w:r w:rsidRPr="00B344E8">
        <w:rPr>
          <w:rFonts w:ascii="Times New Roman" w:hAnsi="Times New Roman" w:cs="Times New Roman"/>
          <w:lang w:val="pt-BR"/>
        </w:rPr>
        <w:t>x   ♂X</w:t>
      </w:r>
      <w:r w:rsidRPr="00B344E8">
        <w:rPr>
          <w:rFonts w:ascii="Times New Roman" w:hAnsi="Times New Roman" w:cs="Times New Roman"/>
          <w:vertAlign w:val="superscript"/>
          <w:lang w:val="pt-BR"/>
        </w:rPr>
        <w:t>w</w:t>
      </w:r>
      <w:r>
        <w:rPr>
          <w:rFonts w:ascii="Times New Roman" w:hAnsi="Times New Roman" w:cs="Times New Roman"/>
          <w:lang w:val="pt-BR"/>
        </w:rPr>
        <w:t>Y</w:t>
      </w:r>
      <w:r>
        <w:rPr>
          <w:rFonts w:ascii="Times New Roman" w:hAnsi="Times New Roman" w:cs="Times New Roman"/>
          <w:lang w:val="pt-BR"/>
        </w:rPr>
        <w:tab/>
        <w:t xml:space="preserve"> </w:t>
      </w:r>
      <w:r>
        <w:rPr>
          <w:rFonts w:ascii="Times New Roman" w:hAnsi="Times New Roman" w:cs="Times New Roman"/>
          <w:lang w:val="pt-BR"/>
        </w:rPr>
        <w:tab/>
      </w:r>
      <w:r w:rsidRPr="00B344E8">
        <w:rPr>
          <w:rFonts w:ascii="Times New Roman" w:hAnsi="Times New Roman" w:cs="Times New Roman"/>
          <w:shd w:val="clear" w:color="auto" w:fill="800000"/>
          <w:lang w:val="pt-BR"/>
        </w:rPr>
        <w:t>B</w:t>
      </w:r>
      <w:r w:rsidRPr="00B344E8">
        <w:rPr>
          <w:rFonts w:ascii="Times New Roman" w:hAnsi="Times New Roman" w:cs="Times New Roman"/>
          <w:lang w:val="pt-BR"/>
        </w:rPr>
        <w:t>. ♀X</w:t>
      </w:r>
      <w:r w:rsidRPr="00B344E8">
        <w:rPr>
          <w:rFonts w:ascii="Times New Roman" w:hAnsi="Times New Roman" w:cs="Times New Roman"/>
          <w:vertAlign w:val="superscript"/>
          <w:lang w:val="pt-BR"/>
        </w:rPr>
        <w:t>w</w:t>
      </w:r>
      <w:r w:rsidRPr="00B344E8">
        <w:rPr>
          <w:rFonts w:ascii="Times New Roman" w:hAnsi="Times New Roman" w:cs="Times New Roman"/>
          <w:lang w:val="pt-BR"/>
        </w:rPr>
        <w:t>X</w:t>
      </w:r>
      <w:r w:rsidRPr="00B344E8">
        <w:rPr>
          <w:rFonts w:ascii="Times New Roman" w:hAnsi="Times New Roman" w:cs="Times New Roman"/>
          <w:vertAlign w:val="superscript"/>
          <w:lang w:val="pt-BR"/>
        </w:rPr>
        <w:t xml:space="preserve">w    </w:t>
      </w:r>
      <w:r w:rsidRPr="00B344E8">
        <w:rPr>
          <w:rFonts w:ascii="Times New Roman" w:hAnsi="Times New Roman" w:cs="Times New Roman"/>
          <w:lang w:val="pt-BR"/>
        </w:rPr>
        <w:t>x  ♂X</w:t>
      </w:r>
      <w:r w:rsidRPr="00B344E8">
        <w:rPr>
          <w:rFonts w:ascii="Times New Roman" w:hAnsi="Times New Roman" w:cs="Times New Roman"/>
          <w:vertAlign w:val="superscript"/>
          <w:lang w:val="pt-BR"/>
        </w:rPr>
        <w:t>W</w:t>
      </w:r>
      <w:r>
        <w:rPr>
          <w:rFonts w:ascii="Times New Roman" w:hAnsi="Times New Roman" w:cs="Times New Roman"/>
          <w:lang w:val="pt-BR"/>
        </w:rPr>
        <w:t xml:space="preserve">Y    </w:t>
      </w:r>
      <w:r>
        <w:rPr>
          <w:rFonts w:ascii="Times New Roman" w:hAnsi="Times New Roman" w:cs="Times New Roman"/>
          <w:lang w:val="pt-BR"/>
        </w:rPr>
        <w:tab/>
      </w:r>
      <w:r>
        <w:rPr>
          <w:rFonts w:ascii="Times New Roman" w:hAnsi="Times New Roman" w:cs="Times New Roman"/>
          <w:lang w:val="pt-BR"/>
        </w:rPr>
        <w:tab/>
      </w:r>
      <w:r w:rsidRPr="00B344E8">
        <w:rPr>
          <w:rFonts w:ascii="Times New Roman" w:hAnsi="Times New Roman" w:cs="Times New Roman"/>
          <w:lang w:val="pt-BR"/>
        </w:rPr>
        <w:t>C. ♀X</w:t>
      </w:r>
      <w:r w:rsidRPr="00B344E8">
        <w:rPr>
          <w:rFonts w:ascii="Times New Roman" w:hAnsi="Times New Roman" w:cs="Times New Roman"/>
          <w:vertAlign w:val="superscript"/>
          <w:lang w:val="pt-BR"/>
        </w:rPr>
        <w:t>W</w:t>
      </w:r>
      <w:r w:rsidRPr="00B344E8">
        <w:rPr>
          <w:rFonts w:ascii="Times New Roman" w:hAnsi="Times New Roman" w:cs="Times New Roman"/>
          <w:lang w:val="pt-BR"/>
        </w:rPr>
        <w:t>X</w:t>
      </w:r>
      <w:r w:rsidRPr="00B344E8">
        <w:rPr>
          <w:rFonts w:ascii="Times New Roman" w:hAnsi="Times New Roman" w:cs="Times New Roman"/>
          <w:vertAlign w:val="superscript"/>
          <w:lang w:val="pt-BR"/>
        </w:rPr>
        <w:t xml:space="preserve">w   </w:t>
      </w:r>
      <w:r w:rsidRPr="00B344E8">
        <w:rPr>
          <w:rFonts w:ascii="Times New Roman" w:hAnsi="Times New Roman" w:cs="Times New Roman"/>
          <w:lang w:val="pt-BR"/>
        </w:rPr>
        <w:t>x  ♂X</w:t>
      </w:r>
      <w:r w:rsidRPr="00B344E8">
        <w:rPr>
          <w:rFonts w:ascii="Times New Roman" w:hAnsi="Times New Roman" w:cs="Times New Roman"/>
          <w:vertAlign w:val="superscript"/>
          <w:lang w:val="pt-BR"/>
        </w:rPr>
        <w:t>W</w:t>
      </w:r>
      <w:r>
        <w:rPr>
          <w:rFonts w:ascii="Times New Roman" w:hAnsi="Times New Roman" w:cs="Times New Roman"/>
          <w:lang w:val="pt-BR"/>
        </w:rPr>
        <w:t>Y</w:t>
      </w:r>
      <w:r>
        <w:rPr>
          <w:rFonts w:ascii="Times New Roman" w:hAnsi="Times New Roman" w:cs="Times New Roman"/>
          <w:lang w:val="pt-BR"/>
        </w:rPr>
        <w:tab/>
        <w:t xml:space="preserve"> </w:t>
      </w:r>
      <w:r>
        <w:rPr>
          <w:rFonts w:ascii="Times New Roman" w:hAnsi="Times New Roman" w:cs="Times New Roman"/>
          <w:lang w:val="pt-BR"/>
        </w:rPr>
        <w:tab/>
      </w:r>
      <w:r w:rsidRPr="00B344E8">
        <w:rPr>
          <w:rFonts w:ascii="Times New Roman" w:hAnsi="Times New Roman" w:cs="Times New Roman"/>
          <w:lang w:val="pt-BR"/>
        </w:rPr>
        <w:t>D. ♀X</w:t>
      </w:r>
      <w:r w:rsidRPr="00B344E8">
        <w:rPr>
          <w:rFonts w:ascii="Times New Roman" w:hAnsi="Times New Roman" w:cs="Times New Roman"/>
          <w:vertAlign w:val="superscript"/>
          <w:lang w:val="pt-BR"/>
        </w:rPr>
        <w:t>W</w:t>
      </w:r>
      <w:r w:rsidRPr="00B344E8">
        <w:rPr>
          <w:rFonts w:ascii="Times New Roman" w:hAnsi="Times New Roman" w:cs="Times New Roman"/>
          <w:lang w:val="pt-BR"/>
        </w:rPr>
        <w:t>X</w:t>
      </w:r>
      <w:r w:rsidRPr="00B344E8">
        <w:rPr>
          <w:rFonts w:ascii="Times New Roman" w:hAnsi="Times New Roman" w:cs="Times New Roman"/>
          <w:vertAlign w:val="superscript"/>
          <w:lang w:val="pt-BR"/>
        </w:rPr>
        <w:t xml:space="preserve">W   </w:t>
      </w:r>
      <w:r w:rsidRPr="00B344E8">
        <w:rPr>
          <w:rFonts w:ascii="Times New Roman" w:hAnsi="Times New Roman" w:cs="Times New Roman"/>
          <w:lang w:val="pt-BR"/>
        </w:rPr>
        <w:t>x ♂X</w:t>
      </w:r>
      <w:r w:rsidRPr="00B344E8">
        <w:rPr>
          <w:rFonts w:ascii="Times New Roman" w:hAnsi="Times New Roman" w:cs="Times New Roman"/>
          <w:vertAlign w:val="superscript"/>
          <w:lang w:val="pt-BR"/>
        </w:rPr>
        <w:t>w</w:t>
      </w:r>
      <w:r w:rsidRPr="00B344E8">
        <w:rPr>
          <w:rFonts w:ascii="Times New Roman" w:hAnsi="Times New Roman" w:cs="Times New Roman"/>
          <w:lang w:val="pt-BR"/>
        </w:rPr>
        <w:t>Y</w:t>
      </w:r>
    </w:p>
    <w:p w:rsidR="00B344E8" w:rsidRPr="00B344E8" w:rsidRDefault="00B344E8" w:rsidP="00B344E8">
      <w:pPr>
        <w:tabs>
          <w:tab w:val="left" w:pos="650"/>
          <w:tab w:val="left" w:pos="780"/>
        </w:tabs>
        <w:spacing w:after="0" w:line="240" w:lineRule="auto"/>
        <w:jc w:val="both"/>
        <w:rPr>
          <w:rFonts w:ascii="Times New Roman" w:hAnsi="Times New Roman" w:cs="Times New Roman"/>
          <w:b/>
          <w:lang w:val="pt-BR"/>
        </w:rPr>
      </w:pPr>
      <w:r w:rsidRPr="00B344E8">
        <w:rPr>
          <w:rFonts w:ascii="Times New Roman" w:hAnsi="Times New Roman" w:cs="Times New Roman"/>
          <w:b/>
          <w:lang w:val="pt-BR"/>
        </w:rPr>
        <w:t>2. ở người bệnh máu khó đông do gen lặn h nằm trên NST X quy định, gen H quy định máu đông bình thường. Bố và con trai đều mắc bệnh khó đông, mẹ bình thường, nhận định nào dưới đây là đúng:</w:t>
      </w:r>
    </w:p>
    <w:p w:rsidR="00B344E8" w:rsidRPr="00B344E8" w:rsidRDefault="00B344E8" w:rsidP="00B344E8">
      <w:pPr>
        <w:tabs>
          <w:tab w:val="left" w:pos="650"/>
          <w:tab w:val="left" w:pos="780"/>
          <w:tab w:val="left" w:pos="1408"/>
        </w:tabs>
        <w:spacing w:after="0" w:line="240" w:lineRule="auto"/>
        <w:jc w:val="both"/>
        <w:rPr>
          <w:rFonts w:ascii="Times New Roman" w:hAnsi="Times New Roman" w:cs="Times New Roman"/>
          <w:lang w:val="pt-BR"/>
        </w:rPr>
      </w:pPr>
      <w:r w:rsidRPr="00B344E8">
        <w:rPr>
          <w:rFonts w:ascii="Times New Roman" w:hAnsi="Times New Roman" w:cs="Times New Roman"/>
          <w:lang w:val="pt-BR"/>
        </w:rPr>
        <w:t>A. Con trai đã nhận gen bệnh từ bố</w:t>
      </w:r>
      <w:r w:rsidRPr="00B344E8">
        <w:rPr>
          <w:rFonts w:ascii="Times New Roman" w:hAnsi="Times New Roman" w:cs="Times New Roman"/>
          <w:lang w:val="pt-BR"/>
        </w:rPr>
        <w:tab/>
      </w:r>
      <w:r w:rsidRPr="00B344E8">
        <w:rPr>
          <w:rFonts w:ascii="Times New Roman" w:hAnsi="Times New Roman" w:cs="Times New Roman"/>
          <w:lang w:val="pt-BR"/>
        </w:rPr>
        <w:tab/>
      </w:r>
      <w:r w:rsidRPr="00B344E8">
        <w:rPr>
          <w:rFonts w:ascii="Times New Roman" w:hAnsi="Times New Roman" w:cs="Times New Roman"/>
          <w:lang w:val="pt-BR"/>
        </w:rPr>
        <w:tab/>
      </w:r>
    </w:p>
    <w:p w:rsidR="00B344E8" w:rsidRPr="00B344E8" w:rsidRDefault="00B344E8" w:rsidP="00B344E8">
      <w:pPr>
        <w:tabs>
          <w:tab w:val="left" w:pos="650"/>
          <w:tab w:val="left" w:pos="780"/>
          <w:tab w:val="left" w:pos="1408"/>
        </w:tabs>
        <w:spacing w:after="0" w:line="240" w:lineRule="auto"/>
        <w:jc w:val="both"/>
        <w:rPr>
          <w:rFonts w:ascii="Times New Roman" w:hAnsi="Times New Roman" w:cs="Times New Roman"/>
          <w:vertAlign w:val="superscript"/>
          <w:lang w:val="de-DE"/>
        </w:rPr>
      </w:pPr>
      <w:r w:rsidRPr="00B344E8">
        <w:rPr>
          <w:rFonts w:ascii="Times New Roman" w:hAnsi="Times New Roman" w:cs="Times New Roman"/>
          <w:lang w:val="de-DE"/>
        </w:rPr>
        <w:t>B. mẹ không mang gen bệnh X</w:t>
      </w:r>
      <w:r w:rsidRPr="00B344E8">
        <w:rPr>
          <w:rFonts w:ascii="Times New Roman" w:hAnsi="Times New Roman" w:cs="Times New Roman"/>
          <w:vertAlign w:val="superscript"/>
          <w:lang w:val="de-DE"/>
        </w:rPr>
        <w:t>H</w:t>
      </w:r>
      <w:r w:rsidRPr="00B344E8">
        <w:rPr>
          <w:rFonts w:ascii="Times New Roman" w:hAnsi="Times New Roman" w:cs="Times New Roman"/>
          <w:lang w:val="de-DE"/>
        </w:rPr>
        <w:t>X</w:t>
      </w:r>
      <w:r w:rsidRPr="00B344E8">
        <w:rPr>
          <w:rFonts w:ascii="Times New Roman" w:hAnsi="Times New Roman" w:cs="Times New Roman"/>
          <w:vertAlign w:val="superscript"/>
          <w:lang w:val="de-DE"/>
        </w:rPr>
        <w:t>H</w:t>
      </w:r>
    </w:p>
    <w:p w:rsidR="00B344E8" w:rsidRPr="00B344E8" w:rsidRDefault="00B344E8" w:rsidP="00B344E8">
      <w:pPr>
        <w:tabs>
          <w:tab w:val="left" w:pos="650"/>
          <w:tab w:val="left" w:pos="780"/>
          <w:tab w:val="left" w:pos="1408"/>
        </w:tabs>
        <w:spacing w:after="0" w:line="240" w:lineRule="auto"/>
        <w:jc w:val="both"/>
        <w:rPr>
          <w:rFonts w:ascii="Times New Roman" w:hAnsi="Times New Roman" w:cs="Times New Roman"/>
          <w:vertAlign w:val="subscript"/>
          <w:lang w:val="de-DE"/>
        </w:rPr>
      </w:pPr>
      <w:r w:rsidRPr="00B344E8">
        <w:rPr>
          <w:rFonts w:ascii="Times New Roman" w:hAnsi="Times New Roman" w:cs="Times New Roman"/>
          <w:shd w:val="clear" w:color="auto" w:fill="800000"/>
          <w:lang w:val="de-DE"/>
        </w:rPr>
        <w:t>C.</w:t>
      </w:r>
      <w:r w:rsidRPr="00B344E8">
        <w:rPr>
          <w:rFonts w:ascii="Times New Roman" w:hAnsi="Times New Roman" w:cs="Times New Roman"/>
          <w:lang w:val="de-DE"/>
        </w:rPr>
        <w:t xml:space="preserve"> mẹ mang gen bệnh ở trạng thái dị hợp X</w:t>
      </w:r>
      <w:r w:rsidRPr="00B344E8">
        <w:rPr>
          <w:rFonts w:ascii="Times New Roman" w:hAnsi="Times New Roman" w:cs="Times New Roman"/>
          <w:vertAlign w:val="superscript"/>
          <w:lang w:val="de-DE"/>
        </w:rPr>
        <w:t>H</w:t>
      </w:r>
      <w:r w:rsidRPr="00B344E8">
        <w:rPr>
          <w:rFonts w:ascii="Times New Roman" w:hAnsi="Times New Roman" w:cs="Times New Roman"/>
          <w:lang w:val="de-DE"/>
        </w:rPr>
        <w:t>X</w:t>
      </w:r>
      <w:r w:rsidRPr="00B344E8">
        <w:rPr>
          <w:rFonts w:ascii="Times New Roman" w:hAnsi="Times New Roman" w:cs="Times New Roman"/>
          <w:vertAlign w:val="superscript"/>
          <w:lang w:val="de-DE"/>
        </w:rPr>
        <w:t>h</w:t>
      </w:r>
      <w:r w:rsidRPr="00B344E8">
        <w:rPr>
          <w:rFonts w:ascii="Times New Roman" w:hAnsi="Times New Roman" w:cs="Times New Roman"/>
          <w:vertAlign w:val="subscript"/>
          <w:lang w:val="de-DE"/>
        </w:rPr>
        <w:tab/>
      </w:r>
      <w:r w:rsidRPr="00B344E8">
        <w:rPr>
          <w:rFonts w:ascii="Times New Roman" w:hAnsi="Times New Roman" w:cs="Times New Roman"/>
          <w:vertAlign w:val="subscript"/>
          <w:lang w:val="de-DE"/>
        </w:rPr>
        <w:tab/>
      </w:r>
    </w:p>
    <w:p w:rsidR="00B344E8" w:rsidRPr="00B344E8" w:rsidRDefault="00B344E8" w:rsidP="00B344E8">
      <w:pPr>
        <w:tabs>
          <w:tab w:val="left" w:pos="650"/>
          <w:tab w:val="left" w:pos="780"/>
          <w:tab w:val="left" w:pos="1408"/>
        </w:tabs>
        <w:spacing w:after="0" w:line="240" w:lineRule="auto"/>
        <w:jc w:val="both"/>
        <w:rPr>
          <w:rFonts w:ascii="Times New Roman" w:hAnsi="Times New Roman" w:cs="Times New Roman"/>
          <w:vertAlign w:val="superscript"/>
          <w:lang w:val="de-DE"/>
        </w:rPr>
      </w:pPr>
      <w:r w:rsidRPr="00B344E8">
        <w:rPr>
          <w:rFonts w:ascii="Times New Roman" w:hAnsi="Times New Roman" w:cs="Times New Roman"/>
          <w:lang w:val="de-DE"/>
        </w:rPr>
        <w:t>D. Toàn bộ con gái của hai người này sẽ có kiểu gen dị hợp tử X</w:t>
      </w:r>
      <w:r w:rsidRPr="00B344E8">
        <w:rPr>
          <w:rFonts w:ascii="Times New Roman" w:hAnsi="Times New Roman" w:cs="Times New Roman"/>
          <w:vertAlign w:val="superscript"/>
          <w:lang w:val="de-DE"/>
        </w:rPr>
        <w:t>H</w:t>
      </w:r>
      <w:r w:rsidRPr="00B344E8">
        <w:rPr>
          <w:rFonts w:ascii="Times New Roman" w:hAnsi="Times New Roman" w:cs="Times New Roman"/>
          <w:lang w:val="de-DE"/>
        </w:rPr>
        <w:t>X</w:t>
      </w:r>
      <w:r>
        <w:rPr>
          <w:rFonts w:ascii="Times New Roman" w:hAnsi="Times New Roman" w:cs="Times New Roman"/>
          <w:vertAlign w:val="superscript"/>
          <w:lang w:val="de-DE"/>
        </w:rPr>
        <w:t>h</w:t>
      </w:r>
    </w:p>
    <w:p w:rsidR="00B344E8" w:rsidRPr="00B344E8" w:rsidRDefault="00B344E8" w:rsidP="00B344E8">
      <w:pPr>
        <w:tabs>
          <w:tab w:val="left" w:pos="650"/>
          <w:tab w:val="left" w:pos="780"/>
        </w:tabs>
        <w:spacing w:after="0" w:line="240" w:lineRule="auto"/>
        <w:jc w:val="both"/>
        <w:rPr>
          <w:rFonts w:ascii="Times New Roman" w:hAnsi="Times New Roman" w:cs="Times New Roman"/>
          <w:b/>
          <w:lang w:val="de-DE"/>
        </w:rPr>
      </w:pPr>
      <w:r w:rsidRPr="00B344E8">
        <w:rPr>
          <w:rFonts w:ascii="Times New Roman" w:hAnsi="Times New Roman" w:cs="Times New Roman"/>
          <w:b/>
          <w:lang w:val="de-DE"/>
        </w:rPr>
        <w:t>3. Một người nam mắc bệnh lấy một người nữ bình thường nhưng có bố mắc bệnh, khả năng hộ sinh ra được đứa con gái khoẻ mạnh là bao nhiêu?</w:t>
      </w:r>
    </w:p>
    <w:p w:rsidR="00B344E8" w:rsidRPr="00B344E8" w:rsidRDefault="00B344E8" w:rsidP="00B344E8">
      <w:pPr>
        <w:tabs>
          <w:tab w:val="left" w:pos="650"/>
          <w:tab w:val="left" w:pos="780"/>
          <w:tab w:val="left" w:pos="1408"/>
        </w:tabs>
        <w:spacing w:after="0" w:line="240" w:lineRule="auto"/>
        <w:jc w:val="both"/>
        <w:rPr>
          <w:rFonts w:ascii="Times New Roman" w:hAnsi="Times New Roman" w:cs="Times New Roman"/>
          <w:shd w:val="clear" w:color="auto" w:fill="800000"/>
          <w:lang w:val="de-DE"/>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650"/>
          <w:tab w:val="left" w:pos="780"/>
          <w:tab w:val="left" w:pos="1408"/>
        </w:tabs>
        <w:spacing w:after="0" w:line="240" w:lineRule="auto"/>
        <w:jc w:val="both"/>
        <w:rPr>
          <w:rFonts w:ascii="Times New Roman" w:hAnsi="Times New Roman" w:cs="Times New Roman"/>
          <w:lang w:val="de-DE"/>
        </w:rPr>
      </w:pPr>
      <w:r w:rsidRPr="00B344E8">
        <w:rPr>
          <w:rFonts w:ascii="Times New Roman" w:hAnsi="Times New Roman" w:cs="Times New Roman"/>
          <w:shd w:val="clear" w:color="auto" w:fill="800000"/>
          <w:lang w:val="de-DE"/>
        </w:rPr>
        <w:lastRenderedPageBreak/>
        <w:t>A.</w:t>
      </w:r>
      <w:r w:rsidRPr="00B344E8">
        <w:rPr>
          <w:rFonts w:ascii="Times New Roman" w:hAnsi="Times New Roman" w:cs="Times New Roman"/>
          <w:lang w:val="de-DE"/>
        </w:rPr>
        <w:t>100%</w:t>
      </w:r>
    </w:p>
    <w:p w:rsidR="00B344E8" w:rsidRPr="00B344E8" w:rsidRDefault="00B344E8" w:rsidP="00B344E8">
      <w:pPr>
        <w:tabs>
          <w:tab w:val="left" w:pos="650"/>
          <w:tab w:val="left" w:pos="780"/>
          <w:tab w:val="left" w:pos="1408"/>
        </w:tabs>
        <w:spacing w:after="0" w:line="240" w:lineRule="auto"/>
        <w:jc w:val="both"/>
        <w:rPr>
          <w:rFonts w:ascii="Times New Roman" w:hAnsi="Times New Roman" w:cs="Times New Roman"/>
          <w:lang w:val="de-DE"/>
        </w:rPr>
      </w:pPr>
      <w:r w:rsidRPr="00B344E8">
        <w:rPr>
          <w:rFonts w:ascii="Times New Roman" w:hAnsi="Times New Roman" w:cs="Times New Roman"/>
          <w:lang w:val="de-DE"/>
        </w:rPr>
        <w:lastRenderedPageBreak/>
        <w:t>B. 25%</w:t>
      </w:r>
      <w:r w:rsidRPr="00B344E8">
        <w:rPr>
          <w:rFonts w:ascii="Times New Roman" w:hAnsi="Times New Roman" w:cs="Times New Roman"/>
          <w:lang w:val="de-DE"/>
        </w:rPr>
        <w:tab/>
      </w:r>
    </w:p>
    <w:p w:rsidR="00B344E8" w:rsidRPr="00B344E8" w:rsidRDefault="00B344E8" w:rsidP="00B344E8">
      <w:pPr>
        <w:tabs>
          <w:tab w:val="left" w:pos="650"/>
          <w:tab w:val="left" w:pos="780"/>
          <w:tab w:val="left" w:pos="1408"/>
        </w:tabs>
        <w:spacing w:after="0" w:line="240" w:lineRule="auto"/>
        <w:jc w:val="both"/>
        <w:rPr>
          <w:rFonts w:ascii="Times New Roman" w:hAnsi="Times New Roman" w:cs="Times New Roman"/>
          <w:lang w:val="de-DE"/>
        </w:rPr>
      </w:pPr>
      <w:r w:rsidRPr="00B344E8">
        <w:rPr>
          <w:rFonts w:ascii="Times New Roman" w:hAnsi="Times New Roman" w:cs="Times New Roman"/>
          <w:lang w:val="de-DE"/>
        </w:rPr>
        <w:lastRenderedPageBreak/>
        <w:t>C.50%</w:t>
      </w:r>
    </w:p>
    <w:p w:rsidR="00B344E8" w:rsidRPr="00B344E8" w:rsidRDefault="00B344E8" w:rsidP="00B344E8">
      <w:pPr>
        <w:tabs>
          <w:tab w:val="left" w:pos="650"/>
          <w:tab w:val="left" w:pos="780"/>
          <w:tab w:val="left" w:pos="1408"/>
        </w:tabs>
        <w:spacing w:after="0" w:line="240" w:lineRule="auto"/>
        <w:jc w:val="both"/>
        <w:rPr>
          <w:rFonts w:ascii="Times New Roman" w:hAnsi="Times New Roman" w:cs="Times New Roman"/>
          <w:lang w:val="de-DE"/>
        </w:rPr>
      </w:pPr>
      <w:r w:rsidRPr="00B344E8">
        <w:rPr>
          <w:rFonts w:ascii="Times New Roman" w:hAnsi="Times New Roman" w:cs="Times New Roman"/>
          <w:lang w:val="de-DE"/>
        </w:rPr>
        <w:lastRenderedPageBreak/>
        <w:t>D.75%</w:t>
      </w:r>
    </w:p>
    <w:p w:rsidR="00B344E8" w:rsidRPr="00B344E8" w:rsidRDefault="00B344E8" w:rsidP="00B344E8">
      <w:pPr>
        <w:tabs>
          <w:tab w:val="left" w:pos="284"/>
        </w:tabs>
        <w:spacing w:after="0" w:line="240" w:lineRule="auto"/>
        <w:jc w:val="both"/>
        <w:rPr>
          <w:rFonts w:ascii="Times New Roman" w:hAnsi="Times New Roman" w:cs="Times New Roman"/>
          <w:b/>
          <w:lang w:val="de-DE"/>
        </w:rPr>
        <w:sectPr w:rsidR="00B344E8" w:rsidRPr="00B344E8" w:rsidSect="00E45293">
          <w:type w:val="continuous"/>
          <w:pgSz w:w="11906" w:h="16838"/>
          <w:pgMar w:top="432" w:right="432" w:bottom="432" w:left="432" w:header="0" w:footer="0" w:gutter="0"/>
          <w:cols w:num="4" w:sep="1" w:space="144" w:equalWidth="0">
            <w:col w:w="2220" w:space="720"/>
            <w:col w:w="2220" w:space="720"/>
            <w:col w:w="2220" w:space="720"/>
            <w:col w:w="2220"/>
          </w:cols>
          <w:docGrid w:linePitch="360"/>
        </w:sectPr>
      </w:pPr>
    </w:p>
    <w:p w:rsidR="00B344E8" w:rsidRPr="00B344E8" w:rsidRDefault="00B344E8" w:rsidP="00B344E8">
      <w:pPr>
        <w:tabs>
          <w:tab w:val="left" w:pos="284"/>
        </w:tabs>
        <w:spacing w:after="0" w:line="240" w:lineRule="auto"/>
        <w:jc w:val="both"/>
        <w:rPr>
          <w:rFonts w:ascii="Times New Roman" w:hAnsi="Times New Roman" w:cs="Times New Roman"/>
          <w:b/>
          <w:lang w:val="de-DE"/>
        </w:rPr>
      </w:pPr>
      <w:r w:rsidRPr="00B344E8">
        <w:rPr>
          <w:rFonts w:ascii="Times New Roman" w:hAnsi="Times New Roman" w:cs="Times New Roman"/>
          <w:b/>
          <w:lang w:val="de-DE"/>
        </w:rPr>
        <w:lastRenderedPageBreak/>
        <w:t>4. Gen ngoài nhân được thấy ở :</w:t>
      </w:r>
    </w:p>
    <w:p w:rsidR="00B344E8" w:rsidRPr="00B344E8" w:rsidRDefault="00B344E8" w:rsidP="00B344E8">
      <w:pPr>
        <w:tabs>
          <w:tab w:val="left" w:pos="520"/>
          <w:tab w:val="left" w:pos="650"/>
          <w:tab w:val="left" w:pos="780"/>
        </w:tabs>
        <w:spacing w:after="0" w:line="240" w:lineRule="auto"/>
        <w:jc w:val="both"/>
        <w:rPr>
          <w:rFonts w:ascii="Times New Roman" w:hAnsi="Times New Roman" w:cs="Times New Roman"/>
          <w:shd w:val="clear" w:color="auto" w:fill="800000"/>
          <w:lang w:val="it-IT"/>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520"/>
          <w:tab w:val="left" w:pos="650"/>
          <w:tab w:val="left" w:pos="780"/>
        </w:tabs>
        <w:spacing w:after="0" w:line="240" w:lineRule="auto"/>
        <w:jc w:val="both"/>
        <w:rPr>
          <w:rFonts w:ascii="Times New Roman" w:hAnsi="Times New Roman" w:cs="Times New Roman"/>
          <w:lang w:val="it-IT"/>
        </w:rPr>
      </w:pPr>
      <w:r w:rsidRPr="00B344E8">
        <w:rPr>
          <w:rFonts w:ascii="Times New Roman" w:hAnsi="Times New Roman" w:cs="Times New Roman"/>
          <w:shd w:val="clear" w:color="auto" w:fill="800000"/>
          <w:lang w:val="it-IT"/>
        </w:rPr>
        <w:lastRenderedPageBreak/>
        <w:t>A.</w:t>
      </w:r>
      <w:r w:rsidRPr="00B344E8">
        <w:rPr>
          <w:rFonts w:ascii="Times New Roman" w:hAnsi="Times New Roman" w:cs="Times New Roman"/>
          <w:lang w:val="it-IT"/>
        </w:rPr>
        <w:t xml:space="preserve"> Ti thể và lạp thể</w:t>
      </w:r>
    </w:p>
    <w:p w:rsidR="00B344E8" w:rsidRPr="00B344E8" w:rsidRDefault="00B344E8" w:rsidP="00B344E8">
      <w:pPr>
        <w:tabs>
          <w:tab w:val="left" w:pos="520"/>
          <w:tab w:val="left" w:pos="650"/>
          <w:tab w:val="left" w:pos="780"/>
        </w:tabs>
        <w:spacing w:after="0" w:line="240" w:lineRule="auto"/>
        <w:jc w:val="both"/>
        <w:rPr>
          <w:rFonts w:ascii="Times New Roman" w:hAnsi="Times New Roman" w:cs="Times New Roman"/>
          <w:lang w:val="it-IT"/>
        </w:rPr>
      </w:pPr>
      <w:r w:rsidRPr="00B344E8">
        <w:rPr>
          <w:rFonts w:ascii="Times New Roman" w:hAnsi="Times New Roman" w:cs="Times New Roman"/>
          <w:lang w:val="it-IT"/>
        </w:rPr>
        <w:t>B. Plasmit của vi khuẩn</w:t>
      </w:r>
      <w:r w:rsidRPr="00B344E8">
        <w:rPr>
          <w:rFonts w:ascii="Times New Roman" w:hAnsi="Times New Roman" w:cs="Times New Roman"/>
          <w:lang w:val="it-IT"/>
        </w:rPr>
        <w:tab/>
      </w:r>
    </w:p>
    <w:p w:rsidR="00B344E8" w:rsidRPr="00B344E8" w:rsidRDefault="00B344E8" w:rsidP="00B344E8">
      <w:pPr>
        <w:tabs>
          <w:tab w:val="left" w:pos="520"/>
          <w:tab w:val="left" w:pos="650"/>
          <w:tab w:val="left" w:pos="780"/>
        </w:tabs>
        <w:spacing w:after="0" w:line="240" w:lineRule="auto"/>
        <w:jc w:val="both"/>
        <w:rPr>
          <w:rFonts w:ascii="Times New Roman" w:hAnsi="Times New Roman" w:cs="Times New Roman"/>
          <w:lang w:val="pt-BR"/>
        </w:rPr>
      </w:pPr>
      <w:r w:rsidRPr="00B344E8">
        <w:rPr>
          <w:rFonts w:ascii="Times New Roman" w:hAnsi="Times New Roman" w:cs="Times New Roman"/>
          <w:lang w:val="pt-BR"/>
        </w:rPr>
        <w:lastRenderedPageBreak/>
        <w:t>C. Ribôxôm</w:t>
      </w:r>
    </w:p>
    <w:p w:rsidR="00B344E8" w:rsidRPr="00B344E8" w:rsidRDefault="00B344E8" w:rsidP="00B344E8">
      <w:pPr>
        <w:tabs>
          <w:tab w:val="left" w:pos="520"/>
          <w:tab w:val="left" w:pos="650"/>
          <w:tab w:val="left" w:pos="780"/>
        </w:tabs>
        <w:spacing w:after="0" w:line="240" w:lineRule="auto"/>
        <w:jc w:val="both"/>
        <w:rPr>
          <w:rFonts w:ascii="Times New Roman" w:hAnsi="Times New Roman" w:cs="Times New Roman"/>
          <w:lang w:val="pt-BR"/>
        </w:rPr>
      </w:pPr>
      <w:r w:rsidRPr="00B344E8">
        <w:rPr>
          <w:rFonts w:ascii="Times New Roman" w:hAnsi="Times New Roman" w:cs="Times New Roman"/>
          <w:lang w:val="pt-BR"/>
        </w:rPr>
        <w:t>D. A và B đúng</w:t>
      </w:r>
    </w:p>
    <w:p w:rsidR="00B344E8" w:rsidRPr="00B344E8" w:rsidRDefault="00B344E8" w:rsidP="00B344E8">
      <w:pPr>
        <w:tabs>
          <w:tab w:val="left" w:pos="520"/>
          <w:tab w:val="left" w:pos="650"/>
          <w:tab w:val="left" w:pos="780"/>
        </w:tabs>
        <w:spacing w:after="0" w:line="240" w:lineRule="auto"/>
        <w:jc w:val="both"/>
        <w:rPr>
          <w:rFonts w:ascii="Times New Roman" w:hAnsi="Times New Roman" w:cs="Times New Roman"/>
          <w:b/>
          <w:lang w:val="it-IT"/>
        </w:rPr>
        <w:sectPr w:rsidR="00B344E8" w:rsidRPr="00B344E8" w:rsidSect="00E45293">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tabs>
          <w:tab w:val="left" w:pos="520"/>
          <w:tab w:val="left" w:pos="650"/>
          <w:tab w:val="left" w:pos="780"/>
        </w:tabs>
        <w:spacing w:after="0" w:line="240" w:lineRule="auto"/>
        <w:jc w:val="both"/>
        <w:rPr>
          <w:rFonts w:ascii="Times New Roman" w:hAnsi="Times New Roman" w:cs="Times New Roman"/>
          <w:b/>
          <w:lang w:val="it-IT"/>
        </w:rPr>
      </w:pPr>
      <w:r w:rsidRPr="00B344E8">
        <w:rPr>
          <w:rFonts w:ascii="Times New Roman" w:hAnsi="Times New Roman" w:cs="Times New Roman"/>
          <w:b/>
          <w:lang w:val="it-IT"/>
        </w:rPr>
        <w:lastRenderedPageBreak/>
        <w:t>5. Hiện tượng di truyền qua tế bào chất có đặc điểm:</w:t>
      </w:r>
    </w:p>
    <w:p w:rsidR="00B344E8" w:rsidRPr="00B344E8" w:rsidRDefault="00B344E8" w:rsidP="00B344E8">
      <w:pPr>
        <w:tabs>
          <w:tab w:val="left" w:pos="520"/>
          <w:tab w:val="left" w:pos="650"/>
          <w:tab w:val="left" w:pos="780"/>
        </w:tabs>
        <w:spacing w:after="0" w:line="240" w:lineRule="auto"/>
        <w:jc w:val="both"/>
        <w:rPr>
          <w:rFonts w:ascii="Times New Roman" w:hAnsi="Times New Roman" w:cs="Times New Roman"/>
          <w:lang w:val="it-IT"/>
        </w:rPr>
      </w:pPr>
      <w:r w:rsidRPr="00B344E8">
        <w:rPr>
          <w:rFonts w:ascii="Times New Roman" w:hAnsi="Times New Roman" w:cs="Times New Roman"/>
          <w:lang w:val="it-IT"/>
        </w:rPr>
        <w:t>A. Lai thuận nghịch cho kết quả</w:t>
      </w:r>
      <w:r>
        <w:rPr>
          <w:rFonts w:ascii="Times New Roman" w:hAnsi="Times New Roman" w:cs="Times New Roman"/>
          <w:lang w:val="it-IT"/>
        </w:rPr>
        <w:t xml:space="preserve"> khác nhau</w:t>
      </w:r>
      <w:r>
        <w:rPr>
          <w:rFonts w:ascii="Times New Roman" w:hAnsi="Times New Roman" w:cs="Times New Roman"/>
          <w:lang w:val="it-IT"/>
        </w:rPr>
        <w:tab/>
      </w:r>
      <w:r>
        <w:rPr>
          <w:rFonts w:ascii="Times New Roman" w:hAnsi="Times New Roman" w:cs="Times New Roman"/>
          <w:lang w:val="it-IT"/>
        </w:rPr>
        <w:tab/>
      </w:r>
      <w:r w:rsidRPr="00B344E8">
        <w:rPr>
          <w:rFonts w:ascii="Times New Roman" w:hAnsi="Times New Roman" w:cs="Times New Roman"/>
          <w:shd w:val="clear" w:color="auto" w:fill="800000"/>
          <w:lang w:val="it-IT"/>
        </w:rPr>
        <w:t>B.</w:t>
      </w:r>
      <w:r w:rsidRPr="00B344E8">
        <w:rPr>
          <w:rFonts w:ascii="Times New Roman" w:hAnsi="Times New Roman" w:cs="Times New Roman"/>
          <w:lang w:val="it-IT"/>
        </w:rPr>
        <w:t xml:space="preserve"> Tính trạng luôn luôn được di truyền theo dòng mẹ</w:t>
      </w:r>
    </w:p>
    <w:p w:rsidR="00B344E8" w:rsidRPr="00B344E8" w:rsidRDefault="00B344E8" w:rsidP="00B344E8">
      <w:pPr>
        <w:tabs>
          <w:tab w:val="left" w:pos="520"/>
          <w:tab w:val="left" w:pos="650"/>
          <w:tab w:val="left" w:pos="780"/>
        </w:tabs>
        <w:spacing w:after="0" w:line="240" w:lineRule="auto"/>
        <w:jc w:val="both"/>
        <w:rPr>
          <w:rFonts w:ascii="Times New Roman" w:hAnsi="Times New Roman" w:cs="Times New Roman"/>
          <w:lang w:val="it-IT"/>
        </w:rPr>
      </w:pPr>
      <w:r w:rsidRPr="00B344E8">
        <w:rPr>
          <w:rFonts w:ascii="Times New Roman" w:hAnsi="Times New Roman" w:cs="Times New Roman"/>
          <w:lang w:val="it-IT"/>
        </w:rPr>
        <w:t>C. Tính trạng biểu hiện đồng loạt ở thế hệ</w:t>
      </w:r>
      <w:r>
        <w:rPr>
          <w:rFonts w:ascii="Times New Roman" w:hAnsi="Times New Roman" w:cs="Times New Roman"/>
          <w:lang w:val="it-IT"/>
        </w:rPr>
        <w:t xml:space="preserve"> lai</w:t>
      </w:r>
      <w:r>
        <w:rPr>
          <w:rFonts w:ascii="Times New Roman" w:hAnsi="Times New Roman" w:cs="Times New Roman"/>
          <w:lang w:val="it-IT"/>
        </w:rPr>
        <w:tab/>
      </w:r>
      <w:r>
        <w:rPr>
          <w:rFonts w:ascii="Times New Roman" w:hAnsi="Times New Roman" w:cs="Times New Roman"/>
          <w:lang w:val="it-IT"/>
        </w:rPr>
        <w:tab/>
      </w:r>
      <w:r w:rsidRPr="00B344E8">
        <w:rPr>
          <w:rFonts w:ascii="Times New Roman" w:hAnsi="Times New Roman" w:cs="Times New Roman"/>
          <w:lang w:val="it-IT"/>
        </w:rPr>
        <w:t>D. Tất cả đều đúng</w:t>
      </w:r>
    </w:p>
    <w:p w:rsidR="00B344E8" w:rsidRPr="00B344E8" w:rsidRDefault="00B344E8" w:rsidP="00B344E8">
      <w:pPr>
        <w:spacing w:after="0" w:line="240" w:lineRule="auto"/>
        <w:jc w:val="both"/>
        <w:rPr>
          <w:rFonts w:ascii="Times New Roman" w:hAnsi="Times New Roman" w:cs="Times New Roman"/>
          <w:b/>
          <w:lang w:val="pt-BR"/>
        </w:rPr>
      </w:pPr>
      <w:r w:rsidRPr="00B344E8">
        <w:rPr>
          <w:rFonts w:ascii="Times New Roman" w:hAnsi="Times New Roman" w:cs="Times New Roman"/>
          <w:b/>
          <w:lang w:val="pt-BR"/>
        </w:rPr>
        <w:t>6.</w:t>
      </w:r>
      <w:r w:rsidRPr="00B344E8">
        <w:rPr>
          <w:rFonts w:ascii="Times New Roman" w:hAnsi="Times New Roman" w:cs="Times New Roman"/>
          <w:lang w:val="pt-BR"/>
        </w:rPr>
        <w:t xml:space="preserve"> </w:t>
      </w:r>
      <w:r w:rsidRPr="00B344E8">
        <w:rPr>
          <w:rFonts w:ascii="Times New Roman" w:hAnsi="Times New Roman" w:cs="Times New Roman"/>
          <w:b/>
          <w:lang w:val="pt-BR"/>
        </w:rPr>
        <w:t>Trong tế bào sinh dưỡng của châu chấu cái bình thường có 24 NST. Vậy châu chấu đực có:</w:t>
      </w:r>
    </w:p>
    <w:p w:rsidR="00B344E8" w:rsidRPr="00B344E8" w:rsidRDefault="00B344E8" w:rsidP="00B344E8">
      <w:pPr>
        <w:spacing w:after="0" w:line="240" w:lineRule="auto"/>
        <w:jc w:val="both"/>
        <w:rPr>
          <w:rFonts w:ascii="Times New Roman" w:hAnsi="Times New Roman" w:cs="Times New Roman"/>
          <w:lang w:val="pt-BR"/>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lang w:val="pt-BR"/>
        </w:rPr>
        <w:lastRenderedPageBreak/>
        <w:t>A. 26.</w:t>
      </w: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shd w:val="clear" w:color="auto" w:fill="800000"/>
          <w:lang w:val="pt-BR"/>
        </w:rPr>
        <w:lastRenderedPageBreak/>
        <w:t>B.</w:t>
      </w:r>
      <w:r w:rsidRPr="00B344E8">
        <w:rPr>
          <w:rFonts w:ascii="Times New Roman" w:hAnsi="Times New Roman" w:cs="Times New Roman"/>
          <w:lang w:val="pt-BR"/>
        </w:rPr>
        <w:t xml:space="preserve"> 23.</w:t>
      </w: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lang w:val="pt-BR"/>
        </w:rPr>
        <w:lastRenderedPageBreak/>
        <w:t>C. 24.</w:t>
      </w: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lang w:val="pt-BR"/>
        </w:rPr>
        <w:lastRenderedPageBreak/>
        <w:t>D. 25.</w:t>
      </w:r>
    </w:p>
    <w:p w:rsidR="00B344E8" w:rsidRPr="00B344E8" w:rsidRDefault="00B344E8" w:rsidP="00B344E8">
      <w:pPr>
        <w:spacing w:after="0" w:line="240" w:lineRule="auto"/>
        <w:jc w:val="both"/>
        <w:rPr>
          <w:rFonts w:ascii="Times New Roman" w:hAnsi="Times New Roman" w:cs="Times New Roman"/>
          <w:b/>
          <w:lang w:val="pt-BR"/>
        </w:rPr>
        <w:sectPr w:rsidR="00B344E8" w:rsidRPr="00B344E8" w:rsidSect="00E45293">
          <w:type w:val="continuous"/>
          <w:pgSz w:w="11906" w:h="16838"/>
          <w:pgMar w:top="432" w:right="432" w:bottom="432" w:left="432" w:header="0" w:footer="0" w:gutter="0"/>
          <w:cols w:num="4" w:sep="1" w:space="144" w:equalWidth="0">
            <w:col w:w="2220" w:space="720"/>
            <w:col w:w="2220" w:space="720"/>
            <w:col w:w="2220" w:space="720"/>
            <w:col w:w="2220"/>
          </w:cols>
          <w:docGrid w:linePitch="360"/>
        </w:sectPr>
      </w:pPr>
    </w:p>
    <w:p w:rsidR="00B344E8" w:rsidRPr="00B344E8" w:rsidRDefault="00B344E8" w:rsidP="00B344E8">
      <w:pPr>
        <w:spacing w:after="0" w:line="240" w:lineRule="auto"/>
        <w:jc w:val="both"/>
        <w:rPr>
          <w:rFonts w:ascii="Times New Roman" w:hAnsi="Times New Roman" w:cs="Times New Roman"/>
          <w:b/>
          <w:lang w:val="pt-BR"/>
        </w:rPr>
      </w:pPr>
      <w:r w:rsidRPr="00B344E8">
        <w:rPr>
          <w:rFonts w:ascii="Times New Roman" w:hAnsi="Times New Roman" w:cs="Times New Roman"/>
          <w:b/>
          <w:lang w:val="pt-BR"/>
        </w:rPr>
        <w:lastRenderedPageBreak/>
        <w:t>7. Trong cặp nhiễm sắc thể giới tính XY vùng tương đồng chứa các gen di truyền :</w:t>
      </w:r>
    </w:p>
    <w:p w:rsidR="00B344E8" w:rsidRPr="00B344E8" w:rsidRDefault="00B344E8" w:rsidP="00B344E8">
      <w:pPr>
        <w:spacing w:after="0" w:line="240" w:lineRule="auto"/>
        <w:jc w:val="both"/>
        <w:rPr>
          <w:rFonts w:ascii="Times New Roman" w:hAnsi="Times New Roman" w:cs="Times New Roman"/>
          <w:shd w:val="clear" w:color="auto" w:fill="800000"/>
          <w:lang w:val="pt-BR"/>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shd w:val="clear" w:color="auto" w:fill="800000"/>
          <w:lang w:val="pt-BR"/>
        </w:rPr>
        <w:lastRenderedPageBreak/>
        <w:t>A</w:t>
      </w:r>
      <w:r w:rsidRPr="00B344E8">
        <w:rPr>
          <w:rFonts w:ascii="Times New Roman" w:hAnsi="Times New Roman" w:cs="Times New Roman"/>
          <w:lang w:val="pt-BR"/>
        </w:rPr>
        <w:t>. tương tự như các gen nằm trên nhiễm sắc thể thường.</w:t>
      </w: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lang w:val="pt-BR"/>
        </w:rPr>
        <w:t>B. thẳng.</w:t>
      </w: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lang w:val="pt-BR"/>
        </w:rPr>
        <w:lastRenderedPageBreak/>
        <w:t>C. chéo.</w:t>
      </w: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lang w:val="pt-BR"/>
        </w:rPr>
        <w:t>D. theo dòng mẹ.</w:t>
      </w:r>
    </w:p>
    <w:p w:rsidR="00B344E8" w:rsidRPr="00B344E8" w:rsidRDefault="00B344E8" w:rsidP="00B344E8">
      <w:pPr>
        <w:tabs>
          <w:tab w:val="left" w:pos="520"/>
          <w:tab w:val="left" w:pos="650"/>
          <w:tab w:val="left" w:pos="780"/>
        </w:tabs>
        <w:spacing w:after="0" w:line="240" w:lineRule="auto"/>
        <w:jc w:val="both"/>
        <w:rPr>
          <w:rFonts w:ascii="Times New Roman" w:hAnsi="Times New Roman" w:cs="Times New Roman"/>
          <w:b/>
          <w:lang w:val="it-IT"/>
        </w:rPr>
        <w:sectPr w:rsidR="00B344E8" w:rsidRPr="00B344E8" w:rsidSect="00E45293">
          <w:type w:val="continuous"/>
          <w:pgSz w:w="11906" w:h="16838"/>
          <w:pgMar w:top="432" w:right="432" w:bottom="432" w:left="432" w:header="0" w:footer="0" w:gutter="0"/>
          <w:cols w:num="2" w:sep="1" w:space="144" w:equalWidth="0">
            <w:col w:w="6138" w:space="900"/>
            <w:col w:w="4004"/>
          </w:cols>
          <w:docGrid w:linePitch="360"/>
        </w:sectPr>
      </w:pPr>
    </w:p>
    <w:p w:rsidR="00B344E8" w:rsidRPr="00B344E8" w:rsidRDefault="00B344E8" w:rsidP="00B344E8">
      <w:pPr>
        <w:tabs>
          <w:tab w:val="left" w:pos="520"/>
          <w:tab w:val="left" w:pos="650"/>
          <w:tab w:val="left" w:pos="780"/>
        </w:tabs>
        <w:spacing w:after="0" w:line="240" w:lineRule="auto"/>
        <w:jc w:val="both"/>
        <w:rPr>
          <w:rFonts w:ascii="Times New Roman" w:hAnsi="Times New Roman" w:cs="Times New Roman"/>
          <w:b/>
          <w:lang w:val="it-IT"/>
        </w:rPr>
      </w:pPr>
      <w:r w:rsidRPr="00B344E8">
        <w:rPr>
          <w:rFonts w:ascii="Times New Roman" w:hAnsi="Times New Roman" w:cs="Times New Roman"/>
          <w:b/>
          <w:lang w:val="it-IT"/>
        </w:rPr>
        <w:lastRenderedPageBreak/>
        <w:t>8. Trong di truyền qua tế bào chất:</w:t>
      </w:r>
    </w:p>
    <w:p w:rsidR="00B344E8" w:rsidRPr="00B344E8" w:rsidRDefault="00B344E8" w:rsidP="00B344E8">
      <w:pPr>
        <w:spacing w:after="0" w:line="240" w:lineRule="auto"/>
        <w:jc w:val="both"/>
        <w:rPr>
          <w:rFonts w:ascii="Times New Roman" w:hAnsi="Times New Roman" w:cs="Times New Roman"/>
          <w:lang w:val="it-IT"/>
        </w:rPr>
      </w:pPr>
      <w:r w:rsidRPr="00B344E8">
        <w:rPr>
          <w:rFonts w:ascii="Times New Roman" w:hAnsi="Times New Roman" w:cs="Times New Roman"/>
          <w:lang w:val="it-IT"/>
        </w:rPr>
        <w:t>A. cơ thể mang cặp NST XX đóng vai trò quyết định.</w:t>
      </w:r>
    </w:p>
    <w:p w:rsidR="00B344E8" w:rsidRPr="00B344E8" w:rsidRDefault="00B344E8" w:rsidP="00B344E8">
      <w:pPr>
        <w:spacing w:after="0" w:line="240" w:lineRule="auto"/>
        <w:jc w:val="both"/>
        <w:rPr>
          <w:rFonts w:ascii="Times New Roman" w:hAnsi="Times New Roman" w:cs="Times New Roman"/>
          <w:lang w:val="it-IT"/>
        </w:rPr>
      </w:pPr>
      <w:r w:rsidRPr="00B344E8">
        <w:rPr>
          <w:rFonts w:ascii="Times New Roman" w:hAnsi="Times New Roman" w:cs="Times New Roman"/>
          <w:lang w:val="it-IT"/>
        </w:rPr>
        <w:t>B. bố mẹ đóng vai trò như nhau.</w:t>
      </w:r>
    </w:p>
    <w:p w:rsidR="00B344E8" w:rsidRPr="00B344E8" w:rsidRDefault="00B344E8" w:rsidP="00B344E8">
      <w:pPr>
        <w:spacing w:after="0" w:line="240" w:lineRule="auto"/>
        <w:jc w:val="both"/>
        <w:rPr>
          <w:rFonts w:ascii="Times New Roman" w:hAnsi="Times New Roman" w:cs="Times New Roman"/>
          <w:lang w:val="it-IT"/>
        </w:rPr>
      </w:pPr>
      <w:r w:rsidRPr="00B344E8">
        <w:rPr>
          <w:rFonts w:ascii="Times New Roman" w:hAnsi="Times New Roman" w:cs="Times New Roman"/>
          <w:shd w:val="clear" w:color="auto" w:fill="800000"/>
          <w:lang w:val="it-IT"/>
        </w:rPr>
        <w:t>C.</w:t>
      </w:r>
      <w:r w:rsidRPr="00B344E8">
        <w:rPr>
          <w:rFonts w:ascii="Times New Roman" w:hAnsi="Times New Roman" w:cs="Times New Roman"/>
          <w:lang w:val="it-IT"/>
        </w:rPr>
        <w:t xml:space="preserve"> vai trò chủ yếu do tế bào chất của tế bào sinh dục cái.</w:t>
      </w:r>
    </w:p>
    <w:p w:rsidR="00B344E8" w:rsidRPr="00B344E8" w:rsidRDefault="00B344E8" w:rsidP="00B344E8">
      <w:pPr>
        <w:spacing w:after="0" w:line="240" w:lineRule="auto"/>
        <w:jc w:val="both"/>
        <w:rPr>
          <w:rFonts w:ascii="Times New Roman" w:hAnsi="Times New Roman" w:cs="Times New Roman"/>
          <w:lang w:val="it-IT"/>
        </w:rPr>
      </w:pPr>
      <w:r w:rsidRPr="00B344E8">
        <w:rPr>
          <w:rFonts w:ascii="Times New Roman" w:hAnsi="Times New Roman" w:cs="Times New Roman"/>
          <w:lang w:val="it-IT"/>
        </w:rPr>
        <w:t>D. vai trò chủ yếu do tế bào chất của tế bào sinh dục đực.</w:t>
      </w:r>
    </w:p>
    <w:p w:rsidR="00B344E8" w:rsidRPr="00B344E8" w:rsidRDefault="00B344E8" w:rsidP="00B344E8">
      <w:pPr>
        <w:spacing w:after="0" w:line="240" w:lineRule="auto"/>
        <w:jc w:val="both"/>
        <w:rPr>
          <w:rFonts w:ascii="Times New Roman" w:hAnsi="Times New Roman" w:cs="Times New Roman"/>
          <w:b/>
          <w:lang w:val="it-IT"/>
        </w:rPr>
      </w:pPr>
      <w:r w:rsidRPr="00B344E8">
        <w:rPr>
          <w:rFonts w:ascii="Times New Roman" w:hAnsi="Times New Roman" w:cs="Times New Roman"/>
          <w:b/>
          <w:lang w:val="it-IT"/>
        </w:rPr>
        <w:t>9. trong một gia đình, bố và con trai đều bị máu khó đông, mẹ bình thường. Vậy bệnh của con trai là do:</w:t>
      </w:r>
    </w:p>
    <w:p w:rsidR="00B344E8" w:rsidRPr="00B344E8" w:rsidRDefault="00B344E8" w:rsidP="00B344E8">
      <w:pPr>
        <w:spacing w:after="0" w:line="240" w:lineRule="auto"/>
        <w:jc w:val="both"/>
        <w:rPr>
          <w:rFonts w:ascii="Times New Roman" w:hAnsi="Times New Roman" w:cs="Times New Roman"/>
          <w:lang w:val="it-IT"/>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it-IT"/>
        </w:rPr>
      </w:pPr>
      <w:r w:rsidRPr="00B344E8">
        <w:rPr>
          <w:rFonts w:ascii="Times New Roman" w:hAnsi="Times New Roman" w:cs="Times New Roman"/>
          <w:lang w:val="it-IT"/>
        </w:rPr>
        <w:lastRenderedPageBreak/>
        <w:t>A. bà nội truyền.</w:t>
      </w:r>
    </w:p>
    <w:p w:rsidR="00B344E8" w:rsidRPr="00B344E8" w:rsidRDefault="00B344E8" w:rsidP="00B344E8">
      <w:pPr>
        <w:spacing w:after="0" w:line="240" w:lineRule="auto"/>
        <w:jc w:val="both"/>
        <w:rPr>
          <w:rFonts w:ascii="Times New Roman" w:hAnsi="Times New Roman" w:cs="Times New Roman"/>
          <w:lang w:val="it-IT"/>
        </w:rPr>
      </w:pPr>
      <w:r w:rsidRPr="00B344E8">
        <w:rPr>
          <w:rFonts w:ascii="Times New Roman" w:hAnsi="Times New Roman" w:cs="Times New Roman"/>
          <w:shd w:val="clear" w:color="auto" w:fill="800000"/>
          <w:lang w:val="it-IT"/>
        </w:rPr>
        <w:t>B</w:t>
      </w:r>
      <w:r w:rsidRPr="00B344E8">
        <w:rPr>
          <w:rFonts w:ascii="Times New Roman" w:hAnsi="Times New Roman" w:cs="Times New Roman"/>
          <w:lang w:val="it-IT"/>
        </w:rPr>
        <w:t>. mẹ truyền.</w:t>
      </w:r>
    </w:p>
    <w:p w:rsidR="00B344E8" w:rsidRPr="00B344E8" w:rsidRDefault="00B344E8" w:rsidP="00B344E8">
      <w:pPr>
        <w:spacing w:after="0" w:line="240" w:lineRule="auto"/>
        <w:jc w:val="both"/>
        <w:rPr>
          <w:rFonts w:ascii="Times New Roman" w:hAnsi="Times New Roman" w:cs="Times New Roman"/>
          <w:lang w:val="it-IT"/>
        </w:rPr>
      </w:pPr>
      <w:r w:rsidRPr="00B344E8">
        <w:rPr>
          <w:rFonts w:ascii="Times New Roman" w:hAnsi="Times New Roman" w:cs="Times New Roman"/>
          <w:lang w:val="it-IT"/>
        </w:rPr>
        <w:lastRenderedPageBreak/>
        <w:t>C. cả bố và mẹ truyền.</w:t>
      </w:r>
    </w:p>
    <w:p w:rsidR="00B344E8" w:rsidRPr="00B344E8" w:rsidRDefault="00B344E8" w:rsidP="00B344E8">
      <w:pPr>
        <w:spacing w:after="0" w:line="240" w:lineRule="auto"/>
        <w:jc w:val="both"/>
        <w:rPr>
          <w:rFonts w:ascii="Times New Roman" w:hAnsi="Times New Roman" w:cs="Times New Roman"/>
          <w:lang w:val="it-IT"/>
        </w:rPr>
      </w:pPr>
      <w:r w:rsidRPr="00B344E8">
        <w:rPr>
          <w:rFonts w:ascii="Times New Roman" w:hAnsi="Times New Roman" w:cs="Times New Roman"/>
          <w:lang w:val="it-IT"/>
        </w:rPr>
        <w:t>D. bố truyền.</w:t>
      </w:r>
    </w:p>
    <w:p w:rsidR="00B344E8" w:rsidRPr="00B344E8" w:rsidRDefault="00B344E8" w:rsidP="00B344E8">
      <w:pPr>
        <w:spacing w:after="0" w:line="240" w:lineRule="auto"/>
        <w:jc w:val="both"/>
        <w:rPr>
          <w:rFonts w:ascii="Times New Roman" w:hAnsi="Times New Roman" w:cs="Times New Roman"/>
          <w:b/>
          <w:lang w:val="it-IT"/>
        </w:rPr>
        <w:sectPr w:rsidR="00B344E8" w:rsidRPr="00B344E8" w:rsidSect="00E45293">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spacing w:after="0" w:line="240" w:lineRule="auto"/>
        <w:jc w:val="both"/>
        <w:rPr>
          <w:rFonts w:ascii="Times New Roman" w:hAnsi="Times New Roman" w:cs="Times New Roman"/>
          <w:b/>
          <w:lang w:val="it-IT"/>
        </w:rPr>
      </w:pPr>
      <w:r w:rsidRPr="00B344E8">
        <w:rPr>
          <w:rFonts w:ascii="Times New Roman" w:hAnsi="Times New Roman" w:cs="Times New Roman"/>
          <w:b/>
          <w:lang w:val="it-IT"/>
        </w:rPr>
        <w:lastRenderedPageBreak/>
        <w:t>10. Đặc điểm di truyền của các tính trạng được quy định bởi gen lặn nằm trên Y là:</w:t>
      </w:r>
    </w:p>
    <w:p w:rsidR="00B344E8" w:rsidRPr="00B344E8" w:rsidRDefault="00B344E8" w:rsidP="00B344E8">
      <w:pPr>
        <w:spacing w:after="0" w:line="240" w:lineRule="auto"/>
        <w:jc w:val="both"/>
        <w:rPr>
          <w:rFonts w:ascii="Times New Roman" w:hAnsi="Times New Roman" w:cs="Times New Roman"/>
          <w:lang w:val="it-IT"/>
        </w:rPr>
      </w:pPr>
      <w:r w:rsidRPr="00B344E8">
        <w:rPr>
          <w:rFonts w:ascii="Times New Roman" w:hAnsi="Times New Roman" w:cs="Times New Roman"/>
          <w:lang w:val="it-IT"/>
        </w:rPr>
        <w:t>A. có hiện tượng di truyề</w:t>
      </w:r>
      <w:r w:rsidR="002E0DD9">
        <w:rPr>
          <w:rFonts w:ascii="Times New Roman" w:hAnsi="Times New Roman" w:cs="Times New Roman"/>
          <w:lang w:val="it-IT"/>
        </w:rPr>
        <w:t>n chéo.</w:t>
      </w:r>
      <w:r w:rsidR="002E0DD9">
        <w:rPr>
          <w:rFonts w:ascii="Times New Roman" w:hAnsi="Times New Roman" w:cs="Times New Roman"/>
          <w:lang w:val="it-IT"/>
        </w:rPr>
        <w:tab/>
      </w:r>
      <w:r w:rsidR="002E0DD9">
        <w:rPr>
          <w:rFonts w:ascii="Times New Roman" w:hAnsi="Times New Roman" w:cs="Times New Roman"/>
          <w:lang w:val="it-IT"/>
        </w:rPr>
        <w:tab/>
      </w:r>
      <w:r w:rsidR="002E0DD9">
        <w:rPr>
          <w:rFonts w:ascii="Times New Roman" w:hAnsi="Times New Roman" w:cs="Times New Roman"/>
          <w:lang w:val="it-IT"/>
        </w:rPr>
        <w:tab/>
      </w:r>
      <w:r w:rsidR="002E0DD9">
        <w:rPr>
          <w:rFonts w:ascii="Times New Roman" w:hAnsi="Times New Roman" w:cs="Times New Roman"/>
          <w:lang w:val="it-IT"/>
        </w:rPr>
        <w:tab/>
      </w:r>
      <w:r w:rsidR="002E0DD9">
        <w:rPr>
          <w:rFonts w:ascii="Times New Roman" w:hAnsi="Times New Roman" w:cs="Times New Roman"/>
          <w:lang w:val="it-IT"/>
        </w:rPr>
        <w:tab/>
      </w:r>
      <w:r w:rsidRPr="00B344E8">
        <w:rPr>
          <w:rFonts w:ascii="Times New Roman" w:hAnsi="Times New Roman" w:cs="Times New Roman"/>
          <w:shd w:val="clear" w:color="auto" w:fill="800000"/>
          <w:lang w:val="it-IT"/>
        </w:rPr>
        <w:t>B</w:t>
      </w:r>
      <w:r w:rsidRPr="00B344E8">
        <w:rPr>
          <w:rFonts w:ascii="Times New Roman" w:hAnsi="Times New Roman" w:cs="Times New Roman"/>
          <w:lang w:val="it-IT"/>
        </w:rPr>
        <w:t>. chỉ biểu hiện ở cơ thể XY.</w:t>
      </w:r>
    </w:p>
    <w:p w:rsidR="00B344E8" w:rsidRPr="00B344E8" w:rsidRDefault="00B344E8" w:rsidP="00B344E8">
      <w:pPr>
        <w:spacing w:after="0" w:line="240" w:lineRule="auto"/>
        <w:jc w:val="both"/>
        <w:rPr>
          <w:rFonts w:ascii="Times New Roman" w:hAnsi="Times New Roman" w:cs="Times New Roman"/>
          <w:lang w:val="it-IT"/>
        </w:rPr>
      </w:pPr>
      <w:r w:rsidRPr="00B344E8">
        <w:rPr>
          <w:rFonts w:ascii="Times New Roman" w:hAnsi="Times New Roman" w:cs="Times New Roman"/>
          <w:lang w:val="it-IT"/>
        </w:rPr>
        <w:t>C. tính trạng chỉ biểu hiện ở trạng thái đồng hợp ở cơ thể</w:t>
      </w:r>
      <w:r w:rsidR="002E0DD9">
        <w:rPr>
          <w:rFonts w:ascii="Times New Roman" w:hAnsi="Times New Roman" w:cs="Times New Roman"/>
          <w:lang w:val="it-IT"/>
        </w:rPr>
        <w:t xml:space="preserve"> XX.</w:t>
      </w:r>
      <w:r w:rsidR="002E0DD9">
        <w:rPr>
          <w:rFonts w:ascii="Times New Roman" w:hAnsi="Times New Roman" w:cs="Times New Roman"/>
          <w:lang w:val="it-IT"/>
        </w:rPr>
        <w:tab/>
      </w:r>
      <w:r w:rsidRPr="00B344E8">
        <w:rPr>
          <w:rFonts w:ascii="Times New Roman" w:hAnsi="Times New Roman" w:cs="Times New Roman"/>
          <w:lang w:val="it-IT"/>
        </w:rPr>
        <w:t>D. chỉ biểu hiện ở cơ thể đực.</w:t>
      </w:r>
    </w:p>
    <w:p w:rsidR="00B344E8" w:rsidRPr="00B344E8" w:rsidRDefault="00B344E8" w:rsidP="00B344E8">
      <w:pPr>
        <w:spacing w:after="0" w:line="240" w:lineRule="auto"/>
        <w:jc w:val="both"/>
        <w:rPr>
          <w:rFonts w:ascii="Times New Roman" w:hAnsi="Times New Roman" w:cs="Times New Roman"/>
          <w:b/>
          <w:lang w:val="it-IT"/>
        </w:rPr>
      </w:pPr>
      <w:r w:rsidRPr="00B344E8">
        <w:rPr>
          <w:rFonts w:ascii="Times New Roman" w:hAnsi="Times New Roman" w:cs="Times New Roman"/>
          <w:b/>
          <w:lang w:val="it-IT"/>
        </w:rPr>
        <w:t>11. Ở gà:</w:t>
      </w:r>
    </w:p>
    <w:p w:rsidR="00B344E8" w:rsidRPr="00B344E8" w:rsidRDefault="00B344E8" w:rsidP="00B344E8">
      <w:pPr>
        <w:spacing w:after="0" w:line="240" w:lineRule="auto"/>
        <w:jc w:val="both"/>
        <w:rPr>
          <w:rFonts w:ascii="Times New Roman" w:hAnsi="Times New Roman" w:cs="Times New Roman"/>
          <w:lang w:val="it-IT"/>
        </w:rPr>
      </w:pPr>
      <w:r w:rsidRPr="00B344E8">
        <w:rPr>
          <w:rFonts w:ascii="Times New Roman" w:hAnsi="Times New Roman" w:cs="Times New Roman"/>
          <w:shd w:val="clear" w:color="auto" w:fill="800000"/>
          <w:lang w:val="it-IT"/>
        </w:rPr>
        <w:t>A</w:t>
      </w:r>
      <w:r w:rsidRPr="00B344E8">
        <w:rPr>
          <w:rFonts w:ascii="Times New Roman" w:hAnsi="Times New Roman" w:cs="Times New Roman"/>
          <w:lang w:val="it-IT"/>
        </w:rPr>
        <w:t>. Cặp NST giới tính của gà trố</w:t>
      </w:r>
      <w:r w:rsidR="002E0DD9">
        <w:rPr>
          <w:rFonts w:ascii="Times New Roman" w:hAnsi="Times New Roman" w:cs="Times New Roman"/>
          <w:lang w:val="it-IT"/>
        </w:rPr>
        <w:t>ng là XX, gà mái là XY.</w:t>
      </w:r>
      <w:r w:rsidR="002E0DD9">
        <w:rPr>
          <w:rFonts w:ascii="Times New Roman" w:hAnsi="Times New Roman" w:cs="Times New Roman"/>
          <w:lang w:val="it-IT"/>
        </w:rPr>
        <w:tab/>
      </w:r>
      <w:r w:rsidR="002E0DD9">
        <w:rPr>
          <w:rFonts w:ascii="Times New Roman" w:hAnsi="Times New Roman" w:cs="Times New Roman"/>
          <w:lang w:val="it-IT"/>
        </w:rPr>
        <w:tab/>
      </w:r>
      <w:r w:rsidRPr="00B344E8">
        <w:rPr>
          <w:rFonts w:ascii="Times New Roman" w:hAnsi="Times New Roman" w:cs="Times New Roman"/>
          <w:lang w:val="it-IT"/>
        </w:rPr>
        <w:t>B. gà mái cho hai loại trứng là X và Y.</w:t>
      </w:r>
    </w:p>
    <w:p w:rsidR="00B344E8" w:rsidRPr="00B344E8" w:rsidRDefault="00B344E8" w:rsidP="00B344E8">
      <w:pPr>
        <w:spacing w:after="0" w:line="240" w:lineRule="auto"/>
        <w:jc w:val="both"/>
        <w:rPr>
          <w:rFonts w:ascii="Times New Roman" w:hAnsi="Times New Roman" w:cs="Times New Roman"/>
          <w:lang w:val="it-IT"/>
        </w:rPr>
      </w:pPr>
      <w:r w:rsidRPr="00B344E8">
        <w:rPr>
          <w:rFonts w:ascii="Times New Roman" w:hAnsi="Times New Roman" w:cs="Times New Roman"/>
          <w:lang w:val="it-IT"/>
        </w:rPr>
        <w:t>C. gà trống cho 2 loạ</w:t>
      </w:r>
      <w:r w:rsidR="002E0DD9">
        <w:rPr>
          <w:rFonts w:ascii="Times New Roman" w:hAnsi="Times New Roman" w:cs="Times New Roman"/>
          <w:lang w:val="it-IT"/>
        </w:rPr>
        <w:t>i tinh trùng là X và Y.</w:t>
      </w:r>
      <w:r w:rsidR="002E0DD9">
        <w:rPr>
          <w:rFonts w:ascii="Times New Roman" w:hAnsi="Times New Roman" w:cs="Times New Roman"/>
          <w:lang w:val="it-IT"/>
        </w:rPr>
        <w:tab/>
      </w:r>
      <w:r w:rsidR="002E0DD9">
        <w:rPr>
          <w:rFonts w:ascii="Times New Roman" w:hAnsi="Times New Roman" w:cs="Times New Roman"/>
          <w:lang w:val="it-IT"/>
        </w:rPr>
        <w:tab/>
      </w:r>
      <w:r w:rsidR="002E0DD9">
        <w:rPr>
          <w:rFonts w:ascii="Times New Roman" w:hAnsi="Times New Roman" w:cs="Times New Roman"/>
          <w:lang w:val="it-IT"/>
        </w:rPr>
        <w:tab/>
      </w:r>
      <w:r w:rsidRPr="00B344E8">
        <w:rPr>
          <w:rFonts w:ascii="Times New Roman" w:hAnsi="Times New Roman" w:cs="Times New Roman"/>
          <w:lang w:val="it-IT"/>
        </w:rPr>
        <w:t>D. A và B đúng.</w:t>
      </w:r>
    </w:p>
    <w:p w:rsidR="00B344E8" w:rsidRPr="00B344E8" w:rsidRDefault="00B344E8" w:rsidP="00B344E8">
      <w:pPr>
        <w:spacing w:after="0" w:line="240" w:lineRule="auto"/>
        <w:jc w:val="both"/>
        <w:rPr>
          <w:rFonts w:ascii="Times New Roman" w:hAnsi="Times New Roman" w:cs="Times New Roman"/>
          <w:b/>
          <w:lang w:val="it-IT"/>
        </w:rPr>
      </w:pPr>
      <w:r w:rsidRPr="00B344E8">
        <w:rPr>
          <w:rFonts w:ascii="Times New Roman" w:hAnsi="Times New Roman" w:cs="Times New Roman"/>
          <w:b/>
          <w:lang w:val="it-IT"/>
        </w:rPr>
        <w:t>12. Trong giới dị giao XY tính trạng do các gen ở đoạn không tương đồng của Y quy định di truyền:</w:t>
      </w:r>
    </w:p>
    <w:p w:rsidR="00B344E8" w:rsidRPr="00B344E8" w:rsidRDefault="00B344E8" w:rsidP="00B344E8">
      <w:pPr>
        <w:spacing w:after="0" w:line="240" w:lineRule="auto"/>
        <w:jc w:val="both"/>
        <w:rPr>
          <w:rFonts w:ascii="Times New Roman" w:hAnsi="Times New Roman" w:cs="Times New Roman"/>
          <w:lang w:val="it-IT"/>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it-IT"/>
        </w:rPr>
      </w:pPr>
      <w:r w:rsidRPr="00B344E8">
        <w:rPr>
          <w:rFonts w:ascii="Times New Roman" w:hAnsi="Times New Roman" w:cs="Times New Roman"/>
          <w:lang w:val="it-IT"/>
        </w:rPr>
        <w:lastRenderedPageBreak/>
        <w:t xml:space="preserve">A. tương tự như các gen nằm trên nhiễm sắc thể thường. </w:t>
      </w:r>
    </w:p>
    <w:p w:rsidR="00B344E8" w:rsidRPr="00B344E8" w:rsidRDefault="00B344E8" w:rsidP="00B344E8">
      <w:pPr>
        <w:spacing w:after="0" w:line="240" w:lineRule="auto"/>
        <w:jc w:val="both"/>
        <w:rPr>
          <w:rFonts w:ascii="Times New Roman" w:hAnsi="Times New Roman" w:cs="Times New Roman"/>
          <w:lang w:val="it-IT"/>
        </w:rPr>
      </w:pPr>
      <w:r w:rsidRPr="00B344E8">
        <w:rPr>
          <w:rFonts w:ascii="Times New Roman" w:hAnsi="Times New Roman" w:cs="Times New Roman"/>
          <w:shd w:val="clear" w:color="auto" w:fill="800000"/>
          <w:lang w:val="it-IT"/>
        </w:rPr>
        <w:t>B</w:t>
      </w:r>
      <w:r w:rsidRPr="00B344E8">
        <w:rPr>
          <w:rFonts w:ascii="Times New Roman" w:hAnsi="Times New Roman" w:cs="Times New Roman"/>
          <w:lang w:val="it-IT"/>
        </w:rPr>
        <w:t>. thẳng.</w:t>
      </w:r>
    </w:p>
    <w:p w:rsidR="00B344E8" w:rsidRPr="00B344E8" w:rsidRDefault="00B344E8" w:rsidP="00B344E8">
      <w:pPr>
        <w:spacing w:after="0" w:line="240" w:lineRule="auto"/>
        <w:jc w:val="both"/>
        <w:rPr>
          <w:rFonts w:ascii="Times New Roman" w:hAnsi="Times New Roman" w:cs="Times New Roman"/>
          <w:lang w:val="it-IT"/>
        </w:rPr>
      </w:pPr>
      <w:r w:rsidRPr="00B344E8">
        <w:rPr>
          <w:rFonts w:ascii="Times New Roman" w:hAnsi="Times New Roman" w:cs="Times New Roman"/>
          <w:lang w:val="it-IT"/>
        </w:rPr>
        <w:lastRenderedPageBreak/>
        <w:t>C. chéo.</w:t>
      </w:r>
    </w:p>
    <w:p w:rsidR="00B344E8" w:rsidRPr="00B344E8" w:rsidRDefault="00B344E8" w:rsidP="00B344E8">
      <w:pPr>
        <w:spacing w:after="0" w:line="240" w:lineRule="auto"/>
        <w:jc w:val="both"/>
        <w:rPr>
          <w:rFonts w:ascii="Times New Roman" w:hAnsi="Times New Roman" w:cs="Times New Roman"/>
          <w:lang w:val="it-IT"/>
        </w:rPr>
      </w:pPr>
      <w:r w:rsidRPr="00B344E8">
        <w:rPr>
          <w:rFonts w:ascii="Times New Roman" w:hAnsi="Times New Roman" w:cs="Times New Roman"/>
          <w:lang w:val="it-IT"/>
        </w:rPr>
        <w:t>D. theo dòng mẹ.</w:t>
      </w:r>
    </w:p>
    <w:p w:rsidR="00B344E8" w:rsidRPr="00B344E8" w:rsidRDefault="00B344E8" w:rsidP="00B344E8">
      <w:pPr>
        <w:spacing w:after="0" w:line="240" w:lineRule="auto"/>
        <w:jc w:val="both"/>
        <w:rPr>
          <w:rFonts w:ascii="Times New Roman" w:hAnsi="Times New Roman" w:cs="Times New Roman"/>
          <w:b/>
          <w:lang w:val="it-IT"/>
        </w:rPr>
        <w:sectPr w:rsidR="00B344E8" w:rsidRPr="00B344E8" w:rsidSect="00E45293">
          <w:type w:val="continuous"/>
          <w:pgSz w:w="11906" w:h="16838"/>
          <w:pgMar w:top="432" w:right="432" w:bottom="432" w:left="432" w:header="0" w:footer="0" w:gutter="0"/>
          <w:cols w:num="2" w:sep="1" w:space="144" w:equalWidth="0">
            <w:col w:w="6228" w:space="1080"/>
            <w:col w:w="3734"/>
          </w:cols>
          <w:docGrid w:linePitch="360"/>
        </w:sectPr>
      </w:pPr>
    </w:p>
    <w:p w:rsidR="00B344E8" w:rsidRPr="00B344E8" w:rsidRDefault="00B344E8" w:rsidP="00B344E8">
      <w:pPr>
        <w:spacing w:after="0" w:line="240" w:lineRule="auto"/>
        <w:jc w:val="both"/>
        <w:rPr>
          <w:rFonts w:ascii="Times New Roman" w:hAnsi="Times New Roman" w:cs="Times New Roman"/>
          <w:b/>
          <w:lang w:val="it-IT"/>
        </w:rPr>
      </w:pPr>
      <w:r w:rsidRPr="00B344E8">
        <w:rPr>
          <w:rFonts w:ascii="Times New Roman" w:hAnsi="Times New Roman" w:cs="Times New Roman"/>
          <w:b/>
          <w:lang w:val="it-IT"/>
        </w:rPr>
        <w:lastRenderedPageBreak/>
        <w:t>13. Ở chim, bướm, dâu tây cặp nhiễm sắc thể giới tính ở con cái thường là</w:t>
      </w:r>
    </w:p>
    <w:p w:rsidR="00B344E8" w:rsidRPr="00B344E8" w:rsidRDefault="00B344E8" w:rsidP="00B344E8">
      <w:pPr>
        <w:spacing w:after="0" w:line="240" w:lineRule="auto"/>
        <w:jc w:val="both"/>
        <w:rPr>
          <w:rFonts w:ascii="Times New Roman" w:hAnsi="Times New Roman" w:cs="Times New Roman"/>
          <w:lang w:val="fr-FR"/>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fr-FR"/>
        </w:rPr>
      </w:pPr>
      <w:r w:rsidRPr="00B344E8">
        <w:rPr>
          <w:rFonts w:ascii="Times New Roman" w:hAnsi="Times New Roman" w:cs="Times New Roman"/>
          <w:lang w:val="fr-FR"/>
        </w:rPr>
        <w:lastRenderedPageBreak/>
        <w:t>A. XX, con đực là XY.</w:t>
      </w:r>
    </w:p>
    <w:p w:rsidR="00B344E8" w:rsidRPr="00B344E8" w:rsidRDefault="00B344E8" w:rsidP="00B344E8">
      <w:pPr>
        <w:spacing w:after="0" w:line="240" w:lineRule="auto"/>
        <w:jc w:val="both"/>
        <w:rPr>
          <w:rFonts w:ascii="Times New Roman" w:hAnsi="Times New Roman" w:cs="Times New Roman"/>
          <w:lang w:val="fr-FR"/>
        </w:rPr>
      </w:pPr>
      <w:r w:rsidRPr="00B344E8">
        <w:rPr>
          <w:rFonts w:ascii="Times New Roman" w:hAnsi="Times New Roman" w:cs="Times New Roman"/>
          <w:shd w:val="clear" w:color="auto" w:fill="800000"/>
          <w:lang w:val="fr-FR"/>
        </w:rPr>
        <w:t>B</w:t>
      </w:r>
      <w:r w:rsidRPr="00B344E8">
        <w:rPr>
          <w:rFonts w:ascii="Times New Roman" w:hAnsi="Times New Roman" w:cs="Times New Roman"/>
          <w:lang w:val="fr-FR"/>
        </w:rPr>
        <w:t>.  XY, con đực là XX.</w:t>
      </w:r>
    </w:p>
    <w:p w:rsidR="00B344E8" w:rsidRPr="00B344E8" w:rsidRDefault="00B344E8" w:rsidP="00B344E8">
      <w:pPr>
        <w:spacing w:after="0" w:line="240" w:lineRule="auto"/>
        <w:jc w:val="both"/>
        <w:rPr>
          <w:rFonts w:ascii="Times New Roman" w:hAnsi="Times New Roman" w:cs="Times New Roman"/>
          <w:lang w:val="fr-FR"/>
        </w:rPr>
      </w:pPr>
      <w:r w:rsidRPr="00B344E8">
        <w:rPr>
          <w:rFonts w:ascii="Times New Roman" w:hAnsi="Times New Roman" w:cs="Times New Roman"/>
          <w:lang w:val="fr-FR"/>
        </w:rPr>
        <w:lastRenderedPageBreak/>
        <w:t>C. XO, con đực là XY.</w:t>
      </w:r>
    </w:p>
    <w:p w:rsidR="00B344E8" w:rsidRPr="00B344E8" w:rsidRDefault="00B344E8" w:rsidP="00B344E8">
      <w:pPr>
        <w:spacing w:after="0" w:line="240" w:lineRule="auto"/>
        <w:jc w:val="both"/>
        <w:rPr>
          <w:rFonts w:ascii="Times New Roman" w:hAnsi="Times New Roman" w:cs="Times New Roman"/>
          <w:lang w:val="fr-FR"/>
        </w:rPr>
      </w:pPr>
      <w:r w:rsidRPr="00B344E8">
        <w:rPr>
          <w:rFonts w:ascii="Times New Roman" w:hAnsi="Times New Roman" w:cs="Times New Roman"/>
          <w:lang w:val="fr-FR"/>
        </w:rPr>
        <w:t>D. XX, con đực là XO.</w:t>
      </w:r>
    </w:p>
    <w:p w:rsidR="00B344E8" w:rsidRPr="00B344E8" w:rsidRDefault="00B344E8" w:rsidP="00B344E8">
      <w:pPr>
        <w:spacing w:after="0" w:line="240" w:lineRule="auto"/>
        <w:jc w:val="both"/>
        <w:rPr>
          <w:rFonts w:ascii="Times New Roman" w:hAnsi="Times New Roman" w:cs="Times New Roman"/>
          <w:b/>
          <w:lang w:val="fr-FR"/>
        </w:rPr>
        <w:sectPr w:rsidR="00B344E8" w:rsidRPr="00B344E8" w:rsidSect="00E45293">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spacing w:after="0" w:line="240" w:lineRule="auto"/>
        <w:jc w:val="both"/>
        <w:rPr>
          <w:rFonts w:ascii="Times New Roman" w:hAnsi="Times New Roman" w:cs="Times New Roman"/>
          <w:b/>
          <w:lang w:val="fr-FR"/>
        </w:rPr>
      </w:pPr>
      <w:r w:rsidRPr="00B344E8">
        <w:rPr>
          <w:rFonts w:ascii="Times New Roman" w:hAnsi="Times New Roman" w:cs="Times New Roman"/>
          <w:b/>
          <w:lang w:val="fr-FR"/>
        </w:rPr>
        <w:lastRenderedPageBreak/>
        <w:t>14. Ở người, bệnh mù màu (đỏ và lục) là do đột biến lặn nằm trên nhiễm sắc thể giới tính X gây nên(Xm), gen trội M tương ứng quy định mắt bình thường. Một cặp vợ chồng sinh được một con trai bình thường và một con gái mù màu. Kiểu gen của cặp vợ chồng này là:</w:t>
      </w:r>
    </w:p>
    <w:p w:rsidR="00B344E8" w:rsidRPr="00B344E8" w:rsidRDefault="00B344E8" w:rsidP="00B344E8">
      <w:pPr>
        <w:spacing w:after="0" w:line="240" w:lineRule="auto"/>
        <w:jc w:val="both"/>
        <w:rPr>
          <w:rFonts w:ascii="Times New Roman" w:hAnsi="Times New Roman" w:cs="Times New Roman"/>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rPr>
      </w:pPr>
      <w:r w:rsidRPr="00B344E8">
        <w:rPr>
          <w:rFonts w:ascii="Times New Roman" w:hAnsi="Times New Roman" w:cs="Times New Roman"/>
        </w:rPr>
        <w:lastRenderedPageBreak/>
        <w:t xml:space="preserve">A. </w:t>
      </w:r>
      <w:proofErr w:type="gramStart"/>
      <w:r w:rsidRPr="00B344E8">
        <w:rPr>
          <w:rFonts w:ascii="Times New Roman" w:hAnsi="Times New Roman" w:cs="Times New Roman"/>
        </w:rPr>
        <w:t>X</w:t>
      </w:r>
      <w:r w:rsidRPr="00B344E8">
        <w:rPr>
          <w:rFonts w:ascii="Times New Roman" w:hAnsi="Times New Roman" w:cs="Times New Roman"/>
          <w:vertAlign w:val="superscript"/>
        </w:rPr>
        <w:t>M</w:t>
      </w:r>
      <w:r w:rsidRPr="00B344E8">
        <w:rPr>
          <w:rFonts w:ascii="Times New Roman" w:hAnsi="Times New Roman" w:cs="Times New Roman"/>
        </w:rPr>
        <w:t>X</w:t>
      </w:r>
      <w:r w:rsidRPr="00B344E8">
        <w:rPr>
          <w:rFonts w:ascii="Times New Roman" w:hAnsi="Times New Roman" w:cs="Times New Roman"/>
          <w:vertAlign w:val="superscript"/>
        </w:rPr>
        <w:t xml:space="preserve">M  </w:t>
      </w:r>
      <w:r w:rsidRPr="00B344E8">
        <w:rPr>
          <w:rFonts w:ascii="Times New Roman" w:hAnsi="Times New Roman" w:cs="Times New Roman"/>
        </w:rPr>
        <w:t>x</w:t>
      </w:r>
      <w:proofErr w:type="gramEnd"/>
      <w:r w:rsidRPr="00B344E8">
        <w:rPr>
          <w:rFonts w:ascii="Times New Roman" w:hAnsi="Times New Roman" w:cs="Times New Roman"/>
        </w:rPr>
        <w:t xml:space="preserve">  X</w:t>
      </w:r>
      <w:r w:rsidRPr="00B344E8">
        <w:rPr>
          <w:rFonts w:ascii="Times New Roman" w:hAnsi="Times New Roman" w:cs="Times New Roman"/>
          <w:vertAlign w:val="superscript"/>
        </w:rPr>
        <w:t>m</w:t>
      </w:r>
      <w:r w:rsidRPr="00B344E8">
        <w:rPr>
          <w:rFonts w:ascii="Times New Roman" w:hAnsi="Times New Roman" w:cs="Times New Roman"/>
        </w:rPr>
        <w:t>Y.</w:t>
      </w:r>
    </w:p>
    <w:p w:rsidR="00B344E8" w:rsidRPr="00B344E8" w:rsidRDefault="00B344E8" w:rsidP="00B344E8">
      <w:pPr>
        <w:spacing w:after="0" w:line="240" w:lineRule="auto"/>
        <w:jc w:val="both"/>
        <w:rPr>
          <w:rFonts w:ascii="Times New Roman" w:hAnsi="Times New Roman" w:cs="Times New Roman"/>
        </w:rPr>
      </w:pPr>
      <w:r w:rsidRPr="00B344E8">
        <w:rPr>
          <w:rFonts w:ascii="Times New Roman" w:hAnsi="Times New Roman" w:cs="Times New Roman"/>
        </w:rPr>
        <w:t xml:space="preserve">B. </w:t>
      </w:r>
      <w:proofErr w:type="gramStart"/>
      <w:r w:rsidRPr="00B344E8">
        <w:rPr>
          <w:rFonts w:ascii="Times New Roman" w:hAnsi="Times New Roman" w:cs="Times New Roman"/>
        </w:rPr>
        <w:t>X</w:t>
      </w:r>
      <w:r w:rsidRPr="00B344E8">
        <w:rPr>
          <w:rFonts w:ascii="Times New Roman" w:hAnsi="Times New Roman" w:cs="Times New Roman"/>
          <w:vertAlign w:val="superscript"/>
        </w:rPr>
        <w:t>M</w:t>
      </w:r>
      <w:r w:rsidRPr="00B344E8">
        <w:rPr>
          <w:rFonts w:ascii="Times New Roman" w:hAnsi="Times New Roman" w:cs="Times New Roman"/>
        </w:rPr>
        <w:t>X</w:t>
      </w:r>
      <w:r w:rsidRPr="00B344E8">
        <w:rPr>
          <w:rFonts w:ascii="Times New Roman" w:hAnsi="Times New Roman" w:cs="Times New Roman"/>
          <w:vertAlign w:val="superscript"/>
        </w:rPr>
        <w:t xml:space="preserve">m  </w:t>
      </w:r>
      <w:r w:rsidRPr="00B344E8">
        <w:rPr>
          <w:rFonts w:ascii="Times New Roman" w:hAnsi="Times New Roman" w:cs="Times New Roman"/>
        </w:rPr>
        <w:t>x</w:t>
      </w:r>
      <w:proofErr w:type="gramEnd"/>
      <w:r w:rsidRPr="00B344E8">
        <w:rPr>
          <w:rFonts w:ascii="Times New Roman" w:hAnsi="Times New Roman" w:cs="Times New Roman"/>
        </w:rPr>
        <w:t xml:space="preserve">  X </w:t>
      </w:r>
      <w:r w:rsidRPr="00B344E8">
        <w:rPr>
          <w:rFonts w:ascii="Times New Roman" w:hAnsi="Times New Roman" w:cs="Times New Roman"/>
          <w:vertAlign w:val="superscript"/>
        </w:rPr>
        <w:t>M</w:t>
      </w:r>
      <w:r w:rsidRPr="00B344E8">
        <w:rPr>
          <w:rFonts w:ascii="Times New Roman" w:hAnsi="Times New Roman" w:cs="Times New Roman"/>
        </w:rPr>
        <w:t>Y.</w:t>
      </w:r>
      <w:r w:rsidRPr="00B344E8">
        <w:rPr>
          <w:rFonts w:ascii="Times New Roman" w:hAnsi="Times New Roman" w:cs="Times New Roman"/>
        </w:rPr>
        <w:tab/>
      </w:r>
    </w:p>
    <w:p w:rsidR="00B344E8" w:rsidRPr="00B344E8" w:rsidRDefault="00B344E8" w:rsidP="00B344E8">
      <w:pPr>
        <w:spacing w:after="0" w:line="240" w:lineRule="auto"/>
        <w:jc w:val="both"/>
        <w:rPr>
          <w:rFonts w:ascii="Times New Roman" w:hAnsi="Times New Roman" w:cs="Times New Roman"/>
        </w:rPr>
      </w:pPr>
      <w:r w:rsidRPr="00B344E8">
        <w:rPr>
          <w:rFonts w:ascii="Times New Roman" w:hAnsi="Times New Roman" w:cs="Times New Roman"/>
          <w:shd w:val="clear" w:color="auto" w:fill="800000"/>
        </w:rPr>
        <w:lastRenderedPageBreak/>
        <w:t>C.</w:t>
      </w:r>
      <w:r w:rsidRPr="00B344E8">
        <w:rPr>
          <w:rFonts w:ascii="Times New Roman" w:hAnsi="Times New Roman" w:cs="Times New Roman"/>
        </w:rPr>
        <w:t xml:space="preserve"> X</w:t>
      </w:r>
      <w:r w:rsidRPr="00B344E8">
        <w:rPr>
          <w:rFonts w:ascii="Times New Roman" w:hAnsi="Times New Roman" w:cs="Times New Roman"/>
          <w:vertAlign w:val="superscript"/>
        </w:rPr>
        <w:t>M</w:t>
      </w:r>
      <w:r w:rsidRPr="00B344E8">
        <w:rPr>
          <w:rFonts w:ascii="Times New Roman" w:hAnsi="Times New Roman" w:cs="Times New Roman"/>
        </w:rPr>
        <w:t>X</w:t>
      </w:r>
      <w:r w:rsidRPr="00B344E8">
        <w:rPr>
          <w:rFonts w:ascii="Times New Roman" w:hAnsi="Times New Roman" w:cs="Times New Roman"/>
          <w:vertAlign w:val="superscript"/>
        </w:rPr>
        <w:t>m</w:t>
      </w:r>
      <w:r w:rsidRPr="00B344E8">
        <w:rPr>
          <w:rFonts w:ascii="Times New Roman" w:hAnsi="Times New Roman" w:cs="Times New Roman"/>
        </w:rPr>
        <w:t xml:space="preserve"> </w:t>
      </w:r>
      <w:proofErr w:type="gramStart"/>
      <w:r w:rsidRPr="00B344E8">
        <w:rPr>
          <w:rFonts w:ascii="Times New Roman" w:hAnsi="Times New Roman" w:cs="Times New Roman"/>
        </w:rPr>
        <w:t>x  X</w:t>
      </w:r>
      <w:r w:rsidRPr="00B344E8">
        <w:rPr>
          <w:rFonts w:ascii="Times New Roman" w:hAnsi="Times New Roman" w:cs="Times New Roman"/>
          <w:vertAlign w:val="superscript"/>
        </w:rPr>
        <w:t>m</w:t>
      </w:r>
      <w:r w:rsidRPr="00B344E8">
        <w:rPr>
          <w:rFonts w:ascii="Times New Roman" w:hAnsi="Times New Roman" w:cs="Times New Roman"/>
        </w:rPr>
        <w:t>Y</w:t>
      </w:r>
      <w:proofErr w:type="gramEnd"/>
      <w:r w:rsidRPr="00B344E8">
        <w:rPr>
          <w:rFonts w:ascii="Times New Roman" w:hAnsi="Times New Roman" w:cs="Times New Roman"/>
        </w:rPr>
        <w:t>.</w:t>
      </w:r>
    </w:p>
    <w:p w:rsidR="00B344E8" w:rsidRPr="00B344E8" w:rsidRDefault="00B344E8" w:rsidP="00B344E8">
      <w:pPr>
        <w:spacing w:after="0" w:line="240" w:lineRule="auto"/>
        <w:jc w:val="both"/>
        <w:rPr>
          <w:rFonts w:ascii="Times New Roman" w:hAnsi="Times New Roman" w:cs="Times New Roman"/>
        </w:rPr>
      </w:pPr>
      <w:r w:rsidRPr="00B344E8">
        <w:rPr>
          <w:rFonts w:ascii="Times New Roman" w:hAnsi="Times New Roman" w:cs="Times New Roman"/>
        </w:rPr>
        <w:t xml:space="preserve">D. </w:t>
      </w:r>
      <w:proofErr w:type="gramStart"/>
      <w:r w:rsidRPr="00B344E8">
        <w:rPr>
          <w:rFonts w:ascii="Times New Roman" w:hAnsi="Times New Roman" w:cs="Times New Roman"/>
        </w:rPr>
        <w:t>X</w:t>
      </w:r>
      <w:r w:rsidRPr="00B344E8">
        <w:rPr>
          <w:rFonts w:ascii="Times New Roman" w:hAnsi="Times New Roman" w:cs="Times New Roman"/>
          <w:vertAlign w:val="superscript"/>
        </w:rPr>
        <w:t>M</w:t>
      </w:r>
      <w:r w:rsidRPr="00B344E8">
        <w:rPr>
          <w:rFonts w:ascii="Times New Roman" w:hAnsi="Times New Roman" w:cs="Times New Roman"/>
        </w:rPr>
        <w:t>X</w:t>
      </w:r>
      <w:r w:rsidRPr="00B344E8">
        <w:rPr>
          <w:rFonts w:ascii="Times New Roman" w:hAnsi="Times New Roman" w:cs="Times New Roman"/>
          <w:vertAlign w:val="superscript"/>
        </w:rPr>
        <w:t xml:space="preserve">M  </w:t>
      </w:r>
      <w:r w:rsidRPr="00B344E8">
        <w:rPr>
          <w:rFonts w:ascii="Times New Roman" w:hAnsi="Times New Roman" w:cs="Times New Roman"/>
        </w:rPr>
        <w:t>x</w:t>
      </w:r>
      <w:proofErr w:type="gramEnd"/>
      <w:r w:rsidRPr="00B344E8">
        <w:rPr>
          <w:rFonts w:ascii="Times New Roman" w:hAnsi="Times New Roman" w:cs="Times New Roman"/>
        </w:rPr>
        <w:t xml:space="preserve">  X </w:t>
      </w:r>
      <w:r w:rsidRPr="00B344E8">
        <w:rPr>
          <w:rFonts w:ascii="Times New Roman" w:hAnsi="Times New Roman" w:cs="Times New Roman"/>
          <w:vertAlign w:val="superscript"/>
        </w:rPr>
        <w:t>M</w:t>
      </w:r>
      <w:r w:rsidRPr="00B344E8">
        <w:rPr>
          <w:rFonts w:ascii="Times New Roman" w:hAnsi="Times New Roman" w:cs="Times New Roman"/>
        </w:rPr>
        <w:t>Y.</w:t>
      </w:r>
    </w:p>
    <w:p w:rsidR="00B344E8" w:rsidRPr="00B344E8" w:rsidRDefault="00B344E8" w:rsidP="00B344E8">
      <w:pPr>
        <w:spacing w:after="0" w:line="240" w:lineRule="auto"/>
        <w:jc w:val="both"/>
        <w:rPr>
          <w:rFonts w:ascii="Times New Roman" w:hAnsi="Times New Roman" w:cs="Times New Roman"/>
          <w:b/>
        </w:rPr>
        <w:sectPr w:rsidR="00B344E8" w:rsidRPr="00B344E8" w:rsidSect="00E45293">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spacing w:after="0" w:line="240" w:lineRule="auto"/>
        <w:jc w:val="both"/>
        <w:rPr>
          <w:rFonts w:ascii="Times New Roman" w:hAnsi="Times New Roman" w:cs="Times New Roman"/>
          <w:b/>
        </w:rPr>
      </w:pPr>
      <w:r w:rsidRPr="00B344E8">
        <w:rPr>
          <w:rFonts w:ascii="Times New Roman" w:hAnsi="Times New Roman" w:cs="Times New Roman"/>
          <w:b/>
        </w:rPr>
        <w:lastRenderedPageBreak/>
        <w:t>15. Bệnh mù màu (do gen lặn gây nên</w:t>
      </w:r>
      <w:proofErr w:type="gramStart"/>
      <w:r w:rsidRPr="00B344E8">
        <w:rPr>
          <w:rFonts w:ascii="Times New Roman" w:hAnsi="Times New Roman" w:cs="Times New Roman"/>
          <w:b/>
        </w:rPr>
        <w:t>)thường</w:t>
      </w:r>
      <w:proofErr w:type="gramEnd"/>
      <w:r w:rsidRPr="00B344E8">
        <w:rPr>
          <w:rFonts w:ascii="Times New Roman" w:hAnsi="Times New Roman" w:cs="Times New Roman"/>
          <w:b/>
        </w:rPr>
        <w:t xml:space="preserve"> thấy ở nam ít thấy ở nữ vì nam giới</w:t>
      </w:r>
    </w:p>
    <w:p w:rsidR="00B344E8" w:rsidRPr="00B344E8" w:rsidRDefault="00B344E8" w:rsidP="00B344E8">
      <w:pPr>
        <w:spacing w:after="0" w:line="240" w:lineRule="auto"/>
        <w:jc w:val="both"/>
        <w:rPr>
          <w:rFonts w:ascii="Times New Roman" w:hAnsi="Times New Roman" w:cs="Times New Roman"/>
        </w:rPr>
      </w:pPr>
      <w:r w:rsidRPr="00B344E8">
        <w:rPr>
          <w:rFonts w:ascii="Times New Roman" w:hAnsi="Times New Roman" w:cs="Times New Roman"/>
          <w:shd w:val="clear" w:color="auto" w:fill="800000"/>
        </w:rPr>
        <w:t>A</w:t>
      </w:r>
      <w:r w:rsidRPr="00B344E8">
        <w:rPr>
          <w:rFonts w:ascii="Times New Roman" w:hAnsi="Times New Roman" w:cs="Times New Roman"/>
        </w:rPr>
        <w:t xml:space="preserve">.chỉ cần mang 1 gen lặn đã biểu hiện, nữ cần mang 2 gen lặn mới biểu hiện. </w:t>
      </w:r>
    </w:p>
    <w:p w:rsidR="00B344E8" w:rsidRPr="00B344E8" w:rsidRDefault="00B344E8" w:rsidP="00B344E8">
      <w:pPr>
        <w:spacing w:after="0" w:line="240" w:lineRule="auto"/>
        <w:jc w:val="both"/>
        <w:rPr>
          <w:rFonts w:ascii="Times New Roman" w:hAnsi="Times New Roman" w:cs="Times New Roman"/>
        </w:rPr>
      </w:pPr>
      <w:r w:rsidRPr="00B344E8">
        <w:rPr>
          <w:rFonts w:ascii="Times New Roman" w:hAnsi="Times New Roman" w:cs="Times New Roman"/>
        </w:rPr>
        <w:t xml:space="preserve">B.cần mang 2 gen gây bệnh đã biểu hiện, nữ cần mang 2 gen lặn mới biểu hiện. </w:t>
      </w:r>
    </w:p>
    <w:p w:rsidR="00B344E8" w:rsidRPr="00B344E8" w:rsidRDefault="00B344E8" w:rsidP="00B344E8">
      <w:pPr>
        <w:spacing w:after="0" w:line="240" w:lineRule="auto"/>
        <w:jc w:val="both"/>
        <w:rPr>
          <w:rFonts w:ascii="Times New Roman" w:hAnsi="Times New Roman" w:cs="Times New Roman"/>
        </w:rPr>
      </w:pPr>
      <w:r w:rsidRPr="00B344E8">
        <w:rPr>
          <w:rFonts w:ascii="Times New Roman" w:hAnsi="Times New Roman" w:cs="Times New Roman"/>
        </w:rPr>
        <w:t xml:space="preserve">C.chỉ cần mang 1 gen gây bệnh đã biểu hiện, nữ cần mang 1 gen lặn mới biểu hiện. </w:t>
      </w:r>
    </w:p>
    <w:p w:rsidR="00B344E8" w:rsidRPr="00B344E8" w:rsidRDefault="00B344E8" w:rsidP="00B344E8">
      <w:pPr>
        <w:spacing w:after="0" w:line="240" w:lineRule="auto"/>
        <w:jc w:val="both"/>
        <w:rPr>
          <w:rFonts w:ascii="Times New Roman" w:hAnsi="Times New Roman" w:cs="Times New Roman"/>
        </w:rPr>
      </w:pPr>
      <w:r w:rsidRPr="00B344E8">
        <w:rPr>
          <w:rFonts w:ascii="Times New Roman" w:hAnsi="Times New Roman" w:cs="Times New Roman"/>
        </w:rPr>
        <w:t xml:space="preserve">D.cần mang 1 gen đã biểu hiện, nữ cần mang 2 gen lặn mới biểu hiện. </w:t>
      </w:r>
    </w:p>
    <w:p w:rsidR="00B344E8" w:rsidRPr="00B344E8" w:rsidRDefault="00B344E8" w:rsidP="00B344E8">
      <w:pPr>
        <w:tabs>
          <w:tab w:val="left" w:pos="360"/>
        </w:tabs>
        <w:spacing w:after="0" w:line="240" w:lineRule="auto"/>
        <w:jc w:val="center"/>
        <w:rPr>
          <w:rFonts w:ascii="Times New Roman" w:hAnsi="Times New Roman" w:cs="Times New Roman"/>
          <w:b/>
          <w:lang w:val="nl-NL"/>
        </w:rPr>
      </w:pPr>
      <w:r w:rsidRPr="00B344E8">
        <w:rPr>
          <w:rFonts w:ascii="Times New Roman" w:hAnsi="Times New Roman" w:cs="Times New Roman"/>
          <w:b/>
          <w:lang w:val="nl-NL"/>
        </w:rPr>
        <w:t>------------------------------------</w:t>
      </w:r>
    </w:p>
    <w:p w:rsidR="00B344E8" w:rsidRPr="00B344E8" w:rsidRDefault="00B344E8" w:rsidP="00B344E8">
      <w:pPr>
        <w:spacing w:after="0" w:line="240" w:lineRule="auto"/>
        <w:jc w:val="center"/>
        <w:rPr>
          <w:rFonts w:ascii="Times New Roman" w:hAnsi="Times New Roman" w:cs="Times New Roman"/>
          <w:b/>
          <w:u w:val="single"/>
        </w:rPr>
      </w:pPr>
      <w:r w:rsidRPr="00B344E8">
        <w:rPr>
          <w:rFonts w:ascii="Times New Roman" w:hAnsi="Times New Roman" w:cs="Times New Roman"/>
          <w:b/>
          <w:u w:val="single"/>
        </w:rPr>
        <w:t xml:space="preserve">BÀI 13 </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eastAsia="ja-JP"/>
        </w:rPr>
      </w:pPr>
      <w:r w:rsidRPr="00B344E8">
        <w:rPr>
          <w:rFonts w:ascii="Times New Roman" w:eastAsia="MS Mincho" w:hAnsi="Times New Roman" w:cs="Times New Roman"/>
          <w:b/>
          <w:lang w:eastAsia="ja-JP"/>
        </w:rPr>
        <w:t>1. Thường biến là những biến đổi:</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r w:rsidRPr="00B344E8">
        <w:rPr>
          <w:rFonts w:ascii="Times New Roman" w:eastAsia="MS Mincho" w:hAnsi="Times New Roman" w:cs="Times New Roman"/>
          <w:lang w:eastAsia="ja-JP"/>
        </w:rPr>
        <w:lastRenderedPageBreak/>
        <w:t>A. về cấu trúc và số lượng của nhiễm sắc thể</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it-IT" w:eastAsia="ja-JP"/>
        </w:rPr>
      </w:pPr>
      <w:r w:rsidRPr="00B344E8">
        <w:rPr>
          <w:rFonts w:ascii="Times New Roman" w:eastAsia="MS Mincho" w:hAnsi="Times New Roman" w:cs="Times New Roman"/>
          <w:lang w:val="it-IT" w:eastAsia="ja-JP"/>
        </w:rPr>
        <w:t>B. trong vật chất di truyền</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it-IT" w:eastAsia="ja-JP"/>
        </w:rPr>
      </w:pPr>
      <w:r w:rsidRPr="00B344E8">
        <w:rPr>
          <w:rFonts w:ascii="Times New Roman" w:eastAsia="MS Mincho" w:hAnsi="Times New Roman" w:cs="Times New Roman"/>
          <w:lang w:val="it-IT" w:eastAsia="ja-JP"/>
        </w:rPr>
        <w:lastRenderedPageBreak/>
        <w:t>C. trong cấu trúc của gen</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r w:rsidRPr="00B344E8">
        <w:rPr>
          <w:rFonts w:ascii="Times New Roman" w:eastAsia="MS Mincho" w:hAnsi="Times New Roman" w:cs="Times New Roman"/>
          <w:u w:val="single"/>
          <w:lang w:eastAsia="ja-JP"/>
        </w:rPr>
        <w:t>D</w:t>
      </w:r>
      <w:r w:rsidRPr="00B344E8">
        <w:rPr>
          <w:rFonts w:ascii="Times New Roman" w:eastAsia="MS Mincho" w:hAnsi="Times New Roman" w:cs="Times New Roman"/>
          <w:lang w:eastAsia="ja-JP"/>
        </w:rPr>
        <w:t>. về kiểu hình của cùng một kiểu gen</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eastAsia="ja-JP"/>
        </w:rPr>
        <w:sectPr w:rsidR="00B344E8" w:rsidRPr="00B344E8" w:rsidSect="006359DA">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eastAsia="ja-JP"/>
        </w:rPr>
      </w:pPr>
      <w:r w:rsidRPr="00B344E8">
        <w:rPr>
          <w:rFonts w:ascii="Times New Roman" w:eastAsia="MS Mincho" w:hAnsi="Times New Roman" w:cs="Times New Roman"/>
          <w:b/>
          <w:lang w:eastAsia="ja-JP"/>
        </w:rPr>
        <w:lastRenderedPageBreak/>
        <w:t>2. Cây rau mác mọc trên cạn có:</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pt-BR" w:eastAsia="ja-JP"/>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pt-BR" w:eastAsia="ja-JP"/>
        </w:rPr>
      </w:pPr>
      <w:r w:rsidRPr="00B344E8">
        <w:rPr>
          <w:rFonts w:ascii="Times New Roman" w:eastAsia="MS Mincho" w:hAnsi="Times New Roman" w:cs="Times New Roman"/>
          <w:u w:val="single"/>
          <w:lang w:val="pt-BR" w:eastAsia="ja-JP"/>
        </w:rPr>
        <w:lastRenderedPageBreak/>
        <w:t>A</w:t>
      </w:r>
      <w:r w:rsidRPr="00B344E8">
        <w:rPr>
          <w:rFonts w:ascii="Times New Roman" w:eastAsia="MS Mincho" w:hAnsi="Times New Roman" w:cs="Times New Roman"/>
          <w:lang w:val="pt-BR" w:eastAsia="ja-JP"/>
        </w:rPr>
        <w:t>. 1 loại lá hình mũi mác.</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pt-BR" w:eastAsia="ja-JP"/>
        </w:rPr>
      </w:pPr>
      <w:r w:rsidRPr="00B344E8">
        <w:rPr>
          <w:rFonts w:ascii="Times New Roman" w:eastAsia="MS Mincho" w:hAnsi="Times New Roman" w:cs="Times New Roman"/>
          <w:lang w:val="pt-BR" w:eastAsia="ja-JP"/>
        </w:rPr>
        <w:t>B. loại lá hình mũi mác và hình bản dài.</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pt-BR" w:eastAsia="ja-JP"/>
        </w:rPr>
      </w:pPr>
      <w:r w:rsidRPr="00B344E8">
        <w:rPr>
          <w:rFonts w:ascii="Times New Roman" w:eastAsia="MS Mincho" w:hAnsi="Times New Roman" w:cs="Times New Roman"/>
          <w:lang w:val="pt-BR" w:eastAsia="ja-JP"/>
        </w:rPr>
        <w:lastRenderedPageBreak/>
        <w:t>C. 1 loại lá hình bản dài.</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eastAsia="ja-JP"/>
        </w:rPr>
      </w:pPr>
      <w:proofErr w:type="gramStart"/>
      <w:r w:rsidRPr="00B344E8">
        <w:rPr>
          <w:rFonts w:ascii="Times New Roman" w:eastAsia="MS Mincho" w:hAnsi="Times New Roman" w:cs="Times New Roman"/>
          <w:lang w:eastAsia="ja-JP"/>
        </w:rPr>
        <w:t>D. tất cả đều sai.</w:t>
      </w:r>
      <w:proofErr w:type="gramEnd"/>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eastAsia="ja-JP"/>
        </w:rPr>
        <w:sectPr w:rsidR="00B344E8" w:rsidRPr="00B344E8" w:rsidSect="006359DA">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eastAsia="ja-JP"/>
        </w:rPr>
      </w:pPr>
      <w:r w:rsidRPr="00B344E8">
        <w:rPr>
          <w:rFonts w:ascii="Times New Roman" w:eastAsia="MS Mincho" w:hAnsi="Times New Roman" w:cs="Times New Roman"/>
          <w:b/>
          <w:lang w:eastAsia="ja-JP"/>
        </w:rPr>
        <w:lastRenderedPageBreak/>
        <w:t xml:space="preserve">3. Kiểu hình là kết quả </w:t>
      </w:r>
      <w:proofErr w:type="gramStart"/>
      <w:r w:rsidRPr="00B344E8">
        <w:rPr>
          <w:rFonts w:ascii="Times New Roman" w:eastAsia="MS Mincho" w:hAnsi="Times New Roman" w:cs="Times New Roman"/>
          <w:b/>
          <w:lang w:eastAsia="ja-JP"/>
        </w:rPr>
        <w:t>của :</w:t>
      </w:r>
      <w:proofErr w:type="gramEnd"/>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pt-BR" w:eastAsia="ja-JP"/>
        </w:rPr>
      </w:pPr>
      <w:r w:rsidRPr="00B344E8">
        <w:rPr>
          <w:rFonts w:ascii="Times New Roman" w:eastAsia="MS Mincho" w:hAnsi="Times New Roman" w:cs="Times New Roman"/>
          <w:u w:val="single"/>
          <w:lang w:val="pt-BR" w:eastAsia="ja-JP"/>
        </w:rPr>
        <w:lastRenderedPageBreak/>
        <w:t>A</w:t>
      </w:r>
      <w:r w:rsidRPr="00B344E8">
        <w:rPr>
          <w:rFonts w:ascii="Times New Roman" w:eastAsia="MS Mincho" w:hAnsi="Times New Roman" w:cs="Times New Roman"/>
          <w:lang w:val="pt-BR" w:eastAsia="ja-JP"/>
        </w:rPr>
        <w:t>. kiểu gen tương tác với môi trường.</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pt-BR" w:eastAsia="ja-JP"/>
        </w:rPr>
      </w:pPr>
      <w:r w:rsidRPr="00B344E8">
        <w:rPr>
          <w:rFonts w:ascii="Times New Roman" w:eastAsia="MS Mincho" w:hAnsi="Times New Roman" w:cs="Times New Roman"/>
          <w:lang w:val="pt-BR" w:eastAsia="ja-JP"/>
        </w:rPr>
        <w:t>B. kiểu gen.</w:t>
      </w:r>
    </w:p>
    <w:p w:rsidR="00B344E8" w:rsidRPr="00B344E8" w:rsidRDefault="00B344E8" w:rsidP="00B344E8">
      <w:pPr>
        <w:tabs>
          <w:tab w:val="left" w:pos="285"/>
        </w:tabs>
        <w:spacing w:after="0" w:line="240" w:lineRule="auto"/>
        <w:jc w:val="both"/>
        <w:rPr>
          <w:rFonts w:ascii="Times New Roman" w:eastAsia="MS Mincho" w:hAnsi="Times New Roman" w:cs="Times New Roman"/>
          <w:lang w:val="pt-BR" w:eastAsia="ja-JP"/>
        </w:rPr>
      </w:pPr>
      <w:r w:rsidRPr="00B344E8">
        <w:rPr>
          <w:rFonts w:ascii="Times New Roman" w:eastAsia="MS Mincho" w:hAnsi="Times New Roman" w:cs="Times New Roman"/>
          <w:lang w:val="pt-BR" w:eastAsia="ja-JP"/>
        </w:rPr>
        <w:lastRenderedPageBreak/>
        <w:t>C. môi trường.</w:t>
      </w:r>
    </w:p>
    <w:p w:rsidR="00B344E8" w:rsidRPr="00B344E8" w:rsidRDefault="00B344E8" w:rsidP="00B344E8">
      <w:pPr>
        <w:tabs>
          <w:tab w:val="left" w:pos="285"/>
        </w:tabs>
        <w:spacing w:after="0" w:line="240" w:lineRule="auto"/>
        <w:jc w:val="both"/>
        <w:rPr>
          <w:rFonts w:ascii="Times New Roman" w:eastAsia="MS Mincho" w:hAnsi="Times New Roman" w:cs="Times New Roman"/>
          <w:lang w:val="pt-BR" w:eastAsia="ja-JP"/>
        </w:rPr>
      </w:pPr>
      <w:r w:rsidRPr="00B344E8">
        <w:rPr>
          <w:rFonts w:ascii="Times New Roman" w:eastAsia="MS Mincho" w:hAnsi="Times New Roman" w:cs="Times New Roman"/>
          <w:lang w:val="pt-BR" w:eastAsia="ja-JP"/>
        </w:rPr>
        <w:t>D. đột biến.</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pt-BR" w:eastAsia="ja-JP"/>
        </w:rPr>
        <w:sectPr w:rsidR="00B344E8" w:rsidRPr="00B344E8" w:rsidSect="00007795">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val="pt-BR" w:eastAsia="ja-JP"/>
        </w:rPr>
      </w:pPr>
      <w:r w:rsidRPr="00B344E8">
        <w:rPr>
          <w:rFonts w:ascii="Times New Roman" w:eastAsia="MS Mincho" w:hAnsi="Times New Roman" w:cs="Times New Roman"/>
          <w:b/>
          <w:lang w:val="pt-BR" w:eastAsia="ja-JP"/>
        </w:rPr>
        <w:lastRenderedPageBreak/>
        <w:t>4. Khả năng phản ứng của cơ thể sinh vật trước những thay đổi của môi trường do yếu tố nào qui định ?</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pt-BR" w:eastAsia="ja-JP"/>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pt-BR" w:eastAsia="ja-JP"/>
        </w:rPr>
      </w:pPr>
      <w:r w:rsidRPr="00B344E8">
        <w:rPr>
          <w:rFonts w:ascii="Times New Roman" w:eastAsia="MS Mincho" w:hAnsi="Times New Roman" w:cs="Times New Roman"/>
          <w:lang w:val="pt-BR" w:eastAsia="ja-JP"/>
        </w:rPr>
        <w:lastRenderedPageBreak/>
        <w:t>A. điều kiện môi trường.</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pt-BR" w:eastAsia="ja-JP"/>
        </w:rPr>
      </w:pPr>
      <w:r w:rsidRPr="00B344E8">
        <w:rPr>
          <w:rFonts w:ascii="Times New Roman" w:eastAsia="MS Mincho" w:hAnsi="Times New Roman" w:cs="Times New Roman"/>
          <w:u w:val="single"/>
          <w:lang w:val="pt-BR" w:eastAsia="ja-JP"/>
        </w:rPr>
        <w:t>B</w:t>
      </w:r>
      <w:r w:rsidRPr="00B344E8">
        <w:rPr>
          <w:rFonts w:ascii="Times New Roman" w:eastAsia="MS Mincho" w:hAnsi="Times New Roman" w:cs="Times New Roman"/>
          <w:lang w:val="pt-BR" w:eastAsia="ja-JP"/>
        </w:rPr>
        <w:t>. kiểu gen của cơ thể.</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pt-BR" w:eastAsia="ja-JP"/>
        </w:rPr>
      </w:pPr>
      <w:r w:rsidRPr="00B344E8">
        <w:rPr>
          <w:rFonts w:ascii="Times New Roman" w:eastAsia="MS Mincho" w:hAnsi="Times New Roman" w:cs="Times New Roman"/>
          <w:lang w:val="pt-BR" w:eastAsia="ja-JP"/>
        </w:rPr>
        <w:lastRenderedPageBreak/>
        <w:t>C. kiểu hình của cơ thể.</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pt-BR" w:eastAsia="ja-JP"/>
        </w:rPr>
      </w:pPr>
      <w:r w:rsidRPr="00B344E8">
        <w:rPr>
          <w:rFonts w:ascii="Times New Roman" w:eastAsia="MS Mincho" w:hAnsi="Times New Roman" w:cs="Times New Roman"/>
          <w:lang w:val="pt-BR" w:eastAsia="ja-JP"/>
        </w:rPr>
        <w:t>D. tác động của con người.</w:t>
      </w:r>
    </w:p>
    <w:p w:rsidR="00B344E8" w:rsidRPr="00B344E8" w:rsidRDefault="00B344E8" w:rsidP="00B344E8">
      <w:pPr>
        <w:tabs>
          <w:tab w:val="left" w:pos="3770"/>
          <w:tab w:val="left" w:pos="7150"/>
        </w:tabs>
        <w:spacing w:after="0" w:line="240" w:lineRule="auto"/>
        <w:jc w:val="both"/>
        <w:rPr>
          <w:rFonts w:ascii="Times New Roman" w:hAnsi="Times New Roman" w:cs="Times New Roman"/>
          <w:b/>
          <w:bCs/>
          <w:lang w:val="pt-BR"/>
        </w:rPr>
        <w:sectPr w:rsidR="00B344E8" w:rsidRPr="00B344E8" w:rsidSect="00177B1E">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tabs>
          <w:tab w:val="left" w:pos="3770"/>
          <w:tab w:val="left" w:pos="7150"/>
        </w:tabs>
        <w:spacing w:after="0" w:line="240" w:lineRule="auto"/>
        <w:jc w:val="both"/>
        <w:rPr>
          <w:rFonts w:ascii="Times New Roman" w:hAnsi="Times New Roman" w:cs="Times New Roman"/>
          <w:b/>
          <w:bCs/>
          <w:lang w:val="pt-BR"/>
        </w:rPr>
      </w:pPr>
      <w:r w:rsidRPr="00B344E8">
        <w:rPr>
          <w:rFonts w:ascii="Times New Roman" w:hAnsi="Times New Roman" w:cs="Times New Roman"/>
          <w:b/>
          <w:bCs/>
          <w:lang w:val="pt-BR"/>
        </w:rPr>
        <w:lastRenderedPageBreak/>
        <w:t>5. Mức phản ứng của cơ thể do yếu tố nào sau đây qui định?</w:t>
      </w:r>
    </w:p>
    <w:p w:rsidR="00B344E8" w:rsidRPr="00B344E8" w:rsidRDefault="00B344E8" w:rsidP="00B344E8">
      <w:pPr>
        <w:tabs>
          <w:tab w:val="left" w:pos="3770"/>
          <w:tab w:val="left" w:pos="5850"/>
        </w:tabs>
        <w:spacing w:after="0" w:line="240" w:lineRule="auto"/>
        <w:jc w:val="both"/>
        <w:rPr>
          <w:rFonts w:ascii="Times New Roman" w:hAnsi="Times New Roman" w:cs="Times New Roman"/>
          <w:lang w:val="pt-BR"/>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3770"/>
          <w:tab w:val="left" w:pos="5850"/>
        </w:tabs>
        <w:spacing w:after="0" w:line="240" w:lineRule="auto"/>
        <w:jc w:val="both"/>
        <w:rPr>
          <w:rFonts w:ascii="Times New Roman" w:hAnsi="Times New Roman" w:cs="Times New Roman"/>
          <w:lang w:val="pt-BR"/>
        </w:rPr>
      </w:pPr>
      <w:r w:rsidRPr="00B344E8">
        <w:rPr>
          <w:rFonts w:ascii="Times New Roman" w:hAnsi="Times New Roman" w:cs="Times New Roman"/>
          <w:lang w:val="pt-BR"/>
        </w:rPr>
        <w:lastRenderedPageBreak/>
        <w:t xml:space="preserve">A. Điều kiện môi trường.                          </w:t>
      </w:r>
    </w:p>
    <w:p w:rsidR="00B344E8" w:rsidRPr="00B344E8" w:rsidRDefault="00B344E8" w:rsidP="00B344E8">
      <w:pPr>
        <w:tabs>
          <w:tab w:val="left" w:pos="3770"/>
          <w:tab w:val="left" w:pos="5850"/>
        </w:tabs>
        <w:spacing w:after="0" w:line="240" w:lineRule="auto"/>
        <w:jc w:val="both"/>
        <w:rPr>
          <w:rFonts w:ascii="Times New Roman" w:hAnsi="Times New Roman" w:cs="Times New Roman"/>
          <w:lang w:val="pt-BR"/>
        </w:rPr>
      </w:pPr>
      <w:r w:rsidRPr="00B344E8">
        <w:rPr>
          <w:rFonts w:ascii="Times New Roman" w:hAnsi="Times New Roman" w:cs="Times New Roman"/>
          <w:shd w:val="clear" w:color="auto" w:fill="800000"/>
          <w:lang w:val="pt-BR"/>
        </w:rPr>
        <w:t>B.</w:t>
      </w:r>
      <w:r w:rsidRPr="00B344E8">
        <w:rPr>
          <w:rFonts w:ascii="Times New Roman" w:hAnsi="Times New Roman" w:cs="Times New Roman"/>
          <w:lang w:val="pt-BR"/>
        </w:rPr>
        <w:t xml:space="preserve"> Kiểu gen của cơ thể.</w:t>
      </w:r>
      <w:r w:rsidRPr="00B344E8">
        <w:rPr>
          <w:rFonts w:ascii="Times New Roman" w:hAnsi="Times New Roman" w:cs="Times New Roman"/>
          <w:lang w:val="pt-BR"/>
        </w:rPr>
        <w:tab/>
      </w:r>
    </w:p>
    <w:p w:rsidR="00B344E8" w:rsidRPr="00B344E8" w:rsidRDefault="00B344E8" w:rsidP="00B344E8">
      <w:pPr>
        <w:tabs>
          <w:tab w:val="left" w:pos="3770"/>
          <w:tab w:val="left" w:pos="5850"/>
        </w:tabs>
        <w:spacing w:after="0" w:line="240" w:lineRule="auto"/>
        <w:jc w:val="both"/>
        <w:rPr>
          <w:rFonts w:ascii="Times New Roman" w:hAnsi="Times New Roman" w:cs="Times New Roman"/>
          <w:lang w:val="pt-BR"/>
        </w:rPr>
      </w:pPr>
      <w:r w:rsidRPr="00B344E8">
        <w:rPr>
          <w:rFonts w:ascii="Times New Roman" w:hAnsi="Times New Roman" w:cs="Times New Roman"/>
          <w:lang w:val="pt-BR"/>
        </w:rPr>
        <w:lastRenderedPageBreak/>
        <w:t xml:space="preserve">C. Thời kì sinh trưởng và phát triển của cơ thể. </w:t>
      </w:r>
    </w:p>
    <w:p w:rsidR="00B344E8" w:rsidRPr="00B344E8" w:rsidRDefault="00B344E8" w:rsidP="00B344E8">
      <w:pPr>
        <w:tabs>
          <w:tab w:val="left" w:pos="3770"/>
          <w:tab w:val="left" w:pos="5850"/>
        </w:tabs>
        <w:spacing w:after="0" w:line="240" w:lineRule="auto"/>
        <w:jc w:val="both"/>
        <w:rPr>
          <w:rFonts w:ascii="Times New Roman" w:hAnsi="Times New Roman" w:cs="Times New Roman"/>
          <w:lang w:val="pt-BR"/>
        </w:rPr>
      </w:pPr>
      <w:r w:rsidRPr="00B344E8">
        <w:rPr>
          <w:rFonts w:ascii="Times New Roman" w:hAnsi="Times New Roman" w:cs="Times New Roman"/>
          <w:lang w:val="pt-BR"/>
        </w:rPr>
        <w:t>D. Phản ứng của kiểu gen trước môi trường.</w:t>
      </w:r>
    </w:p>
    <w:p w:rsidR="00B344E8" w:rsidRPr="00B344E8" w:rsidRDefault="00B344E8" w:rsidP="00B344E8">
      <w:pPr>
        <w:spacing w:after="0" w:line="240" w:lineRule="auto"/>
        <w:jc w:val="both"/>
        <w:rPr>
          <w:rFonts w:ascii="Times New Roman" w:hAnsi="Times New Roman" w:cs="Times New Roman"/>
          <w:b/>
          <w:bCs/>
          <w:lang w:val="pt-BR"/>
        </w:rPr>
        <w:sectPr w:rsidR="00B344E8" w:rsidRPr="00B344E8" w:rsidSect="00177B1E">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spacing w:after="0" w:line="240" w:lineRule="auto"/>
        <w:jc w:val="both"/>
        <w:rPr>
          <w:rFonts w:ascii="Times New Roman" w:hAnsi="Times New Roman" w:cs="Times New Roman"/>
          <w:b/>
          <w:bCs/>
          <w:lang w:val="pt-BR"/>
        </w:rPr>
      </w:pPr>
      <w:r w:rsidRPr="00B344E8">
        <w:rPr>
          <w:rFonts w:ascii="Times New Roman" w:hAnsi="Times New Roman" w:cs="Times New Roman"/>
          <w:b/>
          <w:bCs/>
          <w:lang w:val="pt-BR"/>
        </w:rPr>
        <w:lastRenderedPageBreak/>
        <w:t>6. Biến đổi nào dưới đây không phải thường biến :</w:t>
      </w: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shd w:val="clear" w:color="auto" w:fill="800000"/>
          <w:lang w:val="pt-BR"/>
        </w:rPr>
        <w:t>A.</w:t>
      </w:r>
      <w:r w:rsidRPr="00B344E8">
        <w:rPr>
          <w:rFonts w:ascii="Times New Roman" w:hAnsi="Times New Roman" w:cs="Times New Roman"/>
          <w:lang w:val="pt-BR"/>
        </w:rPr>
        <w:t xml:space="preserve"> Hiện tượng xuất hiện màu da bạch tạng trên cơ thể </w:t>
      </w: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lang w:val="pt-BR"/>
        </w:rPr>
        <w:t xml:space="preserve">B. Sự tăng tiết mồ hôi của cơ thể khi gặp môi trường nóng </w:t>
      </w: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lang w:val="pt-BR"/>
        </w:rPr>
        <w:t>C. Sự thay đổi màu lông theo mùa của một số động vật vùng cực</w:t>
      </w:r>
      <w:r w:rsidRPr="00B344E8">
        <w:rPr>
          <w:rFonts w:ascii="Times New Roman" w:hAnsi="Times New Roman" w:cs="Times New Roman"/>
          <w:lang w:val="pt-BR"/>
        </w:rPr>
        <w:tab/>
      </w: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lang w:val="pt-BR"/>
        </w:rPr>
        <w:t>D. Hiện tượng xù lông ở động vật khi trời lạnh.</w:t>
      </w:r>
    </w:p>
    <w:p w:rsidR="00B344E8" w:rsidRPr="00B344E8" w:rsidRDefault="00B344E8" w:rsidP="00B344E8">
      <w:pPr>
        <w:spacing w:after="0" w:line="240" w:lineRule="auto"/>
        <w:jc w:val="both"/>
        <w:rPr>
          <w:rFonts w:ascii="Times New Roman" w:hAnsi="Times New Roman" w:cs="Times New Roman"/>
          <w:b/>
          <w:bCs/>
          <w:lang w:val="pt-BR"/>
        </w:rPr>
      </w:pPr>
      <w:r w:rsidRPr="00B344E8">
        <w:rPr>
          <w:rFonts w:ascii="Times New Roman" w:hAnsi="Times New Roman" w:cs="Times New Roman"/>
          <w:b/>
          <w:bCs/>
          <w:lang w:val="pt-BR"/>
        </w:rPr>
        <w:t xml:space="preserve">7. Không được xem là nguyên liệu của tiến hòa là : </w:t>
      </w:r>
    </w:p>
    <w:p w:rsidR="00B344E8" w:rsidRPr="00B344E8" w:rsidRDefault="00B344E8" w:rsidP="00B344E8">
      <w:pPr>
        <w:spacing w:after="0" w:line="240" w:lineRule="auto"/>
        <w:jc w:val="both"/>
        <w:rPr>
          <w:rFonts w:ascii="Times New Roman" w:hAnsi="Times New Roman" w:cs="Times New Roman"/>
          <w:lang w:val="pt-BR"/>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lang w:val="pt-BR"/>
        </w:rPr>
        <w:lastRenderedPageBreak/>
        <w:t xml:space="preserve">A. Đột biến </w:t>
      </w: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shd w:val="clear" w:color="auto" w:fill="800000"/>
          <w:lang w:val="pt-BR"/>
        </w:rPr>
        <w:t>B</w:t>
      </w:r>
      <w:r w:rsidRPr="00B344E8">
        <w:rPr>
          <w:rFonts w:ascii="Times New Roman" w:hAnsi="Times New Roman" w:cs="Times New Roman"/>
          <w:lang w:val="pt-BR"/>
        </w:rPr>
        <w:t xml:space="preserve">. Thường biến </w:t>
      </w:r>
      <w:r w:rsidRPr="00B344E8">
        <w:rPr>
          <w:rFonts w:ascii="Times New Roman" w:hAnsi="Times New Roman" w:cs="Times New Roman"/>
          <w:lang w:val="pt-BR"/>
        </w:rPr>
        <w:tab/>
      </w:r>
      <w:r w:rsidRPr="00B344E8">
        <w:rPr>
          <w:rFonts w:ascii="Times New Roman" w:hAnsi="Times New Roman" w:cs="Times New Roman"/>
          <w:lang w:val="pt-BR"/>
        </w:rPr>
        <w:tab/>
      </w: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lang w:val="pt-BR"/>
        </w:rPr>
        <w:lastRenderedPageBreak/>
        <w:t xml:space="preserve">C. Biến dị tổ hợp </w:t>
      </w: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lang w:val="pt-BR"/>
        </w:rPr>
        <w:t xml:space="preserve">D. Cả B và C đúng. </w:t>
      </w:r>
    </w:p>
    <w:p w:rsidR="00B344E8" w:rsidRPr="00B344E8" w:rsidRDefault="00B344E8" w:rsidP="00B344E8">
      <w:pPr>
        <w:spacing w:after="0" w:line="240" w:lineRule="auto"/>
        <w:jc w:val="both"/>
        <w:rPr>
          <w:rFonts w:ascii="Times New Roman" w:hAnsi="Times New Roman" w:cs="Times New Roman"/>
          <w:b/>
          <w:lang w:val="pt-BR"/>
        </w:rPr>
        <w:sectPr w:rsidR="00B344E8" w:rsidRPr="00B344E8" w:rsidSect="00177B1E">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spacing w:after="0" w:line="240" w:lineRule="auto"/>
        <w:jc w:val="both"/>
        <w:rPr>
          <w:rFonts w:ascii="Times New Roman" w:hAnsi="Times New Roman" w:cs="Times New Roman"/>
          <w:b/>
          <w:lang w:val="pt-BR"/>
        </w:rPr>
      </w:pPr>
      <w:r w:rsidRPr="00B344E8">
        <w:rPr>
          <w:rFonts w:ascii="Times New Roman" w:hAnsi="Times New Roman" w:cs="Times New Roman"/>
          <w:b/>
          <w:lang w:val="pt-BR"/>
        </w:rPr>
        <w:lastRenderedPageBreak/>
        <w:t>8. Những tính trạng có mức phản ứng rộng thường là :</w:t>
      </w:r>
    </w:p>
    <w:p w:rsidR="00B344E8" w:rsidRPr="00B344E8" w:rsidRDefault="00B344E8" w:rsidP="00B344E8">
      <w:pPr>
        <w:spacing w:after="0" w:line="240" w:lineRule="auto"/>
        <w:jc w:val="both"/>
        <w:rPr>
          <w:rFonts w:ascii="Times New Roman" w:hAnsi="Times New Roman" w:cs="Times New Roman"/>
          <w:shd w:val="clear" w:color="auto" w:fill="800000"/>
          <w:lang w:val="pt-BR"/>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shd w:val="clear" w:color="auto" w:fill="800000"/>
          <w:lang w:val="pt-BR"/>
        </w:rPr>
        <w:lastRenderedPageBreak/>
        <w:t>A</w:t>
      </w:r>
      <w:r w:rsidRPr="00B344E8">
        <w:rPr>
          <w:rFonts w:ascii="Times New Roman" w:hAnsi="Times New Roman" w:cs="Times New Roman"/>
          <w:lang w:val="pt-BR"/>
        </w:rPr>
        <w:t>. Những tính trạng số lượng.</w:t>
      </w: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lang w:val="pt-BR"/>
        </w:rPr>
        <w:t>B. Những tính trạng giới tính.</w:t>
      </w: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lang w:val="pt-BR"/>
        </w:rPr>
        <w:lastRenderedPageBreak/>
        <w:t>C. Những tính trạng chất lượng.</w:t>
      </w: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lang w:val="pt-BR"/>
        </w:rPr>
        <w:t>D. Những tính trạng liên kết giới tính.</w:t>
      </w:r>
    </w:p>
    <w:p w:rsidR="00B344E8" w:rsidRPr="00B344E8" w:rsidRDefault="00B344E8" w:rsidP="00B344E8">
      <w:pPr>
        <w:spacing w:after="0" w:line="240" w:lineRule="auto"/>
        <w:jc w:val="both"/>
        <w:rPr>
          <w:rFonts w:ascii="Times New Roman" w:hAnsi="Times New Roman" w:cs="Times New Roman"/>
          <w:b/>
          <w:lang w:val="pt-BR"/>
        </w:rPr>
        <w:sectPr w:rsidR="00B344E8" w:rsidRPr="00B344E8" w:rsidSect="00177B1E">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spacing w:after="0" w:line="240" w:lineRule="auto"/>
        <w:jc w:val="both"/>
        <w:rPr>
          <w:rFonts w:ascii="Times New Roman" w:hAnsi="Times New Roman" w:cs="Times New Roman"/>
          <w:b/>
          <w:lang w:val="pt-BR"/>
        </w:rPr>
      </w:pPr>
      <w:r w:rsidRPr="00B344E8">
        <w:rPr>
          <w:rFonts w:ascii="Times New Roman" w:hAnsi="Times New Roman" w:cs="Times New Roman"/>
          <w:b/>
          <w:lang w:val="pt-BR"/>
        </w:rPr>
        <w:lastRenderedPageBreak/>
        <w:t>9. Mức phản ứng là:</w:t>
      </w:r>
    </w:p>
    <w:p w:rsidR="00B344E8" w:rsidRPr="00B344E8" w:rsidRDefault="002E0DD9" w:rsidP="002E0DD9">
      <w:pPr>
        <w:tabs>
          <w:tab w:val="left" w:pos="0"/>
          <w:tab w:val="left" w:pos="240"/>
        </w:tabs>
        <w:suppressAutoHyphens/>
        <w:spacing w:after="0" w:line="240" w:lineRule="auto"/>
        <w:jc w:val="both"/>
        <w:rPr>
          <w:rFonts w:ascii="Times New Roman" w:hAnsi="Times New Roman" w:cs="Times New Roman"/>
          <w:lang w:val="de-DE"/>
        </w:rPr>
      </w:pPr>
      <w:r>
        <w:rPr>
          <w:rFonts w:ascii="Times New Roman" w:hAnsi="Times New Roman" w:cs="Times New Roman"/>
          <w:lang w:val="de-DE"/>
        </w:rPr>
        <w:t>A.</w:t>
      </w:r>
      <w:r w:rsidR="00B344E8" w:rsidRPr="00B344E8">
        <w:rPr>
          <w:rFonts w:ascii="Times New Roman" w:hAnsi="Times New Roman" w:cs="Times New Roman"/>
          <w:lang w:val="de-DE"/>
        </w:rPr>
        <w:t>khả năng sinh vật có thể có thể phản ứng trước những điều kiện bật lợi của môi trường.</w:t>
      </w:r>
    </w:p>
    <w:p w:rsidR="00B344E8" w:rsidRPr="00B344E8" w:rsidRDefault="002E0DD9" w:rsidP="002E0DD9">
      <w:pPr>
        <w:tabs>
          <w:tab w:val="left" w:pos="0"/>
          <w:tab w:val="left" w:pos="240"/>
        </w:tabs>
        <w:suppressAutoHyphens/>
        <w:spacing w:after="0" w:line="240" w:lineRule="auto"/>
        <w:jc w:val="both"/>
        <w:rPr>
          <w:rFonts w:ascii="Times New Roman" w:hAnsi="Times New Roman" w:cs="Times New Roman"/>
          <w:lang w:val="de-DE"/>
        </w:rPr>
      </w:pPr>
      <w:r>
        <w:rPr>
          <w:rFonts w:ascii="Times New Roman" w:hAnsi="Times New Roman" w:cs="Times New Roman"/>
          <w:lang w:val="de-DE"/>
        </w:rPr>
        <w:t>B.</w:t>
      </w:r>
      <w:r w:rsidR="00B344E8" w:rsidRPr="00B344E8">
        <w:rPr>
          <w:rFonts w:ascii="Times New Roman" w:hAnsi="Times New Roman" w:cs="Times New Roman"/>
          <w:lang w:val="de-DE"/>
        </w:rPr>
        <w:t>mức độ biểu hiện kiểu hình trước những điều kiện môi trường khác nhau.</w:t>
      </w:r>
    </w:p>
    <w:p w:rsidR="00B344E8" w:rsidRPr="00B344E8" w:rsidRDefault="00B344E8" w:rsidP="00B344E8">
      <w:pPr>
        <w:tabs>
          <w:tab w:val="left" w:pos="240"/>
        </w:tabs>
        <w:spacing w:after="0" w:line="240" w:lineRule="auto"/>
        <w:jc w:val="both"/>
        <w:rPr>
          <w:rFonts w:ascii="Times New Roman" w:hAnsi="Times New Roman" w:cs="Times New Roman"/>
          <w:lang w:val="de-DE"/>
        </w:rPr>
      </w:pPr>
      <w:r w:rsidRPr="00B344E8">
        <w:rPr>
          <w:rFonts w:ascii="Times New Roman" w:hAnsi="Times New Roman" w:cs="Times New Roman"/>
          <w:shd w:val="clear" w:color="auto" w:fill="800000"/>
          <w:lang w:val="de-DE"/>
        </w:rPr>
        <w:t>C</w:t>
      </w:r>
      <w:r w:rsidRPr="00B344E8">
        <w:rPr>
          <w:rFonts w:ascii="Times New Roman" w:hAnsi="Times New Roman" w:cs="Times New Roman"/>
          <w:lang w:val="de-DE"/>
        </w:rPr>
        <w:t>.giới hạn thường biến của một kiểu gen hay nhóm gen trước môi trường khác nhau.</w:t>
      </w:r>
    </w:p>
    <w:p w:rsidR="00B344E8" w:rsidRPr="00B344E8" w:rsidRDefault="00B344E8" w:rsidP="00B344E8">
      <w:pPr>
        <w:spacing w:after="0" w:line="240" w:lineRule="auto"/>
        <w:jc w:val="both"/>
        <w:rPr>
          <w:rFonts w:ascii="Times New Roman" w:hAnsi="Times New Roman" w:cs="Times New Roman"/>
          <w:b/>
          <w:lang w:val="pt-BR"/>
        </w:rPr>
      </w:pPr>
      <w:r w:rsidRPr="00B344E8">
        <w:rPr>
          <w:rFonts w:ascii="Times New Roman" w:hAnsi="Times New Roman" w:cs="Times New Roman"/>
          <w:lang w:val="de-DE"/>
        </w:rPr>
        <w:t>D.khả năng biến đổi của sinh vật trước sự thay đổi của môi trường</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val="pt-BR" w:eastAsia="ja-JP"/>
        </w:rPr>
      </w:pPr>
      <w:r w:rsidRPr="00B344E8">
        <w:rPr>
          <w:rFonts w:ascii="Times New Roman" w:eastAsia="MS Mincho" w:hAnsi="Times New Roman" w:cs="Times New Roman"/>
          <w:b/>
          <w:lang w:val="pt-BR" w:eastAsia="ja-JP"/>
        </w:rPr>
        <w:t>10. Thường biến có ý nghĩa</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pt-BR" w:eastAsia="ja-JP"/>
        </w:rPr>
      </w:pPr>
      <w:r w:rsidRPr="00B344E8">
        <w:rPr>
          <w:rFonts w:ascii="Times New Roman" w:eastAsia="MS Mincho" w:hAnsi="Times New Roman" w:cs="Times New Roman"/>
          <w:u w:val="single"/>
          <w:lang w:val="pt-BR" w:eastAsia="ja-JP"/>
        </w:rPr>
        <w:t>A</w:t>
      </w:r>
      <w:r w:rsidRPr="00B344E8">
        <w:rPr>
          <w:rFonts w:ascii="Times New Roman" w:eastAsia="MS Mincho" w:hAnsi="Times New Roman" w:cs="Times New Roman"/>
          <w:lang w:val="pt-BR" w:eastAsia="ja-JP"/>
        </w:rPr>
        <w:t>. giúp cơ thể thích nghi với môi trường số</w:t>
      </w:r>
      <w:r w:rsidR="002E0DD9">
        <w:rPr>
          <w:rFonts w:ascii="Times New Roman" w:eastAsia="MS Mincho" w:hAnsi="Times New Roman" w:cs="Times New Roman"/>
          <w:lang w:val="pt-BR" w:eastAsia="ja-JP"/>
        </w:rPr>
        <w:t>ng.</w:t>
      </w:r>
      <w:r w:rsidR="002E0DD9">
        <w:rPr>
          <w:rFonts w:ascii="Times New Roman" w:eastAsia="MS Mincho" w:hAnsi="Times New Roman" w:cs="Times New Roman"/>
          <w:lang w:val="pt-BR" w:eastAsia="ja-JP"/>
        </w:rPr>
        <w:tab/>
      </w:r>
      <w:r w:rsidR="002E0DD9">
        <w:rPr>
          <w:rFonts w:ascii="Times New Roman" w:eastAsia="MS Mincho" w:hAnsi="Times New Roman" w:cs="Times New Roman"/>
          <w:lang w:val="pt-BR" w:eastAsia="ja-JP"/>
        </w:rPr>
        <w:tab/>
      </w:r>
      <w:r w:rsidR="002E0DD9">
        <w:rPr>
          <w:rFonts w:ascii="Times New Roman" w:eastAsia="MS Mincho" w:hAnsi="Times New Roman" w:cs="Times New Roman"/>
          <w:lang w:val="pt-BR" w:eastAsia="ja-JP"/>
        </w:rPr>
        <w:tab/>
      </w:r>
      <w:r w:rsidRPr="00B344E8">
        <w:rPr>
          <w:rFonts w:ascii="Times New Roman" w:eastAsia="MS Mincho" w:hAnsi="Times New Roman" w:cs="Times New Roman"/>
          <w:lang w:val="pt-BR" w:eastAsia="ja-JP"/>
        </w:rPr>
        <w:t>B. làm phong phú kiểu gen ở sinh vật.</w:t>
      </w:r>
    </w:p>
    <w:p w:rsidR="00B344E8" w:rsidRPr="002E0DD9" w:rsidRDefault="00B344E8" w:rsidP="002E0DD9">
      <w:pPr>
        <w:autoSpaceDE w:val="0"/>
        <w:autoSpaceDN w:val="0"/>
        <w:adjustRightInd w:val="0"/>
        <w:spacing w:after="0" w:line="240" w:lineRule="auto"/>
        <w:rPr>
          <w:rFonts w:ascii="Times New Roman" w:eastAsia="MS Mincho" w:hAnsi="Times New Roman" w:cs="Times New Roman"/>
          <w:lang w:val="pt-BR" w:eastAsia="ja-JP"/>
        </w:rPr>
      </w:pPr>
      <w:r w:rsidRPr="00B344E8">
        <w:rPr>
          <w:rFonts w:ascii="Times New Roman" w:eastAsia="MS Mincho" w:hAnsi="Times New Roman" w:cs="Times New Roman"/>
          <w:lang w:val="pt-BR" w:eastAsia="ja-JP"/>
        </w:rPr>
        <w:t>C. cung cấp nguyên liệu cho quá trình tiế</w:t>
      </w:r>
      <w:r w:rsidR="002E0DD9">
        <w:rPr>
          <w:rFonts w:ascii="Times New Roman" w:eastAsia="MS Mincho" w:hAnsi="Times New Roman" w:cs="Times New Roman"/>
          <w:lang w:val="pt-BR" w:eastAsia="ja-JP"/>
        </w:rPr>
        <w:t>n hoá.</w:t>
      </w:r>
      <w:r w:rsidR="002E0DD9">
        <w:rPr>
          <w:rFonts w:ascii="Times New Roman" w:eastAsia="MS Mincho" w:hAnsi="Times New Roman" w:cs="Times New Roman"/>
          <w:lang w:val="pt-BR" w:eastAsia="ja-JP"/>
        </w:rPr>
        <w:tab/>
      </w:r>
      <w:r w:rsidR="002E0DD9">
        <w:rPr>
          <w:rFonts w:ascii="Times New Roman" w:eastAsia="MS Mincho" w:hAnsi="Times New Roman" w:cs="Times New Roman"/>
          <w:lang w:val="pt-BR" w:eastAsia="ja-JP"/>
        </w:rPr>
        <w:tab/>
      </w:r>
      <w:r w:rsidR="002E0DD9">
        <w:rPr>
          <w:rFonts w:ascii="Times New Roman" w:eastAsia="MS Mincho" w:hAnsi="Times New Roman" w:cs="Times New Roman"/>
          <w:lang w:val="pt-BR" w:eastAsia="ja-JP"/>
        </w:rPr>
        <w:tab/>
      </w:r>
      <w:proofErr w:type="gramStart"/>
      <w:r w:rsidRPr="00B344E8">
        <w:rPr>
          <w:rFonts w:ascii="Times New Roman" w:eastAsia="MS Mincho" w:hAnsi="Times New Roman" w:cs="Times New Roman"/>
          <w:lang w:eastAsia="ja-JP"/>
        </w:rPr>
        <w:t>D. tất cả đều đúng.</w:t>
      </w:r>
      <w:proofErr w:type="gramEnd"/>
    </w:p>
    <w:p w:rsidR="00B344E8" w:rsidRPr="00B344E8" w:rsidRDefault="00B344E8" w:rsidP="00B344E8">
      <w:pPr>
        <w:tabs>
          <w:tab w:val="left" w:pos="360"/>
        </w:tabs>
        <w:spacing w:after="0" w:line="240" w:lineRule="auto"/>
        <w:jc w:val="center"/>
        <w:rPr>
          <w:rFonts w:ascii="Times New Roman" w:hAnsi="Times New Roman" w:cs="Times New Roman"/>
          <w:b/>
        </w:rPr>
      </w:pPr>
      <w:r w:rsidRPr="00B344E8">
        <w:rPr>
          <w:rFonts w:ascii="Times New Roman" w:hAnsi="Times New Roman" w:cs="Times New Roman"/>
          <w:b/>
        </w:rPr>
        <w:t>------------------------------------</w:t>
      </w:r>
    </w:p>
    <w:p w:rsidR="00B344E8" w:rsidRPr="00B344E8" w:rsidRDefault="00B344E8" w:rsidP="002E0DD9">
      <w:pPr>
        <w:spacing w:after="0" w:line="240" w:lineRule="auto"/>
        <w:ind w:left="3600" w:firstLine="720"/>
        <w:rPr>
          <w:rFonts w:ascii="Times New Roman" w:hAnsi="Times New Roman" w:cs="Times New Roman"/>
          <w:b/>
        </w:rPr>
      </w:pPr>
      <w:r w:rsidRPr="00B344E8">
        <w:rPr>
          <w:rFonts w:ascii="Times New Roman" w:hAnsi="Times New Roman" w:cs="Times New Roman"/>
          <w:b/>
        </w:rPr>
        <w:t>DI TRUYỀN HỌC QUẦN THỂ</w:t>
      </w:r>
    </w:p>
    <w:p w:rsidR="00B344E8" w:rsidRPr="002E0DD9" w:rsidRDefault="002E0DD9" w:rsidP="002E0DD9">
      <w:pPr>
        <w:spacing w:after="0" w:line="240" w:lineRule="auto"/>
        <w:jc w:val="center"/>
        <w:rPr>
          <w:rFonts w:ascii="Times New Roman" w:hAnsi="Times New Roman" w:cs="Times New Roman"/>
          <w:b/>
          <w:u w:val="single"/>
        </w:rPr>
      </w:pPr>
      <w:r>
        <w:rPr>
          <w:rFonts w:ascii="Times New Roman" w:hAnsi="Times New Roman" w:cs="Times New Roman"/>
          <w:b/>
          <w:u w:val="single"/>
        </w:rPr>
        <w:t>BÀI 16 + 17</w:t>
      </w: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b/>
        </w:rPr>
      </w:pPr>
      <w:r w:rsidRPr="00B344E8">
        <w:rPr>
          <w:rFonts w:ascii="Times New Roman" w:hAnsi="Times New Roman" w:cs="Times New Roman"/>
          <w:b/>
        </w:rPr>
        <w:t xml:space="preserve">1. Trong quần thể tự phối, thành phần kiểu gen của quần thể có xu hướng: </w:t>
      </w: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lang w:val="de-DE"/>
        </w:rPr>
      </w:pPr>
      <w:r w:rsidRPr="00B344E8">
        <w:rPr>
          <w:rFonts w:ascii="Times New Roman" w:hAnsi="Times New Roman" w:cs="Times New Roman"/>
          <w:lang w:val="de-DE"/>
        </w:rPr>
        <w:t>A  Tăng thể dị hợp, giảm thể dồng hợp.</w:t>
      </w: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lang w:val="de-DE"/>
        </w:rPr>
      </w:pPr>
      <w:r w:rsidRPr="00B344E8">
        <w:rPr>
          <w:rFonts w:ascii="Times New Roman" w:hAnsi="Times New Roman" w:cs="Times New Roman"/>
          <w:shd w:val="clear" w:color="auto" w:fill="800000"/>
          <w:lang w:val="de-DE"/>
        </w:rPr>
        <w:t>B</w:t>
      </w:r>
      <w:r w:rsidRPr="00B344E8">
        <w:rPr>
          <w:rFonts w:ascii="Times New Roman" w:hAnsi="Times New Roman" w:cs="Times New Roman"/>
          <w:lang w:val="de-DE"/>
        </w:rPr>
        <w:t xml:space="preserve">  Phân hóa thành các dòng thuần có kiểu gen khác nhau.</w:t>
      </w: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lang w:val="de-DE"/>
        </w:rPr>
      </w:pPr>
      <w:r w:rsidRPr="00B344E8">
        <w:rPr>
          <w:rFonts w:ascii="Times New Roman" w:hAnsi="Times New Roman" w:cs="Times New Roman"/>
          <w:lang w:val="de-DE"/>
        </w:rPr>
        <w:t xml:space="preserve">C  Đa dạng và phong phú về kiểu gen.        </w:t>
      </w:r>
    </w:p>
    <w:p w:rsidR="00B344E8" w:rsidRPr="002E0DD9" w:rsidRDefault="00B344E8" w:rsidP="002E0DD9">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lang w:val="de-DE"/>
        </w:rPr>
      </w:pPr>
      <w:r w:rsidRPr="00B344E8">
        <w:rPr>
          <w:rFonts w:ascii="Times New Roman" w:hAnsi="Times New Roman" w:cs="Times New Roman"/>
          <w:lang w:val="de-DE"/>
        </w:rPr>
        <w:t>D  Chủ yếu ở trạng thái dị hợ</w:t>
      </w:r>
      <w:r w:rsidR="002E0DD9">
        <w:rPr>
          <w:rFonts w:ascii="Times New Roman" w:hAnsi="Times New Roman" w:cs="Times New Roman"/>
          <w:lang w:val="de-DE"/>
        </w:rPr>
        <w:t xml:space="preserve">p. </w:t>
      </w:r>
    </w:p>
    <w:p w:rsidR="00B344E8" w:rsidRPr="00B344E8" w:rsidRDefault="00B344E8" w:rsidP="00B344E8">
      <w:pPr>
        <w:spacing w:after="0" w:line="240" w:lineRule="auto"/>
        <w:jc w:val="both"/>
        <w:rPr>
          <w:rFonts w:ascii="Times New Roman" w:hAnsi="Times New Roman" w:cs="Times New Roman"/>
          <w:b/>
          <w:lang w:val="de-DE"/>
        </w:rPr>
      </w:pPr>
      <w:r w:rsidRPr="00B344E8">
        <w:rPr>
          <w:rFonts w:ascii="Times New Roman" w:hAnsi="Times New Roman" w:cs="Times New Roman"/>
          <w:b/>
          <w:lang w:val="de-DE"/>
        </w:rPr>
        <w:t>2. Trong một quần thể giao phối, nếu một gen có 3 alen a</w:t>
      </w:r>
      <w:r w:rsidRPr="00B344E8">
        <w:rPr>
          <w:rFonts w:ascii="Times New Roman" w:hAnsi="Times New Roman" w:cs="Times New Roman"/>
          <w:b/>
          <w:vertAlign w:val="subscript"/>
          <w:lang w:val="de-DE"/>
        </w:rPr>
        <w:t>1</w:t>
      </w:r>
      <w:r w:rsidRPr="00B344E8">
        <w:rPr>
          <w:rFonts w:ascii="Times New Roman" w:hAnsi="Times New Roman" w:cs="Times New Roman"/>
          <w:b/>
          <w:lang w:val="de-DE"/>
        </w:rPr>
        <w:t>, a</w:t>
      </w:r>
      <w:r w:rsidRPr="00B344E8">
        <w:rPr>
          <w:rFonts w:ascii="Times New Roman" w:hAnsi="Times New Roman" w:cs="Times New Roman"/>
          <w:b/>
          <w:vertAlign w:val="subscript"/>
          <w:lang w:val="de-DE"/>
        </w:rPr>
        <w:t>2</w:t>
      </w:r>
      <w:r w:rsidRPr="00B344E8">
        <w:rPr>
          <w:rFonts w:ascii="Times New Roman" w:hAnsi="Times New Roman" w:cs="Times New Roman"/>
          <w:b/>
          <w:lang w:val="de-DE"/>
        </w:rPr>
        <w:t>, a</w:t>
      </w:r>
      <w:r w:rsidRPr="00B344E8">
        <w:rPr>
          <w:rFonts w:ascii="Times New Roman" w:hAnsi="Times New Roman" w:cs="Times New Roman"/>
          <w:b/>
          <w:vertAlign w:val="subscript"/>
          <w:lang w:val="de-DE"/>
        </w:rPr>
        <w:t>3</w:t>
      </w:r>
      <w:r w:rsidRPr="00B344E8">
        <w:rPr>
          <w:rFonts w:ascii="Times New Roman" w:hAnsi="Times New Roman" w:cs="Times New Roman"/>
          <w:b/>
          <w:lang w:val="de-DE"/>
        </w:rPr>
        <w:t xml:space="preserve"> thì sự giao phối tự do sẽ tạo ra bao nhiêu tổ hợp kiểu gen:</w:t>
      </w:r>
    </w:p>
    <w:p w:rsidR="00B344E8" w:rsidRPr="00B344E8" w:rsidRDefault="00B344E8" w:rsidP="00B344E8">
      <w:pPr>
        <w:spacing w:after="0" w:line="240" w:lineRule="auto"/>
        <w:jc w:val="both"/>
        <w:rPr>
          <w:rFonts w:ascii="Times New Roman" w:hAnsi="Times New Roman" w:cs="Times New Roman"/>
          <w:lang w:val="de-DE"/>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lastRenderedPageBreak/>
        <w:t>A. 8</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lastRenderedPageBreak/>
        <w:t xml:space="preserve">B. 4 </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lastRenderedPageBreak/>
        <w:t>C. 3</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shd w:val="clear" w:color="auto" w:fill="800000"/>
          <w:lang w:val="de-DE"/>
        </w:rPr>
        <w:lastRenderedPageBreak/>
        <w:t>D</w:t>
      </w:r>
      <w:r w:rsidRPr="00B344E8">
        <w:rPr>
          <w:rFonts w:ascii="Times New Roman" w:hAnsi="Times New Roman" w:cs="Times New Roman"/>
          <w:lang w:val="de-DE"/>
        </w:rPr>
        <w:t xml:space="preserve">. 6 </w:t>
      </w:r>
    </w:p>
    <w:p w:rsidR="00B344E8" w:rsidRPr="00B344E8" w:rsidRDefault="00B344E8" w:rsidP="00B344E8">
      <w:pPr>
        <w:spacing w:after="0" w:line="240" w:lineRule="auto"/>
        <w:jc w:val="both"/>
        <w:rPr>
          <w:rFonts w:ascii="Times New Roman" w:hAnsi="Times New Roman" w:cs="Times New Roman"/>
          <w:b/>
          <w:lang w:val="de-DE"/>
        </w:rPr>
        <w:sectPr w:rsidR="00B344E8" w:rsidRPr="00B344E8" w:rsidSect="0095049F">
          <w:type w:val="continuous"/>
          <w:pgSz w:w="11906" w:h="16838"/>
          <w:pgMar w:top="432" w:right="432" w:bottom="432" w:left="432" w:header="0" w:footer="0" w:gutter="0"/>
          <w:cols w:num="4" w:sep="1" w:space="144" w:equalWidth="0">
            <w:col w:w="2220" w:space="720"/>
            <w:col w:w="2220" w:space="720"/>
            <w:col w:w="2220" w:space="720"/>
            <w:col w:w="2220"/>
          </w:cols>
          <w:docGrid w:linePitch="360"/>
        </w:sectPr>
      </w:pPr>
    </w:p>
    <w:p w:rsidR="00B344E8" w:rsidRPr="00B344E8" w:rsidRDefault="00B344E8" w:rsidP="00B344E8">
      <w:pPr>
        <w:spacing w:after="0" w:line="240" w:lineRule="auto"/>
        <w:jc w:val="both"/>
        <w:rPr>
          <w:rFonts w:ascii="Times New Roman" w:hAnsi="Times New Roman" w:cs="Times New Roman"/>
          <w:b/>
          <w:lang w:val="de-DE"/>
        </w:rPr>
      </w:pPr>
      <w:r w:rsidRPr="00B344E8">
        <w:rPr>
          <w:rFonts w:ascii="Times New Roman" w:hAnsi="Times New Roman" w:cs="Times New Roman"/>
          <w:b/>
          <w:lang w:val="de-DE"/>
        </w:rPr>
        <w:lastRenderedPageBreak/>
        <w:t>3. Định luật Hacđi – Vanbec phản ánh:</w:t>
      </w:r>
    </w:p>
    <w:p w:rsidR="00B344E8" w:rsidRPr="00B344E8" w:rsidRDefault="00B344E8" w:rsidP="00B344E8">
      <w:pPr>
        <w:spacing w:after="0" w:line="240" w:lineRule="auto"/>
        <w:jc w:val="both"/>
        <w:rPr>
          <w:rFonts w:ascii="Times New Roman" w:hAnsi="Times New Roman" w:cs="Times New Roman"/>
          <w:lang w:val="de-DE"/>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lastRenderedPageBreak/>
        <w:t>A. trạng thái động của quần thể</w:t>
      </w:r>
      <w:r w:rsidRPr="00B344E8">
        <w:rPr>
          <w:rFonts w:ascii="Times New Roman" w:hAnsi="Times New Roman" w:cs="Times New Roman"/>
          <w:lang w:val="de-DE"/>
        </w:rPr>
        <w:tab/>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t>B. sự ổn định của tần số các alen trong quần thể</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lastRenderedPageBreak/>
        <w:t>C. sự cân bằng di truyền trong quần thể</w:t>
      </w:r>
      <w:r w:rsidRPr="00B344E8">
        <w:rPr>
          <w:rFonts w:ascii="Times New Roman" w:hAnsi="Times New Roman" w:cs="Times New Roman"/>
          <w:lang w:val="de-DE"/>
        </w:rPr>
        <w:tab/>
      </w:r>
      <w:r w:rsidRPr="00B344E8">
        <w:rPr>
          <w:rFonts w:ascii="Times New Roman" w:hAnsi="Times New Roman" w:cs="Times New Roman"/>
          <w:lang w:val="de-DE"/>
        </w:rPr>
        <w:tab/>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shd w:val="clear" w:color="auto" w:fill="800000"/>
          <w:lang w:val="de-DE"/>
        </w:rPr>
        <w:t>D</w:t>
      </w:r>
      <w:r w:rsidRPr="00B344E8">
        <w:rPr>
          <w:rFonts w:ascii="Times New Roman" w:hAnsi="Times New Roman" w:cs="Times New Roman"/>
          <w:lang w:val="de-DE"/>
        </w:rPr>
        <w:t>. cả B và C đúng</w:t>
      </w:r>
    </w:p>
    <w:p w:rsidR="00B344E8" w:rsidRPr="00B344E8" w:rsidRDefault="00B344E8" w:rsidP="00B344E8">
      <w:pPr>
        <w:spacing w:after="0" w:line="240" w:lineRule="auto"/>
        <w:jc w:val="both"/>
        <w:rPr>
          <w:rFonts w:ascii="Times New Roman" w:hAnsi="Times New Roman" w:cs="Times New Roman"/>
          <w:b/>
          <w:lang w:val="de-DE"/>
        </w:rPr>
        <w:sectPr w:rsidR="00B344E8" w:rsidRPr="00B344E8" w:rsidSect="0095049F">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spacing w:after="0" w:line="240" w:lineRule="auto"/>
        <w:jc w:val="both"/>
        <w:rPr>
          <w:rFonts w:ascii="Times New Roman" w:hAnsi="Times New Roman" w:cs="Times New Roman"/>
          <w:b/>
          <w:lang w:val="de-DE"/>
        </w:rPr>
      </w:pPr>
      <w:r w:rsidRPr="00B344E8">
        <w:rPr>
          <w:rFonts w:ascii="Times New Roman" w:hAnsi="Times New Roman" w:cs="Times New Roman"/>
          <w:b/>
          <w:lang w:val="de-DE"/>
        </w:rPr>
        <w:lastRenderedPageBreak/>
        <w:t>4. Giao phối gần, tự thụ phấn qua nhiều thế hệ thường dẫn đến thoái hoá giống do:</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t>A. các gen lặn đột biến có hại bị các gen trội át chế trong kiểu gen dị hợp</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shd w:val="clear" w:color="auto" w:fill="800000"/>
          <w:lang w:val="de-DE"/>
        </w:rPr>
        <w:t>B</w:t>
      </w:r>
      <w:r w:rsidRPr="00B344E8">
        <w:rPr>
          <w:rFonts w:ascii="Times New Roman" w:hAnsi="Times New Roman" w:cs="Times New Roman"/>
          <w:lang w:val="de-DE"/>
        </w:rPr>
        <w:t>. các gen lặn đột biến có hại biểu hiện thành KH do chúng được đưa về thể đồng hợp</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t>C. xuất hiện ngày càng nhiều các đột biến có hại</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t>D. tập trung các gen trội có hại ở các thế hệ sau</w:t>
      </w:r>
    </w:p>
    <w:p w:rsidR="00B344E8" w:rsidRPr="00B344E8" w:rsidRDefault="00B344E8" w:rsidP="00B344E8">
      <w:pPr>
        <w:tabs>
          <w:tab w:val="left" w:pos="2880"/>
        </w:tabs>
        <w:spacing w:after="0" w:line="240" w:lineRule="auto"/>
        <w:jc w:val="both"/>
        <w:rPr>
          <w:rFonts w:ascii="Times New Roman" w:hAnsi="Times New Roman" w:cs="Times New Roman"/>
          <w:b/>
          <w:lang w:val="de-DE"/>
        </w:rPr>
      </w:pPr>
      <w:r w:rsidRPr="00B344E8">
        <w:rPr>
          <w:rFonts w:ascii="Times New Roman" w:hAnsi="Times New Roman" w:cs="Times New Roman"/>
          <w:b/>
          <w:lang w:val="de-DE"/>
        </w:rPr>
        <w:t>5. điều kiện để quần thể từ chưa cân bằng trở thành cân bằng là:</w:t>
      </w:r>
    </w:p>
    <w:p w:rsidR="00B344E8" w:rsidRPr="00B344E8" w:rsidRDefault="00B344E8" w:rsidP="00B344E8">
      <w:pPr>
        <w:spacing w:after="0" w:line="240" w:lineRule="auto"/>
        <w:jc w:val="both"/>
        <w:rPr>
          <w:rFonts w:ascii="Times New Roman" w:hAnsi="Times New Roman" w:cs="Times New Roman"/>
          <w:shd w:val="clear" w:color="auto" w:fill="800000"/>
          <w:lang w:val="de-DE"/>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shd w:val="clear" w:color="auto" w:fill="800000"/>
          <w:lang w:val="de-DE"/>
        </w:rPr>
        <w:lastRenderedPageBreak/>
        <w:t>A</w:t>
      </w:r>
      <w:r w:rsidRPr="00B344E8">
        <w:rPr>
          <w:rFonts w:ascii="Times New Roman" w:hAnsi="Times New Roman" w:cs="Times New Roman"/>
          <w:lang w:val="de-DE"/>
        </w:rPr>
        <w:t>. cho ngẫu phối</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t>B. cho tự thụ phấn</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lastRenderedPageBreak/>
        <w:t>C. cho ngẫu phối và tự phối</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t>D. chọn lọc những cá thể tốt</w:t>
      </w: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b/>
          <w:lang w:val="de-DE"/>
        </w:rPr>
        <w:sectPr w:rsidR="00B344E8" w:rsidRPr="00B344E8" w:rsidSect="00AC6325">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b/>
          <w:lang w:val="de-DE"/>
        </w:rPr>
      </w:pPr>
      <w:r w:rsidRPr="00B344E8">
        <w:rPr>
          <w:rFonts w:ascii="Times New Roman" w:hAnsi="Times New Roman" w:cs="Times New Roman"/>
          <w:b/>
          <w:lang w:val="de-DE"/>
        </w:rPr>
        <w:lastRenderedPageBreak/>
        <w:t xml:space="preserve">6. Một loài thực vật, màu xanh bình thường của mạ được qui định bởi gen A trội hoàn toàn so với màu lục qui định bởi alen lặn a. Một quần thể ngẫu phối có 10000 cây, trong đó có 400 cây màu lục. Cấu trúc di truyền của quần thể sẽ là: </w:t>
      </w: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lang w:val="de-DE"/>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lang w:val="de-DE"/>
        </w:rPr>
      </w:pPr>
      <w:r w:rsidRPr="00B344E8">
        <w:rPr>
          <w:rFonts w:ascii="Times New Roman" w:hAnsi="Times New Roman" w:cs="Times New Roman"/>
          <w:lang w:val="de-DE"/>
        </w:rPr>
        <w:lastRenderedPageBreak/>
        <w:t xml:space="preserve">A  0,36AA + 0,48Aa + 0,16aa = 1.  </w:t>
      </w: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lang w:val="nl-NL"/>
        </w:rPr>
      </w:pPr>
      <w:r w:rsidRPr="00B344E8">
        <w:rPr>
          <w:rFonts w:ascii="Times New Roman" w:hAnsi="Times New Roman" w:cs="Times New Roman"/>
          <w:lang w:val="nl-NL"/>
        </w:rPr>
        <w:t>B  0,60AA + 0,36Aa + 0,04aa = 1.</w:t>
      </w: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lang w:val="nl-NL"/>
        </w:rPr>
      </w:pPr>
      <w:r w:rsidRPr="00B344E8">
        <w:rPr>
          <w:rFonts w:ascii="Times New Roman" w:hAnsi="Times New Roman" w:cs="Times New Roman"/>
          <w:lang w:val="nl-NL"/>
        </w:rPr>
        <w:lastRenderedPageBreak/>
        <w:t xml:space="preserve">C  0,58AA + 0,38Aa + 0,04aa = 1.   </w:t>
      </w: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lang w:val="nl-NL"/>
        </w:rPr>
      </w:pPr>
      <w:r w:rsidRPr="00B344E8">
        <w:rPr>
          <w:rFonts w:ascii="Times New Roman" w:hAnsi="Times New Roman" w:cs="Times New Roman"/>
          <w:shd w:val="clear" w:color="auto" w:fill="800000"/>
          <w:lang w:val="nl-NL"/>
        </w:rPr>
        <w:t>D</w:t>
      </w:r>
      <w:r w:rsidRPr="00B344E8">
        <w:rPr>
          <w:rFonts w:ascii="Times New Roman" w:hAnsi="Times New Roman" w:cs="Times New Roman"/>
          <w:lang w:val="nl-NL"/>
        </w:rPr>
        <w:t xml:space="preserve">  0,64AA + 0,32Aa + 0,04aa =1 </w:t>
      </w: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b/>
          <w:lang w:val="nl-NL"/>
        </w:rPr>
        <w:sectPr w:rsidR="00B344E8" w:rsidRPr="00B344E8" w:rsidSect="00AC6325">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b/>
          <w:lang w:val="nl-NL"/>
        </w:rPr>
      </w:pPr>
      <w:r w:rsidRPr="00B344E8">
        <w:rPr>
          <w:rFonts w:ascii="Times New Roman" w:hAnsi="Times New Roman" w:cs="Times New Roman"/>
          <w:b/>
          <w:lang w:val="nl-NL"/>
        </w:rPr>
        <w:lastRenderedPageBreak/>
        <w:t xml:space="preserve">7. Ý nghĩa nào sau đây </w:t>
      </w:r>
      <w:r w:rsidRPr="00B344E8">
        <w:rPr>
          <w:rFonts w:ascii="Times New Roman" w:hAnsi="Times New Roman" w:cs="Times New Roman"/>
          <w:b/>
          <w:u w:val="single"/>
          <w:lang w:val="nl-NL"/>
        </w:rPr>
        <w:t>không</w:t>
      </w:r>
      <w:r w:rsidRPr="00B344E8">
        <w:rPr>
          <w:rFonts w:ascii="Times New Roman" w:hAnsi="Times New Roman" w:cs="Times New Roman"/>
          <w:b/>
          <w:lang w:val="nl-NL"/>
        </w:rPr>
        <w:t xml:space="preserve"> phải của định luật Hacdi-Vanbec: </w:t>
      </w: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lang w:val="nl-NL"/>
        </w:rPr>
      </w:pPr>
      <w:r w:rsidRPr="00B344E8">
        <w:rPr>
          <w:rFonts w:ascii="Times New Roman" w:hAnsi="Times New Roman" w:cs="Times New Roman"/>
          <w:lang w:val="nl-NL"/>
        </w:rPr>
        <w:t>A  Nếu biết tỉ lệ các KH ta có thể suy ra được tần số KG, tần số các alen và ngược lại.</w:t>
      </w: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lang w:val="nl-NL"/>
        </w:rPr>
      </w:pPr>
      <w:r w:rsidRPr="00B344E8">
        <w:rPr>
          <w:rFonts w:ascii="Times New Roman" w:hAnsi="Times New Roman" w:cs="Times New Roman"/>
          <w:lang w:val="nl-NL"/>
        </w:rPr>
        <w:t>B  Giải thích trong thiên nhiên có những quần thể đã duy trì ổn định trong một thời gian dài.</w:t>
      </w: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lang w:val="nl-NL"/>
        </w:rPr>
      </w:pPr>
      <w:r w:rsidRPr="00B344E8">
        <w:rPr>
          <w:rFonts w:ascii="Times New Roman" w:hAnsi="Times New Roman" w:cs="Times New Roman"/>
          <w:lang w:val="nl-NL"/>
        </w:rPr>
        <w:t>C  Phản ánh trạng thái cân bằng di truyền trong quần thể.</w:t>
      </w: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lang w:val="nl-NL"/>
        </w:rPr>
      </w:pPr>
      <w:r w:rsidRPr="00B344E8">
        <w:rPr>
          <w:rFonts w:ascii="Times New Roman" w:hAnsi="Times New Roman" w:cs="Times New Roman"/>
          <w:shd w:val="clear" w:color="auto" w:fill="800000"/>
          <w:lang w:val="nl-NL"/>
        </w:rPr>
        <w:t>D</w:t>
      </w:r>
      <w:r w:rsidRPr="00B344E8">
        <w:rPr>
          <w:rFonts w:ascii="Times New Roman" w:hAnsi="Times New Roman" w:cs="Times New Roman"/>
          <w:lang w:val="nl-NL"/>
        </w:rPr>
        <w:t xml:space="preserve"> Phản ánh trạng thái động của quần thể và giải thích cơ sở của sự tiến hóa. </w:t>
      </w: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b/>
          <w:lang w:val="nl-NL"/>
        </w:rPr>
      </w:pPr>
      <w:r w:rsidRPr="00B344E8">
        <w:rPr>
          <w:rFonts w:ascii="Times New Roman" w:hAnsi="Times New Roman" w:cs="Times New Roman"/>
          <w:b/>
          <w:lang w:val="nl-NL"/>
        </w:rPr>
        <w:t xml:space="preserve">8. Cấu trúc di truyền của một quần thể tự thụ phấn: 0,6AA : 0,4aa. Thành phần kiểu gen của quần thể sau 5 thế hệ là tự thụ phấn: </w:t>
      </w: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lang w:val="nl-NL"/>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lang w:val="nl-NL"/>
        </w:rPr>
      </w:pPr>
      <w:r w:rsidRPr="00B344E8">
        <w:rPr>
          <w:rFonts w:ascii="Times New Roman" w:hAnsi="Times New Roman" w:cs="Times New Roman"/>
          <w:lang w:val="nl-NL"/>
        </w:rPr>
        <w:lastRenderedPageBreak/>
        <w:t>A  48%AA : 16%Aa  : 36%aa</w:t>
      </w: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lang w:val="nl-NL"/>
        </w:rPr>
      </w:pPr>
      <w:r w:rsidRPr="00B344E8">
        <w:rPr>
          <w:rFonts w:ascii="Times New Roman" w:hAnsi="Times New Roman" w:cs="Times New Roman"/>
          <w:lang w:val="nl-NL"/>
        </w:rPr>
        <w:t>B  60%Aa  : 40%aa</w:t>
      </w: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lang w:val="nl-NL"/>
        </w:rPr>
      </w:pPr>
      <w:r w:rsidRPr="00B344E8">
        <w:rPr>
          <w:rFonts w:ascii="Times New Roman" w:hAnsi="Times New Roman" w:cs="Times New Roman"/>
          <w:lang w:val="nl-NL"/>
        </w:rPr>
        <w:lastRenderedPageBreak/>
        <w:t>C  36%AA : 48%Aa : 16%aa</w:t>
      </w:r>
    </w:p>
    <w:p w:rsidR="00B344E8" w:rsidRPr="00B344E8" w:rsidRDefault="00B344E8" w:rsidP="00B344E8">
      <w:pPr>
        <w:tabs>
          <w:tab w:val="left" w:pos="567"/>
          <w:tab w:val="left" w:pos="3118"/>
          <w:tab w:val="left" w:pos="5669"/>
          <w:tab w:val="left" w:pos="8190"/>
          <w:tab w:val="left" w:pos="8220"/>
          <w:tab w:val="left" w:pos="9135"/>
        </w:tabs>
        <w:spacing w:after="0" w:line="240" w:lineRule="auto"/>
        <w:jc w:val="both"/>
        <w:rPr>
          <w:rFonts w:ascii="Times New Roman" w:hAnsi="Times New Roman" w:cs="Times New Roman"/>
          <w:lang w:val="nl-NL"/>
        </w:rPr>
      </w:pPr>
      <w:r w:rsidRPr="00B344E8">
        <w:rPr>
          <w:rFonts w:ascii="Times New Roman" w:hAnsi="Times New Roman" w:cs="Times New Roman"/>
          <w:shd w:val="clear" w:color="auto" w:fill="800000"/>
          <w:lang w:val="nl-NL"/>
        </w:rPr>
        <w:t>D</w:t>
      </w:r>
      <w:r w:rsidRPr="00B344E8">
        <w:rPr>
          <w:rFonts w:ascii="Times New Roman" w:hAnsi="Times New Roman" w:cs="Times New Roman"/>
          <w:lang w:val="nl-NL"/>
        </w:rPr>
        <w:t xml:space="preserve">  60%AA : 40%aa </w:t>
      </w:r>
    </w:p>
    <w:p w:rsidR="00B344E8" w:rsidRPr="00B344E8" w:rsidRDefault="00B344E8" w:rsidP="00B344E8">
      <w:pPr>
        <w:tabs>
          <w:tab w:val="left" w:pos="360"/>
        </w:tabs>
        <w:spacing w:after="0" w:line="240" w:lineRule="auto"/>
        <w:jc w:val="both"/>
        <w:rPr>
          <w:rFonts w:ascii="Times New Roman" w:hAnsi="Times New Roman" w:cs="Times New Roman"/>
          <w:b/>
          <w:lang w:val="nl-NL"/>
        </w:rPr>
        <w:sectPr w:rsidR="00B344E8" w:rsidRPr="00B344E8" w:rsidSect="00AC6325">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tabs>
          <w:tab w:val="left" w:pos="360"/>
        </w:tabs>
        <w:spacing w:after="0" w:line="240" w:lineRule="auto"/>
        <w:jc w:val="both"/>
        <w:rPr>
          <w:rFonts w:ascii="Times New Roman" w:hAnsi="Times New Roman" w:cs="Times New Roman"/>
          <w:b/>
          <w:lang w:val="nl-NL"/>
        </w:rPr>
      </w:pPr>
      <w:r w:rsidRPr="00B344E8">
        <w:rPr>
          <w:rFonts w:ascii="Times New Roman" w:hAnsi="Times New Roman" w:cs="Times New Roman"/>
          <w:b/>
          <w:lang w:val="nl-NL"/>
        </w:rPr>
        <w:lastRenderedPageBreak/>
        <w:t>9. Vốn gen là:</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t xml:space="preserve">A. Tập hợp tất cả các kiểu gen có trong quần thể tại một thời điểm xác định </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shd w:val="clear" w:color="auto" w:fill="800000"/>
          <w:lang w:val="nl-NL"/>
        </w:rPr>
        <w:t>B</w:t>
      </w:r>
      <w:r w:rsidRPr="00B344E8">
        <w:rPr>
          <w:rFonts w:ascii="Times New Roman" w:hAnsi="Times New Roman" w:cs="Times New Roman"/>
          <w:lang w:val="nl-NL"/>
        </w:rPr>
        <w:t>. Tập hợp tất cả các alen có trong quần thể tại một thời điểm xác định</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t>C. Tập hợp tất cả các kiểu hình có trong quần thể tại một thời điểm xác định</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t>D. Tập hợp tất cả các kiểu gen và alen có trong quần thể tại một thời điểm xác định</w:t>
      </w:r>
    </w:p>
    <w:p w:rsidR="00B344E8" w:rsidRPr="00B344E8" w:rsidRDefault="00B344E8" w:rsidP="00B344E8">
      <w:pPr>
        <w:tabs>
          <w:tab w:val="left" w:pos="360"/>
        </w:tabs>
        <w:spacing w:after="0" w:line="240" w:lineRule="auto"/>
        <w:jc w:val="both"/>
        <w:rPr>
          <w:rFonts w:ascii="Times New Roman" w:hAnsi="Times New Roman" w:cs="Times New Roman"/>
          <w:b/>
          <w:lang w:val="nl-NL"/>
        </w:rPr>
      </w:pPr>
      <w:r w:rsidRPr="00B344E8">
        <w:rPr>
          <w:rFonts w:ascii="Times New Roman" w:hAnsi="Times New Roman" w:cs="Times New Roman"/>
          <w:b/>
          <w:lang w:val="nl-NL"/>
        </w:rPr>
        <w:t>10. Câu nào sau đây đúng:</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t>A. Thành phần kiểu gen của quần thể tự thụ phấn không đổi qua các thế hệ</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t>B. Tỉ lệ kiểu gen đồng hợp giảm dần qua các thế hệ tự thụ phấn</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shd w:val="clear" w:color="auto" w:fill="800000"/>
          <w:lang w:val="nl-NL"/>
        </w:rPr>
        <w:t>C</w:t>
      </w:r>
      <w:r w:rsidRPr="00B344E8">
        <w:rPr>
          <w:rFonts w:ascii="Times New Roman" w:hAnsi="Times New Roman" w:cs="Times New Roman"/>
          <w:lang w:val="nl-NL"/>
        </w:rPr>
        <w:t xml:space="preserve">. Tỉ lệ kiểu gen dị hợp giảm dần qua các thế hệ tự thụ phấn </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t>D. Tỉ lệ kiểu gen đồng hợp giảm dần và dị hợp tăng dần qua các thế hệ tự thụ phấn</w:t>
      </w:r>
    </w:p>
    <w:p w:rsidR="00B344E8" w:rsidRPr="00B344E8" w:rsidRDefault="00B344E8" w:rsidP="00B344E8">
      <w:pPr>
        <w:tabs>
          <w:tab w:val="left" w:pos="360"/>
        </w:tabs>
        <w:spacing w:after="0" w:line="240" w:lineRule="auto"/>
        <w:jc w:val="both"/>
        <w:rPr>
          <w:rFonts w:ascii="Times New Roman" w:hAnsi="Times New Roman" w:cs="Times New Roman"/>
          <w:b/>
          <w:lang w:val="nl-NL"/>
        </w:rPr>
      </w:pPr>
      <w:r w:rsidRPr="00B344E8">
        <w:rPr>
          <w:rFonts w:ascii="Times New Roman" w:hAnsi="Times New Roman" w:cs="Times New Roman"/>
          <w:b/>
          <w:lang w:val="nl-NL"/>
        </w:rPr>
        <w:t>11. Quần thể khởi đầu có tần số kiểu gen dị hợp là 0.6, sau 2 thế hệ tự thụ phấn thì tần số kiểu gen dị hợp của quần thể là:</w:t>
      </w:r>
    </w:p>
    <w:p w:rsidR="00B344E8" w:rsidRPr="00B344E8" w:rsidRDefault="00B344E8" w:rsidP="00B344E8">
      <w:pPr>
        <w:spacing w:after="0" w:line="240" w:lineRule="auto"/>
        <w:jc w:val="both"/>
        <w:rPr>
          <w:rFonts w:ascii="Times New Roman" w:hAnsi="Times New Roman" w:cs="Times New Roman"/>
          <w:lang w:val="nl-NL"/>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lastRenderedPageBreak/>
        <w:t>A.0.6</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lastRenderedPageBreak/>
        <w:t>B.0.3</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shd w:val="clear" w:color="auto" w:fill="800000"/>
          <w:lang w:val="nl-NL"/>
        </w:rPr>
        <w:lastRenderedPageBreak/>
        <w:t>C</w:t>
      </w:r>
      <w:r w:rsidRPr="00B344E8">
        <w:rPr>
          <w:rFonts w:ascii="Times New Roman" w:hAnsi="Times New Roman" w:cs="Times New Roman"/>
          <w:lang w:val="nl-NL"/>
        </w:rPr>
        <w:t>.0.15</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lastRenderedPageBreak/>
        <w:t>D.0.25</w:t>
      </w:r>
    </w:p>
    <w:p w:rsidR="00B344E8" w:rsidRPr="00B344E8" w:rsidRDefault="00B344E8" w:rsidP="00B344E8">
      <w:pPr>
        <w:tabs>
          <w:tab w:val="left" w:pos="360"/>
        </w:tabs>
        <w:spacing w:after="0" w:line="240" w:lineRule="auto"/>
        <w:jc w:val="both"/>
        <w:rPr>
          <w:rFonts w:ascii="Times New Roman" w:hAnsi="Times New Roman" w:cs="Times New Roman"/>
          <w:b/>
          <w:lang w:val="nl-NL"/>
        </w:rPr>
        <w:sectPr w:rsidR="00B344E8" w:rsidRPr="00B344E8" w:rsidSect="00AC6325">
          <w:type w:val="continuous"/>
          <w:pgSz w:w="11906" w:h="16838"/>
          <w:pgMar w:top="432" w:right="432" w:bottom="432" w:left="432" w:header="0" w:footer="0" w:gutter="0"/>
          <w:cols w:num="4" w:sep="1" w:space="144" w:equalWidth="0">
            <w:col w:w="2220" w:space="720"/>
            <w:col w:w="2220" w:space="720"/>
            <w:col w:w="2220" w:space="720"/>
            <w:col w:w="2220"/>
          </w:cols>
          <w:docGrid w:linePitch="360"/>
        </w:sectPr>
      </w:pPr>
    </w:p>
    <w:p w:rsidR="00B344E8" w:rsidRPr="00B344E8" w:rsidRDefault="00B344E8" w:rsidP="00B344E8">
      <w:pPr>
        <w:tabs>
          <w:tab w:val="left" w:pos="360"/>
        </w:tabs>
        <w:spacing w:after="0" w:line="240" w:lineRule="auto"/>
        <w:jc w:val="both"/>
        <w:rPr>
          <w:rFonts w:ascii="Times New Roman" w:hAnsi="Times New Roman" w:cs="Times New Roman"/>
          <w:b/>
          <w:lang w:val="nl-NL"/>
        </w:rPr>
      </w:pPr>
      <w:r w:rsidRPr="00B344E8">
        <w:rPr>
          <w:rFonts w:ascii="Times New Roman" w:hAnsi="Times New Roman" w:cs="Times New Roman"/>
          <w:b/>
          <w:lang w:val="nl-NL"/>
        </w:rPr>
        <w:lastRenderedPageBreak/>
        <w:t>12. Quần thể nào trong số các quần thể sau không ở trạng thái cân bằng di truyền:</w:t>
      </w:r>
      <w:r w:rsidRPr="00B344E8">
        <w:rPr>
          <w:rFonts w:ascii="Times New Roman" w:hAnsi="Times New Roman" w:cs="Times New Roman"/>
          <w:b/>
          <w:lang w:val="nl-NL"/>
        </w:rPr>
        <w:tab/>
      </w:r>
    </w:p>
    <w:p w:rsidR="00B344E8" w:rsidRPr="00B344E8" w:rsidRDefault="00B344E8" w:rsidP="00B344E8">
      <w:pPr>
        <w:tabs>
          <w:tab w:val="left" w:pos="360"/>
        </w:tabs>
        <w:spacing w:after="0" w:line="240" w:lineRule="auto"/>
        <w:jc w:val="both"/>
        <w:rPr>
          <w:rFonts w:ascii="Times New Roman" w:hAnsi="Times New Roman" w:cs="Times New Roman"/>
          <w:lang w:val="nl-NL"/>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360"/>
        </w:tabs>
        <w:spacing w:after="0" w:line="240" w:lineRule="auto"/>
        <w:jc w:val="both"/>
        <w:rPr>
          <w:rFonts w:ascii="Times New Roman" w:hAnsi="Times New Roman" w:cs="Times New Roman"/>
          <w:lang w:val="nl-NL"/>
        </w:rPr>
      </w:pPr>
      <w:r w:rsidRPr="00B344E8">
        <w:rPr>
          <w:rFonts w:ascii="Times New Roman" w:hAnsi="Times New Roman" w:cs="Times New Roman"/>
          <w:lang w:val="nl-NL"/>
        </w:rPr>
        <w:lastRenderedPageBreak/>
        <w:t>A. 0.25AA: 0.5Aa: 0.25aa</w:t>
      </w:r>
    </w:p>
    <w:p w:rsidR="00B344E8" w:rsidRPr="00B344E8" w:rsidRDefault="00B344E8" w:rsidP="00B344E8">
      <w:pPr>
        <w:tabs>
          <w:tab w:val="left" w:pos="360"/>
        </w:tabs>
        <w:spacing w:after="0" w:line="240" w:lineRule="auto"/>
        <w:jc w:val="both"/>
        <w:rPr>
          <w:rFonts w:ascii="Times New Roman" w:hAnsi="Times New Roman" w:cs="Times New Roman"/>
          <w:lang w:val="nl-NL"/>
        </w:rPr>
      </w:pPr>
      <w:r w:rsidRPr="00B344E8">
        <w:rPr>
          <w:rFonts w:ascii="Times New Roman" w:hAnsi="Times New Roman" w:cs="Times New Roman"/>
          <w:lang w:val="nl-NL"/>
        </w:rPr>
        <w:t>B.1AA:0Aa:0aa</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shd w:val="clear" w:color="auto" w:fill="800000"/>
          <w:lang w:val="nl-NL"/>
        </w:rPr>
        <w:lastRenderedPageBreak/>
        <w:t>C</w:t>
      </w:r>
      <w:r w:rsidRPr="00B344E8">
        <w:rPr>
          <w:rFonts w:ascii="Times New Roman" w:hAnsi="Times New Roman" w:cs="Times New Roman"/>
          <w:lang w:val="nl-NL"/>
        </w:rPr>
        <w:t xml:space="preserve">.0AA:1Aa:0aa </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t>D.0AA:0Aa:1aa</w:t>
      </w:r>
    </w:p>
    <w:p w:rsidR="00B344E8" w:rsidRPr="00B344E8" w:rsidRDefault="00B344E8" w:rsidP="00B344E8">
      <w:pPr>
        <w:tabs>
          <w:tab w:val="left" w:pos="360"/>
        </w:tabs>
        <w:spacing w:after="0" w:line="240" w:lineRule="auto"/>
        <w:jc w:val="both"/>
        <w:rPr>
          <w:rFonts w:ascii="Times New Roman" w:hAnsi="Times New Roman" w:cs="Times New Roman"/>
          <w:b/>
          <w:lang w:val="nl-NL"/>
        </w:rPr>
        <w:sectPr w:rsidR="00B344E8" w:rsidRPr="00B344E8" w:rsidSect="00AC6325">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tabs>
          <w:tab w:val="left" w:pos="360"/>
        </w:tabs>
        <w:spacing w:after="0" w:line="240" w:lineRule="auto"/>
        <w:jc w:val="both"/>
        <w:rPr>
          <w:rFonts w:ascii="Times New Roman" w:hAnsi="Times New Roman" w:cs="Times New Roman"/>
          <w:b/>
          <w:lang w:val="nl-NL"/>
        </w:rPr>
      </w:pPr>
      <w:r w:rsidRPr="00B344E8">
        <w:rPr>
          <w:rFonts w:ascii="Times New Roman" w:hAnsi="Times New Roman" w:cs="Times New Roman"/>
          <w:b/>
          <w:lang w:val="nl-NL"/>
        </w:rPr>
        <w:lastRenderedPageBreak/>
        <w:t>13. Quần thể nào trong số các quần thể sau ở trạng thái cân bằng di truyền:</w:t>
      </w:r>
      <w:r w:rsidRPr="00B344E8">
        <w:rPr>
          <w:rFonts w:ascii="Times New Roman" w:hAnsi="Times New Roman" w:cs="Times New Roman"/>
          <w:b/>
          <w:lang w:val="nl-NL"/>
        </w:rPr>
        <w:tab/>
      </w:r>
    </w:p>
    <w:p w:rsidR="00B344E8" w:rsidRPr="00B344E8" w:rsidRDefault="00B344E8" w:rsidP="00B344E8">
      <w:pPr>
        <w:tabs>
          <w:tab w:val="left" w:pos="360"/>
        </w:tabs>
        <w:spacing w:after="0" w:line="240" w:lineRule="auto"/>
        <w:jc w:val="both"/>
        <w:rPr>
          <w:rFonts w:ascii="Times New Roman" w:hAnsi="Times New Roman" w:cs="Times New Roman"/>
          <w:lang w:val="nl-NL"/>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360"/>
        </w:tabs>
        <w:spacing w:after="0" w:line="240" w:lineRule="auto"/>
        <w:jc w:val="both"/>
        <w:rPr>
          <w:rFonts w:ascii="Times New Roman" w:hAnsi="Times New Roman" w:cs="Times New Roman"/>
          <w:lang w:val="nl-NL"/>
        </w:rPr>
      </w:pPr>
      <w:r w:rsidRPr="00B344E8">
        <w:rPr>
          <w:rFonts w:ascii="Times New Roman" w:hAnsi="Times New Roman" w:cs="Times New Roman"/>
          <w:lang w:val="nl-NL"/>
        </w:rPr>
        <w:lastRenderedPageBreak/>
        <w:t>A.0.2AA: 0.4Aa: 0.4aa</w:t>
      </w:r>
    </w:p>
    <w:p w:rsidR="00B344E8" w:rsidRPr="00B344E8" w:rsidRDefault="00B344E8" w:rsidP="00B344E8">
      <w:pPr>
        <w:tabs>
          <w:tab w:val="left" w:pos="360"/>
        </w:tabs>
        <w:spacing w:after="0" w:line="240" w:lineRule="auto"/>
        <w:jc w:val="both"/>
        <w:rPr>
          <w:rFonts w:ascii="Times New Roman" w:hAnsi="Times New Roman" w:cs="Times New Roman"/>
          <w:lang w:val="nl-NL"/>
        </w:rPr>
      </w:pPr>
      <w:r w:rsidRPr="00B344E8">
        <w:rPr>
          <w:rFonts w:ascii="Times New Roman" w:hAnsi="Times New Roman" w:cs="Times New Roman"/>
          <w:shd w:val="clear" w:color="auto" w:fill="800000"/>
          <w:lang w:val="nl-NL"/>
        </w:rPr>
        <w:t>B</w:t>
      </w:r>
      <w:r w:rsidRPr="00B344E8">
        <w:rPr>
          <w:rFonts w:ascii="Times New Roman" w:hAnsi="Times New Roman" w:cs="Times New Roman"/>
          <w:lang w:val="nl-NL"/>
        </w:rPr>
        <w:t>.0.49AA:0.42Aa:0.09aa</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lastRenderedPageBreak/>
        <w:t>C.0.2AA:0.5Aa:0.3aa</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t>D.0.1AA:0.2Aa:0.7aa</w:t>
      </w:r>
    </w:p>
    <w:p w:rsidR="00B344E8" w:rsidRPr="00B344E8" w:rsidRDefault="00B344E8" w:rsidP="00B344E8">
      <w:pPr>
        <w:tabs>
          <w:tab w:val="left" w:pos="360"/>
        </w:tabs>
        <w:spacing w:after="0" w:line="240" w:lineRule="auto"/>
        <w:jc w:val="both"/>
        <w:rPr>
          <w:rFonts w:ascii="Times New Roman" w:hAnsi="Times New Roman" w:cs="Times New Roman"/>
          <w:b/>
          <w:lang w:val="nl-NL"/>
        </w:rPr>
        <w:sectPr w:rsidR="00B344E8" w:rsidRPr="00B344E8" w:rsidSect="00AC6325">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tabs>
          <w:tab w:val="left" w:pos="360"/>
        </w:tabs>
        <w:spacing w:after="0" w:line="240" w:lineRule="auto"/>
        <w:jc w:val="both"/>
        <w:rPr>
          <w:rFonts w:ascii="Times New Roman" w:hAnsi="Times New Roman" w:cs="Times New Roman"/>
          <w:b/>
          <w:lang w:val="nl-NL"/>
        </w:rPr>
      </w:pPr>
      <w:r w:rsidRPr="00B344E8">
        <w:rPr>
          <w:rFonts w:ascii="Times New Roman" w:hAnsi="Times New Roman" w:cs="Times New Roman"/>
          <w:b/>
          <w:lang w:val="nl-NL"/>
        </w:rPr>
        <w:lastRenderedPageBreak/>
        <w:t>14. Một quần thể động vật tại thời điểm thống kê có cấu trúc di truyền 0,7 AA: 0,1 Aa: 0,2aa tần số các alen trong quần thể lúc đó là:</w:t>
      </w:r>
    </w:p>
    <w:p w:rsidR="00B344E8" w:rsidRPr="00B344E8" w:rsidRDefault="00B344E8" w:rsidP="00B344E8">
      <w:pPr>
        <w:spacing w:after="0" w:line="240" w:lineRule="auto"/>
        <w:jc w:val="both"/>
        <w:rPr>
          <w:rFonts w:ascii="Times New Roman" w:hAnsi="Times New Roman" w:cs="Times New Roman"/>
          <w:lang w:val="nl-NL"/>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lang w:val="pt-BR"/>
        </w:rPr>
        <w:lastRenderedPageBreak/>
        <w:t>A. 0,65A; ,035a.</w:t>
      </w: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shd w:val="clear" w:color="auto" w:fill="800000"/>
          <w:lang w:val="pt-BR"/>
        </w:rPr>
        <w:t>B</w:t>
      </w:r>
      <w:r w:rsidRPr="00B344E8">
        <w:rPr>
          <w:rFonts w:ascii="Times New Roman" w:hAnsi="Times New Roman" w:cs="Times New Roman"/>
          <w:lang w:val="pt-BR"/>
        </w:rPr>
        <w:t>. 0,75A; ,025a.</w:t>
      </w: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lang w:val="pt-BR"/>
        </w:rPr>
        <w:lastRenderedPageBreak/>
        <w:t>C. 0,25A; ,075a.</w:t>
      </w: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lang w:val="pt-BR"/>
        </w:rPr>
        <w:t>D. 0,55A; ,045a.</w:t>
      </w:r>
    </w:p>
    <w:p w:rsidR="00B344E8" w:rsidRPr="00B344E8" w:rsidRDefault="00B344E8" w:rsidP="00B344E8">
      <w:pPr>
        <w:tabs>
          <w:tab w:val="left" w:pos="360"/>
        </w:tabs>
        <w:spacing w:after="0" w:line="240" w:lineRule="auto"/>
        <w:jc w:val="both"/>
        <w:rPr>
          <w:rFonts w:ascii="Times New Roman" w:hAnsi="Times New Roman" w:cs="Times New Roman"/>
          <w:b/>
          <w:lang w:val="pt-BR"/>
        </w:rPr>
        <w:sectPr w:rsidR="00B344E8" w:rsidRPr="00B344E8" w:rsidSect="00AC6325">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tabs>
          <w:tab w:val="left" w:pos="360"/>
        </w:tabs>
        <w:spacing w:after="0" w:line="240" w:lineRule="auto"/>
        <w:jc w:val="both"/>
        <w:rPr>
          <w:rFonts w:ascii="Times New Roman" w:hAnsi="Times New Roman" w:cs="Times New Roman"/>
          <w:b/>
          <w:lang w:val="pt-BR"/>
        </w:rPr>
      </w:pPr>
      <w:r w:rsidRPr="00B344E8">
        <w:rPr>
          <w:rFonts w:ascii="Times New Roman" w:hAnsi="Times New Roman" w:cs="Times New Roman"/>
          <w:b/>
          <w:lang w:val="pt-BR"/>
        </w:rPr>
        <w:lastRenderedPageBreak/>
        <w:t xml:space="preserve">15. Một quần thể có 36%AA, 48%Aa, 16%aa. Cấu trúc di truyền của quần thể này sau 3 thế hệ tự phối liên tiếp là: </w:t>
      </w:r>
    </w:p>
    <w:p w:rsidR="00B344E8" w:rsidRPr="00B344E8" w:rsidRDefault="00B344E8" w:rsidP="00B344E8">
      <w:pPr>
        <w:spacing w:after="0" w:line="240" w:lineRule="auto"/>
        <w:jc w:val="both"/>
        <w:rPr>
          <w:rFonts w:ascii="Times New Roman" w:hAnsi="Times New Roman" w:cs="Times New Roman"/>
          <w:lang w:val="nl-NL"/>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lastRenderedPageBreak/>
        <w:t>A. 57%AA : 16%Aa : 27%aa.</w:t>
      </w:r>
      <w:r w:rsidRPr="00B344E8">
        <w:rPr>
          <w:rFonts w:ascii="Times New Roman" w:hAnsi="Times New Roman" w:cs="Times New Roman"/>
          <w:lang w:val="nl-NL"/>
        </w:rPr>
        <w:tab/>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shd w:val="clear" w:color="auto" w:fill="800000"/>
          <w:lang w:val="nl-NL"/>
        </w:rPr>
        <w:t>B.</w:t>
      </w:r>
      <w:r w:rsidRPr="00B344E8">
        <w:rPr>
          <w:rFonts w:ascii="Times New Roman" w:hAnsi="Times New Roman" w:cs="Times New Roman"/>
          <w:lang w:val="nl-NL"/>
        </w:rPr>
        <w:t xml:space="preserve"> 57%AA : 6%Aa : 37%aa.</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lastRenderedPageBreak/>
        <w:t>C. 57%AA : 36%Aa : 7%aa.</w:t>
      </w:r>
      <w:r w:rsidRPr="00B344E8">
        <w:rPr>
          <w:rFonts w:ascii="Times New Roman" w:hAnsi="Times New Roman" w:cs="Times New Roman"/>
          <w:lang w:val="nl-NL"/>
        </w:rPr>
        <w:tab/>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t>D. 57%AA : 26%Aa : 17%aa.</w:t>
      </w:r>
    </w:p>
    <w:p w:rsidR="00B344E8" w:rsidRPr="00B344E8" w:rsidRDefault="00B344E8" w:rsidP="00B344E8">
      <w:pPr>
        <w:tabs>
          <w:tab w:val="left" w:pos="360"/>
        </w:tabs>
        <w:spacing w:after="0" w:line="240" w:lineRule="auto"/>
        <w:jc w:val="both"/>
        <w:rPr>
          <w:rFonts w:ascii="Times New Roman" w:hAnsi="Times New Roman" w:cs="Times New Roman"/>
          <w:b/>
          <w:lang w:val="nl-NL"/>
        </w:rPr>
        <w:sectPr w:rsidR="00B344E8" w:rsidRPr="00B344E8" w:rsidSect="00AC6325">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tabs>
          <w:tab w:val="left" w:pos="360"/>
        </w:tabs>
        <w:spacing w:after="0" w:line="240" w:lineRule="auto"/>
        <w:jc w:val="both"/>
        <w:rPr>
          <w:rFonts w:ascii="Times New Roman" w:hAnsi="Times New Roman" w:cs="Times New Roman"/>
          <w:b/>
          <w:lang w:val="nl-NL"/>
        </w:rPr>
      </w:pPr>
      <w:r w:rsidRPr="00B344E8">
        <w:rPr>
          <w:rFonts w:ascii="Times New Roman" w:hAnsi="Times New Roman" w:cs="Times New Roman"/>
          <w:b/>
          <w:lang w:val="nl-NL"/>
        </w:rPr>
        <w:lastRenderedPageBreak/>
        <w:t>16. Giao phối gần hoặc tự thụ phấn qua nhiều thế hệ sẽ có hiện tượng thoái hoá giống do:</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t>A. Các gen tồn tại ở trạng thái đồng hợp trội nên gen lặn có hại không biểu hiện</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shd w:val="clear" w:color="auto" w:fill="800000"/>
          <w:lang w:val="nl-NL"/>
        </w:rPr>
        <w:t>B</w:t>
      </w:r>
      <w:r w:rsidRPr="00B344E8">
        <w:rPr>
          <w:rFonts w:ascii="Times New Roman" w:hAnsi="Times New Roman" w:cs="Times New Roman"/>
          <w:lang w:val="nl-NL"/>
        </w:rPr>
        <w:t xml:space="preserve">. Thể dị hợp giảm, thể đồng hợp tăng nên các gen lặn có hại biểu hiện ra kiểu hình </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t>C. Các gen tồn tại ở trạng thái dị hợp nên gen lặn có hại không biểu hiện</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t xml:space="preserve">D. Thể đồng hợp giảm, thể dị hợp tăng nên các gen lặn có hại biểu hiện ra kiểu hình </w:t>
      </w:r>
    </w:p>
    <w:p w:rsidR="00B344E8" w:rsidRPr="00B344E8" w:rsidRDefault="00B344E8" w:rsidP="00B344E8">
      <w:pPr>
        <w:tabs>
          <w:tab w:val="left" w:pos="360"/>
        </w:tabs>
        <w:spacing w:after="0" w:line="240" w:lineRule="auto"/>
        <w:jc w:val="both"/>
        <w:rPr>
          <w:rFonts w:ascii="Times New Roman" w:hAnsi="Times New Roman" w:cs="Times New Roman"/>
          <w:b/>
          <w:lang w:val="nl-NL"/>
        </w:rPr>
      </w:pPr>
      <w:r w:rsidRPr="00B344E8">
        <w:rPr>
          <w:rFonts w:ascii="Times New Roman" w:hAnsi="Times New Roman" w:cs="Times New Roman"/>
          <w:b/>
          <w:lang w:val="nl-NL"/>
        </w:rPr>
        <w:t>17. Ở bò, gen A qui định lông đen, gen a qui định lông vàng. Một quần thể bò có 1000 con trong đó có 160 con lông vàng. Tần số tương đối của các alen trong quần thể là:</w:t>
      </w:r>
    </w:p>
    <w:p w:rsidR="00B344E8" w:rsidRPr="00B344E8" w:rsidRDefault="00B344E8" w:rsidP="00B344E8">
      <w:pPr>
        <w:tabs>
          <w:tab w:val="left" w:pos="284"/>
          <w:tab w:val="left" w:pos="1701"/>
        </w:tabs>
        <w:spacing w:after="0" w:line="240" w:lineRule="auto"/>
        <w:jc w:val="both"/>
        <w:rPr>
          <w:rFonts w:ascii="Times New Roman" w:hAnsi="Times New Roman" w:cs="Times New Roman"/>
          <w:shd w:val="clear" w:color="auto" w:fill="800000"/>
          <w:lang w:val="pt-BR"/>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284"/>
          <w:tab w:val="left" w:pos="1701"/>
        </w:tabs>
        <w:spacing w:after="0" w:line="240" w:lineRule="auto"/>
        <w:jc w:val="both"/>
        <w:rPr>
          <w:rFonts w:ascii="Times New Roman" w:hAnsi="Times New Roman" w:cs="Times New Roman"/>
          <w:lang w:val="pt-BR"/>
        </w:rPr>
      </w:pPr>
      <w:r w:rsidRPr="00B344E8">
        <w:rPr>
          <w:rFonts w:ascii="Times New Roman" w:hAnsi="Times New Roman" w:cs="Times New Roman"/>
          <w:shd w:val="clear" w:color="auto" w:fill="800000"/>
          <w:lang w:val="pt-BR"/>
        </w:rPr>
        <w:lastRenderedPageBreak/>
        <w:t>A</w:t>
      </w:r>
      <w:r w:rsidRPr="00B344E8">
        <w:rPr>
          <w:rFonts w:ascii="Times New Roman" w:hAnsi="Times New Roman" w:cs="Times New Roman"/>
          <w:lang w:val="pt-BR"/>
        </w:rPr>
        <w:t>.  0,60A : 0,40a</w:t>
      </w:r>
    </w:p>
    <w:p w:rsidR="00B344E8" w:rsidRPr="00B344E8" w:rsidRDefault="00B344E8" w:rsidP="00B344E8">
      <w:pPr>
        <w:tabs>
          <w:tab w:val="left" w:pos="284"/>
          <w:tab w:val="left" w:pos="1701"/>
        </w:tabs>
        <w:spacing w:after="0" w:line="240" w:lineRule="auto"/>
        <w:jc w:val="both"/>
        <w:rPr>
          <w:rFonts w:ascii="Times New Roman" w:hAnsi="Times New Roman" w:cs="Times New Roman"/>
          <w:lang w:val="pt-BR"/>
        </w:rPr>
      </w:pPr>
      <w:r w:rsidRPr="00B344E8">
        <w:rPr>
          <w:rFonts w:ascii="Times New Roman" w:hAnsi="Times New Roman" w:cs="Times New Roman"/>
          <w:lang w:val="pt-BR"/>
        </w:rPr>
        <w:t xml:space="preserve">B.  0,40A : 0,60a                  </w:t>
      </w: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lang w:val="pt-BR"/>
        </w:rPr>
        <w:lastRenderedPageBreak/>
        <w:t xml:space="preserve">C.  0,84A : 0,16a </w:t>
      </w:r>
    </w:p>
    <w:p w:rsidR="00B344E8" w:rsidRPr="00B344E8" w:rsidRDefault="00B344E8" w:rsidP="00B344E8">
      <w:pPr>
        <w:spacing w:after="0" w:line="240" w:lineRule="auto"/>
        <w:jc w:val="both"/>
        <w:rPr>
          <w:rFonts w:ascii="Times New Roman" w:hAnsi="Times New Roman" w:cs="Times New Roman"/>
          <w:lang w:val="pt-BR"/>
        </w:rPr>
      </w:pPr>
      <w:r w:rsidRPr="00B344E8">
        <w:rPr>
          <w:rFonts w:ascii="Times New Roman" w:hAnsi="Times New Roman" w:cs="Times New Roman"/>
          <w:lang w:val="pt-BR"/>
        </w:rPr>
        <w:t xml:space="preserve">D.  0,16A : 0,84a </w:t>
      </w:r>
    </w:p>
    <w:p w:rsidR="00B344E8" w:rsidRPr="00B344E8" w:rsidRDefault="00B344E8" w:rsidP="00B344E8">
      <w:pPr>
        <w:tabs>
          <w:tab w:val="left" w:pos="720"/>
          <w:tab w:val="left" w:pos="5040"/>
        </w:tabs>
        <w:spacing w:after="0" w:line="240" w:lineRule="auto"/>
        <w:jc w:val="both"/>
        <w:rPr>
          <w:rFonts w:ascii="Times New Roman" w:hAnsi="Times New Roman" w:cs="Times New Roman"/>
          <w:b/>
          <w:lang w:val="pt-BR"/>
        </w:rPr>
        <w:sectPr w:rsidR="00B344E8" w:rsidRPr="00B344E8" w:rsidSect="00AC6325">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tabs>
          <w:tab w:val="left" w:pos="720"/>
          <w:tab w:val="left" w:pos="5040"/>
        </w:tabs>
        <w:spacing w:after="0" w:line="240" w:lineRule="auto"/>
        <w:jc w:val="both"/>
        <w:rPr>
          <w:rFonts w:ascii="Times New Roman" w:hAnsi="Times New Roman" w:cs="Times New Roman"/>
          <w:b/>
          <w:lang w:val="pt-BR"/>
        </w:rPr>
      </w:pPr>
      <w:r w:rsidRPr="00B344E8">
        <w:rPr>
          <w:rFonts w:ascii="Times New Roman" w:hAnsi="Times New Roman" w:cs="Times New Roman"/>
          <w:b/>
          <w:lang w:val="pt-BR"/>
        </w:rPr>
        <w:lastRenderedPageBreak/>
        <w:t>18. QT ban đầu có cấu trúc di truyền như sau: P: 0,2 AA : 0,6 Aa : 0,2 aa. Thành phần KG của QT ở F</w:t>
      </w:r>
      <w:r w:rsidRPr="00B344E8">
        <w:rPr>
          <w:rFonts w:ascii="Times New Roman" w:hAnsi="Times New Roman" w:cs="Times New Roman"/>
          <w:b/>
          <w:vertAlign w:val="subscript"/>
          <w:lang w:val="pt-BR"/>
        </w:rPr>
        <w:t>1</w:t>
      </w:r>
      <w:r w:rsidRPr="00B344E8">
        <w:rPr>
          <w:rFonts w:ascii="Times New Roman" w:hAnsi="Times New Roman" w:cs="Times New Roman"/>
          <w:b/>
          <w:lang w:val="pt-BR"/>
        </w:rPr>
        <w:t xml:space="preserve"> khi xảy ra giao phối ngẫu nhiên là:  </w:t>
      </w:r>
    </w:p>
    <w:p w:rsidR="00B344E8" w:rsidRPr="00B344E8" w:rsidRDefault="00B344E8" w:rsidP="00B344E8">
      <w:pPr>
        <w:tabs>
          <w:tab w:val="left" w:pos="720"/>
          <w:tab w:val="left" w:pos="5040"/>
        </w:tabs>
        <w:spacing w:after="0" w:line="240" w:lineRule="auto"/>
        <w:jc w:val="both"/>
        <w:rPr>
          <w:rFonts w:ascii="Times New Roman" w:hAnsi="Times New Roman" w:cs="Times New Roman"/>
          <w:shd w:val="clear" w:color="auto" w:fill="800000"/>
          <w:lang w:val="nl-NL"/>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720"/>
          <w:tab w:val="left" w:pos="5040"/>
        </w:tabs>
        <w:spacing w:after="0" w:line="240" w:lineRule="auto"/>
        <w:jc w:val="both"/>
        <w:rPr>
          <w:rFonts w:ascii="Times New Roman" w:hAnsi="Times New Roman" w:cs="Times New Roman"/>
          <w:lang w:val="nl-NL"/>
        </w:rPr>
      </w:pPr>
      <w:r w:rsidRPr="00B344E8">
        <w:rPr>
          <w:rFonts w:ascii="Times New Roman" w:hAnsi="Times New Roman" w:cs="Times New Roman"/>
          <w:shd w:val="clear" w:color="auto" w:fill="800000"/>
          <w:lang w:val="nl-NL"/>
        </w:rPr>
        <w:lastRenderedPageBreak/>
        <w:t>A</w:t>
      </w:r>
      <w:r w:rsidRPr="00B344E8">
        <w:rPr>
          <w:rFonts w:ascii="Times New Roman" w:hAnsi="Times New Roman" w:cs="Times New Roman"/>
          <w:lang w:val="nl-NL"/>
        </w:rPr>
        <w:t xml:space="preserve">. 0,25 AA : 0,50 Aa : 0,25 aa.   </w:t>
      </w:r>
    </w:p>
    <w:p w:rsidR="00B344E8" w:rsidRPr="00B344E8" w:rsidRDefault="00B344E8" w:rsidP="00B344E8">
      <w:pPr>
        <w:tabs>
          <w:tab w:val="left" w:pos="720"/>
          <w:tab w:val="left" w:pos="5040"/>
        </w:tabs>
        <w:spacing w:after="0" w:line="240" w:lineRule="auto"/>
        <w:jc w:val="both"/>
        <w:rPr>
          <w:rFonts w:ascii="Times New Roman" w:hAnsi="Times New Roman" w:cs="Times New Roman"/>
          <w:lang w:val="nl-NL"/>
        </w:rPr>
      </w:pPr>
      <w:r w:rsidRPr="00B344E8">
        <w:rPr>
          <w:rFonts w:ascii="Times New Roman" w:hAnsi="Times New Roman" w:cs="Times New Roman"/>
          <w:lang w:val="nl-NL"/>
        </w:rPr>
        <w:t xml:space="preserve">B. 0,16 AA : 0,48 Aa : 0,36 aa    </w:t>
      </w:r>
    </w:p>
    <w:p w:rsidR="00B344E8" w:rsidRPr="00B344E8" w:rsidRDefault="00B344E8" w:rsidP="00B344E8">
      <w:pPr>
        <w:tabs>
          <w:tab w:val="left" w:pos="720"/>
          <w:tab w:val="left" w:pos="5040"/>
        </w:tabs>
        <w:spacing w:after="0" w:line="240" w:lineRule="auto"/>
        <w:jc w:val="both"/>
        <w:rPr>
          <w:rFonts w:ascii="Times New Roman" w:hAnsi="Times New Roman" w:cs="Times New Roman"/>
          <w:lang w:val="nl-NL"/>
        </w:rPr>
      </w:pPr>
      <w:r w:rsidRPr="00B344E8">
        <w:rPr>
          <w:rFonts w:ascii="Times New Roman" w:hAnsi="Times New Roman" w:cs="Times New Roman"/>
          <w:lang w:val="nl-NL"/>
        </w:rPr>
        <w:lastRenderedPageBreak/>
        <w:t xml:space="preserve">C. 0,2 AA : 0,6 Aa : 0,2 aa.         </w:t>
      </w:r>
    </w:p>
    <w:p w:rsidR="00B344E8" w:rsidRPr="00B344E8" w:rsidRDefault="00B344E8" w:rsidP="00B344E8">
      <w:pPr>
        <w:tabs>
          <w:tab w:val="left" w:pos="720"/>
          <w:tab w:val="left" w:pos="5040"/>
        </w:tabs>
        <w:spacing w:after="0" w:line="240" w:lineRule="auto"/>
        <w:jc w:val="both"/>
        <w:rPr>
          <w:rFonts w:ascii="Times New Roman" w:hAnsi="Times New Roman" w:cs="Times New Roman"/>
          <w:lang w:val="nl-NL"/>
        </w:rPr>
      </w:pPr>
      <w:r w:rsidRPr="00B344E8">
        <w:rPr>
          <w:rFonts w:ascii="Times New Roman" w:hAnsi="Times New Roman" w:cs="Times New Roman"/>
          <w:lang w:val="nl-NL"/>
        </w:rPr>
        <w:t>D. 0,64 AA : 0,32 Aa : 0,04 aa.</w:t>
      </w:r>
    </w:p>
    <w:p w:rsidR="00B344E8" w:rsidRPr="00B344E8" w:rsidRDefault="00B344E8" w:rsidP="00B344E8">
      <w:pPr>
        <w:tabs>
          <w:tab w:val="left" w:pos="720"/>
          <w:tab w:val="left" w:pos="5040"/>
        </w:tabs>
        <w:spacing w:after="0" w:line="240" w:lineRule="auto"/>
        <w:jc w:val="both"/>
        <w:rPr>
          <w:rFonts w:ascii="Times New Roman" w:hAnsi="Times New Roman" w:cs="Times New Roman"/>
          <w:lang w:val="nl-NL"/>
        </w:rPr>
        <w:sectPr w:rsidR="00B344E8" w:rsidRPr="00B344E8" w:rsidSect="00AC6325">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tabs>
          <w:tab w:val="left" w:pos="360"/>
        </w:tabs>
        <w:spacing w:after="0" w:line="240" w:lineRule="auto"/>
        <w:jc w:val="center"/>
        <w:rPr>
          <w:rFonts w:ascii="Times New Roman" w:hAnsi="Times New Roman" w:cs="Times New Roman"/>
          <w:b/>
          <w:lang w:val="nl-NL"/>
        </w:rPr>
      </w:pPr>
      <w:r w:rsidRPr="00B344E8">
        <w:rPr>
          <w:rFonts w:ascii="Times New Roman" w:hAnsi="Times New Roman" w:cs="Times New Roman"/>
          <w:b/>
          <w:lang w:val="nl-NL"/>
        </w:rPr>
        <w:lastRenderedPageBreak/>
        <w:t>------------------------------------</w:t>
      </w:r>
    </w:p>
    <w:p w:rsidR="00B344E8" w:rsidRPr="00B344E8" w:rsidRDefault="00B344E8" w:rsidP="00B344E8">
      <w:pPr>
        <w:spacing w:after="0" w:line="240" w:lineRule="auto"/>
        <w:jc w:val="center"/>
        <w:rPr>
          <w:rFonts w:ascii="Times New Roman" w:hAnsi="Times New Roman" w:cs="Times New Roman"/>
          <w:b/>
          <w:u w:val="single"/>
          <w:lang w:val="nl-NL"/>
        </w:rPr>
      </w:pPr>
      <w:r w:rsidRPr="00B344E8">
        <w:rPr>
          <w:rFonts w:ascii="Times New Roman" w:hAnsi="Times New Roman" w:cs="Times New Roman"/>
          <w:b/>
          <w:u w:val="single"/>
          <w:lang w:val="nl-NL"/>
        </w:rPr>
        <w:t xml:space="preserve">BÀI 18 </w:t>
      </w:r>
    </w:p>
    <w:p w:rsidR="00B344E8" w:rsidRPr="00B344E8" w:rsidRDefault="00B344E8" w:rsidP="00B344E8">
      <w:pPr>
        <w:spacing w:after="0" w:line="240" w:lineRule="auto"/>
        <w:jc w:val="both"/>
        <w:rPr>
          <w:rFonts w:ascii="Times New Roman" w:hAnsi="Times New Roman" w:cs="Times New Roman"/>
          <w:b/>
          <w:lang w:val="nl-NL"/>
        </w:rPr>
      </w:pPr>
      <w:r w:rsidRPr="00B344E8">
        <w:rPr>
          <w:rFonts w:ascii="Times New Roman" w:hAnsi="Times New Roman" w:cs="Times New Roman"/>
          <w:b/>
          <w:lang w:val="nl-NL"/>
        </w:rPr>
        <w:t>1. Trong QT, ưu thế lai cao nhất ở F</w:t>
      </w:r>
      <w:r w:rsidRPr="00B344E8">
        <w:rPr>
          <w:rFonts w:ascii="Times New Roman" w:hAnsi="Times New Roman" w:cs="Times New Roman"/>
          <w:b/>
          <w:vertAlign w:val="subscript"/>
          <w:lang w:val="nl-NL"/>
        </w:rPr>
        <w:t>1</w:t>
      </w:r>
      <w:r w:rsidRPr="00B344E8">
        <w:rPr>
          <w:rFonts w:ascii="Times New Roman" w:hAnsi="Times New Roman" w:cs="Times New Roman"/>
          <w:b/>
          <w:lang w:val="nl-NL"/>
        </w:rPr>
        <w:t xml:space="preserve"> và giảm dần qua các thế hệ sau vì:</w:t>
      </w:r>
      <w:r w:rsidRPr="00B344E8">
        <w:rPr>
          <w:rFonts w:ascii="Times New Roman" w:hAnsi="Times New Roman" w:cs="Times New Roman"/>
          <w:b/>
          <w:lang w:val="nl-NL"/>
        </w:rPr>
        <w:tab/>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shd w:val="clear" w:color="auto" w:fill="800000"/>
          <w:lang w:val="de-DE"/>
        </w:rPr>
        <w:t>A</w:t>
      </w:r>
      <w:r w:rsidRPr="00B344E8">
        <w:rPr>
          <w:rFonts w:ascii="Times New Roman" w:hAnsi="Times New Roman" w:cs="Times New Roman"/>
          <w:lang w:val="de-DE"/>
        </w:rPr>
        <w:t xml:space="preserve">. tỷ lệ dị hợp giảm dần, tỷ lệ đồng hợp tăng dần trong đó có đồng hợp lặn có hại.          </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t xml:space="preserve">B. tỷ lệ đồng hợp giảm dần, tỷ lệ dị hợp tăng dần          </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t xml:space="preserve">C. tỷ lệ phát sinh biến dị tổ hợp giảm nhanh.      </w:t>
      </w:r>
      <w:r w:rsidRPr="00B344E8">
        <w:rPr>
          <w:rFonts w:ascii="Times New Roman" w:hAnsi="Times New Roman" w:cs="Times New Roman"/>
          <w:lang w:val="de-DE"/>
        </w:rPr>
        <w:tab/>
      </w:r>
    </w:p>
    <w:p w:rsidR="00B344E8" w:rsidRPr="00B344E8" w:rsidRDefault="00B344E8" w:rsidP="00B344E8">
      <w:pPr>
        <w:spacing w:after="0" w:line="240" w:lineRule="auto"/>
        <w:jc w:val="both"/>
        <w:rPr>
          <w:rFonts w:ascii="Times New Roman" w:hAnsi="Times New Roman" w:cs="Times New Roman"/>
          <w:b/>
          <w:lang w:val="de-DE"/>
        </w:rPr>
      </w:pPr>
      <w:r w:rsidRPr="00B344E8">
        <w:rPr>
          <w:rFonts w:ascii="Times New Roman" w:hAnsi="Times New Roman" w:cs="Times New Roman"/>
          <w:lang w:val="de-DE"/>
        </w:rPr>
        <w:t>D. TS phát sinh ĐB tăng</w:t>
      </w:r>
      <w:r w:rsidRPr="00B344E8">
        <w:rPr>
          <w:rFonts w:ascii="Times New Roman" w:hAnsi="Times New Roman" w:cs="Times New Roman"/>
          <w:b/>
          <w:lang w:val="de-DE"/>
        </w:rPr>
        <w:t xml:space="preserve"> </w:t>
      </w:r>
    </w:p>
    <w:p w:rsidR="00B344E8" w:rsidRPr="00B344E8" w:rsidRDefault="00B344E8" w:rsidP="00B344E8">
      <w:pPr>
        <w:spacing w:after="0" w:line="240" w:lineRule="auto"/>
        <w:jc w:val="both"/>
        <w:rPr>
          <w:rFonts w:ascii="Times New Roman" w:hAnsi="Times New Roman" w:cs="Times New Roman"/>
          <w:b/>
          <w:lang w:val="de-DE"/>
        </w:rPr>
      </w:pPr>
      <w:r w:rsidRPr="00B344E8">
        <w:rPr>
          <w:rFonts w:ascii="Times New Roman" w:hAnsi="Times New Roman" w:cs="Times New Roman"/>
          <w:b/>
          <w:lang w:val="de-DE"/>
        </w:rPr>
        <w:t>2. Mục nào sau đây không phải là biến dị di truyền?</w:t>
      </w:r>
    </w:p>
    <w:p w:rsidR="00B344E8" w:rsidRPr="00B344E8" w:rsidRDefault="00B344E8" w:rsidP="00B344E8">
      <w:pPr>
        <w:spacing w:after="0" w:line="240" w:lineRule="auto"/>
        <w:jc w:val="both"/>
        <w:rPr>
          <w:rFonts w:ascii="Times New Roman" w:hAnsi="Times New Roman" w:cs="Times New Roman"/>
          <w:lang w:val="de-DE"/>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lastRenderedPageBreak/>
        <w:t>A. đột biến.</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t>B. biến dị tổ hợp.</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shd w:val="clear" w:color="auto" w:fill="800000"/>
          <w:lang w:val="de-DE"/>
        </w:rPr>
        <w:lastRenderedPageBreak/>
        <w:t>C</w:t>
      </w:r>
      <w:r w:rsidRPr="00B344E8">
        <w:rPr>
          <w:rFonts w:ascii="Times New Roman" w:hAnsi="Times New Roman" w:cs="Times New Roman"/>
          <w:lang w:val="de-DE"/>
        </w:rPr>
        <w:t>. thường biến.</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t>D. cả 3 câu A,B,C .</w:t>
      </w:r>
    </w:p>
    <w:p w:rsidR="00B344E8" w:rsidRPr="00B344E8" w:rsidRDefault="00B344E8" w:rsidP="00B344E8">
      <w:pPr>
        <w:spacing w:after="0" w:line="240" w:lineRule="auto"/>
        <w:jc w:val="both"/>
        <w:rPr>
          <w:rFonts w:ascii="Times New Roman" w:hAnsi="Times New Roman" w:cs="Times New Roman"/>
          <w:b/>
          <w:lang w:val="de-DE"/>
        </w:rPr>
        <w:sectPr w:rsidR="00B344E8" w:rsidRPr="00B344E8" w:rsidSect="00791BC1">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spacing w:after="0" w:line="240" w:lineRule="auto"/>
        <w:jc w:val="both"/>
        <w:rPr>
          <w:rFonts w:ascii="Times New Roman" w:hAnsi="Times New Roman" w:cs="Times New Roman"/>
          <w:b/>
          <w:lang w:val="de-DE"/>
        </w:rPr>
      </w:pPr>
      <w:r w:rsidRPr="00B344E8">
        <w:rPr>
          <w:rFonts w:ascii="Times New Roman" w:hAnsi="Times New Roman" w:cs="Times New Roman"/>
          <w:b/>
          <w:lang w:val="de-DE"/>
        </w:rPr>
        <w:lastRenderedPageBreak/>
        <w:t>3. Ưu thế lai biểu hiện rõ nhất trong phép lai</w:t>
      </w:r>
    </w:p>
    <w:p w:rsidR="00B344E8" w:rsidRPr="00B344E8" w:rsidRDefault="00B344E8" w:rsidP="00B344E8">
      <w:pPr>
        <w:spacing w:after="0" w:line="240" w:lineRule="auto"/>
        <w:jc w:val="both"/>
        <w:rPr>
          <w:rFonts w:ascii="Times New Roman" w:hAnsi="Times New Roman" w:cs="Times New Roman"/>
          <w:shd w:val="clear" w:color="auto" w:fill="800000"/>
          <w:lang w:val="de-DE"/>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shd w:val="clear" w:color="auto" w:fill="800000"/>
          <w:lang w:val="de-DE"/>
        </w:rPr>
        <w:lastRenderedPageBreak/>
        <w:t>A</w:t>
      </w:r>
      <w:r w:rsidRPr="00B344E8">
        <w:rPr>
          <w:rFonts w:ascii="Times New Roman" w:hAnsi="Times New Roman" w:cs="Times New Roman"/>
          <w:lang w:val="de-DE"/>
        </w:rPr>
        <w:t>. khác dòng.</w:t>
      </w:r>
      <w:r w:rsidRPr="00B344E8">
        <w:rPr>
          <w:rFonts w:ascii="Times New Roman" w:hAnsi="Times New Roman" w:cs="Times New Roman"/>
          <w:lang w:val="de-DE"/>
        </w:rPr>
        <w:tab/>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lastRenderedPageBreak/>
        <w:t xml:space="preserve">B. khác thứ. </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lastRenderedPageBreak/>
        <w:t>C. khác loài.</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lastRenderedPageBreak/>
        <w:t>D. thuận nghịch.</w:t>
      </w:r>
    </w:p>
    <w:p w:rsidR="00B344E8" w:rsidRPr="00B344E8" w:rsidRDefault="00B344E8" w:rsidP="00B344E8">
      <w:pPr>
        <w:spacing w:after="0" w:line="240" w:lineRule="auto"/>
        <w:jc w:val="both"/>
        <w:rPr>
          <w:rFonts w:ascii="Times New Roman" w:hAnsi="Times New Roman" w:cs="Times New Roman"/>
          <w:b/>
          <w:lang w:val="de-DE"/>
        </w:rPr>
        <w:sectPr w:rsidR="00B344E8" w:rsidRPr="00B344E8" w:rsidSect="00791BC1">
          <w:type w:val="continuous"/>
          <w:pgSz w:w="11906" w:h="16838"/>
          <w:pgMar w:top="432" w:right="432" w:bottom="432" w:left="432" w:header="0" w:footer="0" w:gutter="0"/>
          <w:cols w:num="4" w:sep="1" w:space="144" w:equalWidth="0">
            <w:col w:w="2220" w:space="720"/>
            <w:col w:w="2220" w:space="720"/>
            <w:col w:w="2220" w:space="720"/>
            <w:col w:w="2220"/>
          </w:cols>
          <w:docGrid w:linePitch="360"/>
        </w:sectPr>
      </w:pPr>
    </w:p>
    <w:p w:rsidR="00B344E8" w:rsidRPr="00B344E8" w:rsidRDefault="00B344E8" w:rsidP="00B344E8">
      <w:pPr>
        <w:spacing w:after="0" w:line="240" w:lineRule="auto"/>
        <w:jc w:val="both"/>
        <w:rPr>
          <w:rFonts w:ascii="Times New Roman" w:hAnsi="Times New Roman" w:cs="Times New Roman"/>
          <w:b/>
          <w:lang w:val="de-DE"/>
        </w:rPr>
      </w:pPr>
      <w:r w:rsidRPr="00B344E8">
        <w:rPr>
          <w:rFonts w:ascii="Times New Roman" w:hAnsi="Times New Roman" w:cs="Times New Roman"/>
          <w:b/>
          <w:lang w:val="de-DE"/>
        </w:rPr>
        <w:lastRenderedPageBreak/>
        <w:t xml:space="preserve">4. Ưu thế lai cao nhất ở thế hệ lai  </w:t>
      </w:r>
    </w:p>
    <w:p w:rsidR="00B344E8" w:rsidRPr="00B344E8" w:rsidRDefault="00B344E8" w:rsidP="00B344E8">
      <w:pPr>
        <w:spacing w:after="0" w:line="240" w:lineRule="auto"/>
        <w:jc w:val="both"/>
        <w:rPr>
          <w:rFonts w:ascii="Times New Roman" w:hAnsi="Times New Roman" w:cs="Times New Roman"/>
          <w:lang w:val="de-DE"/>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lastRenderedPageBreak/>
        <w:t>A. F</w:t>
      </w:r>
      <w:r w:rsidRPr="00B344E8">
        <w:rPr>
          <w:rFonts w:ascii="Times New Roman" w:hAnsi="Times New Roman" w:cs="Times New Roman"/>
          <w:vertAlign w:val="subscript"/>
          <w:lang w:val="de-DE"/>
        </w:rPr>
        <w:t>1</w:t>
      </w:r>
      <w:r w:rsidRPr="00B344E8">
        <w:rPr>
          <w:rFonts w:ascii="Times New Roman" w:hAnsi="Times New Roman" w:cs="Times New Roman"/>
          <w:lang w:val="de-DE"/>
        </w:rPr>
        <w:t xml:space="preserve">.    </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lastRenderedPageBreak/>
        <w:t>B. F</w:t>
      </w:r>
      <w:r w:rsidRPr="00B344E8">
        <w:rPr>
          <w:rFonts w:ascii="Times New Roman" w:hAnsi="Times New Roman" w:cs="Times New Roman"/>
          <w:vertAlign w:val="subscript"/>
          <w:lang w:val="de-DE"/>
        </w:rPr>
        <w:t>2</w:t>
      </w:r>
      <w:r w:rsidRPr="00B344E8">
        <w:rPr>
          <w:rFonts w:ascii="Times New Roman" w:hAnsi="Times New Roman" w:cs="Times New Roman"/>
          <w:lang w:val="de-DE"/>
        </w:rPr>
        <w:t xml:space="preserve">.      </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lastRenderedPageBreak/>
        <w:t>C. F</w:t>
      </w:r>
      <w:r w:rsidRPr="00B344E8">
        <w:rPr>
          <w:rFonts w:ascii="Times New Roman" w:hAnsi="Times New Roman" w:cs="Times New Roman"/>
          <w:vertAlign w:val="subscript"/>
          <w:lang w:val="de-DE"/>
        </w:rPr>
        <w:t>3</w:t>
      </w:r>
      <w:r w:rsidRPr="00B344E8">
        <w:rPr>
          <w:rFonts w:ascii="Times New Roman" w:hAnsi="Times New Roman" w:cs="Times New Roman"/>
          <w:lang w:val="de-DE"/>
        </w:rPr>
        <w:t xml:space="preserve">.     </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lastRenderedPageBreak/>
        <w:t>D. F</w:t>
      </w:r>
      <w:r w:rsidRPr="00B344E8">
        <w:rPr>
          <w:rFonts w:ascii="Times New Roman" w:hAnsi="Times New Roman" w:cs="Times New Roman"/>
          <w:vertAlign w:val="subscript"/>
          <w:lang w:val="de-DE"/>
        </w:rPr>
        <w:t>4</w:t>
      </w:r>
      <w:r w:rsidRPr="00B344E8">
        <w:rPr>
          <w:rFonts w:ascii="Times New Roman" w:hAnsi="Times New Roman" w:cs="Times New Roman"/>
          <w:lang w:val="de-DE"/>
        </w:rPr>
        <w:t>.</w:t>
      </w:r>
    </w:p>
    <w:p w:rsidR="00B344E8" w:rsidRPr="00B344E8" w:rsidRDefault="00B344E8" w:rsidP="00B344E8">
      <w:pPr>
        <w:spacing w:after="0" w:line="240" w:lineRule="auto"/>
        <w:jc w:val="both"/>
        <w:rPr>
          <w:rFonts w:ascii="Times New Roman" w:hAnsi="Times New Roman" w:cs="Times New Roman"/>
          <w:b/>
          <w:lang w:val="de-DE"/>
        </w:rPr>
        <w:sectPr w:rsidR="00B344E8" w:rsidRPr="00B344E8" w:rsidSect="00791BC1">
          <w:type w:val="continuous"/>
          <w:pgSz w:w="11906" w:h="16838"/>
          <w:pgMar w:top="432" w:right="432" w:bottom="432" w:left="432" w:header="0" w:footer="0" w:gutter="0"/>
          <w:cols w:num="4" w:sep="1" w:space="144" w:equalWidth="0">
            <w:col w:w="2220" w:space="720"/>
            <w:col w:w="2220" w:space="720"/>
            <w:col w:w="2220" w:space="720"/>
            <w:col w:w="2220"/>
          </w:cols>
          <w:docGrid w:linePitch="360"/>
        </w:sectPr>
      </w:pPr>
    </w:p>
    <w:p w:rsidR="00B344E8" w:rsidRPr="00B344E8" w:rsidRDefault="00B344E8" w:rsidP="00B344E8">
      <w:pPr>
        <w:spacing w:after="0" w:line="240" w:lineRule="auto"/>
        <w:jc w:val="both"/>
        <w:rPr>
          <w:rFonts w:ascii="Times New Roman" w:hAnsi="Times New Roman" w:cs="Times New Roman"/>
          <w:b/>
          <w:lang w:val="de-DE"/>
        </w:rPr>
      </w:pPr>
      <w:r w:rsidRPr="00B344E8">
        <w:rPr>
          <w:rFonts w:ascii="Times New Roman" w:hAnsi="Times New Roman" w:cs="Times New Roman"/>
          <w:b/>
          <w:lang w:val="de-DE"/>
        </w:rPr>
        <w:lastRenderedPageBreak/>
        <w:t>5. Giả thuyết siêu trội phát biểu như thế nào?</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t>A. con lai có ưu thế lai cao vì tổ hợp được các tính trạng tốt của bố mẹ.</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t>B. con lai càng có nhiều gen trội thì có sức sống, sức chống chịu càng cao.</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shd w:val="clear" w:color="auto" w:fill="800000"/>
          <w:lang w:val="de-DE"/>
        </w:rPr>
        <w:t>C</w:t>
      </w:r>
      <w:r w:rsidRPr="00B344E8">
        <w:rPr>
          <w:rFonts w:ascii="Times New Roman" w:hAnsi="Times New Roman" w:cs="Times New Roman"/>
          <w:lang w:val="de-DE"/>
        </w:rPr>
        <w:t>. con lai có KG dị hợp nhiều cặp gen có KH vượt trội so với bố mẹ đồng hợp tử.</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t>D. cơ thể có KH trội có sức sống, khả năng chống chịu cao hơn hẳn cơ thể có KH lặn.</w:t>
      </w:r>
    </w:p>
    <w:p w:rsidR="00B344E8" w:rsidRPr="00B344E8" w:rsidRDefault="00B344E8" w:rsidP="00B344E8">
      <w:pPr>
        <w:spacing w:after="0" w:line="240" w:lineRule="auto"/>
        <w:jc w:val="both"/>
        <w:rPr>
          <w:rFonts w:ascii="Times New Roman" w:hAnsi="Times New Roman" w:cs="Times New Roman"/>
          <w:b/>
          <w:lang w:val="de-DE"/>
        </w:rPr>
      </w:pPr>
      <w:r w:rsidRPr="00B344E8">
        <w:rPr>
          <w:rFonts w:ascii="Times New Roman" w:hAnsi="Times New Roman" w:cs="Times New Roman"/>
          <w:b/>
          <w:lang w:val="de-DE"/>
        </w:rPr>
        <w:t>6. Giả thuyết về trạng thái siêu trội cho rằng cơ thể lai có các tính trạng tốt nhất có kiểu gen</w:t>
      </w:r>
    </w:p>
    <w:p w:rsidR="00B344E8" w:rsidRPr="00B344E8" w:rsidRDefault="00B344E8" w:rsidP="00B344E8">
      <w:pPr>
        <w:spacing w:after="0" w:line="240" w:lineRule="auto"/>
        <w:jc w:val="both"/>
        <w:rPr>
          <w:rFonts w:ascii="Times New Roman" w:hAnsi="Times New Roman" w:cs="Times New Roman"/>
          <w:shd w:val="clear" w:color="auto" w:fill="800000"/>
          <w:lang w:val="de-DE"/>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shd w:val="clear" w:color="auto" w:fill="800000"/>
          <w:lang w:val="de-DE"/>
        </w:rPr>
        <w:lastRenderedPageBreak/>
        <w:t>A</w:t>
      </w:r>
      <w:r w:rsidRPr="00B344E8">
        <w:rPr>
          <w:rFonts w:ascii="Times New Roman" w:hAnsi="Times New Roman" w:cs="Times New Roman"/>
          <w:lang w:val="de-DE"/>
        </w:rPr>
        <w:t>. AaBb.</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lastRenderedPageBreak/>
        <w:t>B. AABB.</w:t>
      </w:r>
      <w:r w:rsidRPr="00B344E8">
        <w:rPr>
          <w:rFonts w:ascii="Times New Roman" w:hAnsi="Times New Roman" w:cs="Times New Roman"/>
          <w:lang w:val="de-DE"/>
        </w:rPr>
        <w:tab/>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lastRenderedPageBreak/>
        <w:t>C. AAAA.</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lastRenderedPageBreak/>
        <w:t>D. aaaa.</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val="de-DE" w:eastAsia="ja-JP"/>
        </w:rPr>
        <w:sectPr w:rsidR="00B344E8" w:rsidRPr="00B344E8" w:rsidSect="00791BC1">
          <w:type w:val="continuous"/>
          <w:pgSz w:w="11906" w:h="16838"/>
          <w:pgMar w:top="432" w:right="432" w:bottom="432" w:left="432" w:header="0" w:footer="0" w:gutter="0"/>
          <w:cols w:num="4" w:sep="1" w:space="144" w:equalWidth="0">
            <w:col w:w="2220" w:space="720"/>
            <w:col w:w="2220" w:space="720"/>
            <w:col w:w="2220" w:space="720"/>
            <w:col w:w="2220"/>
          </w:cols>
          <w:docGrid w:linePitch="360"/>
        </w:sectPr>
      </w:pP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val="de-DE" w:eastAsia="ja-JP"/>
        </w:rPr>
      </w:pPr>
      <w:r w:rsidRPr="00B344E8">
        <w:rPr>
          <w:rFonts w:ascii="Times New Roman" w:eastAsia="MS Mincho" w:hAnsi="Times New Roman" w:cs="Times New Roman"/>
          <w:b/>
          <w:lang w:val="de-DE" w:eastAsia="ja-JP"/>
        </w:rPr>
        <w:lastRenderedPageBreak/>
        <w:t>7. Giao phối cận huyết còn gọi là:</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de-DE" w:eastAsia="ja-JP"/>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de-DE" w:eastAsia="ja-JP"/>
        </w:rPr>
      </w:pPr>
      <w:r w:rsidRPr="00B344E8">
        <w:rPr>
          <w:rFonts w:ascii="Times New Roman" w:eastAsia="MS Mincho" w:hAnsi="Times New Roman" w:cs="Times New Roman"/>
          <w:lang w:val="de-DE" w:eastAsia="ja-JP"/>
        </w:rPr>
        <w:lastRenderedPageBreak/>
        <w:t xml:space="preserve">A. giao phấn. </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de-DE" w:eastAsia="ja-JP"/>
        </w:rPr>
      </w:pPr>
      <w:r w:rsidRPr="00B344E8">
        <w:rPr>
          <w:rFonts w:ascii="Times New Roman" w:eastAsia="MS Mincho" w:hAnsi="Times New Roman" w:cs="Times New Roman"/>
          <w:lang w:val="de-DE" w:eastAsia="ja-JP"/>
        </w:rPr>
        <w:lastRenderedPageBreak/>
        <w:t>B. tự thụ phấn.</w:t>
      </w:r>
    </w:p>
    <w:p w:rsidR="00B344E8" w:rsidRPr="00B344E8" w:rsidRDefault="00B344E8" w:rsidP="00B344E8">
      <w:pPr>
        <w:spacing w:after="0" w:line="240" w:lineRule="auto"/>
        <w:jc w:val="both"/>
        <w:rPr>
          <w:rFonts w:ascii="Times New Roman" w:eastAsia="MS Mincho" w:hAnsi="Times New Roman" w:cs="Times New Roman"/>
          <w:lang w:val="de-DE" w:eastAsia="ja-JP"/>
        </w:rPr>
      </w:pPr>
      <w:r w:rsidRPr="00B344E8">
        <w:rPr>
          <w:rFonts w:ascii="Times New Roman" w:eastAsia="MS Mincho" w:hAnsi="Times New Roman" w:cs="Times New Roman"/>
          <w:lang w:val="de-DE" w:eastAsia="ja-JP"/>
        </w:rPr>
        <w:lastRenderedPageBreak/>
        <w:t xml:space="preserve">C. lai giống. </w:t>
      </w:r>
    </w:p>
    <w:p w:rsidR="00B344E8" w:rsidRPr="00B344E8" w:rsidRDefault="00B344E8" w:rsidP="00B344E8">
      <w:pPr>
        <w:spacing w:after="0" w:line="240" w:lineRule="auto"/>
        <w:jc w:val="both"/>
        <w:rPr>
          <w:rFonts w:ascii="Times New Roman" w:eastAsia="MS Mincho" w:hAnsi="Times New Roman" w:cs="Times New Roman"/>
          <w:lang w:val="de-DE" w:eastAsia="ja-JP"/>
        </w:rPr>
      </w:pPr>
      <w:r w:rsidRPr="00B344E8">
        <w:rPr>
          <w:rFonts w:ascii="Times New Roman" w:eastAsia="MS Mincho" w:hAnsi="Times New Roman" w:cs="Times New Roman"/>
          <w:u w:val="single"/>
          <w:lang w:val="de-DE" w:eastAsia="ja-JP"/>
        </w:rPr>
        <w:lastRenderedPageBreak/>
        <w:t>D</w:t>
      </w:r>
      <w:r w:rsidRPr="00B344E8">
        <w:rPr>
          <w:rFonts w:ascii="Times New Roman" w:eastAsia="MS Mincho" w:hAnsi="Times New Roman" w:cs="Times New Roman"/>
          <w:lang w:val="de-DE" w:eastAsia="ja-JP"/>
        </w:rPr>
        <w:t>. giao phối gần.</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color w:val="000000"/>
          <w:lang w:val="de-DE" w:eastAsia="ja-JP"/>
        </w:rPr>
        <w:sectPr w:rsidR="00B344E8" w:rsidRPr="00B344E8" w:rsidSect="00791BC1">
          <w:type w:val="continuous"/>
          <w:pgSz w:w="11906" w:h="16838"/>
          <w:pgMar w:top="432" w:right="432" w:bottom="432" w:left="432" w:header="0" w:footer="0" w:gutter="0"/>
          <w:cols w:num="4" w:sep="1" w:space="144" w:equalWidth="0">
            <w:col w:w="2220" w:space="720"/>
            <w:col w:w="2220" w:space="720"/>
            <w:col w:w="2220" w:space="720"/>
            <w:col w:w="2220"/>
          </w:cols>
          <w:docGrid w:linePitch="360"/>
        </w:sectPr>
      </w:pP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color w:val="000000"/>
          <w:lang w:val="de-DE" w:eastAsia="ja-JP"/>
        </w:rPr>
      </w:pPr>
      <w:r w:rsidRPr="00B344E8">
        <w:rPr>
          <w:rFonts w:ascii="Times New Roman" w:eastAsia="MS Mincho" w:hAnsi="Times New Roman" w:cs="Times New Roman"/>
          <w:b/>
          <w:color w:val="000000"/>
          <w:lang w:val="de-DE" w:eastAsia="ja-JP"/>
        </w:rPr>
        <w:lastRenderedPageBreak/>
        <w:t>8. Giao phối cận huyết và tự thụ phấn bắt buộc dẫn đến hiện tượng thoái hoá là do:</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color w:val="000000"/>
          <w:lang w:eastAsia="ja-JP"/>
        </w:rPr>
      </w:pPr>
      <w:proofErr w:type="gramStart"/>
      <w:r w:rsidRPr="00B344E8">
        <w:rPr>
          <w:rFonts w:ascii="Times New Roman" w:eastAsia="MS Mincho" w:hAnsi="Times New Roman" w:cs="Times New Roman"/>
          <w:color w:val="000000"/>
          <w:lang w:eastAsia="ja-JP"/>
        </w:rPr>
        <w:t>A. xảy ra hiện tượng đột biến gen.</w:t>
      </w:r>
      <w:proofErr w:type="gramEnd"/>
    </w:p>
    <w:p w:rsidR="00B344E8" w:rsidRPr="00B344E8" w:rsidRDefault="00B344E8" w:rsidP="00B344E8">
      <w:pPr>
        <w:autoSpaceDE w:val="0"/>
        <w:autoSpaceDN w:val="0"/>
        <w:adjustRightInd w:val="0"/>
        <w:spacing w:after="0" w:line="240" w:lineRule="auto"/>
        <w:rPr>
          <w:rFonts w:ascii="Times New Roman" w:eastAsia="MS Mincho" w:hAnsi="Times New Roman" w:cs="Times New Roman"/>
          <w:color w:val="000000"/>
          <w:lang w:eastAsia="ja-JP"/>
        </w:rPr>
      </w:pPr>
      <w:r w:rsidRPr="00B344E8">
        <w:rPr>
          <w:rFonts w:ascii="Times New Roman" w:eastAsia="MS Mincho" w:hAnsi="Times New Roman" w:cs="Times New Roman"/>
          <w:color w:val="000000"/>
          <w:lang w:eastAsia="ja-JP"/>
        </w:rPr>
        <w:t>B. các gen lặn gây hại bị gen trội lấn át trong kiểu gen dị hợp.</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color w:val="000000"/>
          <w:lang w:eastAsia="ja-JP"/>
        </w:rPr>
      </w:pPr>
      <w:proofErr w:type="gramStart"/>
      <w:r w:rsidRPr="00B344E8">
        <w:rPr>
          <w:rFonts w:ascii="Times New Roman" w:eastAsia="MS Mincho" w:hAnsi="Times New Roman" w:cs="Times New Roman"/>
          <w:color w:val="000000"/>
          <w:u w:val="single"/>
          <w:lang w:eastAsia="ja-JP"/>
        </w:rPr>
        <w:t>C</w:t>
      </w:r>
      <w:r w:rsidRPr="00B344E8">
        <w:rPr>
          <w:rFonts w:ascii="Times New Roman" w:eastAsia="MS Mincho" w:hAnsi="Times New Roman" w:cs="Times New Roman"/>
          <w:color w:val="000000"/>
          <w:lang w:eastAsia="ja-JP"/>
        </w:rPr>
        <w:t>. các thể đồng hợp tăng, trong đó các gen lặn gây hại biểu hiện thành kiểu hình.</w:t>
      </w:r>
      <w:proofErr w:type="gramEnd"/>
    </w:p>
    <w:p w:rsidR="00B344E8" w:rsidRPr="00B344E8" w:rsidRDefault="00B344E8" w:rsidP="00B344E8">
      <w:pPr>
        <w:spacing w:after="0" w:line="240" w:lineRule="auto"/>
        <w:jc w:val="both"/>
        <w:rPr>
          <w:rFonts w:ascii="Times New Roman" w:eastAsia="MS Mincho" w:hAnsi="Times New Roman" w:cs="Times New Roman"/>
          <w:color w:val="000000"/>
          <w:lang w:eastAsia="ja-JP"/>
        </w:rPr>
      </w:pPr>
      <w:r w:rsidRPr="00B344E8">
        <w:rPr>
          <w:rFonts w:ascii="Times New Roman" w:eastAsia="MS Mincho" w:hAnsi="Times New Roman" w:cs="Times New Roman"/>
          <w:color w:val="000000"/>
          <w:lang w:eastAsia="ja-JP"/>
        </w:rPr>
        <w:t>D. tập trung các gen trội có hại ở thế hệ sau.</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eastAsia="ja-JP"/>
        </w:rPr>
      </w:pPr>
      <w:r w:rsidRPr="00B344E8">
        <w:rPr>
          <w:rFonts w:ascii="Times New Roman" w:eastAsia="MS Mincho" w:hAnsi="Times New Roman" w:cs="Times New Roman"/>
          <w:b/>
          <w:lang w:eastAsia="ja-JP"/>
        </w:rPr>
        <w:t>9. Trong chọn giống, người ta dùng phương pháp tự thụ phấn hoặc giao phối cận huyết nhằm mục đích:</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proofErr w:type="gramStart"/>
      <w:r w:rsidRPr="00B344E8">
        <w:rPr>
          <w:rFonts w:ascii="Times New Roman" w:eastAsia="MS Mincho" w:hAnsi="Times New Roman" w:cs="Times New Roman"/>
          <w:lang w:eastAsia="ja-JP"/>
        </w:rPr>
        <w:t>A. tạo ưu thế lai.</w:t>
      </w:r>
      <w:proofErr w:type="gramEnd"/>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proofErr w:type="gramStart"/>
      <w:r w:rsidRPr="00B344E8">
        <w:rPr>
          <w:rFonts w:ascii="Times New Roman" w:eastAsia="MS Mincho" w:hAnsi="Times New Roman" w:cs="Times New Roman"/>
          <w:lang w:eastAsia="ja-JP"/>
        </w:rPr>
        <w:t>B. nâng cao năng suất vật nuôi, cây trồng.</w:t>
      </w:r>
      <w:proofErr w:type="gramEnd"/>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proofErr w:type="gramStart"/>
      <w:r w:rsidRPr="00B344E8">
        <w:rPr>
          <w:rFonts w:ascii="Times New Roman" w:eastAsia="MS Mincho" w:hAnsi="Times New Roman" w:cs="Times New Roman"/>
          <w:lang w:eastAsia="ja-JP"/>
        </w:rPr>
        <w:t>C. tạo giống mới.</w:t>
      </w:r>
      <w:proofErr w:type="gramEnd"/>
    </w:p>
    <w:p w:rsidR="00B344E8" w:rsidRPr="00B344E8" w:rsidRDefault="00B344E8" w:rsidP="00B344E8">
      <w:pPr>
        <w:spacing w:after="0" w:line="240" w:lineRule="auto"/>
        <w:jc w:val="both"/>
        <w:rPr>
          <w:rFonts w:ascii="Times New Roman" w:eastAsia="MS Mincho" w:hAnsi="Times New Roman" w:cs="Times New Roman"/>
          <w:lang w:eastAsia="ja-JP"/>
        </w:rPr>
      </w:pPr>
      <w:r w:rsidRPr="00B344E8">
        <w:rPr>
          <w:rFonts w:ascii="Times New Roman" w:eastAsia="MS Mincho" w:hAnsi="Times New Roman" w:cs="Times New Roman"/>
          <w:u w:val="single"/>
          <w:lang w:eastAsia="ja-JP"/>
        </w:rPr>
        <w:t>D</w:t>
      </w:r>
      <w:r w:rsidRPr="00B344E8">
        <w:rPr>
          <w:rFonts w:ascii="Times New Roman" w:eastAsia="MS Mincho" w:hAnsi="Times New Roman" w:cs="Times New Roman"/>
          <w:lang w:eastAsia="ja-JP"/>
        </w:rPr>
        <w:t>. tạo dòng thuần có các cặp gen đồng hợp về đặc tính mong muốn.</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eastAsia="ja-JP"/>
        </w:rPr>
      </w:pPr>
      <w:r w:rsidRPr="00B344E8">
        <w:rPr>
          <w:rFonts w:ascii="Times New Roman" w:eastAsia="MS Mincho" w:hAnsi="Times New Roman" w:cs="Times New Roman"/>
          <w:b/>
          <w:lang w:eastAsia="ja-JP"/>
        </w:rPr>
        <w:t>10. Để tạo ưu thế lai, người ta thường dùng phương pháp:</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proofErr w:type="gramStart"/>
      <w:r w:rsidRPr="00B344E8">
        <w:rPr>
          <w:rFonts w:ascii="Times New Roman" w:eastAsia="MS Mincho" w:hAnsi="Times New Roman" w:cs="Times New Roman"/>
          <w:lang w:eastAsia="ja-JP"/>
        </w:rPr>
        <w:lastRenderedPageBreak/>
        <w:t>A. lai khác loài.</w:t>
      </w:r>
      <w:proofErr w:type="gramEnd"/>
      <w:r w:rsidRPr="00B344E8">
        <w:rPr>
          <w:rFonts w:ascii="Times New Roman" w:eastAsia="MS Mincho" w:hAnsi="Times New Roman" w:cs="Times New Roman"/>
          <w:lang w:eastAsia="ja-JP"/>
        </w:rPr>
        <w:t xml:space="preserve"> </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proofErr w:type="gramStart"/>
      <w:r w:rsidRPr="00B344E8">
        <w:rPr>
          <w:rFonts w:ascii="Times New Roman" w:eastAsia="MS Mincho" w:hAnsi="Times New Roman" w:cs="Times New Roman"/>
          <w:lang w:eastAsia="ja-JP"/>
        </w:rPr>
        <w:lastRenderedPageBreak/>
        <w:t>B. lai gần.</w:t>
      </w:r>
      <w:proofErr w:type="gramEnd"/>
    </w:p>
    <w:p w:rsidR="00B344E8" w:rsidRPr="00B344E8" w:rsidRDefault="00B344E8" w:rsidP="00B344E8">
      <w:pPr>
        <w:spacing w:after="0" w:line="240" w:lineRule="auto"/>
        <w:jc w:val="both"/>
        <w:rPr>
          <w:rFonts w:ascii="Times New Roman" w:eastAsia="MS Mincho" w:hAnsi="Times New Roman" w:cs="Times New Roman"/>
          <w:lang w:eastAsia="ja-JP"/>
        </w:rPr>
      </w:pPr>
      <w:proofErr w:type="gramStart"/>
      <w:r w:rsidRPr="00B344E8">
        <w:rPr>
          <w:rFonts w:ascii="Times New Roman" w:eastAsia="MS Mincho" w:hAnsi="Times New Roman" w:cs="Times New Roman"/>
          <w:lang w:eastAsia="ja-JP"/>
        </w:rPr>
        <w:lastRenderedPageBreak/>
        <w:t>C. lai kinh tế.</w:t>
      </w:r>
      <w:proofErr w:type="gramEnd"/>
      <w:r w:rsidRPr="00B344E8">
        <w:rPr>
          <w:rFonts w:ascii="Times New Roman" w:eastAsia="MS Mincho" w:hAnsi="Times New Roman" w:cs="Times New Roman"/>
          <w:lang w:eastAsia="ja-JP"/>
        </w:rPr>
        <w:t xml:space="preserve"> </w:t>
      </w:r>
    </w:p>
    <w:p w:rsidR="00B344E8" w:rsidRPr="00B344E8" w:rsidRDefault="00B344E8" w:rsidP="00B344E8">
      <w:pPr>
        <w:spacing w:after="0" w:line="240" w:lineRule="auto"/>
        <w:jc w:val="both"/>
        <w:rPr>
          <w:rFonts w:ascii="Times New Roman" w:hAnsi="Times New Roman" w:cs="Times New Roman"/>
        </w:rPr>
      </w:pPr>
      <w:proofErr w:type="gramStart"/>
      <w:r w:rsidRPr="00B344E8">
        <w:rPr>
          <w:rFonts w:ascii="Times New Roman" w:eastAsia="MS Mincho" w:hAnsi="Times New Roman" w:cs="Times New Roman"/>
          <w:u w:val="single"/>
          <w:lang w:eastAsia="ja-JP"/>
        </w:rPr>
        <w:lastRenderedPageBreak/>
        <w:t>D</w:t>
      </w:r>
      <w:r w:rsidRPr="00B344E8">
        <w:rPr>
          <w:rFonts w:ascii="Times New Roman" w:eastAsia="MS Mincho" w:hAnsi="Times New Roman" w:cs="Times New Roman"/>
          <w:lang w:eastAsia="ja-JP"/>
        </w:rPr>
        <w:t>. lai khác dòng.</w:t>
      </w:r>
      <w:proofErr w:type="gramEnd"/>
    </w:p>
    <w:p w:rsidR="00B344E8" w:rsidRPr="00B344E8" w:rsidRDefault="00B344E8" w:rsidP="00B344E8">
      <w:pPr>
        <w:spacing w:after="0" w:line="240" w:lineRule="auto"/>
        <w:jc w:val="center"/>
        <w:rPr>
          <w:rFonts w:ascii="Times New Roman" w:hAnsi="Times New Roman" w:cs="Times New Roman"/>
          <w:b/>
          <w:u w:val="single"/>
        </w:rPr>
        <w:sectPr w:rsidR="00B344E8" w:rsidRPr="00B344E8" w:rsidSect="00791BC1">
          <w:type w:val="continuous"/>
          <w:pgSz w:w="11906" w:h="16838"/>
          <w:pgMar w:top="432" w:right="432" w:bottom="432" w:left="432" w:header="0" w:footer="0" w:gutter="0"/>
          <w:cols w:num="4" w:sep="1" w:space="144" w:equalWidth="0">
            <w:col w:w="2220" w:space="720"/>
            <w:col w:w="2220" w:space="720"/>
            <w:col w:w="2220" w:space="720"/>
            <w:col w:w="2220"/>
          </w:cols>
          <w:docGrid w:linePitch="360"/>
        </w:sectPr>
      </w:pPr>
    </w:p>
    <w:p w:rsidR="00B344E8" w:rsidRPr="00B344E8" w:rsidRDefault="00B344E8" w:rsidP="00B344E8">
      <w:pPr>
        <w:spacing w:after="0" w:line="240" w:lineRule="auto"/>
        <w:jc w:val="center"/>
        <w:rPr>
          <w:rFonts w:ascii="Times New Roman" w:hAnsi="Times New Roman" w:cs="Times New Roman"/>
          <w:b/>
        </w:rPr>
      </w:pPr>
      <w:r w:rsidRPr="00B344E8">
        <w:rPr>
          <w:rFonts w:ascii="Times New Roman" w:hAnsi="Times New Roman" w:cs="Times New Roman"/>
          <w:b/>
        </w:rPr>
        <w:lastRenderedPageBreak/>
        <w:t>----------------------------</w:t>
      </w:r>
    </w:p>
    <w:p w:rsidR="00B344E8" w:rsidRPr="00B344E8" w:rsidRDefault="00B344E8" w:rsidP="00B344E8">
      <w:pPr>
        <w:spacing w:after="0" w:line="240" w:lineRule="auto"/>
        <w:jc w:val="center"/>
        <w:rPr>
          <w:rFonts w:ascii="Times New Roman" w:hAnsi="Times New Roman" w:cs="Times New Roman"/>
          <w:b/>
          <w:u w:val="single"/>
        </w:rPr>
      </w:pPr>
      <w:r w:rsidRPr="00B344E8">
        <w:rPr>
          <w:rFonts w:ascii="Times New Roman" w:hAnsi="Times New Roman" w:cs="Times New Roman"/>
          <w:b/>
          <w:u w:val="single"/>
        </w:rPr>
        <w:t xml:space="preserve">BÀI 19 </w:t>
      </w:r>
    </w:p>
    <w:p w:rsidR="00B344E8" w:rsidRPr="00B344E8" w:rsidRDefault="00B344E8" w:rsidP="00B344E8">
      <w:pPr>
        <w:tabs>
          <w:tab w:val="left" w:pos="969"/>
        </w:tabs>
        <w:spacing w:after="0" w:line="240" w:lineRule="auto"/>
        <w:jc w:val="both"/>
        <w:rPr>
          <w:rFonts w:ascii="Times New Roman" w:hAnsi="Times New Roman" w:cs="Times New Roman"/>
          <w:b/>
          <w:lang w:val="nl-NL"/>
        </w:rPr>
      </w:pPr>
      <w:r w:rsidRPr="00B344E8">
        <w:rPr>
          <w:rFonts w:ascii="Times New Roman" w:hAnsi="Times New Roman" w:cs="Times New Roman"/>
          <w:b/>
          <w:lang w:val="nl-NL"/>
        </w:rPr>
        <w:t>1. Bệnh Đao là bệnh phổ biến nhất trong các bệnh đã gặp ở người vì NST 21:</w:t>
      </w:r>
    </w:p>
    <w:p w:rsidR="00B344E8" w:rsidRPr="00B344E8" w:rsidRDefault="00B344E8" w:rsidP="00B344E8">
      <w:pPr>
        <w:tabs>
          <w:tab w:val="left" w:pos="720"/>
          <w:tab w:val="left" w:pos="969"/>
        </w:tabs>
        <w:spacing w:after="0" w:line="240" w:lineRule="auto"/>
        <w:jc w:val="both"/>
        <w:rPr>
          <w:rFonts w:ascii="Times New Roman" w:hAnsi="Times New Roman" w:cs="Times New Roman"/>
          <w:lang w:val="nl-NL"/>
        </w:rPr>
      </w:pPr>
      <w:r w:rsidRPr="00B344E8">
        <w:rPr>
          <w:rFonts w:ascii="Times New Roman" w:hAnsi="Times New Roman" w:cs="Times New Roman"/>
          <w:shd w:val="clear" w:color="auto" w:fill="800000"/>
          <w:lang w:val="nl-NL"/>
        </w:rPr>
        <w:t>A</w:t>
      </w:r>
      <w:r w:rsidRPr="00B344E8">
        <w:rPr>
          <w:rFonts w:ascii="Times New Roman" w:hAnsi="Times New Roman" w:cs="Times New Roman"/>
          <w:lang w:val="nl-NL"/>
        </w:rPr>
        <w:t>. nhỏ, chứa ít gen hơn các NST khác, KG thừa 1 NST 21 là ít nghiêm trọng nên còn sống được</w:t>
      </w:r>
    </w:p>
    <w:p w:rsidR="00B344E8" w:rsidRPr="00B344E8" w:rsidRDefault="00B344E8" w:rsidP="00B344E8">
      <w:pPr>
        <w:tabs>
          <w:tab w:val="left" w:pos="720"/>
          <w:tab w:val="left" w:pos="969"/>
        </w:tabs>
        <w:spacing w:after="0" w:line="240" w:lineRule="auto"/>
        <w:jc w:val="both"/>
        <w:rPr>
          <w:rFonts w:ascii="Times New Roman" w:hAnsi="Times New Roman" w:cs="Times New Roman"/>
          <w:lang w:val="nl-NL"/>
        </w:rPr>
      </w:pPr>
      <w:r w:rsidRPr="00B344E8">
        <w:rPr>
          <w:rFonts w:ascii="Times New Roman" w:hAnsi="Times New Roman" w:cs="Times New Roman"/>
          <w:lang w:val="nl-NL"/>
        </w:rPr>
        <w:t>B. có kích thước lớn hơn các NST khác nên ảnh hưởng lớn, gây hội chứng Đao</w:t>
      </w:r>
    </w:p>
    <w:p w:rsidR="00B344E8" w:rsidRPr="00B344E8" w:rsidRDefault="00B344E8" w:rsidP="00B344E8">
      <w:pPr>
        <w:tabs>
          <w:tab w:val="left" w:pos="720"/>
          <w:tab w:val="left" w:pos="969"/>
        </w:tabs>
        <w:spacing w:after="0" w:line="240" w:lineRule="auto"/>
        <w:jc w:val="both"/>
        <w:rPr>
          <w:rFonts w:ascii="Times New Roman" w:hAnsi="Times New Roman" w:cs="Times New Roman"/>
          <w:lang w:val="nl-NL"/>
        </w:rPr>
      </w:pPr>
      <w:r w:rsidRPr="00B344E8">
        <w:rPr>
          <w:rFonts w:ascii="Times New Roman" w:hAnsi="Times New Roman" w:cs="Times New Roman"/>
          <w:lang w:val="nl-NL"/>
        </w:rPr>
        <w:lastRenderedPageBreak/>
        <w:t>C. chứa nhiều gen hơn các NST khácnên ảnh hưởng lớn, gây hội chứng Đao</w:t>
      </w:r>
    </w:p>
    <w:p w:rsidR="00B344E8" w:rsidRPr="00B344E8" w:rsidRDefault="00B344E8" w:rsidP="00B344E8">
      <w:pPr>
        <w:tabs>
          <w:tab w:val="left" w:pos="720"/>
          <w:tab w:val="left" w:pos="969"/>
        </w:tabs>
        <w:spacing w:after="0" w:line="240" w:lineRule="auto"/>
        <w:jc w:val="both"/>
        <w:rPr>
          <w:rFonts w:ascii="Times New Roman" w:hAnsi="Times New Roman" w:cs="Times New Roman"/>
          <w:lang w:val="nl-NL"/>
        </w:rPr>
      </w:pPr>
      <w:r w:rsidRPr="00B344E8">
        <w:rPr>
          <w:rFonts w:ascii="Times New Roman" w:hAnsi="Times New Roman" w:cs="Times New Roman"/>
          <w:lang w:val="nl-NL"/>
        </w:rPr>
        <w:t>D. có kích thước lớn và chứa nhiều gen hơn các NST khác nên ảnh hưởng lớn, gây hội chứng Đao</w:t>
      </w:r>
    </w:p>
    <w:p w:rsidR="00B344E8" w:rsidRPr="00B344E8" w:rsidRDefault="00B344E8" w:rsidP="00B344E8">
      <w:pPr>
        <w:spacing w:after="0" w:line="240" w:lineRule="auto"/>
        <w:jc w:val="both"/>
        <w:rPr>
          <w:rFonts w:ascii="Times New Roman" w:hAnsi="Times New Roman" w:cs="Times New Roman"/>
          <w:b/>
          <w:lang w:val="nl-NL"/>
        </w:rPr>
      </w:pPr>
      <w:r w:rsidRPr="00B344E8">
        <w:rPr>
          <w:rFonts w:ascii="Times New Roman" w:hAnsi="Times New Roman" w:cs="Times New Roman"/>
          <w:b/>
          <w:lang w:val="nl-NL"/>
        </w:rPr>
        <w:t>2. Tác dụng của Cônsixin trong việc gây ĐB nhân tạo là :</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t>A. Kìm hãm sự hình thành thoi vô sắc hoặc cắt đứt dây tơ vô sắc, làm NST nhân đôi nhưng không phân li.</w:t>
      </w:r>
      <w:r w:rsidRPr="00B344E8">
        <w:rPr>
          <w:rFonts w:ascii="Times New Roman" w:hAnsi="Times New Roman" w:cs="Times New Roman"/>
          <w:lang w:val="de-DE"/>
        </w:rPr>
        <w:tab/>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t>B. Kích thích và ion hoá các nguyên tử khi thấm vào tế bào.</w:t>
      </w:r>
      <w:r w:rsidRPr="00B344E8">
        <w:rPr>
          <w:rFonts w:ascii="Times New Roman" w:hAnsi="Times New Roman" w:cs="Times New Roman"/>
          <w:lang w:val="de-DE"/>
        </w:rPr>
        <w:tab/>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t xml:space="preserve">C. Gây ra ĐB gen dạng thay nuclêôtit.   </w:t>
      </w:r>
      <w:r w:rsidRPr="00B344E8">
        <w:rPr>
          <w:rFonts w:ascii="Times New Roman" w:hAnsi="Times New Roman" w:cs="Times New Roman"/>
          <w:lang w:val="de-DE"/>
        </w:rPr>
        <w:tab/>
        <w:t xml:space="preserve">   </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shd w:val="clear" w:color="auto" w:fill="800000"/>
          <w:lang w:val="de-DE"/>
        </w:rPr>
        <w:t>D</w:t>
      </w:r>
      <w:r w:rsidRPr="00B344E8">
        <w:rPr>
          <w:rFonts w:ascii="Times New Roman" w:hAnsi="Times New Roman" w:cs="Times New Roman"/>
          <w:lang w:val="de-DE"/>
        </w:rPr>
        <w:t>. Làm rối loạn sự phân ly NST trong phân bào làm xuất hiện dạng thể dị bội.</w:t>
      </w:r>
    </w:p>
    <w:p w:rsidR="00B344E8" w:rsidRPr="00B344E8" w:rsidRDefault="00B344E8" w:rsidP="00B344E8">
      <w:pPr>
        <w:spacing w:after="0" w:line="240" w:lineRule="auto"/>
        <w:jc w:val="both"/>
        <w:rPr>
          <w:rFonts w:ascii="Times New Roman" w:hAnsi="Times New Roman" w:cs="Times New Roman"/>
          <w:b/>
          <w:lang w:val="de-DE"/>
        </w:rPr>
      </w:pPr>
      <w:r w:rsidRPr="00B344E8">
        <w:rPr>
          <w:rFonts w:ascii="Times New Roman" w:hAnsi="Times New Roman" w:cs="Times New Roman"/>
          <w:b/>
          <w:lang w:val="de-DE"/>
        </w:rPr>
        <w:t>3. Chia cắt phôi ĐV thành nhiều phôi, cho phát triển trong cơ thể nhiều con cái, từ đó tạo ra hàng loạt con giống có KG giống nhau gọi là phương pháp</w:t>
      </w:r>
    </w:p>
    <w:p w:rsidR="00B344E8" w:rsidRPr="00B344E8" w:rsidRDefault="00B344E8" w:rsidP="00B344E8">
      <w:pPr>
        <w:spacing w:after="0" w:line="240" w:lineRule="auto"/>
        <w:jc w:val="both"/>
        <w:rPr>
          <w:rFonts w:ascii="Times New Roman" w:hAnsi="Times New Roman" w:cs="Times New Roman"/>
          <w:lang w:val="de-DE"/>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lastRenderedPageBreak/>
        <w:t>A. nhân bản vô tính tế bào ĐV</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t>B. công nghệ SH tế bào</w:t>
      </w:r>
      <w:r w:rsidRPr="00B344E8">
        <w:rPr>
          <w:rFonts w:ascii="Times New Roman" w:hAnsi="Times New Roman" w:cs="Times New Roman"/>
          <w:lang w:val="de-DE"/>
        </w:rPr>
        <w:tab/>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lastRenderedPageBreak/>
        <w:t>C. nuôi cấy hợp tử</w:t>
      </w:r>
      <w:r w:rsidRPr="00B344E8">
        <w:rPr>
          <w:rFonts w:ascii="Times New Roman" w:hAnsi="Times New Roman" w:cs="Times New Roman"/>
          <w:lang w:val="de-DE"/>
        </w:rPr>
        <w:tab/>
        <w:t xml:space="preserve">     </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shd w:val="clear" w:color="auto" w:fill="800000"/>
          <w:lang w:val="de-DE"/>
        </w:rPr>
        <w:t>D</w:t>
      </w:r>
      <w:r w:rsidRPr="00B344E8">
        <w:rPr>
          <w:rFonts w:ascii="Times New Roman" w:hAnsi="Times New Roman" w:cs="Times New Roman"/>
          <w:lang w:val="de-DE"/>
        </w:rPr>
        <w:t>. cấy truyền phôi</w:t>
      </w:r>
    </w:p>
    <w:p w:rsidR="00B344E8" w:rsidRPr="00B344E8" w:rsidRDefault="00B344E8" w:rsidP="00B344E8">
      <w:pPr>
        <w:spacing w:after="0" w:line="240" w:lineRule="auto"/>
        <w:jc w:val="both"/>
        <w:rPr>
          <w:rFonts w:ascii="Times New Roman" w:hAnsi="Times New Roman" w:cs="Times New Roman"/>
          <w:b/>
          <w:lang w:val="de-DE"/>
        </w:rPr>
        <w:sectPr w:rsidR="00B344E8" w:rsidRPr="00B344E8" w:rsidSect="00AA3750">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spacing w:after="0" w:line="240" w:lineRule="auto"/>
        <w:jc w:val="both"/>
        <w:rPr>
          <w:rFonts w:ascii="Times New Roman" w:hAnsi="Times New Roman" w:cs="Times New Roman"/>
          <w:b/>
          <w:lang w:val="de-DE"/>
        </w:rPr>
      </w:pPr>
      <w:r w:rsidRPr="00B344E8">
        <w:rPr>
          <w:rFonts w:ascii="Times New Roman" w:hAnsi="Times New Roman" w:cs="Times New Roman"/>
          <w:b/>
          <w:lang w:val="de-DE"/>
        </w:rPr>
        <w:lastRenderedPageBreak/>
        <w:t>4. Tạo giống bằng phương pháp gây đột biến đặc biệt có hiệu quả với đối tượng:</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t>A. Động vật – vì động vật có khả năng di chuyển.</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t>B. Thực vật – vì thực vật không di chuyển, sinh sản hoàn toàn bằng cách vô tính.</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shd w:val="clear" w:color="auto" w:fill="800000"/>
          <w:lang w:val="nl-NL"/>
        </w:rPr>
        <w:t>C</w:t>
      </w:r>
      <w:r w:rsidRPr="00B344E8">
        <w:rPr>
          <w:rFonts w:ascii="Times New Roman" w:hAnsi="Times New Roman" w:cs="Times New Roman"/>
          <w:lang w:val="nl-NL"/>
        </w:rPr>
        <w:t>. Vi sinh vật – vì vi sinh vật có khả năng sinh sản nhanh.</w:t>
      </w:r>
    </w:p>
    <w:p w:rsidR="00B344E8" w:rsidRPr="00B344E8" w:rsidRDefault="00B344E8" w:rsidP="00B344E8">
      <w:pPr>
        <w:spacing w:after="0" w:line="240" w:lineRule="auto"/>
        <w:jc w:val="both"/>
        <w:rPr>
          <w:rFonts w:ascii="Times New Roman" w:hAnsi="Times New Roman" w:cs="Times New Roman"/>
          <w:b/>
          <w:lang w:val="nl-NL"/>
        </w:rPr>
      </w:pPr>
      <w:r w:rsidRPr="00B344E8">
        <w:rPr>
          <w:rFonts w:ascii="Times New Roman" w:hAnsi="Times New Roman" w:cs="Times New Roman"/>
          <w:lang w:val="nl-NL"/>
        </w:rPr>
        <w:t>D. Vi sinh vật – vì chùng là những sinh vật nhỏ bé nên dễ gây đb</w:t>
      </w:r>
      <w:r w:rsidRPr="00B344E8">
        <w:rPr>
          <w:rFonts w:ascii="Times New Roman" w:hAnsi="Times New Roman" w:cs="Times New Roman"/>
          <w:b/>
          <w:lang w:val="nl-NL"/>
        </w:rPr>
        <w:t xml:space="preserve"> </w:t>
      </w:r>
    </w:p>
    <w:p w:rsidR="00B344E8" w:rsidRPr="00B344E8" w:rsidRDefault="00B344E8" w:rsidP="00B344E8">
      <w:pPr>
        <w:tabs>
          <w:tab w:val="left" w:pos="1102"/>
        </w:tabs>
        <w:spacing w:after="0" w:line="240" w:lineRule="auto"/>
        <w:jc w:val="both"/>
        <w:rPr>
          <w:rFonts w:ascii="Times New Roman" w:hAnsi="Times New Roman" w:cs="Times New Roman"/>
          <w:b/>
          <w:lang w:val="nl-NL"/>
        </w:rPr>
      </w:pPr>
      <w:r w:rsidRPr="00B344E8">
        <w:rPr>
          <w:rFonts w:ascii="Times New Roman" w:hAnsi="Times New Roman" w:cs="Times New Roman"/>
          <w:b/>
          <w:lang w:val="nl-NL"/>
        </w:rPr>
        <w:t>5. Tạo giống bằng phương pháp gây đột biến ít được sử dụng ở đối tượng nào?</w:t>
      </w:r>
    </w:p>
    <w:p w:rsidR="00B344E8" w:rsidRPr="00B344E8" w:rsidRDefault="00B344E8" w:rsidP="00B344E8">
      <w:pPr>
        <w:tabs>
          <w:tab w:val="left" w:pos="1102"/>
        </w:tabs>
        <w:spacing w:after="0" w:line="240" w:lineRule="auto"/>
        <w:jc w:val="both"/>
        <w:rPr>
          <w:rFonts w:ascii="Times New Roman" w:hAnsi="Times New Roman" w:cs="Times New Roman"/>
          <w:shd w:val="clear" w:color="auto" w:fill="800000"/>
          <w:lang w:val="nl-NL"/>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1102"/>
        </w:tabs>
        <w:spacing w:after="0" w:line="240" w:lineRule="auto"/>
        <w:jc w:val="both"/>
        <w:rPr>
          <w:rFonts w:ascii="Times New Roman" w:hAnsi="Times New Roman" w:cs="Times New Roman"/>
          <w:lang w:val="nl-NL"/>
        </w:rPr>
      </w:pPr>
      <w:r w:rsidRPr="00B344E8">
        <w:rPr>
          <w:rFonts w:ascii="Times New Roman" w:hAnsi="Times New Roman" w:cs="Times New Roman"/>
          <w:shd w:val="clear" w:color="auto" w:fill="800000"/>
          <w:lang w:val="nl-NL"/>
        </w:rPr>
        <w:lastRenderedPageBreak/>
        <w:t>A</w:t>
      </w:r>
      <w:r w:rsidRPr="00B344E8">
        <w:rPr>
          <w:rFonts w:ascii="Times New Roman" w:hAnsi="Times New Roman" w:cs="Times New Roman"/>
          <w:lang w:val="nl-NL"/>
        </w:rPr>
        <w:t>. Động vật.</w:t>
      </w:r>
      <w:r w:rsidRPr="00B344E8">
        <w:rPr>
          <w:rFonts w:ascii="Times New Roman" w:hAnsi="Times New Roman" w:cs="Times New Roman"/>
          <w:lang w:val="nl-NL"/>
        </w:rPr>
        <w:tab/>
      </w:r>
    </w:p>
    <w:p w:rsidR="00B344E8" w:rsidRPr="00B344E8" w:rsidRDefault="00B344E8" w:rsidP="00B344E8">
      <w:pPr>
        <w:tabs>
          <w:tab w:val="left" w:pos="1102"/>
        </w:tabs>
        <w:spacing w:after="0" w:line="240" w:lineRule="auto"/>
        <w:jc w:val="both"/>
        <w:rPr>
          <w:rFonts w:ascii="Times New Roman" w:hAnsi="Times New Roman" w:cs="Times New Roman"/>
          <w:lang w:val="nl-NL"/>
        </w:rPr>
      </w:pPr>
      <w:r w:rsidRPr="00B344E8">
        <w:rPr>
          <w:rFonts w:ascii="Times New Roman" w:hAnsi="Times New Roman" w:cs="Times New Roman"/>
          <w:lang w:val="nl-NL"/>
        </w:rPr>
        <w:lastRenderedPageBreak/>
        <w:t xml:space="preserve">B. Thực vật.     </w:t>
      </w:r>
    </w:p>
    <w:p w:rsidR="00B344E8" w:rsidRPr="00B344E8" w:rsidRDefault="00B344E8" w:rsidP="00B344E8">
      <w:pPr>
        <w:tabs>
          <w:tab w:val="left" w:pos="1102"/>
        </w:tabs>
        <w:spacing w:after="0" w:line="240" w:lineRule="auto"/>
        <w:jc w:val="both"/>
        <w:rPr>
          <w:rFonts w:ascii="Times New Roman" w:hAnsi="Times New Roman" w:cs="Times New Roman"/>
          <w:lang w:val="it-IT"/>
        </w:rPr>
      </w:pPr>
      <w:r w:rsidRPr="00B344E8">
        <w:rPr>
          <w:rFonts w:ascii="Times New Roman" w:hAnsi="Times New Roman" w:cs="Times New Roman"/>
          <w:lang w:val="it-IT"/>
        </w:rPr>
        <w:lastRenderedPageBreak/>
        <w:t xml:space="preserve">C. Vi sinh vật.     </w:t>
      </w:r>
    </w:p>
    <w:p w:rsidR="00B344E8" w:rsidRPr="00B344E8" w:rsidRDefault="00B344E8" w:rsidP="00B344E8">
      <w:pPr>
        <w:tabs>
          <w:tab w:val="left" w:pos="1102"/>
        </w:tabs>
        <w:spacing w:after="0" w:line="240" w:lineRule="auto"/>
        <w:jc w:val="both"/>
        <w:rPr>
          <w:rFonts w:ascii="Times New Roman" w:hAnsi="Times New Roman" w:cs="Times New Roman"/>
          <w:lang w:val="it-IT"/>
        </w:rPr>
      </w:pPr>
      <w:r w:rsidRPr="00B344E8">
        <w:rPr>
          <w:rFonts w:ascii="Times New Roman" w:hAnsi="Times New Roman" w:cs="Times New Roman"/>
          <w:lang w:val="it-IT"/>
        </w:rPr>
        <w:lastRenderedPageBreak/>
        <w:t>D. B và C.</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val="it-IT" w:eastAsia="ja-JP"/>
        </w:rPr>
        <w:sectPr w:rsidR="00B344E8" w:rsidRPr="00B344E8" w:rsidSect="00AA3750">
          <w:type w:val="continuous"/>
          <w:pgSz w:w="11906" w:h="16838"/>
          <w:pgMar w:top="432" w:right="432" w:bottom="432" w:left="432" w:header="0" w:footer="0" w:gutter="0"/>
          <w:cols w:num="4" w:sep="1" w:space="144" w:equalWidth="0">
            <w:col w:w="2220" w:space="720"/>
            <w:col w:w="2220" w:space="720"/>
            <w:col w:w="2220" w:space="720"/>
            <w:col w:w="2220"/>
          </w:cols>
          <w:docGrid w:linePitch="360"/>
        </w:sectPr>
      </w:pP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val="it-IT" w:eastAsia="ja-JP"/>
        </w:rPr>
      </w:pPr>
      <w:r w:rsidRPr="00B344E8">
        <w:rPr>
          <w:rFonts w:ascii="Times New Roman" w:eastAsia="MS Mincho" w:hAnsi="Times New Roman" w:cs="Times New Roman"/>
          <w:b/>
          <w:lang w:val="it-IT" w:eastAsia="ja-JP"/>
        </w:rPr>
        <w:lastRenderedPageBreak/>
        <w:t>6. Thay đổi nhiệt độ đột ngột, làm xuất hiện đột biến do cơ chế sau:</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it-IT" w:eastAsia="ja-JP"/>
        </w:rPr>
      </w:pPr>
      <w:r w:rsidRPr="00B344E8">
        <w:rPr>
          <w:rFonts w:ascii="Times New Roman" w:eastAsia="MS Mincho" w:hAnsi="Times New Roman" w:cs="Times New Roman"/>
          <w:lang w:val="it-IT" w:eastAsia="ja-JP"/>
        </w:rPr>
        <w:t>A. cơ chế tái sinh ADN bị sai ở điểm nào đó.</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it-IT" w:eastAsia="ja-JP"/>
        </w:rPr>
      </w:pPr>
      <w:r w:rsidRPr="00B344E8">
        <w:rPr>
          <w:rFonts w:ascii="Times New Roman" w:eastAsia="MS Mincho" w:hAnsi="Times New Roman" w:cs="Times New Roman"/>
          <w:lang w:val="it-IT" w:eastAsia="ja-JP"/>
        </w:rPr>
        <w:t>B. cơ chế phân li nhiễm sắc thể xảy ra không bình thường.</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it-IT" w:eastAsia="ja-JP"/>
        </w:rPr>
      </w:pPr>
      <w:r w:rsidRPr="00B344E8">
        <w:rPr>
          <w:rFonts w:ascii="Times New Roman" w:eastAsia="MS Mincho" w:hAnsi="Times New Roman" w:cs="Times New Roman"/>
          <w:u w:val="single"/>
          <w:lang w:val="it-IT" w:eastAsia="ja-JP"/>
        </w:rPr>
        <w:t>C</w:t>
      </w:r>
      <w:r w:rsidRPr="00B344E8">
        <w:rPr>
          <w:rFonts w:ascii="Times New Roman" w:eastAsia="MS Mincho" w:hAnsi="Times New Roman" w:cs="Times New Roman"/>
          <w:lang w:val="it-IT" w:eastAsia="ja-JP"/>
        </w:rPr>
        <w:t>. cơ chế nội cân bằng cơ thể không khởi động kịp gây chấn thương bộ máy di truyền.</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it-IT" w:eastAsia="ja-JP"/>
        </w:rPr>
      </w:pPr>
      <w:r w:rsidRPr="00B344E8">
        <w:rPr>
          <w:rFonts w:ascii="Times New Roman" w:eastAsia="MS Mincho" w:hAnsi="Times New Roman" w:cs="Times New Roman"/>
          <w:lang w:val="it-IT" w:eastAsia="ja-JP"/>
        </w:rPr>
        <w:t>D. quá trình trao đổi đoạn ở kỳ trước I của quá trình giảm phân xảy ra bất thường.</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val="it-IT" w:eastAsia="ja-JP"/>
        </w:rPr>
      </w:pPr>
      <w:r w:rsidRPr="00B344E8">
        <w:rPr>
          <w:rFonts w:ascii="Times New Roman" w:eastAsia="MS Mincho" w:hAnsi="Times New Roman" w:cs="Times New Roman"/>
          <w:b/>
          <w:lang w:val="it-IT" w:eastAsia="ja-JP"/>
        </w:rPr>
        <w:t>7. Tác nhân làm cho cơ chế nội cân bằng của cơ thể để tự bảo vệ không khởi động kịp, gây chấn thương trong bộ máy di truyền:</w:t>
      </w:r>
    </w:p>
    <w:p w:rsidR="00B344E8" w:rsidRPr="00B344E8" w:rsidRDefault="00B344E8" w:rsidP="00B344E8">
      <w:pPr>
        <w:tabs>
          <w:tab w:val="left" w:pos="720"/>
          <w:tab w:val="left" w:pos="969"/>
        </w:tabs>
        <w:spacing w:after="0" w:line="240" w:lineRule="auto"/>
        <w:jc w:val="both"/>
        <w:rPr>
          <w:rFonts w:ascii="Times New Roman" w:eastAsia="MS Mincho" w:hAnsi="Times New Roman" w:cs="Times New Roman"/>
          <w:lang w:val="it-IT" w:eastAsia="ja-JP"/>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tabs>
          <w:tab w:val="left" w:pos="720"/>
          <w:tab w:val="left" w:pos="969"/>
        </w:tabs>
        <w:spacing w:after="0" w:line="240" w:lineRule="auto"/>
        <w:jc w:val="both"/>
        <w:rPr>
          <w:rFonts w:ascii="Times New Roman" w:eastAsia="MS Mincho" w:hAnsi="Times New Roman" w:cs="Times New Roman"/>
          <w:lang w:eastAsia="ja-JP"/>
        </w:rPr>
      </w:pPr>
      <w:proofErr w:type="gramStart"/>
      <w:r w:rsidRPr="00B344E8">
        <w:rPr>
          <w:rFonts w:ascii="Times New Roman" w:eastAsia="MS Mincho" w:hAnsi="Times New Roman" w:cs="Times New Roman"/>
          <w:lang w:eastAsia="ja-JP"/>
        </w:rPr>
        <w:lastRenderedPageBreak/>
        <w:t>A. côsixin.</w:t>
      </w:r>
      <w:proofErr w:type="gramEnd"/>
      <w:r w:rsidRPr="00B344E8">
        <w:rPr>
          <w:rFonts w:ascii="Times New Roman" w:eastAsia="MS Mincho" w:hAnsi="Times New Roman" w:cs="Times New Roman"/>
          <w:lang w:eastAsia="ja-JP"/>
        </w:rPr>
        <w:t xml:space="preserve"> </w:t>
      </w:r>
    </w:p>
    <w:p w:rsidR="00B344E8" w:rsidRPr="00B344E8" w:rsidRDefault="00B344E8" w:rsidP="00B344E8">
      <w:pPr>
        <w:tabs>
          <w:tab w:val="left" w:pos="720"/>
          <w:tab w:val="left" w:pos="969"/>
        </w:tabs>
        <w:spacing w:after="0" w:line="240" w:lineRule="auto"/>
        <w:jc w:val="both"/>
        <w:rPr>
          <w:rFonts w:ascii="Times New Roman" w:eastAsia="MS Mincho" w:hAnsi="Times New Roman" w:cs="Times New Roman"/>
          <w:lang w:eastAsia="ja-JP"/>
        </w:rPr>
      </w:pPr>
      <w:proofErr w:type="gramStart"/>
      <w:r w:rsidRPr="00B344E8">
        <w:rPr>
          <w:rFonts w:ascii="Times New Roman" w:eastAsia="MS Mincho" w:hAnsi="Times New Roman" w:cs="Times New Roman"/>
          <w:lang w:eastAsia="ja-JP"/>
        </w:rPr>
        <w:lastRenderedPageBreak/>
        <w:t>B. phóng xạ.</w:t>
      </w:r>
      <w:proofErr w:type="gramEnd"/>
      <w:r w:rsidRPr="00B344E8">
        <w:rPr>
          <w:rFonts w:ascii="Times New Roman" w:eastAsia="MS Mincho" w:hAnsi="Times New Roman" w:cs="Times New Roman"/>
          <w:lang w:eastAsia="ja-JP"/>
        </w:rPr>
        <w:t xml:space="preserve"> </w:t>
      </w:r>
    </w:p>
    <w:p w:rsidR="00B344E8" w:rsidRPr="00B344E8" w:rsidRDefault="00B344E8" w:rsidP="00B344E8">
      <w:pPr>
        <w:tabs>
          <w:tab w:val="left" w:pos="720"/>
          <w:tab w:val="left" w:pos="969"/>
        </w:tabs>
        <w:spacing w:after="0" w:line="240" w:lineRule="auto"/>
        <w:jc w:val="both"/>
        <w:rPr>
          <w:rFonts w:ascii="Times New Roman" w:eastAsia="MS Mincho" w:hAnsi="Times New Roman" w:cs="Times New Roman"/>
          <w:lang w:eastAsia="ja-JP"/>
        </w:rPr>
      </w:pPr>
      <w:proofErr w:type="gramStart"/>
      <w:r w:rsidRPr="00B344E8">
        <w:rPr>
          <w:rFonts w:ascii="Times New Roman" w:eastAsia="MS Mincho" w:hAnsi="Times New Roman" w:cs="Times New Roman"/>
          <w:u w:val="single"/>
          <w:lang w:eastAsia="ja-JP"/>
        </w:rPr>
        <w:lastRenderedPageBreak/>
        <w:t>C</w:t>
      </w:r>
      <w:r w:rsidRPr="00B344E8">
        <w:rPr>
          <w:rFonts w:ascii="Times New Roman" w:eastAsia="MS Mincho" w:hAnsi="Times New Roman" w:cs="Times New Roman"/>
          <w:lang w:eastAsia="ja-JP"/>
        </w:rPr>
        <w:t>. sốc nhiệt.</w:t>
      </w:r>
      <w:proofErr w:type="gramEnd"/>
      <w:r w:rsidRPr="00B344E8">
        <w:rPr>
          <w:rFonts w:ascii="Times New Roman" w:eastAsia="MS Mincho" w:hAnsi="Times New Roman" w:cs="Times New Roman"/>
          <w:lang w:eastAsia="ja-JP"/>
        </w:rPr>
        <w:t xml:space="preserve"> </w:t>
      </w:r>
    </w:p>
    <w:p w:rsidR="00B344E8" w:rsidRPr="00B344E8" w:rsidRDefault="00B344E8" w:rsidP="00B344E8">
      <w:pPr>
        <w:tabs>
          <w:tab w:val="left" w:pos="720"/>
          <w:tab w:val="left" w:pos="969"/>
        </w:tabs>
        <w:spacing w:after="0" w:line="240" w:lineRule="auto"/>
        <w:jc w:val="both"/>
        <w:rPr>
          <w:rFonts w:ascii="Times New Roman" w:eastAsia="MS Mincho" w:hAnsi="Times New Roman" w:cs="Times New Roman"/>
          <w:lang w:eastAsia="ja-JP"/>
        </w:rPr>
      </w:pPr>
      <w:r w:rsidRPr="00B344E8">
        <w:rPr>
          <w:rFonts w:ascii="Times New Roman" w:eastAsia="MS Mincho" w:hAnsi="Times New Roman" w:cs="Times New Roman"/>
          <w:lang w:eastAsia="ja-JP"/>
        </w:rPr>
        <w:lastRenderedPageBreak/>
        <w:t xml:space="preserve">D. </w:t>
      </w:r>
      <w:proofErr w:type="gramStart"/>
      <w:r w:rsidRPr="00B344E8">
        <w:rPr>
          <w:rFonts w:ascii="Times New Roman" w:eastAsia="MS Mincho" w:hAnsi="Times New Roman" w:cs="Times New Roman"/>
          <w:lang w:eastAsia="ja-JP"/>
        </w:rPr>
        <w:t>tia</w:t>
      </w:r>
      <w:proofErr w:type="gramEnd"/>
      <w:r w:rsidRPr="00B344E8">
        <w:rPr>
          <w:rFonts w:ascii="Times New Roman" w:eastAsia="MS Mincho" w:hAnsi="Times New Roman" w:cs="Times New Roman"/>
          <w:lang w:eastAsia="ja-JP"/>
        </w:rPr>
        <w:t xml:space="preserve"> tử ngoại.</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eastAsia="ja-JP"/>
        </w:rPr>
        <w:sectPr w:rsidR="00B344E8" w:rsidRPr="00B344E8" w:rsidSect="00AA3750">
          <w:type w:val="continuous"/>
          <w:pgSz w:w="11906" w:h="16838"/>
          <w:pgMar w:top="432" w:right="432" w:bottom="432" w:left="432" w:header="0" w:footer="0" w:gutter="0"/>
          <w:cols w:num="4" w:sep="1" w:space="144" w:equalWidth="0">
            <w:col w:w="2220" w:space="720"/>
            <w:col w:w="2220" w:space="720"/>
            <w:col w:w="2220" w:space="720"/>
            <w:col w:w="2220"/>
          </w:cols>
          <w:docGrid w:linePitch="360"/>
        </w:sectPr>
      </w:pP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eastAsia="ja-JP"/>
        </w:rPr>
      </w:pPr>
      <w:r w:rsidRPr="00B344E8">
        <w:rPr>
          <w:rFonts w:ascii="Times New Roman" w:eastAsia="MS Mincho" w:hAnsi="Times New Roman" w:cs="Times New Roman"/>
          <w:b/>
          <w:lang w:eastAsia="ja-JP"/>
        </w:rPr>
        <w:lastRenderedPageBreak/>
        <w:t>8. Cônsixin là hoá chất có hiệu quả rất cao trong việc:</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proofErr w:type="gramStart"/>
      <w:r w:rsidRPr="00B344E8">
        <w:rPr>
          <w:rFonts w:ascii="Times New Roman" w:eastAsia="MS Mincho" w:hAnsi="Times New Roman" w:cs="Times New Roman"/>
          <w:lang w:eastAsia="ja-JP"/>
        </w:rPr>
        <w:lastRenderedPageBreak/>
        <w:t>A. gây đột biến gen.</w:t>
      </w:r>
      <w:proofErr w:type="gramEnd"/>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proofErr w:type="gramStart"/>
      <w:r w:rsidRPr="00B344E8">
        <w:rPr>
          <w:rFonts w:ascii="Times New Roman" w:eastAsia="MS Mincho" w:hAnsi="Times New Roman" w:cs="Times New Roman"/>
          <w:lang w:eastAsia="ja-JP"/>
        </w:rPr>
        <w:t>B. gây đột biến cấu trúc NST.</w:t>
      </w:r>
      <w:proofErr w:type="gramEnd"/>
    </w:p>
    <w:p w:rsidR="00B344E8" w:rsidRPr="00B344E8" w:rsidRDefault="00B344E8" w:rsidP="00B344E8">
      <w:pPr>
        <w:tabs>
          <w:tab w:val="left" w:pos="720"/>
          <w:tab w:val="left" w:pos="969"/>
        </w:tabs>
        <w:spacing w:after="0" w:line="240" w:lineRule="auto"/>
        <w:jc w:val="both"/>
        <w:rPr>
          <w:rFonts w:ascii="Times New Roman" w:eastAsia="MS Mincho" w:hAnsi="Times New Roman" w:cs="Times New Roman"/>
          <w:lang w:eastAsia="ja-JP"/>
        </w:rPr>
      </w:pPr>
      <w:proofErr w:type="gramStart"/>
      <w:r w:rsidRPr="00B344E8">
        <w:rPr>
          <w:rFonts w:ascii="Times New Roman" w:eastAsia="MS Mincho" w:hAnsi="Times New Roman" w:cs="Times New Roman"/>
          <w:lang w:eastAsia="ja-JP"/>
        </w:rPr>
        <w:lastRenderedPageBreak/>
        <w:t>C. gây đột biến dị bội thể.</w:t>
      </w:r>
      <w:proofErr w:type="gramEnd"/>
      <w:r w:rsidRPr="00B344E8">
        <w:rPr>
          <w:rFonts w:ascii="Times New Roman" w:eastAsia="MS Mincho" w:hAnsi="Times New Roman" w:cs="Times New Roman"/>
          <w:lang w:eastAsia="ja-JP"/>
        </w:rPr>
        <w:t xml:space="preserve"> </w:t>
      </w:r>
    </w:p>
    <w:p w:rsidR="00B344E8" w:rsidRPr="00B344E8" w:rsidRDefault="00B344E8" w:rsidP="00B344E8">
      <w:pPr>
        <w:tabs>
          <w:tab w:val="left" w:pos="720"/>
          <w:tab w:val="left" w:pos="969"/>
        </w:tabs>
        <w:spacing w:after="0" w:line="240" w:lineRule="auto"/>
        <w:jc w:val="both"/>
        <w:rPr>
          <w:rFonts w:ascii="Times New Roman" w:hAnsi="Times New Roman" w:cs="Times New Roman"/>
        </w:rPr>
      </w:pPr>
      <w:proofErr w:type="gramStart"/>
      <w:r w:rsidRPr="00B344E8">
        <w:rPr>
          <w:rFonts w:ascii="Times New Roman" w:eastAsia="MS Mincho" w:hAnsi="Times New Roman" w:cs="Times New Roman"/>
          <w:u w:val="single"/>
          <w:lang w:eastAsia="ja-JP"/>
        </w:rPr>
        <w:t>D</w:t>
      </w:r>
      <w:r w:rsidRPr="00B344E8">
        <w:rPr>
          <w:rFonts w:ascii="Times New Roman" w:eastAsia="MS Mincho" w:hAnsi="Times New Roman" w:cs="Times New Roman"/>
          <w:lang w:eastAsia="ja-JP"/>
        </w:rPr>
        <w:t>. gây đột biến đa bội thể.</w:t>
      </w:r>
      <w:proofErr w:type="gramEnd"/>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eastAsia="ja-JP"/>
        </w:rPr>
        <w:sectPr w:rsidR="00B344E8" w:rsidRPr="00B344E8" w:rsidSect="00AA3750">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eastAsia="ja-JP"/>
        </w:rPr>
      </w:pPr>
      <w:r w:rsidRPr="00B344E8">
        <w:rPr>
          <w:rFonts w:ascii="Times New Roman" w:eastAsia="MS Mincho" w:hAnsi="Times New Roman" w:cs="Times New Roman"/>
          <w:b/>
          <w:lang w:eastAsia="ja-JP"/>
        </w:rPr>
        <w:lastRenderedPageBreak/>
        <w:t>9. Phương pháp gây đột biến nhân tạo thường ít được áp dụng ở:</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u w:val="single"/>
          <w:lang w:eastAsia="ja-JP"/>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proofErr w:type="gramStart"/>
      <w:r w:rsidRPr="00B344E8">
        <w:rPr>
          <w:rFonts w:ascii="Times New Roman" w:eastAsia="MS Mincho" w:hAnsi="Times New Roman" w:cs="Times New Roman"/>
          <w:u w:val="single"/>
          <w:lang w:eastAsia="ja-JP"/>
        </w:rPr>
        <w:lastRenderedPageBreak/>
        <w:t>A</w:t>
      </w:r>
      <w:r w:rsidRPr="00B344E8">
        <w:rPr>
          <w:rFonts w:ascii="Times New Roman" w:eastAsia="MS Mincho" w:hAnsi="Times New Roman" w:cs="Times New Roman"/>
          <w:lang w:eastAsia="ja-JP"/>
        </w:rPr>
        <w:t>. động vật bậc cao.</w:t>
      </w:r>
      <w:proofErr w:type="gramEnd"/>
      <w:r w:rsidRPr="00B344E8">
        <w:rPr>
          <w:rFonts w:ascii="Times New Roman" w:eastAsia="MS Mincho" w:hAnsi="Times New Roman" w:cs="Times New Roman"/>
          <w:lang w:eastAsia="ja-JP"/>
        </w:rPr>
        <w:t xml:space="preserve"> </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r w:rsidRPr="00B344E8">
        <w:rPr>
          <w:rFonts w:ascii="Times New Roman" w:eastAsia="MS Mincho" w:hAnsi="Times New Roman" w:cs="Times New Roman"/>
          <w:lang w:eastAsia="ja-JP"/>
        </w:rPr>
        <w:t xml:space="preserve">B. </w:t>
      </w:r>
      <w:proofErr w:type="gramStart"/>
      <w:r w:rsidRPr="00B344E8">
        <w:rPr>
          <w:rFonts w:ascii="Times New Roman" w:eastAsia="MS Mincho" w:hAnsi="Times New Roman" w:cs="Times New Roman"/>
          <w:lang w:eastAsia="ja-JP"/>
        </w:rPr>
        <w:t>vi</w:t>
      </w:r>
      <w:proofErr w:type="gramEnd"/>
      <w:r w:rsidRPr="00B344E8">
        <w:rPr>
          <w:rFonts w:ascii="Times New Roman" w:eastAsia="MS Mincho" w:hAnsi="Times New Roman" w:cs="Times New Roman"/>
          <w:lang w:eastAsia="ja-JP"/>
        </w:rPr>
        <w:t xml:space="preserve"> sinh vật.</w:t>
      </w:r>
    </w:p>
    <w:p w:rsidR="00B344E8" w:rsidRPr="00B344E8" w:rsidRDefault="00B344E8" w:rsidP="00B344E8">
      <w:pPr>
        <w:tabs>
          <w:tab w:val="left" w:pos="720"/>
          <w:tab w:val="left" w:pos="969"/>
        </w:tabs>
        <w:spacing w:after="0" w:line="240" w:lineRule="auto"/>
        <w:jc w:val="both"/>
        <w:rPr>
          <w:rFonts w:ascii="Times New Roman" w:eastAsia="MS Mincho" w:hAnsi="Times New Roman" w:cs="Times New Roman"/>
          <w:lang w:eastAsia="ja-JP"/>
        </w:rPr>
      </w:pPr>
      <w:proofErr w:type="gramStart"/>
      <w:r w:rsidRPr="00B344E8">
        <w:rPr>
          <w:rFonts w:ascii="Times New Roman" w:eastAsia="MS Mincho" w:hAnsi="Times New Roman" w:cs="Times New Roman"/>
          <w:lang w:eastAsia="ja-JP"/>
        </w:rPr>
        <w:lastRenderedPageBreak/>
        <w:t>C. nấm.</w:t>
      </w:r>
      <w:proofErr w:type="gramEnd"/>
      <w:r w:rsidRPr="00B344E8">
        <w:rPr>
          <w:rFonts w:ascii="Times New Roman" w:eastAsia="MS Mincho" w:hAnsi="Times New Roman" w:cs="Times New Roman"/>
          <w:lang w:eastAsia="ja-JP"/>
        </w:rPr>
        <w:t xml:space="preserve"> </w:t>
      </w:r>
    </w:p>
    <w:p w:rsidR="00B344E8" w:rsidRPr="00B344E8" w:rsidRDefault="00B344E8" w:rsidP="00B344E8">
      <w:pPr>
        <w:tabs>
          <w:tab w:val="left" w:pos="720"/>
          <w:tab w:val="left" w:pos="969"/>
        </w:tabs>
        <w:spacing w:after="0" w:line="240" w:lineRule="auto"/>
        <w:jc w:val="both"/>
        <w:rPr>
          <w:rFonts w:ascii="Times New Roman" w:eastAsia="MS Mincho" w:hAnsi="Times New Roman" w:cs="Times New Roman"/>
          <w:lang w:eastAsia="ja-JP"/>
        </w:rPr>
      </w:pPr>
      <w:proofErr w:type="gramStart"/>
      <w:r w:rsidRPr="00B344E8">
        <w:rPr>
          <w:rFonts w:ascii="Times New Roman" w:eastAsia="MS Mincho" w:hAnsi="Times New Roman" w:cs="Times New Roman"/>
          <w:lang w:eastAsia="ja-JP"/>
        </w:rPr>
        <w:t>D. thực vật.</w:t>
      </w:r>
      <w:proofErr w:type="gramEnd"/>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eastAsia="ja-JP"/>
        </w:rPr>
        <w:sectPr w:rsidR="00B344E8" w:rsidRPr="00B344E8" w:rsidSect="00AA3750">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eastAsia="ja-JP"/>
        </w:rPr>
      </w:pPr>
      <w:r w:rsidRPr="00B344E8">
        <w:rPr>
          <w:rFonts w:ascii="Times New Roman" w:eastAsia="MS Mincho" w:hAnsi="Times New Roman" w:cs="Times New Roman"/>
          <w:b/>
          <w:lang w:eastAsia="ja-JP"/>
        </w:rPr>
        <w:lastRenderedPageBreak/>
        <w:t>10. Cônsixin gây đột biến đa bội vì trong quá trình phân bào nó cản trở:</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proofErr w:type="gramStart"/>
      <w:r w:rsidRPr="00B344E8">
        <w:rPr>
          <w:rFonts w:ascii="Times New Roman" w:eastAsia="MS Mincho" w:hAnsi="Times New Roman" w:cs="Times New Roman"/>
          <w:lang w:eastAsia="ja-JP"/>
        </w:rPr>
        <w:t>A. màng tế bào phân chia.</w:t>
      </w:r>
      <w:proofErr w:type="gramEnd"/>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proofErr w:type="gramStart"/>
      <w:r w:rsidRPr="00B344E8">
        <w:rPr>
          <w:rFonts w:ascii="Times New Roman" w:eastAsia="MS Mincho" w:hAnsi="Times New Roman" w:cs="Times New Roman"/>
          <w:lang w:eastAsia="ja-JP"/>
        </w:rPr>
        <w:t>B. nhiễm sắc thể tập trung trên mặt phẳng xích đạo của thoi vô sắc.</w:t>
      </w:r>
      <w:proofErr w:type="gramEnd"/>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proofErr w:type="gramStart"/>
      <w:r w:rsidRPr="00B344E8">
        <w:rPr>
          <w:rFonts w:ascii="Times New Roman" w:eastAsia="MS Mincho" w:hAnsi="Times New Roman" w:cs="Times New Roman"/>
          <w:u w:val="single"/>
          <w:lang w:eastAsia="ja-JP"/>
        </w:rPr>
        <w:t>C</w:t>
      </w:r>
      <w:r w:rsidRPr="00B344E8">
        <w:rPr>
          <w:rFonts w:ascii="Times New Roman" w:eastAsia="MS Mincho" w:hAnsi="Times New Roman" w:cs="Times New Roman"/>
          <w:lang w:eastAsia="ja-JP"/>
        </w:rPr>
        <w:t>. sự hình thành thoi vô sắc.</w:t>
      </w:r>
      <w:proofErr w:type="gramEnd"/>
    </w:p>
    <w:p w:rsidR="00B344E8" w:rsidRPr="00B344E8" w:rsidRDefault="00B344E8" w:rsidP="00B344E8">
      <w:pPr>
        <w:tabs>
          <w:tab w:val="left" w:pos="720"/>
          <w:tab w:val="left" w:pos="969"/>
        </w:tabs>
        <w:spacing w:after="0" w:line="240" w:lineRule="auto"/>
        <w:jc w:val="both"/>
        <w:rPr>
          <w:rFonts w:ascii="Times New Roman" w:eastAsia="MS Mincho" w:hAnsi="Times New Roman" w:cs="Times New Roman"/>
          <w:lang w:eastAsia="ja-JP"/>
        </w:rPr>
      </w:pPr>
      <w:proofErr w:type="gramStart"/>
      <w:r w:rsidRPr="00B344E8">
        <w:rPr>
          <w:rFonts w:ascii="Times New Roman" w:eastAsia="MS Mincho" w:hAnsi="Times New Roman" w:cs="Times New Roman"/>
          <w:lang w:eastAsia="ja-JP"/>
        </w:rPr>
        <w:t>D. việc tách tâm động của các nhiễm sắc thể kép.</w:t>
      </w:r>
      <w:proofErr w:type="gramEnd"/>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eastAsia="ja-JP"/>
        </w:rPr>
      </w:pPr>
      <w:r w:rsidRPr="00B344E8">
        <w:rPr>
          <w:rFonts w:ascii="Times New Roman" w:eastAsia="MS Mincho" w:hAnsi="Times New Roman" w:cs="Times New Roman"/>
          <w:b/>
          <w:lang w:eastAsia="ja-JP"/>
        </w:rPr>
        <w:t>11. Lai tế bào được thực hiện giữa:</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proofErr w:type="gramStart"/>
      <w:r w:rsidRPr="00B344E8">
        <w:rPr>
          <w:rFonts w:ascii="Times New Roman" w:eastAsia="MS Mincho" w:hAnsi="Times New Roman" w:cs="Times New Roman"/>
          <w:lang w:eastAsia="ja-JP"/>
        </w:rPr>
        <w:t>A. hai tế bào sinh dục của cùng một loài.</w:t>
      </w:r>
      <w:proofErr w:type="gramEnd"/>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proofErr w:type="gramStart"/>
      <w:r w:rsidRPr="00B344E8">
        <w:rPr>
          <w:rFonts w:ascii="Times New Roman" w:eastAsia="MS Mincho" w:hAnsi="Times New Roman" w:cs="Times New Roman"/>
          <w:lang w:eastAsia="ja-JP"/>
        </w:rPr>
        <w:t>B. hai tế bào sinh dục của hai loài khác nhau.</w:t>
      </w:r>
      <w:proofErr w:type="gramEnd"/>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proofErr w:type="gramStart"/>
      <w:r w:rsidRPr="00B344E8">
        <w:rPr>
          <w:rFonts w:ascii="Times New Roman" w:eastAsia="MS Mincho" w:hAnsi="Times New Roman" w:cs="Times New Roman"/>
          <w:lang w:eastAsia="ja-JP"/>
        </w:rPr>
        <w:t>C. tế bào sinh dưỡng của loài này với tế bào sinh dục của loài khác.</w:t>
      </w:r>
      <w:proofErr w:type="gramEnd"/>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proofErr w:type="gramStart"/>
      <w:r w:rsidRPr="00B344E8">
        <w:rPr>
          <w:rFonts w:ascii="Times New Roman" w:eastAsia="MS Mincho" w:hAnsi="Times New Roman" w:cs="Times New Roman"/>
          <w:u w:val="single"/>
          <w:lang w:eastAsia="ja-JP"/>
        </w:rPr>
        <w:t>D</w:t>
      </w:r>
      <w:r w:rsidRPr="00B344E8">
        <w:rPr>
          <w:rFonts w:ascii="Times New Roman" w:eastAsia="MS Mincho" w:hAnsi="Times New Roman" w:cs="Times New Roman"/>
          <w:lang w:eastAsia="ja-JP"/>
        </w:rPr>
        <w:t>. hai tế bào sinh dưỡng của hai loài khác nhau.</w:t>
      </w:r>
      <w:proofErr w:type="gramEnd"/>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eastAsia="ja-JP"/>
        </w:rPr>
      </w:pPr>
      <w:r w:rsidRPr="00B344E8">
        <w:rPr>
          <w:rFonts w:ascii="Times New Roman" w:eastAsia="MS Mincho" w:hAnsi="Times New Roman" w:cs="Times New Roman"/>
          <w:b/>
          <w:lang w:eastAsia="ja-JP"/>
        </w:rPr>
        <w:t>12. Trong kỹ thuật lai tế bào, các tế bào trần là:</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proofErr w:type="gramStart"/>
      <w:r w:rsidRPr="00B344E8">
        <w:rPr>
          <w:rFonts w:ascii="Times New Roman" w:eastAsia="MS Mincho" w:hAnsi="Times New Roman" w:cs="Times New Roman"/>
          <w:lang w:eastAsia="ja-JP"/>
        </w:rPr>
        <w:t>A. các tế bào khác loài đã hòa nhập để trở thành tế bào lai.</w:t>
      </w:r>
      <w:proofErr w:type="gramEnd"/>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r w:rsidRPr="00B344E8">
        <w:rPr>
          <w:rFonts w:ascii="Times New Roman" w:eastAsia="MS Mincho" w:hAnsi="Times New Roman" w:cs="Times New Roman"/>
          <w:u w:val="single"/>
          <w:lang w:eastAsia="ja-JP"/>
        </w:rPr>
        <w:t>B</w:t>
      </w:r>
      <w:r w:rsidRPr="00B344E8">
        <w:rPr>
          <w:rFonts w:ascii="Times New Roman" w:eastAsia="MS Mincho" w:hAnsi="Times New Roman" w:cs="Times New Roman"/>
          <w:lang w:eastAsia="ja-JP"/>
        </w:rPr>
        <w:t>. các tế bào đã được xử lý hóa chất để làm tan màng tế bào.</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r w:rsidRPr="00B344E8">
        <w:rPr>
          <w:rFonts w:ascii="Times New Roman" w:eastAsia="MS Mincho" w:hAnsi="Times New Roman" w:cs="Times New Roman"/>
          <w:lang w:eastAsia="ja-JP"/>
        </w:rPr>
        <w:t>C. các tế bào sôma tự do được tách ra khỏi tổ chức sinh dưỡng.</w:t>
      </w:r>
    </w:p>
    <w:p w:rsidR="00B344E8" w:rsidRPr="00B344E8" w:rsidRDefault="00B344E8" w:rsidP="00B344E8">
      <w:pPr>
        <w:tabs>
          <w:tab w:val="left" w:pos="720"/>
          <w:tab w:val="left" w:pos="969"/>
        </w:tabs>
        <w:spacing w:after="0" w:line="240" w:lineRule="auto"/>
        <w:jc w:val="both"/>
        <w:rPr>
          <w:rFonts w:ascii="Times New Roman" w:eastAsia="MS Mincho" w:hAnsi="Times New Roman" w:cs="Times New Roman"/>
          <w:lang w:eastAsia="ja-JP"/>
        </w:rPr>
      </w:pPr>
      <w:r w:rsidRPr="00B344E8">
        <w:rPr>
          <w:rFonts w:ascii="Times New Roman" w:eastAsia="MS Mincho" w:hAnsi="Times New Roman" w:cs="Times New Roman"/>
          <w:lang w:eastAsia="ja-JP"/>
        </w:rPr>
        <w:t>C. các tế bào sinh dục tự do được lấy ra khỏi cơ quan sinh dục.</w:t>
      </w:r>
    </w:p>
    <w:p w:rsidR="00B344E8" w:rsidRPr="00B344E8" w:rsidRDefault="00B344E8" w:rsidP="00B344E8">
      <w:pPr>
        <w:spacing w:after="0" w:line="240" w:lineRule="auto"/>
        <w:jc w:val="center"/>
        <w:rPr>
          <w:rFonts w:ascii="Times New Roman" w:hAnsi="Times New Roman" w:cs="Times New Roman"/>
          <w:b/>
          <w:u w:val="single"/>
        </w:rPr>
      </w:pPr>
      <w:r w:rsidRPr="00B344E8">
        <w:rPr>
          <w:rFonts w:ascii="Times New Roman" w:hAnsi="Times New Roman" w:cs="Times New Roman"/>
          <w:b/>
          <w:u w:val="single"/>
        </w:rPr>
        <w:t xml:space="preserve">BÀI 20 </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val="it-IT" w:eastAsia="ja-JP"/>
        </w:rPr>
      </w:pPr>
      <w:r w:rsidRPr="00B344E8">
        <w:rPr>
          <w:rFonts w:ascii="Times New Roman" w:eastAsia="MS Mincho" w:hAnsi="Times New Roman" w:cs="Times New Roman"/>
          <w:b/>
          <w:lang w:val="it-IT" w:eastAsia="ja-JP"/>
        </w:rPr>
        <w:t>1. Kỹ thuật di truyền là:</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nl-NL" w:eastAsia="ja-JP"/>
        </w:rPr>
      </w:pPr>
      <w:r w:rsidRPr="00B344E8">
        <w:rPr>
          <w:rFonts w:ascii="Times New Roman" w:eastAsia="MS Mincho" w:hAnsi="Times New Roman" w:cs="Times New Roman"/>
          <w:lang w:val="nl-NL" w:eastAsia="ja-JP"/>
        </w:rPr>
        <w:t>A. kỹ thuật tác động làm thay đổi cấu trúc của nhiễm sắc thể.</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nl-NL" w:eastAsia="ja-JP"/>
        </w:rPr>
      </w:pPr>
      <w:r w:rsidRPr="00B344E8">
        <w:rPr>
          <w:rFonts w:ascii="Times New Roman" w:eastAsia="MS Mincho" w:hAnsi="Times New Roman" w:cs="Times New Roman"/>
          <w:lang w:val="nl-NL" w:eastAsia="ja-JP"/>
        </w:rPr>
        <w:t>B. kỹ thuật tác động làm biến đổi cấu trúc gen.</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nl-NL" w:eastAsia="ja-JP"/>
        </w:rPr>
      </w:pPr>
      <w:r w:rsidRPr="00B344E8">
        <w:rPr>
          <w:rFonts w:ascii="Times New Roman" w:eastAsia="MS Mincho" w:hAnsi="Times New Roman" w:cs="Times New Roman"/>
          <w:lang w:val="nl-NL" w:eastAsia="ja-JP"/>
        </w:rPr>
        <w:t>C. kỹ thuật tác động làm thay đổi số lượng nhiễm sắc thể.</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nl-NL" w:eastAsia="ja-JP"/>
        </w:rPr>
      </w:pPr>
      <w:r w:rsidRPr="00B344E8">
        <w:rPr>
          <w:rFonts w:ascii="Times New Roman" w:eastAsia="MS Mincho" w:hAnsi="Times New Roman" w:cs="Times New Roman"/>
          <w:u w:val="single"/>
          <w:lang w:val="nl-NL" w:eastAsia="ja-JP"/>
        </w:rPr>
        <w:t>D</w:t>
      </w:r>
      <w:r w:rsidRPr="00B344E8">
        <w:rPr>
          <w:rFonts w:ascii="Times New Roman" w:eastAsia="MS Mincho" w:hAnsi="Times New Roman" w:cs="Times New Roman"/>
          <w:lang w:val="nl-NL" w:eastAsia="ja-JP"/>
        </w:rPr>
        <w:t>. kỹ thuật thao tác trên vật liệu di truyền dựa vào những hiểu biết về cấu trúc hoá học của axit nuclêic và di truyền vi sinh vật.</w:t>
      </w:r>
    </w:p>
    <w:p w:rsidR="00B344E8" w:rsidRPr="00B344E8" w:rsidRDefault="00B344E8" w:rsidP="00B344E8">
      <w:pPr>
        <w:spacing w:after="0" w:line="240" w:lineRule="auto"/>
        <w:jc w:val="both"/>
        <w:rPr>
          <w:rFonts w:ascii="Times New Roman" w:hAnsi="Times New Roman" w:cs="Times New Roman"/>
          <w:b/>
        </w:rPr>
      </w:pPr>
      <w:r w:rsidRPr="00B344E8">
        <w:rPr>
          <w:rFonts w:ascii="Times New Roman" w:hAnsi="Times New Roman" w:cs="Times New Roman"/>
          <w:b/>
        </w:rPr>
        <w:t>2. Enzim giới hạn (enzim cắt giới hạn – restrictaza) dùng trong kỹ thuật chuyển gen có tác dụng:</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shd w:val="clear" w:color="auto" w:fill="800000"/>
          <w:lang w:val="nl-NL"/>
        </w:rPr>
        <w:t>A</w:t>
      </w:r>
      <w:r w:rsidRPr="00B344E8">
        <w:rPr>
          <w:rFonts w:ascii="Times New Roman" w:hAnsi="Times New Roman" w:cs="Times New Roman"/>
          <w:lang w:val="nl-NL"/>
        </w:rPr>
        <w:t>. mở vòng plasmit và cắt phân tử ADN tại những điểm xác định.</w:t>
      </w:r>
      <w:r w:rsidRPr="00B344E8">
        <w:rPr>
          <w:rFonts w:ascii="Times New Roman" w:hAnsi="Times New Roman" w:cs="Times New Roman"/>
          <w:lang w:val="nl-NL"/>
        </w:rPr>
        <w:tab/>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t xml:space="preserve">B. chuyển ADN tái tổ hợp vào tế bào nhận          </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t>C. cắt và nối ADN của plasmit ở những điểm xác định.</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t>D. nối đoạn gen cho vào plasmit tạo thành ADN tái tổ hợp.</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val="nl-NL" w:eastAsia="ja-JP"/>
        </w:rPr>
      </w:pPr>
      <w:r w:rsidRPr="00B344E8">
        <w:rPr>
          <w:rFonts w:ascii="Times New Roman" w:eastAsia="MS Mincho" w:hAnsi="Times New Roman" w:cs="Times New Roman"/>
          <w:b/>
          <w:lang w:val="nl-NL" w:eastAsia="ja-JP"/>
        </w:rPr>
        <w:t>3. Trong kỹ thuật cấy gen, việc ghép (nối) đoạn ADN của tế bào cho vào ADN plasmit nhờ enzim:</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es-ES" w:eastAsia="ja-JP"/>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es-ES" w:eastAsia="ja-JP"/>
        </w:rPr>
      </w:pPr>
      <w:r w:rsidRPr="00B344E8">
        <w:rPr>
          <w:rFonts w:ascii="Times New Roman" w:eastAsia="MS Mincho" w:hAnsi="Times New Roman" w:cs="Times New Roman"/>
          <w:lang w:val="es-ES" w:eastAsia="ja-JP"/>
        </w:rPr>
        <w:lastRenderedPageBreak/>
        <w:t>A. ADN restrictaza.</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es-ES" w:eastAsia="ja-JP"/>
        </w:rPr>
      </w:pPr>
      <w:r w:rsidRPr="00B344E8">
        <w:rPr>
          <w:rFonts w:ascii="Times New Roman" w:eastAsia="MS Mincho" w:hAnsi="Times New Roman" w:cs="Times New Roman"/>
          <w:lang w:val="es-ES" w:eastAsia="ja-JP"/>
        </w:rPr>
        <w:t>B. ARN pôlimeraza.</w:t>
      </w:r>
    </w:p>
    <w:p w:rsidR="00B344E8" w:rsidRPr="00B344E8" w:rsidRDefault="00B344E8" w:rsidP="00B344E8">
      <w:pPr>
        <w:spacing w:after="0" w:line="240" w:lineRule="auto"/>
        <w:jc w:val="both"/>
        <w:rPr>
          <w:rFonts w:ascii="Times New Roman" w:eastAsia="MS Mincho" w:hAnsi="Times New Roman" w:cs="Times New Roman"/>
          <w:lang w:val="es-ES" w:eastAsia="ja-JP"/>
        </w:rPr>
      </w:pPr>
      <w:r w:rsidRPr="00B344E8">
        <w:rPr>
          <w:rFonts w:ascii="Times New Roman" w:eastAsia="MS Mincho" w:hAnsi="Times New Roman" w:cs="Times New Roman"/>
          <w:lang w:val="es-ES" w:eastAsia="ja-JP"/>
        </w:rPr>
        <w:lastRenderedPageBreak/>
        <w:t>C. ADN pôlimeraza.</w:t>
      </w:r>
    </w:p>
    <w:p w:rsidR="00B344E8" w:rsidRPr="00B344E8" w:rsidRDefault="00B344E8" w:rsidP="00B344E8">
      <w:pPr>
        <w:spacing w:after="0" w:line="240" w:lineRule="auto"/>
        <w:jc w:val="both"/>
        <w:rPr>
          <w:rFonts w:ascii="Times New Roman" w:eastAsia="MS Mincho" w:hAnsi="Times New Roman" w:cs="Times New Roman"/>
          <w:lang w:val="es-ES" w:eastAsia="ja-JP"/>
        </w:rPr>
      </w:pPr>
      <w:r w:rsidRPr="00B344E8">
        <w:rPr>
          <w:rFonts w:ascii="Times New Roman" w:eastAsia="MS Mincho" w:hAnsi="Times New Roman" w:cs="Times New Roman"/>
          <w:u w:val="single"/>
          <w:lang w:val="es-ES" w:eastAsia="ja-JP"/>
        </w:rPr>
        <w:t>D</w:t>
      </w:r>
      <w:r w:rsidRPr="00B344E8">
        <w:rPr>
          <w:rFonts w:ascii="Times New Roman" w:eastAsia="MS Mincho" w:hAnsi="Times New Roman" w:cs="Times New Roman"/>
          <w:lang w:val="es-ES" w:eastAsia="ja-JP"/>
        </w:rPr>
        <w:t>. ADN ligaza</w:t>
      </w:r>
    </w:p>
    <w:p w:rsidR="00B344E8" w:rsidRPr="00B344E8" w:rsidRDefault="00B344E8" w:rsidP="00B344E8">
      <w:pPr>
        <w:spacing w:after="0" w:line="240" w:lineRule="auto"/>
        <w:jc w:val="both"/>
        <w:rPr>
          <w:rFonts w:ascii="Times New Roman" w:hAnsi="Times New Roman" w:cs="Times New Roman"/>
          <w:b/>
          <w:lang w:val="es-ES"/>
        </w:rPr>
        <w:sectPr w:rsidR="00B344E8" w:rsidRPr="00B344E8" w:rsidSect="0025400A">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spacing w:after="0" w:line="240" w:lineRule="auto"/>
        <w:jc w:val="both"/>
        <w:rPr>
          <w:rFonts w:ascii="Times New Roman" w:hAnsi="Times New Roman" w:cs="Times New Roman"/>
          <w:b/>
          <w:lang w:val="es-ES"/>
        </w:rPr>
      </w:pPr>
      <w:r w:rsidRPr="00B344E8">
        <w:rPr>
          <w:rFonts w:ascii="Times New Roman" w:hAnsi="Times New Roman" w:cs="Times New Roman"/>
          <w:b/>
          <w:lang w:val="es-ES"/>
        </w:rPr>
        <w:lastRenderedPageBreak/>
        <w:t>4. Để nhận biết phân tử ADN tái tổ hợp đã được chuyển vào tế bào nhận người ta:</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shd w:val="clear" w:color="auto" w:fill="800000"/>
          <w:lang w:val="nl-NL"/>
        </w:rPr>
        <w:lastRenderedPageBreak/>
        <w:t>A</w:t>
      </w:r>
      <w:r w:rsidRPr="00B344E8">
        <w:rPr>
          <w:rFonts w:ascii="Times New Roman" w:hAnsi="Times New Roman" w:cs="Times New Roman"/>
          <w:lang w:val="nl-NL"/>
        </w:rPr>
        <w:t xml:space="preserve">. chọn thể truyền có dấu chuẩn dễ nhận biết hoặc dùng các gen đánh dấu.         </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t>B. dùng CaCl</w:t>
      </w:r>
      <w:r w:rsidRPr="00B344E8">
        <w:rPr>
          <w:rFonts w:ascii="Times New Roman" w:hAnsi="Times New Roman" w:cs="Times New Roman"/>
          <w:vertAlign w:val="subscript"/>
          <w:lang w:val="nl-NL"/>
        </w:rPr>
        <w:t>2</w:t>
      </w:r>
      <w:r w:rsidRPr="00B344E8">
        <w:rPr>
          <w:rFonts w:ascii="Times New Roman" w:hAnsi="Times New Roman" w:cs="Times New Roman"/>
          <w:lang w:val="nl-NL"/>
        </w:rPr>
        <w:t xml:space="preserve"> làm dãn màng tế bào</w:t>
      </w:r>
      <w:r w:rsidRPr="00B344E8">
        <w:rPr>
          <w:rFonts w:ascii="Times New Roman" w:hAnsi="Times New Roman" w:cs="Times New Roman"/>
          <w:lang w:val="nl-NL"/>
        </w:rPr>
        <w:tab/>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t>C. dùng xung điện làm thay đổi tính thấm của màng sinh chất.</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t>D. dùng phương pháp đánh dấu bằng đồng vị phóng xạ.</w:t>
      </w:r>
    </w:p>
    <w:p w:rsidR="00B344E8" w:rsidRPr="00B344E8" w:rsidRDefault="00B344E8" w:rsidP="00B344E8">
      <w:pPr>
        <w:spacing w:after="0" w:line="240" w:lineRule="auto"/>
        <w:jc w:val="both"/>
        <w:rPr>
          <w:rFonts w:ascii="Times New Roman" w:hAnsi="Times New Roman" w:cs="Times New Roman"/>
          <w:b/>
          <w:lang w:val="nl-NL"/>
        </w:rPr>
      </w:pPr>
      <w:r w:rsidRPr="00B344E8">
        <w:rPr>
          <w:rFonts w:ascii="Times New Roman" w:hAnsi="Times New Roman" w:cs="Times New Roman"/>
          <w:b/>
          <w:lang w:val="nl-NL"/>
        </w:rPr>
        <w:t>5. Plasmit là những cấu trúc nằm trong tế bào chất của vi khuẩn, chúng có đặc điểm:</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shd w:val="clear" w:color="auto" w:fill="800000"/>
          <w:lang w:val="nl-NL"/>
        </w:rPr>
        <w:t>A.</w:t>
      </w:r>
      <w:r w:rsidRPr="00B344E8">
        <w:rPr>
          <w:rFonts w:ascii="Times New Roman" w:hAnsi="Times New Roman" w:cs="Times New Roman"/>
          <w:lang w:val="nl-NL"/>
        </w:rPr>
        <w:t xml:space="preserve"> có khả năng tự nhân đôi độc lập với ADN của nhiễm sắc thể.</w:t>
      </w:r>
      <w:r w:rsidRPr="00B344E8">
        <w:rPr>
          <w:rFonts w:ascii="Times New Roman" w:hAnsi="Times New Roman" w:cs="Times New Roman"/>
          <w:lang w:val="nl-NL"/>
        </w:rPr>
        <w:tab/>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t>B. có khả năng sinh sản nhanh.</w:t>
      </w:r>
      <w:r w:rsidRPr="00B344E8">
        <w:rPr>
          <w:rFonts w:ascii="Times New Roman" w:hAnsi="Times New Roman" w:cs="Times New Roman"/>
          <w:lang w:val="nl-NL"/>
        </w:rPr>
        <w:tab/>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t>C. mang rất nhiều gen.</w:t>
      </w:r>
      <w:r w:rsidRPr="00B344E8">
        <w:rPr>
          <w:rFonts w:ascii="Times New Roman" w:hAnsi="Times New Roman" w:cs="Times New Roman"/>
          <w:lang w:val="de-DE"/>
        </w:rPr>
        <w:tab/>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t>D. dễ sinh sản trong môi trường nhân tạo.</w:t>
      </w:r>
    </w:p>
    <w:p w:rsidR="00B344E8" w:rsidRPr="00B344E8" w:rsidRDefault="00B344E8" w:rsidP="00B344E8">
      <w:pPr>
        <w:spacing w:after="0" w:line="240" w:lineRule="auto"/>
        <w:jc w:val="both"/>
        <w:rPr>
          <w:rFonts w:ascii="Times New Roman" w:hAnsi="Times New Roman" w:cs="Times New Roman"/>
          <w:b/>
          <w:lang w:val="de-DE"/>
        </w:rPr>
      </w:pPr>
      <w:r w:rsidRPr="00B344E8">
        <w:rPr>
          <w:rFonts w:ascii="Times New Roman" w:hAnsi="Times New Roman" w:cs="Times New Roman"/>
          <w:b/>
          <w:lang w:val="de-DE"/>
        </w:rPr>
        <w:t>6. Để nhân nhanh giống cây quý hiếm từ 1 cây có KG quý, người ta sử dụng phương pháp:</w:t>
      </w:r>
    </w:p>
    <w:p w:rsidR="00B344E8" w:rsidRPr="00B344E8" w:rsidRDefault="00B344E8" w:rsidP="00B344E8">
      <w:pPr>
        <w:spacing w:after="0" w:line="240" w:lineRule="auto"/>
        <w:jc w:val="both"/>
        <w:rPr>
          <w:rFonts w:ascii="Times New Roman" w:hAnsi="Times New Roman" w:cs="Times New Roman"/>
          <w:shd w:val="clear" w:color="auto" w:fill="800000"/>
          <w:lang w:val="de-DE"/>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shd w:val="clear" w:color="auto" w:fill="800000"/>
          <w:lang w:val="de-DE"/>
        </w:rPr>
        <w:lastRenderedPageBreak/>
        <w:t>A.</w:t>
      </w:r>
      <w:r w:rsidRPr="00B344E8">
        <w:rPr>
          <w:rFonts w:ascii="Times New Roman" w:hAnsi="Times New Roman" w:cs="Times New Roman"/>
          <w:lang w:val="de-DE"/>
        </w:rPr>
        <w:t xml:space="preserve"> Nuôi cấy mô (tế bào).</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t>B. Gây đột biến.</w:t>
      </w:r>
      <w:r w:rsidRPr="00B344E8">
        <w:rPr>
          <w:rFonts w:ascii="Times New Roman" w:hAnsi="Times New Roman" w:cs="Times New Roman"/>
          <w:lang w:val="de-DE"/>
        </w:rPr>
        <w:tab/>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lastRenderedPageBreak/>
        <w:t>C. Lai tế bào</w:t>
      </w:r>
    </w:p>
    <w:p w:rsidR="00B344E8" w:rsidRPr="00B344E8" w:rsidRDefault="00B344E8" w:rsidP="00B344E8">
      <w:pPr>
        <w:spacing w:after="0" w:line="240" w:lineRule="auto"/>
        <w:jc w:val="both"/>
        <w:rPr>
          <w:rFonts w:ascii="Times New Roman" w:hAnsi="Times New Roman" w:cs="Times New Roman"/>
          <w:lang w:val="nl-NL"/>
        </w:rPr>
      </w:pPr>
      <w:r w:rsidRPr="00B344E8">
        <w:rPr>
          <w:rFonts w:ascii="Times New Roman" w:hAnsi="Times New Roman" w:cs="Times New Roman"/>
          <w:lang w:val="nl-NL"/>
        </w:rPr>
        <w:t>D. Nuôi hạt phấn, bầu noãn.</w:t>
      </w:r>
    </w:p>
    <w:p w:rsidR="00B344E8" w:rsidRPr="00B344E8" w:rsidRDefault="00B344E8" w:rsidP="00B344E8">
      <w:pPr>
        <w:spacing w:after="0" w:line="240" w:lineRule="auto"/>
        <w:jc w:val="both"/>
        <w:rPr>
          <w:rFonts w:ascii="Times New Roman" w:hAnsi="Times New Roman" w:cs="Times New Roman"/>
          <w:b/>
          <w:lang w:val="fr-FR"/>
        </w:rPr>
        <w:sectPr w:rsidR="00B344E8" w:rsidRPr="00B344E8" w:rsidSect="0025400A">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spacing w:after="0" w:line="240" w:lineRule="auto"/>
        <w:jc w:val="both"/>
        <w:rPr>
          <w:rFonts w:ascii="Times New Roman" w:hAnsi="Times New Roman" w:cs="Times New Roman"/>
          <w:b/>
          <w:lang w:val="fr-FR"/>
        </w:rPr>
      </w:pPr>
      <w:r w:rsidRPr="00B344E8">
        <w:rPr>
          <w:rFonts w:ascii="Times New Roman" w:hAnsi="Times New Roman" w:cs="Times New Roman"/>
          <w:b/>
          <w:lang w:val="fr-FR"/>
        </w:rPr>
        <w:lastRenderedPageBreak/>
        <w:t>7. Công nghệ gen là gì?</w:t>
      </w:r>
    </w:p>
    <w:p w:rsidR="00B344E8" w:rsidRPr="00B344E8" w:rsidRDefault="00B344E8" w:rsidP="00B344E8">
      <w:pPr>
        <w:spacing w:after="0" w:line="240" w:lineRule="auto"/>
        <w:jc w:val="both"/>
        <w:rPr>
          <w:rFonts w:ascii="Times New Roman" w:hAnsi="Times New Roman" w:cs="Times New Roman"/>
          <w:lang w:val="fr-FR"/>
        </w:rPr>
      </w:pPr>
      <w:r w:rsidRPr="00B344E8">
        <w:rPr>
          <w:rFonts w:ascii="Times New Roman" w:hAnsi="Times New Roman" w:cs="Times New Roman"/>
          <w:lang w:val="fr-FR"/>
        </w:rPr>
        <w:t>A. là quy trình tạo ra những sinh vật chuyển gen.</w:t>
      </w:r>
    </w:p>
    <w:p w:rsidR="00B344E8" w:rsidRPr="00B344E8" w:rsidRDefault="00B344E8" w:rsidP="00B344E8">
      <w:pPr>
        <w:spacing w:after="0" w:line="240" w:lineRule="auto"/>
        <w:jc w:val="both"/>
        <w:rPr>
          <w:rFonts w:ascii="Times New Roman" w:hAnsi="Times New Roman" w:cs="Times New Roman"/>
          <w:lang w:val="sv-SE"/>
        </w:rPr>
      </w:pPr>
      <w:r w:rsidRPr="00B344E8">
        <w:rPr>
          <w:rFonts w:ascii="Times New Roman" w:hAnsi="Times New Roman" w:cs="Times New Roman"/>
          <w:shd w:val="clear" w:color="auto" w:fill="800000"/>
          <w:lang w:val="fr-FR"/>
        </w:rPr>
        <w:t>B</w:t>
      </w:r>
      <w:r w:rsidRPr="00B344E8">
        <w:rPr>
          <w:rFonts w:ascii="Times New Roman" w:hAnsi="Times New Roman" w:cs="Times New Roman"/>
          <w:lang w:val="fr-FR"/>
        </w:rPr>
        <w:t xml:space="preserve">. là quy trình tạo ra những tế bào, sinh </w:t>
      </w:r>
      <w:r w:rsidRPr="00B344E8">
        <w:rPr>
          <w:rFonts w:ascii="Times New Roman" w:hAnsi="Times New Roman" w:cs="Times New Roman"/>
          <w:lang w:val="sv-SE"/>
        </w:rPr>
        <w:t>vật có gen bị biến đổi hoặc có thêm gen mới.</w:t>
      </w:r>
      <w:r w:rsidRPr="00B344E8">
        <w:rPr>
          <w:rFonts w:ascii="Times New Roman" w:hAnsi="Times New Roman" w:cs="Times New Roman"/>
          <w:lang w:val="sv-SE"/>
        </w:rPr>
        <w:tab/>
      </w:r>
    </w:p>
    <w:p w:rsidR="00B344E8" w:rsidRPr="00B344E8" w:rsidRDefault="00B344E8" w:rsidP="00B344E8">
      <w:pPr>
        <w:spacing w:after="0" w:line="240" w:lineRule="auto"/>
        <w:jc w:val="both"/>
        <w:rPr>
          <w:rFonts w:ascii="Times New Roman" w:hAnsi="Times New Roman" w:cs="Times New Roman"/>
          <w:lang w:val="sv-SE"/>
        </w:rPr>
      </w:pPr>
      <w:r w:rsidRPr="00B344E8">
        <w:rPr>
          <w:rFonts w:ascii="Times New Roman" w:hAnsi="Times New Roman" w:cs="Times New Roman"/>
          <w:lang w:val="sv-SE"/>
        </w:rPr>
        <w:t>C. là quy trình tạo ra ADN tái tổ hợp.</w:t>
      </w:r>
    </w:p>
    <w:p w:rsidR="00B344E8" w:rsidRPr="00B344E8" w:rsidRDefault="00B344E8" w:rsidP="00B344E8">
      <w:pPr>
        <w:spacing w:after="0" w:line="240" w:lineRule="auto"/>
        <w:jc w:val="both"/>
        <w:rPr>
          <w:rFonts w:ascii="Times New Roman" w:hAnsi="Times New Roman" w:cs="Times New Roman"/>
          <w:lang w:val="sv-SE"/>
        </w:rPr>
      </w:pPr>
      <w:r w:rsidRPr="00B344E8">
        <w:rPr>
          <w:rFonts w:ascii="Times New Roman" w:hAnsi="Times New Roman" w:cs="Times New Roman"/>
          <w:lang w:val="sv-SE"/>
        </w:rPr>
        <w:t>D. là quy trình đưa ADN tái tố hợp vào trong tế bào nhận.</w:t>
      </w:r>
    </w:p>
    <w:p w:rsidR="00B344E8" w:rsidRPr="00B344E8" w:rsidRDefault="00B344E8" w:rsidP="00B344E8">
      <w:pPr>
        <w:spacing w:after="0" w:line="240" w:lineRule="auto"/>
        <w:jc w:val="both"/>
        <w:rPr>
          <w:rFonts w:ascii="Times New Roman" w:hAnsi="Times New Roman" w:cs="Times New Roman"/>
          <w:b/>
          <w:lang w:val="sv-SE"/>
        </w:rPr>
      </w:pPr>
      <w:r w:rsidRPr="00B344E8">
        <w:rPr>
          <w:rFonts w:ascii="Times New Roman" w:hAnsi="Times New Roman" w:cs="Times New Roman"/>
          <w:b/>
          <w:lang w:val="sv-SE"/>
        </w:rPr>
        <w:t>8. Kĩ thuật nào sau đây đóng vai trò trung tâm của công nghệ gen?</w:t>
      </w:r>
    </w:p>
    <w:p w:rsidR="00B344E8" w:rsidRPr="00B344E8" w:rsidRDefault="00B344E8" w:rsidP="00B344E8">
      <w:pPr>
        <w:spacing w:after="0" w:line="240" w:lineRule="auto"/>
        <w:jc w:val="both"/>
        <w:rPr>
          <w:rFonts w:ascii="Times New Roman" w:hAnsi="Times New Roman" w:cs="Times New Roman"/>
          <w:lang w:val="sv-SE"/>
        </w:rPr>
      </w:pPr>
      <w:r w:rsidRPr="00B344E8">
        <w:rPr>
          <w:rFonts w:ascii="Times New Roman" w:hAnsi="Times New Roman" w:cs="Times New Roman"/>
          <w:shd w:val="clear" w:color="auto" w:fill="800000"/>
          <w:lang w:val="sv-SE"/>
        </w:rPr>
        <w:t>A</w:t>
      </w:r>
      <w:r w:rsidRPr="00B344E8">
        <w:rPr>
          <w:rFonts w:ascii="Times New Roman" w:hAnsi="Times New Roman" w:cs="Times New Roman"/>
          <w:lang w:val="sv-SE"/>
        </w:rPr>
        <w:t>. Kĩ thuật chuyển một gen mong muốn vào trong tế bảo nhận.</w:t>
      </w:r>
    </w:p>
    <w:p w:rsidR="00B344E8" w:rsidRPr="00B344E8" w:rsidRDefault="00B344E8" w:rsidP="00B344E8">
      <w:pPr>
        <w:spacing w:after="0" w:line="240" w:lineRule="auto"/>
        <w:jc w:val="both"/>
        <w:rPr>
          <w:rFonts w:ascii="Times New Roman" w:hAnsi="Times New Roman" w:cs="Times New Roman"/>
          <w:lang w:val="sv-SE"/>
        </w:rPr>
      </w:pPr>
      <w:r w:rsidRPr="00B344E8">
        <w:rPr>
          <w:rFonts w:ascii="Times New Roman" w:hAnsi="Times New Roman" w:cs="Times New Roman"/>
          <w:lang w:val="sv-SE"/>
        </w:rPr>
        <w:t>B. phân lập dòng tế bào chứa ADN tái tổ hợp.</w:t>
      </w:r>
    </w:p>
    <w:p w:rsidR="00B344E8" w:rsidRPr="00B344E8" w:rsidRDefault="00B344E8" w:rsidP="00B344E8">
      <w:pPr>
        <w:spacing w:after="0" w:line="240" w:lineRule="auto"/>
        <w:jc w:val="both"/>
        <w:rPr>
          <w:rFonts w:ascii="Times New Roman" w:hAnsi="Times New Roman" w:cs="Times New Roman"/>
          <w:lang w:val="sv-SE"/>
        </w:rPr>
      </w:pPr>
      <w:r w:rsidRPr="00B344E8">
        <w:rPr>
          <w:rFonts w:ascii="Times New Roman" w:hAnsi="Times New Roman" w:cs="Times New Roman"/>
          <w:lang w:val="sv-SE"/>
        </w:rPr>
        <w:t>C. tạo điều kiện cho gen cần chuyển hoạt động trong tế bào nhận để tạo ra sản phẩm.</w:t>
      </w:r>
      <w:r w:rsidRPr="00B344E8">
        <w:rPr>
          <w:rFonts w:ascii="Times New Roman" w:hAnsi="Times New Roman" w:cs="Times New Roman"/>
          <w:lang w:val="sv-SE"/>
        </w:rPr>
        <w:tab/>
        <w:t>D. tạo ADN tái tổ hợp.</w:t>
      </w:r>
    </w:p>
    <w:p w:rsidR="00B344E8" w:rsidRPr="00B344E8" w:rsidRDefault="00B344E8" w:rsidP="00B344E8">
      <w:pPr>
        <w:spacing w:after="0" w:line="240" w:lineRule="auto"/>
        <w:jc w:val="both"/>
        <w:rPr>
          <w:rFonts w:ascii="Times New Roman" w:hAnsi="Times New Roman" w:cs="Times New Roman"/>
          <w:b/>
          <w:lang w:val="sv-SE"/>
        </w:rPr>
      </w:pPr>
      <w:r w:rsidRPr="00B344E8">
        <w:rPr>
          <w:rFonts w:ascii="Times New Roman" w:hAnsi="Times New Roman" w:cs="Times New Roman"/>
          <w:b/>
          <w:lang w:val="sv-SE"/>
        </w:rPr>
        <w:t>9. Khi đưa ADN tái ổt hợp vào tế bào nhận, người ta thường sử dụng CaCl</w:t>
      </w:r>
      <w:r w:rsidRPr="00B344E8">
        <w:rPr>
          <w:rFonts w:ascii="Times New Roman" w:hAnsi="Times New Roman" w:cs="Times New Roman"/>
          <w:b/>
          <w:vertAlign w:val="subscript"/>
          <w:lang w:val="sv-SE"/>
        </w:rPr>
        <w:t>2</w:t>
      </w:r>
      <w:r w:rsidRPr="00B344E8">
        <w:rPr>
          <w:rFonts w:ascii="Times New Roman" w:hAnsi="Times New Roman" w:cs="Times New Roman"/>
          <w:b/>
          <w:lang w:val="sv-SE"/>
        </w:rPr>
        <w:t xml:space="preserve">  hoặc xung điện nhằm mục đích:</w:t>
      </w:r>
    </w:p>
    <w:p w:rsidR="00B344E8" w:rsidRPr="00B344E8" w:rsidRDefault="00B344E8" w:rsidP="00B344E8">
      <w:pPr>
        <w:tabs>
          <w:tab w:val="left" w:pos="814"/>
          <w:tab w:val="left" w:pos="1427"/>
        </w:tabs>
        <w:spacing w:after="0" w:line="240" w:lineRule="auto"/>
        <w:jc w:val="both"/>
        <w:rPr>
          <w:rFonts w:ascii="Times New Roman" w:hAnsi="Times New Roman" w:cs="Times New Roman"/>
          <w:lang w:val="sv-SE"/>
        </w:rPr>
      </w:pPr>
      <w:r w:rsidRPr="00B344E8">
        <w:rPr>
          <w:rFonts w:ascii="Times New Roman" w:hAnsi="Times New Roman" w:cs="Times New Roman"/>
          <w:shd w:val="clear" w:color="auto" w:fill="800000"/>
          <w:lang w:val="sv-SE"/>
        </w:rPr>
        <w:t>A</w:t>
      </w:r>
      <w:r w:rsidRPr="00B344E8">
        <w:rPr>
          <w:rFonts w:ascii="Times New Roman" w:hAnsi="Times New Roman" w:cs="Times New Roman"/>
          <w:lang w:val="sv-SE"/>
        </w:rPr>
        <w:t>. làm giãn màng sinh chất.</w:t>
      </w:r>
    </w:p>
    <w:p w:rsidR="00B344E8" w:rsidRPr="00B344E8" w:rsidRDefault="00B344E8" w:rsidP="00B344E8">
      <w:pPr>
        <w:tabs>
          <w:tab w:val="left" w:pos="814"/>
          <w:tab w:val="left" w:pos="1427"/>
        </w:tabs>
        <w:spacing w:after="0" w:line="240" w:lineRule="auto"/>
        <w:jc w:val="both"/>
        <w:rPr>
          <w:rFonts w:ascii="Times New Roman" w:hAnsi="Times New Roman" w:cs="Times New Roman"/>
          <w:lang w:val="sv-SE"/>
        </w:rPr>
      </w:pPr>
      <w:r w:rsidRPr="00B344E8">
        <w:rPr>
          <w:rFonts w:ascii="Times New Roman" w:hAnsi="Times New Roman" w:cs="Times New Roman"/>
          <w:lang w:val="sv-SE"/>
        </w:rPr>
        <w:t>B. kích thích gen cần chuyển gắn vào hệ gen của tế bào.</w:t>
      </w:r>
    </w:p>
    <w:p w:rsidR="00B344E8" w:rsidRPr="00B344E8" w:rsidRDefault="00B344E8" w:rsidP="00B344E8">
      <w:pPr>
        <w:spacing w:after="0" w:line="240" w:lineRule="auto"/>
        <w:jc w:val="both"/>
        <w:rPr>
          <w:rFonts w:ascii="Times New Roman" w:hAnsi="Times New Roman" w:cs="Times New Roman"/>
          <w:lang w:val="sv-SE"/>
        </w:rPr>
      </w:pPr>
      <w:r w:rsidRPr="00B344E8">
        <w:rPr>
          <w:rFonts w:ascii="Times New Roman" w:hAnsi="Times New Roman" w:cs="Times New Roman"/>
          <w:lang w:val="sv-SE"/>
        </w:rPr>
        <w:t xml:space="preserve">C. kích thích gen cần chuyển gắn vào thể truyền.      </w:t>
      </w:r>
    </w:p>
    <w:p w:rsidR="00B344E8" w:rsidRPr="00B344E8" w:rsidRDefault="00B344E8" w:rsidP="00B344E8">
      <w:pPr>
        <w:spacing w:after="0" w:line="240" w:lineRule="auto"/>
        <w:jc w:val="both"/>
        <w:rPr>
          <w:rFonts w:ascii="Times New Roman" w:hAnsi="Times New Roman" w:cs="Times New Roman"/>
          <w:b/>
          <w:lang w:val="sv-SE"/>
        </w:rPr>
      </w:pPr>
      <w:r w:rsidRPr="00B344E8">
        <w:rPr>
          <w:rFonts w:ascii="Times New Roman" w:hAnsi="Times New Roman" w:cs="Times New Roman"/>
          <w:lang w:val="sv-SE"/>
        </w:rPr>
        <w:t>D. B, C đúng.</w:t>
      </w:r>
      <w:r w:rsidRPr="00B344E8">
        <w:rPr>
          <w:rFonts w:ascii="Times New Roman" w:hAnsi="Times New Roman" w:cs="Times New Roman"/>
          <w:b/>
          <w:lang w:val="sv-SE"/>
        </w:rPr>
        <w:t xml:space="preserve"> </w:t>
      </w:r>
    </w:p>
    <w:p w:rsidR="00B344E8" w:rsidRPr="00B344E8" w:rsidRDefault="00B344E8" w:rsidP="00B344E8">
      <w:pPr>
        <w:spacing w:after="0" w:line="240" w:lineRule="auto"/>
        <w:jc w:val="both"/>
        <w:rPr>
          <w:rFonts w:ascii="Times New Roman" w:hAnsi="Times New Roman" w:cs="Times New Roman"/>
          <w:b/>
          <w:lang w:val="sv-SE"/>
        </w:rPr>
      </w:pPr>
      <w:r w:rsidRPr="00B344E8">
        <w:rPr>
          <w:rFonts w:ascii="Times New Roman" w:hAnsi="Times New Roman" w:cs="Times New Roman"/>
          <w:b/>
          <w:lang w:val="sv-SE"/>
        </w:rPr>
        <w:t>10. Trong công nghệ chuyển gen, ADN tái tổ hợp được tạo ra ở khâu nào?</w:t>
      </w:r>
    </w:p>
    <w:p w:rsidR="00B344E8" w:rsidRPr="00B344E8" w:rsidRDefault="00B344E8" w:rsidP="00B344E8">
      <w:pPr>
        <w:tabs>
          <w:tab w:val="left" w:pos="814"/>
          <w:tab w:val="left" w:pos="1427"/>
        </w:tabs>
        <w:spacing w:after="0" w:line="240" w:lineRule="auto"/>
        <w:jc w:val="both"/>
        <w:rPr>
          <w:rFonts w:ascii="Times New Roman" w:hAnsi="Times New Roman" w:cs="Times New Roman"/>
          <w:lang w:val="sv-SE"/>
        </w:rPr>
      </w:pPr>
      <w:r w:rsidRPr="00B344E8">
        <w:rPr>
          <w:rFonts w:ascii="Times New Roman" w:hAnsi="Times New Roman" w:cs="Times New Roman"/>
          <w:shd w:val="clear" w:color="auto" w:fill="800000"/>
          <w:lang w:val="sv-SE"/>
        </w:rPr>
        <w:t>A.</w:t>
      </w:r>
      <w:r w:rsidRPr="00B344E8">
        <w:rPr>
          <w:rFonts w:ascii="Times New Roman" w:hAnsi="Times New Roman" w:cs="Times New Roman"/>
          <w:lang w:val="sv-SE"/>
        </w:rPr>
        <w:t xml:space="preserve"> Nối 1 đoạn ADN của tế bào cho với plasmit.</w:t>
      </w:r>
    </w:p>
    <w:p w:rsidR="00B344E8" w:rsidRPr="00B344E8" w:rsidRDefault="00B344E8" w:rsidP="00B344E8">
      <w:pPr>
        <w:tabs>
          <w:tab w:val="left" w:pos="814"/>
          <w:tab w:val="left" w:pos="1427"/>
        </w:tabs>
        <w:spacing w:after="0" w:line="240" w:lineRule="auto"/>
        <w:jc w:val="both"/>
        <w:rPr>
          <w:rFonts w:ascii="Times New Roman" w:hAnsi="Times New Roman" w:cs="Times New Roman"/>
          <w:lang w:val="sv-SE"/>
        </w:rPr>
      </w:pPr>
      <w:r w:rsidRPr="00B344E8">
        <w:rPr>
          <w:rFonts w:ascii="Times New Roman" w:hAnsi="Times New Roman" w:cs="Times New Roman"/>
          <w:lang w:val="sv-SE"/>
        </w:rPr>
        <w:t>B. cắt đoạn ADN của tế bào cho và mở vòng plasmit.</w:t>
      </w:r>
    </w:p>
    <w:p w:rsidR="00B344E8" w:rsidRPr="00B344E8" w:rsidRDefault="00B344E8" w:rsidP="00B344E8">
      <w:pPr>
        <w:tabs>
          <w:tab w:val="left" w:pos="814"/>
          <w:tab w:val="left" w:pos="1427"/>
          <w:tab w:val="left" w:pos="4996"/>
        </w:tabs>
        <w:spacing w:after="0" w:line="240" w:lineRule="auto"/>
        <w:jc w:val="both"/>
        <w:rPr>
          <w:rFonts w:ascii="Times New Roman" w:hAnsi="Times New Roman" w:cs="Times New Roman"/>
          <w:lang w:val="sv-SE"/>
        </w:rPr>
      </w:pPr>
      <w:r w:rsidRPr="00B344E8">
        <w:rPr>
          <w:rFonts w:ascii="Times New Roman" w:hAnsi="Times New Roman" w:cs="Times New Roman"/>
          <w:lang w:val="sv-SE"/>
        </w:rPr>
        <w:t>C. tách ADN của tế bào cho và tách plasmit khỏi tế bào vi khuẩn.</w:t>
      </w:r>
    </w:p>
    <w:p w:rsidR="00B344E8" w:rsidRPr="00B344E8" w:rsidRDefault="00B344E8" w:rsidP="00B344E8">
      <w:pPr>
        <w:tabs>
          <w:tab w:val="left" w:pos="814"/>
          <w:tab w:val="left" w:pos="1427"/>
        </w:tabs>
        <w:spacing w:after="0" w:line="240" w:lineRule="auto"/>
        <w:jc w:val="both"/>
        <w:rPr>
          <w:rFonts w:ascii="Times New Roman" w:hAnsi="Times New Roman" w:cs="Times New Roman"/>
          <w:lang w:val="sv-SE"/>
        </w:rPr>
      </w:pPr>
      <w:r w:rsidRPr="00B344E8">
        <w:rPr>
          <w:rFonts w:ascii="Times New Roman" w:hAnsi="Times New Roman" w:cs="Times New Roman"/>
          <w:lang w:val="sv-SE"/>
        </w:rPr>
        <w:t>D. chuyển ADN tái tổ hợp vào tế bào nhận.</w:t>
      </w:r>
    </w:p>
    <w:p w:rsidR="00B344E8" w:rsidRPr="00B344E8" w:rsidRDefault="00B344E8" w:rsidP="00B344E8">
      <w:pPr>
        <w:spacing w:after="0" w:line="240" w:lineRule="auto"/>
        <w:jc w:val="both"/>
        <w:rPr>
          <w:rFonts w:ascii="Times New Roman" w:hAnsi="Times New Roman" w:cs="Times New Roman"/>
          <w:b/>
          <w:lang w:val="sv-SE"/>
        </w:rPr>
      </w:pPr>
      <w:r w:rsidRPr="00B344E8">
        <w:rPr>
          <w:rFonts w:ascii="Times New Roman" w:hAnsi="Times New Roman" w:cs="Times New Roman"/>
          <w:b/>
          <w:lang w:val="sv-SE"/>
        </w:rPr>
        <w:t xml:space="preserve">11. Plasmit và ADN chứa gen cần chuyển được xử lí bằng cùng một loại enzym là: </w:t>
      </w:r>
    </w:p>
    <w:p w:rsidR="00B344E8" w:rsidRPr="00B344E8" w:rsidRDefault="00B344E8" w:rsidP="00B344E8">
      <w:pPr>
        <w:spacing w:after="0" w:line="240" w:lineRule="auto"/>
        <w:jc w:val="both"/>
        <w:rPr>
          <w:rFonts w:ascii="Times New Roman" w:hAnsi="Times New Roman" w:cs="Times New Roman"/>
          <w:lang w:val="es-ES"/>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es-ES"/>
        </w:rPr>
      </w:pPr>
      <w:r w:rsidRPr="00B344E8">
        <w:rPr>
          <w:rFonts w:ascii="Times New Roman" w:hAnsi="Times New Roman" w:cs="Times New Roman"/>
          <w:lang w:val="es-ES"/>
        </w:rPr>
        <w:lastRenderedPageBreak/>
        <w:t xml:space="preserve">A. pôlymeraza.     </w:t>
      </w:r>
    </w:p>
    <w:p w:rsidR="00B344E8" w:rsidRPr="00B344E8" w:rsidRDefault="00B344E8" w:rsidP="00B344E8">
      <w:pPr>
        <w:spacing w:after="0" w:line="240" w:lineRule="auto"/>
        <w:jc w:val="both"/>
        <w:rPr>
          <w:rFonts w:ascii="Times New Roman" w:hAnsi="Times New Roman" w:cs="Times New Roman"/>
          <w:lang w:val="es-ES"/>
        </w:rPr>
      </w:pPr>
      <w:r w:rsidRPr="00B344E8">
        <w:rPr>
          <w:rFonts w:ascii="Times New Roman" w:hAnsi="Times New Roman" w:cs="Times New Roman"/>
          <w:lang w:val="es-ES"/>
        </w:rPr>
        <w:lastRenderedPageBreak/>
        <w:t xml:space="preserve">B. ligaza.    </w:t>
      </w:r>
    </w:p>
    <w:p w:rsidR="00B344E8" w:rsidRPr="00B344E8" w:rsidRDefault="00B344E8" w:rsidP="00B344E8">
      <w:pPr>
        <w:spacing w:after="0" w:line="240" w:lineRule="auto"/>
        <w:jc w:val="both"/>
        <w:rPr>
          <w:rFonts w:ascii="Times New Roman" w:hAnsi="Times New Roman" w:cs="Times New Roman"/>
          <w:lang w:val="es-ES"/>
        </w:rPr>
      </w:pPr>
      <w:r w:rsidRPr="00B344E8">
        <w:rPr>
          <w:rFonts w:ascii="Times New Roman" w:hAnsi="Times New Roman" w:cs="Times New Roman"/>
          <w:shd w:val="clear" w:color="auto" w:fill="800000"/>
          <w:lang w:val="es-ES"/>
        </w:rPr>
        <w:lastRenderedPageBreak/>
        <w:t>C.</w:t>
      </w:r>
      <w:r w:rsidRPr="00B344E8">
        <w:rPr>
          <w:rFonts w:ascii="Times New Roman" w:hAnsi="Times New Roman" w:cs="Times New Roman"/>
          <w:lang w:val="es-ES"/>
        </w:rPr>
        <w:t xml:space="preserve"> restrictaza.     </w:t>
      </w:r>
    </w:p>
    <w:p w:rsidR="00B344E8" w:rsidRPr="00B344E8" w:rsidRDefault="00B344E8" w:rsidP="00B344E8">
      <w:pPr>
        <w:spacing w:after="0" w:line="240" w:lineRule="auto"/>
        <w:jc w:val="both"/>
        <w:rPr>
          <w:rFonts w:ascii="Times New Roman" w:hAnsi="Times New Roman" w:cs="Times New Roman"/>
          <w:lang w:val="es-ES"/>
        </w:rPr>
      </w:pPr>
      <w:r w:rsidRPr="00B344E8">
        <w:rPr>
          <w:rFonts w:ascii="Times New Roman" w:hAnsi="Times New Roman" w:cs="Times New Roman"/>
          <w:lang w:val="es-ES"/>
        </w:rPr>
        <w:lastRenderedPageBreak/>
        <w:t>D. amilaza</w:t>
      </w:r>
    </w:p>
    <w:p w:rsidR="00B344E8" w:rsidRPr="00B344E8" w:rsidRDefault="00B344E8" w:rsidP="00B344E8">
      <w:pPr>
        <w:spacing w:after="0" w:line="240" w:lineRule="auto"/>
        <w:jc w:val="both"/>
        <w:rPr>
          <w:rFonts w:ascii="Times New Roman" w:hAnsi="Times New Roman" w:cs="Times New Roman"/>
          <w:lang w:val="es-ES"/>
        </w:rPr>
        <w:sectPr w:rsidR="00B344E8" w:rsidRPr="00B344E8" w:rsidSect="0025400A">
          <w:type w:val="continuous"/>
          <w:pgSz w:w="11906" w:h="16838"/>
          <w:pgMar w:top="432" w:right="432" w:bottom="432" w:left="432" w:header="0" w:footer="0" w:gutter="0"/>
          <w:cols w:num="4" w:sep="1" w:space="144" w:equalWidth="0">
            <w:col w:w="2220" w:space="720"/>
            <w:col w:w="2220" w:space="720"/>
            <w:col w:w="2220" w:space="720"/>
            <w:col w:w="2220"/>
          </w:cols>
          <w:docGrid w:linePitch="360"/>
        </w:sectPr>
      </w:pPr>
    </w:p>
    <w:p w:rsidR="00B344E8" w:rsidRPr="00B344E8" w:rsidRDefault="00B344E8" w:rsidP="00B344E8">
      <w:pPr>
        <w:spacing w:after="0" w:line="240" w:lineRule="auto"/>
        <w:jc w:val="both"/>
        <w:rPr>
          <w:rFonts w:ascii="Times New Roman" w:hAnsi="Times New Roman" w:cs="Times New Roman"/>
          <w:b/>
          <w:lang w:val="es-ES"/>
        </w:rPr>
      </w:pPr>
      <w:r w:rsidRPr="00B344E8">
        <w:rPr>
          <w:rFonts w:ascii="Times New Roman" w:hAnsi="Times New Roman" w:cs="Times New Roman"/>
          <w:b/>
          <w:lang w:val="es-ES"/>
        </w:rPr>
        <w:lastRenderedPageBreak/>
        <w:t>12. Phân tử ADN tái tổ hợp là gì?</w:t>
      </w:r>
    </w:p>
    <w:p w:rsidR="00B344E8" w:rsidRPr="00B344E8" w:rsidRDefault="00B344E8" w:rsidP="00B344E8">
      <w:pPr>
        <w:tabs>
          <w:tab w:val="left" w:pos="814"/>
          <w:tab w:val="left" w:pos="1816"/>
        </w:tabs>
        <w:spacing w:after="0" w:line="240" w:lineRule="auto"/>
        <w:jc w:val="both"/>
        <w:rPr>
          <w:rFonts w:ascii="Times New Roman" w:hAnsi="Times New Roman" w:cs="Times New Roman"/>
          <w:lang w:val="es-ES"/>
        </w:rPr>
      </w:pPr>
      <w:r w:rsidRPr="00B344E8">
        <w:rPr>
          <w:rFonts w:ascii="Times New Roman" w:hAnsi="Times New Roman" w:cs="Times New Roman"/>
          <w:lang w:val="es-ES"/>
        </w:rPr>
        <w:t>A. là phân tử ADN lạ được chuyển vào tế bào nhận.</w:t>
      </w:r>
    </w:p>
    <w:p w:rsidR="00B344E8" w:rsidRPr="00B344E8" w:rsidRDefault="00B344E8" w:rsidP="00B344E8">
      <w:pPr>
        <w:tabs>
          <w:tab w:val="left" w:pos="814"/>
          <w:tab w:val="left" w:pos="1816"/>
        </w:tabs>
        <w:spacing w:after="0" w:line="240" w:lineRule="auto"/>
        <w:jc w:val="both"/>
        <w:rPr>
          <w:rFonts w:ascii="Times New Roman" w:hAnsi="Times New Roman" w:cs="Times New Roman"/>
          <w:lang w:val="es-ES"/>
        </w:rPr>
      </w:pPr>
      <w:r w:rsidRPr="00B344E8">
        <w:rPr>
          <w:rFonts w:ascii="Times New Roman" w:hAnsi="Times New Roman" w:cs="Times New Roman"/>
          <w:lang w:val="es-ES"/>
        </w:rPr>
        <w:t>B. là phân tử ADN dạng vòng nhỏ của vi khuẩn.</w:t>
      </w:r>
    </w:p>
    <w:p w:rsidR="00B344E8" w:rsidRPr="00B344E8" w:rsidRDefault="00B344E8" w:rsidP="00B344E8">
      <w:pPr>
        <w:tabs>
          <w:tab w:val="left" w:pos="814"/>
          <w:tab w:val="left" w:pos="1816"/>
        </w:tabs>
        <w:spacing w:after="0" w:line="240" w:lineRule="auto"/>
        <w:jc w:val="both"/>
        <w:rPr>
          <w:rFonts w:ascii="Times New Roman" w:hAnsi="Times New Roman" w:cs="Times New Roman"/>
          <w:lang w:val="es-ES"/>
        </w:rPr>
      </w:pPr>
      <w:r w:rsidRPr="00B344E8">
        <w:rPr>
          <w:rFonts w:ascii="Times New Roman" w:hAnsi="Times New Roman" w:cs="Times New Roman"/>
          <w:shd w:val="clear" w:color="auto" w:fill="800000"/>
          <w:lang w:val="es-ES"/>
        </w:rPr>
        <w:t>C</w:t>
      </w:r>
      <w:r w:rsidRPr="00B344E8">
        <w:rPr>
          <w:rFonts w:ascii="Times New Roman" w:hAnsi="Times New Roman" w:cs="Times New Roman"/>
          <w:lang w:val="es-ES"/>
        </w:rPr>
        <w:t>. là đoạn ADN của tế bào cho kết hợp với ADN của plasmit.</w:t>
      </w:r>
    </w:p>
    <w:p w:rsidR="00B344E8" w:rsidRPr="00B344E8" w:rsidRDefault="00B344E8" w:rsidP="00B344E8">
      <w:pPr>
        <w:tabs>
          <w:tab w:val="left" w:pos="814"/>
          <w:tab w:val="left" w:pos="1816"/>
        </w:tabs>
        <w:spacing w:after="0" w:line="240" w:lineRule="auto"/>
        <w:jc w:val="both"/>
        <w:rPr>
          <w:rFonts w:ascii="Times New Roman" w:hAnsi="Times New Roman" w:cs="Times New Roman"/>
          <w:lang w:val="es-ES"/>
        </w:rPr>
      </w:pPr>
      <w:r w:rsidRPr="00B344E8">
        <w:rPr>
          <w:rFonts w:ascii="Times New Roman" w:hAnsi="Times New Roman" w:cs="Times New Roman"/>
          <w:lang w:val="es-ES"/>
        </w:rPr>
        <w:t>D. là một dạng ADN cấu tạo nên các plasmit của vi khuẩn.</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val="es-ES" w:eastAsia="ja-JP"/>
        </w:rPr>
      </w:pPr>
      <w:r w:rsidRPr="00B344E8">
        <w:rPr>
          <w:rFonts w:ascii="Times New Roman" w:eastAsia="MS Mincho" w:hAnsi="Times New Roman" w:cs="Times New Roman"/>
          <w:b/>
          <w:lang w:val="es-ES" w:eastAsia="ja-JP"/>
        </w:rPr>
        <w:t>13. Trình tự các khâu của kỹ thuật chuyển gen là:</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es-ES" w:eastAsia="ja-JP"/>
        </w:rPr>
      </w:pPr>
      <w:r w:rsidRPr="00B344E8">
        <w:rPr>
          <w:rFonts w:ascii="Times New Roman" w:eastAsia="MS Mincho" w:hAnsi="Times New Roman" w:cs="Times New Roman"/>
          <w:lang w:val="es-ES" w:eastAsia="ja-JP"/>
        </w:rPr>
        <w:t>A. cắt và nối ADN của tế bào cho và ADN plasmít ở những điểm xác định, tạo ADN tái tổ hợp -tách ADN của tế bào cho và plasmit ra khỏi tế bào - chuyển ADN tái tổ hợp vào tế bào nhận.</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es-ES" w:eastAsia="ja-JP"/>
        </w:rPr>
      </w:pPr>
      <w:r w:rsidRPr="00B344E8">
        <w:rPr>
          <w:rFonts w:ascii="Times New Roman" w:eastAsia="MS Mincho" w:hAnsi="Times New Roman" w:cs="Times New Roman"/>
          <w:u w:val="single"/>
          <w:lang w:val="es-ES" w:eastAsia="ja-JP"/>
        </w:rPr>
        <w:t>B</w:t>
      </w:r>
      <w:r w:rsidRPr="00B344E8">
        <w:rPr>
          <w:rFonts w:ascii="Times New Roman" w:eastAsia="MS Mincho" w:hAnsi="Times New Roman" w:cs="Times New Roman"/>
          <w:lang w:val="es-ES" w:eastAsia="ja-JP"/>
        </w:rPr>
        <w:t>. tách ADN của tế bào cho và plasmit ra khỏi tế bào - cắt và nối ADN của tế bào cho và ADN plasmít ở những điểm xác định, tạo ADN tái tổ hợp - chuyển ADN tái tổ hợp vào tế bào nhận.</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es-ES" w:eastAsia="ja-JP"/>
        </w:rPr>
      </w:pPr>
      <w:r w:rsidRPr="00B344E8">
        <w:rPr>
          <w:rFonts w:ascii="Times New Roman" w:eastAsia="MS Mincho" w:hAnsi="Times New Roman" w:cs="Times New Roman"/>
          <w:lang w:val="es-ES" w:eastAsia="ja-JP"/>
        </w:rPr>
        <w:t>C. chuyển ADN tái tổ hợp vào tế bào nhận - tách ADN của tế bào cho và plasmit ra khỏi tế bào -cắt và nối ADN của tế bào cho và ADN plasmít ở những điểm xác định, tạo ADN tái tổ hợp.</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es-ES" w:eastAsia="ja-JP"/>
        </w:rPr>
      </w:pPr>
      <w:r w:rsidRPr="00B344E8">
        <w:rPr>
          <w:rFonts w:ascii="Times New Roman" w:eastAsia="MS Mincho" w:hAnsi="Times New Roman" w:cs="Times New Roman"/>
          <w:lang w:val="es-ES" w:eastAsia="ja-JP"/>
        </w:rPr>
        <w:t>D. cắt và nối ADN của tế bào cho và ADN plasmít ở những điểm xác định, tạo ADN tái tổ hợp -chuyển ADN tái tổ hợp vào tế bào nhận - tách ADN của tế bào cho và plasmit ra khỏi tế bào.</w:t>
      </w:r>
    </w:p>
    <w:p w:rsidR="00B344E8" w:rsidRPr="00B344E8" w:rsidRDefault="00B344E8" w:rsidP="00B344E8">
      <w:pPr>
        <w:spacing w:after="0" w:line="240" w:lineRule="auto"/>
        <w:rPr>
          <w:rFonts w:ascii="Times New Roman" w:hAnsi="Times New Roman" w:cs="Times New Roman"/>
          <w:b/>
          <w:lang w:val="es-ES"/>
        </w:rPr>
      </w:pPr>
      <w:r w:rsidRPr="00B344E8">
        <w:rPr>
          <w:rFonts w:ascii="Times New Roman" w:hAnsi="Times New Roman" w:cs="Times New Roman"/>
          <w:b/>
          <w:lang w:val="es-ES"/>
        </w:rPr>
        <w:t>14. Trong công nghệ sản xuất Insulin điều trị bệnh tiểu đường nhờ trực khuẩn E.Coli, thì tế bào nhận là:</w:t>
      </w:r>
    </w:p>
    <w:p w:rsidR="00B344E8" w:rsidRPr="00B344E8" w:rsidRDefault="00B344E8" w:rsidP="00B344E8">
      <w:pPr>
        <w:spacing w:after="0" w:line="240" w:lineRule="auto"/>
        <w:rPr>
          <w:rFonts w:ascii="Times New Roman" w:hAnsi="Times New Roman" w:cs="Times New Roman"/>
          <w:lang w:val="es-ES"/>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rPr>
          <w:rFonts w:ascii="Times New Roman" w:hAnsi="Times New Roman" w:cs="Times New Roman"/>
          <w:lang w:val="es-ES"/>
        </w:rPr>
      </w:pPr>
      <w:r w:rsidRPr="00B344E8">
        <w:rPr>
          <w:rFonts w:ascii="Times New Roman" w:hAnsi="Times New Roman" w:cs="Times New Roman"/>
          <w:lang w:val="es-ES"/>
        </w:rPr>
        <w:lastRenderedPageBreak/>
        <w:t>A. Tế bào người bị bệnh tiểu đường</w:t>
      </w:r>
    </w:p>
    <w:p w:rsidR="00B344E8" w:rsidRPr="00B344E8" w:rsidRDefault="00B344E8" w:rsidP="00B344E8">
      <w:pPr>
        <w:spacing w:after="0" w:line="240" w:lineRule="auto"/>
        <w:rPr>
          <w:rFonts w:ascii="Times New Roman" w:hAnsi="Times New Roman" w:cs="Times New Roman"/>
          <w:lang w:val="es-ES"/>
        </w:rPr>
      </w:pPr>
      <w:r w:rsidRPr="00B344E8">
        <w:rPr>
          <w:rFonts w:ascii="Times New Roman" w:hAnsi="Times New Roman" w:cs="Times New Roman"/>
          <w:lang w:val="es-ES"/>
        </w:rPr>
        <w:t>B. Tế bào của người không bệnh</w:t>
      </w:r>
    </w:p>
    <w:p w:rsidR="00B344E8" w:rsidRPr="00B344E8" w:rsidRDefault="00B344E8" w:rsidP="00B344E8">
      <w:pPr>
        <w:spacing w:after="0" w:line="240" w:lineRule="auto"/>
        <w:rPr>
          <w:rFonts w:ascii="Times New Roman" w:hAnsi="Times New Roman" w:cs="Times New Roman"/>
          <w:lang w:val="es-ES"/>
        </w:rPr>
      </w:pPr>
      <w:r w:rsidRPr="00B344E8">
        <w:rPr>
          <w:rFonts w:ascii="Times New Roman" w:hAnsi="Times New Roman" w:cs="Times New Roman"/>
          <w:u w:val="single"/>
          <w:lang w:val="es-ES"/>
        </w:rPr>
        <w:lastRenderedPageBreak/>
        <w:t>C.</w:t>
      </w:r>
      <w:r w:rsidRPr="00B344E8">
        <w:rPr>
          <w:rFonts w:ascii="Times New Roman" w:hAnsi="Times New Roman" w:cs="Times New Roman"/>
          <w:lang w:val="es-ES"/>
        </w:rPr>
        <w:t xml:space="preserve"> Tế bào trực khuẩn E.Coli</w:t>
      </w:r>
    </w:p>
    <w:p w:rsidR="00B344E8" w:rsidRPr="00B344E8" w:rsidRDefault="00B344E8" w:rsidP="00B344E8">
      <w:pPr>
        <w:spacing w:after="0" w:line="240" w:lineRule="auto"/>
        <w:rPr>
          <w:rFonts w:ascii="Times New Roman" w:hAnsi="Times New Roman" w:cs="Times New Roman"/>
          <w:lang w:val="es-ES"/>
        </w:rPr>
      </w:pPr>
      <w:r w:rsidRPr="00B344E8">
        <w:rPr>
          <w:rFonts w:ascii="Times New Roman" w:hAnsi="Times New Roman" w:cs="Times New Roman"/>
          <w:lang w:val="es-ES"/>
        </w:rPr>
        <w:t>D. Tế bào có gen Insulin của khỉ</w:t>
      </w:r>
    </w:p>
    <w:p w:rsidR="00B344E8" w:rsidRPr="00B344E8" w:rsidRDefault="00B344E8" w:rsidP="00B344E8">
      <w:pPr>
        <w:spacing w:after="0" w:line="240" w:lineRule="auto"/>
        <w:rPr>
          <w:rFonts w:ascii="Times New Roman" w:hAnsi="Times New Roman" w:cs="Times New Roman"/>
          <w:b/>
          <w:lang w:val="es-ES"/>
        </w:rPr>
        <w:sectPr w:rsidR="00B344E8" w:rsidRPr="00B344E8" w:rsidSect="00DB666D">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spacing w:after="0" w:line="240" w:lineRule="auto"/>
        <w:rPr>
          <w:rFonts w:ascii="Times New Roman" w:hAnsi="Times New Roman" w:cs="Times New Roman"/>
          <w:b/>
          <w:lang w:val="es-ES"/>
        </w:rPr>
      </w:pPr>
      <w:r w:rsidRPr="00B344E8">
        <w:rPr>
          <w:rFonts w:ascii="Times New Roman" w:hAnsi="Times New Roman" w:cs="Times New Roman"/>
          <w:b/>
          <w:lang w:val="es-ES"/>
        </w:rPr>
        <w:lastRenderedPageBreak/>
        <w:t>15. Trong công nghệ sản xuất Insulin điều trị bệnh tiểu đường nhờ trực khuẩn E.Coli, thì ADN tái tổ hợp gồm:</w:t>
      </w:r>
    </w:p>
    <w:p w:rsidR="00B344E8" w:rsidRPr="00B344E8" w:rsidRDefault="00B344E8" w:rsidP="00B344E8">
      <w:pPr>
        <w:spacing w:after="0" w:line="240" w:lineRule="auto"/>
        <w:rPr>
          <w:rFonts w:ascii="Times New Roman" w:hAnsi="Times New Roman" w:cs="Times New Roman"/>
          <w:u w:val="single"/>
          <w:lang w:val="es-ES"/>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rPr>
          <w:rFonts w:ascii="Times New Roman" w:hAnsi="Times New Roman" w:cs="Times New Roman"/>
          <w:lang w:val="es-ES"/>
        </w:rPr>
      </w:pPr>
      <w:r w:rsidRPr="00B344E8">
        <w:rPr>
          <w:rFonts w:ascii="Times New Roman" w:hAnsi="Times New Roman" w:cs="Times New Roman"/>
          <w:u w:val="single"/>
          <w:lang w:val="es-ES"/>
        </w:rPr>
        <w:lastRenderedPageBreak/>
        <w:t>A</w:t>
      </w:r>
      <w:r w:rsidRPr="00B344E8">
        <w:rPr>
          <w:rFonts w:ascii="Times New Roman" w:hAnsi="Times New Roman" w:cs="Times New Roman"/>
          <w:lang w:val="es-ES"/>
        </w:rPr>
        <w:t>. Gen Insulin + plasmit</w:t>
      </w:r>
    </w:p>
    <w:p w:rsidR="00B344E8" w:rsidRPr="00B344E8" w:rsidRDefault="00B344E8" w:rsidP="00B344E8">
      <w:pPr>
        <w:spacing w:after="0" w:line="240" w:lineRule="auto"/>
        <w:rPr>
          <w:rFonts w:ascii="Times New Roman" w:hAnsi="Times New Roman" w:cs="Times New Roman"/>
          <w:lang w:val="es-ES"/>
        </w:rPr>
      </w:pPr>
      <w:r w:rsidRPr="00B344E8">
        <w:rPr>
          <w:rFonts w:ascii="Times New Roman" w:hAnsi="Times New Roman" w:cs="Times New Roman"/>
          <w:lang w:val="es-ES"/>
        </w:rPr>
        <w:t>B. NST của E.Coli + gen Insulin</w:t>
      </w:r>
    </w:p>
    <w:p w:rsidR="00B344E8" w:rsidRPr="00B344E8" w:rsidRDefault="00B344E8" w:rsidP="00B344E8">
      <w:pPr>
        <w:spacing w:after="0" w:line="240" w:lineRule="auto"/>
        <w:rPr>
          <w:rFonts w:ascii="Times New Roman" w:hAnsi="Times New Roman" w:cs="Times New Roman"/>
          <w:lang w:val="es-ES"/>
        </w:rPr>
      </w:pPr>
      <w:r w:rsidRPr="00B344E8">
        <w:rPr>
          <w:rFonts w:ascii="Times New Roman" w:hAnsi="Times New Roman" w:cs="Times New Roman"/>
          <w:lang w:val="es-ES"/>
        </w:rPr>
        <w:lastRenderedPageBreak/>
        <w:t>C. Tế bào E.Coli có gen Insulin người</w:t>
      </w:r>
    </w:p>
    <w:p w:rsidR="00B344E8" w:rsidRPr="00B344E8" w:rsidRDefault="00B344E8" w:rsidP="00B344E8">
      <w:pPr>
        <w:spacing w:after="0" w:line="240" w:lineRule="auto"/>
        <w:rPr>
          <w:rFonts w:ascii="Times New Roman" w:hAnsi="Times New Roman" w:cs="Times New Roman"/>
          <w:lang w:val="es-ES"/>
        </w:rPr>
      </w:pPr>
      <w:r w:rsidRPr="00B344E8">
        <w:rPr>
          <w:rFonts w:ascii="Times New Roman" w:hAnsi="Times New Roman" w:cs="Times New Roman"/>
          <w:lang w:val="es-ES"/>
        </w:rPr>
        <w:t>D. Gen Insulin + ADN người bệnh</w:t>
      </w:r>
    </w:p>
    <w:p w:rsidR="00B344E8" w:rsidRPr="00B344E8" w:rsidRDefault="00B344E8" w:rsidP="00B344E8">
      <w:pPr>
        <w:tabs>
          <w:tab w:val="left" w:pos="360"/>
        </w:tabs>
        <w:spacing w:after="0" w:line="240" w:lineRule="auto"/>
        <w:jc w:val="both"/>
        <w:rPr>
          <w:rFonts w:ascii="Times New Roman" w:hAnsi="Times New Roman" w:cs="Times New Roman"/>
          <w:b/>
          <w:lang w:val="es-ES"/>
        </w:rPr>
        <w:sectPr w:rsidR="00B344E8" w:rsidRPr="00B344E8" w:rsidSect="00DB666D">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spacing w:after="0" w:line="240" w:lineRule="auto"/>
        <w:jc w:val="center"/>
        <w:rPr>
          <w:rFonts w:ascii="Times New Roman" w:hAnsi="Times New Roman" w:cs="Times New Roman"/>
          <w:b/>
          <w:lang w:val="es-ES"/>
        </w:rPr>
      </w:pPr>
      <w:r w:rsidRPr="00B344E8">
        <w:rPr>
          <w:rFonts w:ascii="Times New Roman" w:hAnsi="Times New Roman" w:cs="Times New Roman"/>
          <w:b/>
          <w:lang w:val="es-ES"/>
        </w:rPr>
        <w:lastRenderedPageBreak/>
        <w:t>------------------------------</w:t>
      </w:r>
    </w:p>
    <w:p w:rsidR="00B344E8" w:rsidRPr="00B344E8" w:rsidRDefault="00B344E8" w:rsidP="00B344E8">
      <w:pPr>
        <w:spacing w:after="0" w:line="240" w:lineRule="auto"/>
        <w:jc w:val="center"/>
        <w:rPr>
          <w:rFonts w:ascii="Times New Roman" w:hAnsi="Times New Roman" w:cs="Times New Roman"/>
          <w:b/>
          <w:u w:val="single"/>
          <w:lang w:val="es-ES"/>
        </w:rPr>
      </w:pPr>
      <w:r w:rsidRPr="00B344E8">
        <w:rPr>
          <w:rFonts w:ascii="Times New Roman" w:hAnsi="Times New Roman" w:cs="Times New Roman"/>
          <w:b/>
          <w:u w:val="single"/>
          <w:lang w:val="es-ES"/>
        </w:rPr>
        <w:t xml:space="preserve">BÀI 21 + 22 </w:t>
      </w:r>
    </w:p>
    <w:p w:rsidR="00B344E8" w:rsidRPr="00B344E8" w:rsidRDefault="00B344E8" w:rsidP="00B344E8">
      <w:pPr>
        <w:tabs>
          <w:tab w:val="left" w:pos="360"/>
        </w:tabs>
        <w:spacing w:after="0" w:line="240" w:lineRule="auto"/>
        <w:jc w:val="both"/>
        <w:rPr>
          <w:rFonts w:ascii="Times New Roman" w:hAnsi="Times New Roman" w:cs="Times New Roman"/>
          <w:b/>
          <w:lang w:val="es-ES"/>
        </w:rPr>
      </w:pPr>
      <w:r w:rsidRPr="00B344E8">
        <w:rPr>
          <w:rFonts w:ascii="Times New Roman" w:hAnsi="Times New Roman" w:cs="Times New Roman"/>
          <w:b/>
          <w:lang w:val="es-ES"/>
        </w:rPr>
        <w:t>1. Trong chẩn đoán trước khi sinh, kĩ thuật chọc dò nước ối nhằm kiểm tra</w:t>
      </w:r>
      <w:r w:rsidRPr="00B344E8">
        <w:rPr>
          <w:rFonts w:ascii="Times New Roman" w:hAnsi="Times New Roman" w:cs="Times New Roman"/>
          <w:b/>
          <w:lang w:val="es-ES"/>
        </w:rPr>
        <w:tab/>
      </w:r>
    </w:p>
    <w:p w:rsidR="00B344E8" w:rsidRPr="00B344E8" w:rsidRDefault="00B344E8" w:rsidP="00B344E8">
      <w:pPr>
        <w:tabs>
          <w:tab w:val="left" w:pos="360"/>
        </w:tabs>
        <w:spacing w:after="0" w:line="240" w:lineRule="auto"/>
        <w:jc w:val="both"/>
        <w:rPr>
          <w:rFonts w:ascii="Times New Roman" w:hAnsi="Times New Roman" w:cs="Times New Roman"/>
          <w:lang w:val="de-DE"/>
        </w:rPr>
      </w:pPr>
      <w:r w:rsidRPr="00B344E8">
        <w:rPr>
          <w:rFonts w:ascii="Times New Roman" w:hAnsi="Times New Roman" w:cs="Times New Roman"/>
          <w:lang w:val="de-DE"/>
        </w:rPr>
        <w:t>A. tính chất của nước ối</w:t>
      </w:r>
      <w:r w:rsidRPr="00B344E8">
        <w:rPr>
          <w:rFonts w:ascii="Times New Roman" w:hAnsi="Times New Roman" w:cs="Times New Roman"/>
          <w:lang w:val="de-DE"/>
        </w:rPr>
        <w:tab/>
        <w:t xml:space="preserve">     </w:t>
      </w:r>
    </w:p>
    <w:p w:rsidR="00B344E8" w:rsidRPr="00B344E8" w:rsidRDefault="00B344E8" w:rsidP="00B344E8">
      <w:pPr>
        <w:tabs>
          <w:tab w:val="left" w:pos="360"/>
        </w:tabs>
        <w:spacing w:after="0" w:line="240" w:lineRule="auto"/>
        <w:jc w:val="both"/>
        <w:rPr>
          <w:rFonts w:ascii="Times New Roman" w:hAnsi="Times New Roman" w:cs="Times New Roman"/>
          <w:lang w:val="de-DE"/>
        </w:rPr>
      </w:pPr>
      <w:r w:rsidRPr="00B344E8">
        <w:rPr>
          <w:rFonts w:ascii="Times New Roman" w:hAnsi="Times New Roman" w:cs="Times New Roman"/>
          <w:lang w:val="de-DE"/>
        </w:rPr>
        <w:t xml:space="preserve">B. tế bào tử cung của người mẹ             </w:t>
      </w:r>
    </w:p>
    <w:p w:rsidR="00B344E8" w:rsidRPr="00B344E8" w:rsidRDefault="00B344E8" w:rsidP="00B344E8">
      <w:pPr>
        <w:tabs>
          <w:tab w:val="left" w:pos="360"/>
        </w:tabs>
        <w:spacing w:after="0" w:line="240" w:lineRule="auto"/>
        <w:jc w:val="both"/>
        <w:rPr>
          <w:rFonts w:ascii="Times New Roman" w:hAnsi="Times New Roman" w:cs="Times New Roman"/>
          <w:lang w:val="de-DE"/>
        </w:rPr>
      </w:pPr>
      <w:r w:rsidRPr="00B344E8">
        <w:rPr>
          <w:rFonts w:ascii="Times New Roman" w:hAnsi="Times New Roman" w:cs="Times New Roman"/>
          <w:lang w:val="de-DE"/>
        </w:rPr>
        <w:t>C. tế bào phôi bong ra trong nước ối</w:t>
      </w:r>
      <w:r w:rsidRPr="00B344E8">
        <w:rPr>
          <w:rFonts w:ascii="Times New Roman" w:hAnsi="Times New Roman" w:cs="Times New Roman"/>
          <w:lang w:val="de-DE"/>
        </w:rPr>
        <w:tab/>
        <w:t xml:space="preserve">      </w:t>
      </w:r>
    </w:p>
    <w:p w:rsidR="00B344E8" w:rsidRPr="00B344E8" w:rsidRDefault="00B344E8" w:rsidP="00B344E8">
      <w:pPr>
        <w:tabs>
          <w:tab w:val="left" w:pos="360"/>
        </w:tabs>
        <w:spacing w:after="0" w:line="240" w:lineRule="auto"/>
        <w:jc w:val="both"/>
        <w:rPr>
          <w:rFonts w:ascii="Times New Roman" w:hAnsi="Times New Roman" w:cs="Times New Roman"/>
          <w:lang w:val="de-DE"/>
        </w:rPr>
      </w:pPr>
      <w:r w:rsidRPr="00B344E8">
        <w:rPr>
          <w:rFonts w:ascii="Times New Roman" w:hAnsi="Times New Roman" w:cs="Times New Roman"/>
          <w:shd w:val="clear" w:color="auto" w:fill="800000"/>
          <w:lang w:val="de-DE"/>
        </w:rPr>
        <w:t>D</w:t>
      </w:r>
      <w:r w:rsidRPr="00B344E8">
        <w:rPr>
          <w:rFonts w:ascii="Times New Roman" w:hAnsi="Times New Roman" w:cs="Times New Roman"/>
          <w:lang w:val="de-DE"/>
        </w:rPr>
        <w:t>. cả tính chất của nước ối và tế bào tử cung của người mẹ</w:t>
      </w:r>
    </w:p>
    <w:p w:rsidR="00B344E8" w:rsidRPr="00B344E8" w:rsidRDefault="00B344E8" w:rsidP="00B344E8">
      <w:pPr>
        <w:spacing w:after="0" w:line="240" w:lineRule="auto"/>
        <w:jc w:val="both"/>
        <w:rPr>
          <w:rFonts w:ascii="Times New Roman" w:hAnsi="Times New Roman" w:cs="Times New Roman"/>
          <w:b/>
          <w:lang w:val="de-DE"/>
        </w:rPr>
      </w:pPr>
      <w:r w:rsidRPr="00B344E8">
        <w:rPr>
          <w:rFonts w:ascii="Times New Roman" w:hAnsi="Times New Roman" w:cs="Times New Roman"/>
          <w:b/>
          <w:lang w:val="de-DE"/>
        </w:rPr>
        <w:t xml:space="preserve">2. Bệnh di truyền phân từ là những bệnh được nghiên cứu cơ chế   </w:t>
      </w:r>
    </w:p>
    <w:p w:rsidR="00B344E8" w:rsidRPr="00B344E8" w:rsidRDefault="00B344E8" w:rsidP="00B344E8">
      <w:pPr>
        <w:spacing w:after="0" w:line="240" w:lineRule="auto"/>
        <w:jc w:val="both"/>
        <w:rPr>
          <w:rFonts w:ascii="Times New Roman" w:hAnsi="Times New Roman" w:cs="Times New Roman"/>
          <w:shd w:val="clear" w:color="auto" w:fill="800000"/>
          <w:lang w:val="de-DE"/>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shd w:val="clear" w:color="auto" w:fill="800000"/>
          <w:lang w:val="de-DE"/>
        </w:rPr>
        <w:lastRenderedPageBreak/>
        <w:t>A</w:t>
      </w:r>
      <w:r w:rsidRPr="00B344E8">
        <w:rPr>
          <w:rFonts w:ascii="Times New Roman" w:hAnsi="Times New Roman" w:cs="Times New Roman"/>
          <w:lang w:val="de-DE"/>
        </w:rPr>
        <w:t>. gây bệnh ở mức độ phân tử</w:t>
      </w:r>
      <w:r w:rsidRPr="00B344E8">
        <w:rPr>
          <w:rFonts w:ascii="Times New Roman" w:hAnsi="Times New Roman" w:cs="Times New Roman"/>
          <w:lang w:val="de-DE"/>
        </w:rPr>
        <w:tab/>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t>B. gây bệnh ở mức độ tế bào</w:t>
      </w:r>
      <w:r w:rsidRPr="00B344E8">
        <w:rPr>
          <w:rFonts w:ascii="Times New Roman" w:hAnsi="Times New Roman" w:cs="Times New Roman"/>
          <w:lang w:val="de-DE"/>
        </w:rPr>
        <w:tab/>
        <w:t xml:space="preserve">        </w:t>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lastRenderedPageBreak/>
        <w:t>C. gây ĐB ở mức độ phân tử</w:t>
      </w:r>
      <w:r w:rsidRPr="00B344E8">
        <w:rPr>
          <w:rFonts w:ascii="Times New Roman" w:hAnsi="Times New Roman" w:cs="Times New Roman"/>
          <w:lang w:val="de-DE"/>
        </w:rPr>
        <w:tab/>
      </w:r>
      <w:r w:rsidRPr="00B344E8">
        <w:rPr>
          <w:rFonts w:ascii="Times New Roman" w:hAnsi="Times New Roman" w:cs="Times New Roman"/>
          <w:lang w:val="de-DE"/>
        </w:rPr>
        <w:tab/>
      </w:r>
    </w:p>
    <w:p w:rsidR="00B344E8" w:rsidRPr="00B344E8" w:rsidRDefault="00B344E8" w:rsidP="00B344E8">
      <w:pPr>
        <w:spacing w:after="0" w:line="240" w:lineRule="auto"/>
        <w:jc w:val="both"/>
        <w:rPr>
          <w:rFonts w:ascii="Times New Roman" w:hAnsi="Times New Roman" w:cs="Times New Roman"/>
          <w:lang w:val="de-DE"/>
        </w:rPr>
      </w:pPr>
      <w:r w:rsidRPr="00B344E8">
        <w:rPr>
          <w:rFonts w:ascii="Times New Roman" w:hAnsi="Times New Roman" w:cs="Times New Roman"/>
          <w:lang w:val="de-DE"/>
        </w:rPr>
        <w:t xml:space="preserve">D. gây ĐB ở mức độ tế bào </w:t>
      </w:r>
    </w:p>
    <w:p w:rsidR="00B344E8" w:rsidRPr="00B344E8" w:rsidRDefault="00B344E8" w:rsidP="00B344E8">
      <w:pPr>
        <w:spacing w:after="0" w:line="240" w:lineRule="auto"/>
        <w:jc w:val="both"/>
        <w:rPr>
          <w:rFonts w:ascii="Times New Roman" w:hAnsi="Times New Roman" w:cs="Times New Roman"/>
          <w:b/>
          <w:lang w:val="de-DE"/>
        </w:rPr>
        <w:sectPr w:rsidR="00B344E8" w:rsidRPr="00B344E8" w:rsidSect="00DB666D">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spacing w:after="0" w:line="240" w:lineRule="auto"/>
        <w:jc w:val="both"/>
        <w:rPr>
          <w:rFonts w:ascii="Times New Roman" w:hAnsi="Times New Roman" w:cs="Times New Roman"/>
          <w:b/>
          <w:lang w:val="de-DE"/>
        </w:rPr>
      </w:pPr>
      <w:r w:rsidRPr="00B344E8">
        <w:rPr>
          <w:rFonts w:ascii="Times New Roman" w:hAnsi="Times New Roman" w:cs="Times New Roman"/>
          <w:b/>
          <w:lang w:val="de-DE"/>
        </w:rPr>
        <w:lastRenderedPageBreak/>
        <w:t xml:space="preserve">3. Phương pháp điều trị phêninkêtô niệu: </w:t>
      </w:r>
    </w:p>
    <w:p w:rsidR="00B344E8" w:rsidRPr="00B344E8" w:rsidRDefault="00B344E8" w:rsidP="00B344E8">
      <w:pPr>
        <w:spacing w:after="0" w:line="240" w:lineRule="auto"/>
        <w:jc w:val="both"/>
        <w:rPr>
          <w:rFonts w:ascii="Times New Roman" w:hAnsi="Times New Roman" w:cs="Times New Roman"/>
          <w:lang w:val="es-ES"/>
        </w:rPr>
      </w:pPr>
      <w:r w:rsidRPr="00B344E8">
        <w:rPr>
          <w:rFonts w:ascii="Times New Roman" w:hAnsi="Times New Roman" w:cs="Times New Roman"/>
          <w:lang w:val="es-ES"/>
        </w:rPr>
        <w:t>A. Ăn thức ăn không có phêninalanin.</w:t>
      </w:r>
    </w:p>
    <w:p w:rsidR="00B344E8" w:rsidRPr="00B344E8" w:rsidRDefault="00B344E8" w:rsidP="00B344E8">
      <w:pPr>
        <w:spacing w:after="0" w:line="240" w:lineRule="auto"/>
        <w:jc w:val="both"/>
        <w:rPr>
          <w:rFonts w:ascii="Times New Roman" w:hAnsi="Times New Roman" w:cs="Times New Roman"/>
          <w:lang w:val="es-ES"/>
        </w:rPr>
      </w:pPr>
      <w:r w:rsidRPr="00B344E8">
        <w:rPr>
          <w:rFonts w:ascii="Times New Roman" w:hAnsi="Times New Roman" w:cs="Times New Roman"/>
          <w:lang w:val="es-ES"/>
        </w:rPr>
        <w:t>B. Ăn thức ăn chứa nhiều phêninalanin.</w:t>
      </w:r>
    </w:p>
    <w:p w:rsidR="00B344E8" w:rsidRPr="00B344E8" w:rsidRDefault="00B344E8" w:rsidP="00B344E8">
      <w:pPr>
        <w:spacing w:after="0" w:line="240" w:lineRule="auto"/>
        <w:jc w:val="both"/>
        <w:rPr>
          <w:rFonts w:ascii="Times New Roman" w:hAnsi="Times New Roman" w:cs="Times New Roman"/>
          <w:lang w:val="es-ES"/>
        </w:rPr>
      </w:pPr>
      <w:r w:rsidRPr="00B344E8">
        <w:rPr>
          <w:rFonts w:ascii="Times New Roman" w:hAnsi="Times New Roman" w:cs="Times New Roman"/>
          <w:lang w:val="es-ES"/>
        </w:rPr>
        <w:t>C. Phát hiện sớm và ăn thức ăn chứa nhiều tirôzin.</w:t>
      </w:r>
    </w:p>
    <w:p w:rsidR="00B344E8" w:rsidRPr="00B344E8" w:rsidRDefault="00B344E8" w:rsidP="00B344E8">
      <w:pPr>
        <w:spacing w:after="0" w:line="240" w:lineRule="auto"/>
        <w:jc w:val="both"/>
        <w:rPr>
          <w:rFonts w:ascii="Times New Roman" w:hAnsi="Times New Roman" w:cs="Times New Roman"/>
          <w:lang w:val="es-ES"/>
        </w:rPr>
      </w:pPr>
      <w:r w:rsidRPr="00B344E8">
        <w:rPr>
          <w:rFonts w:ascii="Times New Roman" w:hAnsi="Times New Roman" w:cs="Times New Roman"/>
          <w:shd w:val="clear" w:color="auto" w:fill="800000"/>
          <w:lang w:val="es-ES"/>
        </w:rPr>
        <w:t>D</w:t>
      </w:r>
      <w:r w:rsidRPr="00B344E8">
        <w:rPr>
          <w:rFonts w:ascii="Times New Roman" w:hAnsi="Times New Roman" w:cs="Times New Roman"/>
          <w:lang w:val="es-ES"/>
        </w:rPr>
        <w:t>. Phát hiện sớm và ăn thức ăn chứa lượng phêninalanin hợp lí.</w:t>
      </w:r>
    </w:p>
    <w:p w:rsidR="00B344E8" w:rsidRPr="00B344E8" w:rsidRDefault="00B344E8" w:rsidP="00B344E8">
      <w:pPr>
        <w:spacing w:after="0" w:line="240" w:lineRule="auto"/>
        <w:jc w:val="both"/>
        <w:rPr>
          <w:rFonts w:ascii="Times New Roman" w:hAnsi="Times New Roman" w:cs="Times New Roman"/>
          <w:b/>
          <w:lang w:val="es-ES"/>
        </w:rPr>
      </w:pPr>
      <w:r w:rsidRPr="00B344E8">
        <w:rPr>
          <w:rFonts w:ascii="Times New Roman" w:hAnsi="Times New Roman" w:cs="Times New Roman"/>
          <w:b/>
          <w:lang w:val="es-ES"/>
        </w:rPr>
        <w:t xml:space="preserve">4. HIV sử dụng enyme nào cho quá trình tổng hợp ADN: </w:t>
      </w:r>
    </w:p>
    <w:p w:rsidR="00B344E8" w:rsidRPr="00B344E8" w:rsidRDefault="00B344E8" w:rsidP="00B344E8">
      <w:pPr>
        <w:spacing w:after="0" w:line="240" w:lineRule="auto"/>
        <w:jc w:val="both"/>
        <w:rPr>
          <w:rFonts w:ascii="Times New Roman" w:hAnsi="Times New Roman" w:cs="Times New Roman"/>
          <w:shd w:val="clear" w:color="auto" w:fill="800000"/>
          <w:lang w:val="es-ES"/>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spacing w:after="0" w:line="240" w:lineRule="auto"/>
        <w:jc w:val="both"/>
        <w:rPr>
          <w:rFonts w:ascii="Times New Roman" w:hAnsi="Times New Roman" w:cs="Times New Roman"/>
          <w:lang w:val="es-ES"/>
        </w:rPr>
      </w:pPr>
      <w:r w:rsidRPr="00B344E8">
        <w:rPr>
          <w:rFonts w:ascii="Times New Roman" w:hAnsi="Times New Roman" w:cs="Times New Roman"/>
          <w:shd w:val="clear" w:color="auto" w:fill="800000"/>
          <w:lang w:val="es-ES"/>
        </w:rPr>
        <w:lastRenderedPageBreak/>
        <w:t>A</w:t>
      </w:r>
      <w:r w:rsidRPr="00B344E8">
        <w:rPr>
          <w:rFonts w:ascii="Times New Roman" w:hAnsi="Times New Roman" w:cs="Times New Roman"/>
          <w:lang w:val="es-ES"/>
        </w:rPr>
        <w:t>. enzyme phiên mã ngược.</w:t>
      </w:r>
    </w:p>
    <w:p w:rsidR="00B344E8" w:rsidRPr="00B344E8" w:rsidRDefault="00B344E8" w:rsidP="00B344E8">
      <w:pPr>
        <w:spacing w:after="0" w:line="240" w:lineRule="auto"/>
        <w:jc w:val="both"/>
        <w:rPr>
          <w:rFonts w:ascii="Times New Roman" w:hAnsi="Times New Roman" w:cs="Times New Roman"/>
          <w:lang w:val="es-ES"/>
        </w:rPr>
      </w:pPr>
      <w:r w:rsidRPr="00B344E8">
        <w:rPr>
          <w:rFonts w:ascii="Times New Roman" w:hAnsi="Times New Roman" w:cs="Times New Roman"/>
          <w:lang w:val="es-ES"/>
        </w:rPr>
        <w:t>B. Enzyme tách mạch.</w:t>
      </w:r>
    </w:p>
    <w:p w:rsidR="00B344E8" w:rsidRPr="00B344E8" w:rsidRDefault="00B344E8" w:rsidP="00B344E8">
      <w:pPr>
        <w:spacing w:after="0" w:line="240" w:lineRule="auto"/>
        <w:jc w:val="both"/>
        <w:rPr>
          <w:rFonts w:ascii="Times New Roman" w:hAnsi="Times New Roman" w:cs="Times New Roman"/>
          <w:lang w:val="es-ES"/>
        </w:rPr>
      </w:pPr>
      <w:r w:rsidRPr="00B344E8">
        <w:rPr>
          <w:rFonts w:ascii="Times New Roman" w:hAnsi="Times New Roman" w:cs="Times New Roman"/>
          <w:lang w:val="es-ES"/>
        </w:rPr>
        <w:lastRenderedPageBreak/>
        <w:t>C. enzyme nối ligaza.</w:t>
      </w:r>
    </w:p>
    <w:p w:rsidR="00B344E8" w:rsidRPr="00B344E8" w:rsidRDefault="00B344E8" w:rsidP="00B344E8">
      <w:pPr>
        <w:spacing w:after="0" w:line="240" w:lineRule="auto"/>
        <w:jc w:val="both"/>
        <w:rPr>
          <w:rFonts w:ascii="Times New Roman" w:hAnsi="Times New Roman" w:cs="Times New Roman"/>
          <w:lang w:val="es-ES"/>
        </w:rPr>
      </w:pPr>
      <w:r w:rsidRPr="00B344E8">
        <w:rPr>
          <w:rFonts w:ascii="Times New Roman" w:hAnsi="Times New Roman" w:cs="Times New Roman"/>
          <w:lang w:val="es-ES"/>
        </w:rPr>
        <w:t>D. enzyme cắt giới hạn</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val="es-ES" w:eastAsia="ja-JP"/>
        </w:rPr>
        <w:sectPr w:rsidR="00B344E8" w:rsidRPr="00B344E8" w:rsidSect="00DB666D">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val="es-ES" w:eastAsia="ja-JP"/>
        </w:rPr>
      </w:pPr>
      <w:r w:rsidRPr="00B344E8">
        <w:rPr>
          <w:rFonts w:ascii="Times New Roman" w:eastAsia="MS Mincho" w:hAnsi="Times New Roman" w:cs="Times New Roman"/>
          <w:b/>
          <w:lang w:val="es-ES" w:eastAsia="ja-JP"/>
        </w:rPr>
        <w:lastRenderedPageBreak/>
        <w:t>5. Những khó khăn trong việc nghiên cứu di truyền ở người là:</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es-ES" w:eastAsia="ja-JP"/>
        </w:rPr>
      </w:pPr>
      <w:r w:rsidRPr="00B344E8">
        <w:rPr>
          <w:rFonts w:ascii="Times New Roman" w:eastAsia="MS Mincho" w:hAnsi="Times New Roman" w:cs="Times New Roman"/>
          <w:lang w:val="es-ES" w:eastAsia="ja-JP"/>
        </w:rPr>
        <w:t>A. người sinh sản chậm và đẻ ít con.</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es-ES" w:eastAsia="ja-JP"/>
        </w:rPr>
      </w:pPr>
      <w:r w:rsidRPr="00B344E8">
        <w:rPr>
          <w:rFonts w:ascii="Times New Roman" w:eastAsia="MS Mincho" w:hAnsi="Times New Roman" w:cs="Times New Roman"/>
          <w:lang w:val="es-ES" w:eastAsia="ja-JP"/>
        </w:rPr>
        <w:t>B. các quan niệm xã hội về đạo đức.</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es-ES" w:eastAsia="ja-JP"/>
        </w:rPr>
      </w:pPr>
      <w:r w:rsidRPr="00B344E8">
        <w:rPr>
          <w:rFonts w:ascii="Times New Roman" w:eastAsia="MS Mincho" w:hAnsi="Times New Roman" w:cs="Times New Roman"/>
          <w:lang w:val="es-ES" w:eastAsia="ja-JP"/>
        </w:rPr>
        <w:t>C. bộ nhiễm sắc thể người có số lượng lớn, kích thước nhỏ và ít sai khác</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es-ES" w:eastAsia="ja-JP"/>
        </w:rPr>
      </w:pPr>
      <w:proofErr w:type="gramStart"/>
      <w:r w:rsidRPr="00B344E8">
        <w:rPr>
          <w:rFonts w:ascii="Times New Roman" w:eastAsia="MS Mincho" w:hAnsi="Times New Roman" w:cs="Times New Roman"/>
          <w:lang w:val="es-ES" w:eastAsia="ja-JP"/>
        </w:rPr>
        <w:t>nhau</w:t>
      </w:r>
      <w:proofErr w:type="gramEnd"/>
      <w:r w:rsidRPr="00B344E8">
        <w:rPr>
          <w:rFonts w:ascii="Times New Roman" w:eastAsia="MS Mincho" w:hAnsi="Times New Roman" w:cs="Times New Roman"/>
          <w:lang w:val="es-ES" w:eastAsia="ja-JP"/>
        </w:rPr>
        <w:t xml:space="preserve"> về hình dạng, kích thước.</w:t>
      </w:r>
    </w:p>
    <w:p w:rsidR="00B344E8" w:rsidRPr="00B344E8" w:rsidRDefault="00B344E8" w:rsidP="00B344E8">
      <w:pPr>
        <w:spacing w:after="0" w:line="240" w:lineRule="auto"/>
        <w:jc w:val="both"/>
        <w:rPr>
          <w:rFonts w:ascii="Times New Roman" w:eastAsia="MS Mincho" w:hAnsi="Times New Roman" w:cs="Times New Roman"/>
          <w:lang w:val="pt-BR" w:eastAsia="ja-JP"/>
        </w:rPr>
      </w:pPr>
      <w:r w:rsidRPr="00B344E8">
        <w:rPr>
          <w:rFonts w:ascii="Times New Roman" w:eastAsia="MS Mincho" w:hAnsi="Times New Roman" w:cs="Times New Roman"/>
          <w:u w:val="single"/>
          <w:lang w:val="pt-BR" w:eastAsia="ja-JP"/>
        </w:rPr>
        <w:t>D</w:t>
      </w:r>
      <w:r w:rsidRPr="00B344E8">
        <w:rPr>
          <w:rFonts w:ascii="Times New Roman" w:eastAsia="MS Mincho" w:hAnsi="Times New Roman" w:cs="Times New Roman"/>
          <w:lang w:val="pt-BR" w:eastAsia="ja-JP"/>
        </w:rPr>
        <w:t>. cả A, B, C đều đúng.</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val="pt-BR" w:eastAsia="ja-JP"/>
        </w:rPr>
      </w:pPr>
      <w:r w:rsidRPr="00B344E8">
        <w:rPr>
          <w:rFonts w:ascii="Times New Roman" w:eastAsia="MS Mincho" w:hAnsi="Times New Roman" w:cs="Times New Roman"/>
          <w:b/>
          <w:lang w:val="pt-BR" w:eastAsia="ja-JP"/>
        </w:rPr>
        <w:t>6. Phương pháp KHÔNG được áp dụng trong nghiên cứu di truyền ở người là:</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pt-BR" w:eastAsia="ja-JP"/>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pt-BR" w:eastAsia="ja-JP"/>
        </w:rPr>
      </w:pPr>
      <w:r w:rsidRPr="00B344E8">
        <w:rPr>
          <w:rFonts w:ascii="Times New Roman" w:eastAsia="MS Mincho" w:hAnsi="Times New Roman" w:cs="Times New Roman"/>
          <w:lang w:val="pt-BR" w:eastAsia="ja-JP"/>
        </w:rPr>
        <w:lastRenderedPageBreak/>
        <w:t>A. phương pháp nghiên cứu tế bào.</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pt-BR" w:eastAsia="ja-JP"/>
        </w:rPr>
      </w:pPr>
      <w:r w:rsidRPr="00B344E8">
        <w:rPr>
          <w:rFonts w:ascii="Times New Roman" w:eastAsia="MS Mincho" w:hAnsi="Times New Roman" w:cs="Times New Roman"/>
          <w:lang w:val="pt-BR" w:eastAsia="ja-JP"/>
        </w:rPr>
        <w:t>B. phương pháp nghiên cứu phả hệ.</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val="pt-BR" w:eastAsia="ja-JP"/>
        </w:rPr>
      </w:pPr>
      <w:r w:rsidRPr="00B344E8">
        <w:rPr>
          <w:rFonts w:ascii="Times New Roman" w:eastAsia="MS Mincho" w:hAnsi="Times New Roman" w:cs="Times New Roman"/>
          <w:lang w:val="pt-BR" w:eastAsia="ja-JP"/>
        </w:rPr>
        <w:lastRenderedPageBreak/>
        <w:t>C. phương pháp nghiên cứu trẻ đồng sinh.</w:t>
      </w:r>
    </w:p>
    <w:p w:rsidR="00B344E8" w:rsidRPr="00B344E8" w:rsidRDefault="00B344E8" w:rsidP="00B344E8">
      <w:pPr>
        <w:spacing w:after="0" w:line="240" w:lineRule="auto"/>
        <w:jc w:val="both"/>
        <w:rPr>
          <w:rFonts w:ascii="Times New Roman" w:eastAsia="MS Mincho" w:hAnsi="Times New Roman" w:cs="Times New Roman"/>
          <w:lang w:eastAsia="ja-JP"/>
        </w:rPr>
      </w:pPr>
      <w:proofErr w:type="gramStart"/>
      <w:r w:rsidRPr="00B344E8">
        <w:rPr>
          <w:rFonts w:ascii="Times New Roman" w:eastAsia="MS Mincho" w:hAnsi="Times New Roman" w:cs="Times New Roman"/>
          <w:u w:val="single"/>
          <w:lang w:eastAsia="ja-JP"/>
        </w:rPr>
        <w:t>D.</w:t>
      </w:r>
      <w:r w:rsidRPr="00B344E8">
        <w:rPr>
          <w:rFonts w:ascii="Times New Roman" w:eastAsia="MS Mincho" w:hAnsi="Times New Roman" w:cs="Times New Roman"/>
          <w:lang w:eastAsia="ja-JP"/>
        </w:rPr>
        <w:t xml:space="preserve"> phương pháp lai phân tích.</w:t>
      </w:r>
      <w:proofErr w:type="gramEnd"/>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eastAsia="ja-JP"/>
        </w:rPr>
        <w:sectPr w:rsidR="00B344E8" w:rsidRPr="00B344E8" w:rsidSect="00DB666D">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eastAsia="ja-JP"/>
        </w:rPr>
      </w:pPr>
      <w:r w:rsidRPr="00B344E8">
        <w:rPr>
          <w:rFonts w:ascii="Times New Roman" w:eastAsia="MS Mincho" w:hAnsi="Times New Roman" w:cs="Times New Roman"/>
          <w:b/>
          <w:lang w:eastAsia="ja-JP"/>
        </w:rPr>
        <w:lastRenderedPageBreak/>
        <w:t>7. Ở người, bệnh mù màu do gen lặn m nằm trên NST X quy định, alen trội M quy định nhìn màu bình thường. Kiểu gen quy định nhìn màu bình thường có thể có ở người là:</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r w:rsidRPr="00B344E8">
        <w:rPr>
          <w:rFonts w:ascii="Times New Roman" w:eastAsia="MS Mincho" w:hAnsi="Times New Roman" w:cs="Times New Roman"/>
          <w:lang w:eastAsia="ja-JP"/>
        </w:rPr>
        <w:lastRenderedPageBreak/>
        <w:t>A. X</w:t>
      </w:r>
      <w:r w:rsidRPr="00B344E8">
        <w:rPr>
          <w:rFonts w:ascii="Times New Roman" w:eastAsia="MS Mincho" w:hAnsi="Times New Roman" w:cs="Times New Roman"/>
          <w:vertAlign w:val="superscript"/>
          <w:lang w:eastAsia="ja-JP"/>
        </w:rPr>
        <w:t>M</w:t>
      </w:r>
      <w:r w:rsidRPr="00B344E8">
        <w:rPr>
          <w:rFonts w:ascii="Times New Roman" w:eastAsia="MS Mincho" w:hAnsi="Times New Roman" w:cs="Times New Roman"/>
          <w:lang w:eastAsia="ja-JP"/>
        </w:rPr>
        <w:t>X</w:t>
      </w:r>
      <w:r w:rsidRPr="00B344E8">
        <w:rPr>
          <w:rFonts w:ascii="Times New Roman" w:eastAsia="MS Mincho" w:hAnsi="Times New Roman" w:cs="Times New Roman"/>
          <w:vertAlign w:val="superscript"/>
          <w:lang w:eastAsia="ja-JP"/>
        </w:rPr>
        <w:t>M</w:t>
      </w:r>
      <w:r w:rsidRPr="00B344E8">
        <w:rPr>
          <w:rFonts w:ascii="Times New Roman" w:eastAsia="MS Mincho" w:hAnsi="Times New Roman" w:cs="Times New Roman"/>
          <w:lang w:eastAsia="ja-JP"/>
        </w:rPr>
        <w:t>; X</w:t>
      </w:r>
      <w:r w:rsidRPr="00B344E8">
        <w:rPr>
          <w:rFonts w:ascii="Times New Roman" w:eastAsia="MS Mincho" w:hAnsi="Times New Roman" w:cs="Times New Roman"/>
          <w:vertAlign w:val="superscript"/>
          <w:lang w:eastAsia="ja-JP"/>
        </w:rPr>
        <w:t>M</w:t>
      </w:r>
      <w:r w:rsidRPr="00B344E8">
        <w:rPr>
          <w:rFonts w:ascii="Times New Roman" w:eastAsia="MS Mincho" w:hAnsi="Times New Roman" w:cs="Times New Roman"/>
          <w:lang w:eastAsia="ja-JP"/>
        </w:rPr>
        <w:t xml:space="preserve">Y. </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r w:rsidRPr="00B344E8">
        <w:rPr>
          <w:rFonts w:ascii="Times New Roman" w:eastAsia="MS Mincho" w:hAnsi="Times New Roman" w:cs="Times New Roman"/>
          <w:lang w:eastAsia="ja-JP"/>
        </w:rPr>
        <w:t>B. X</w:t>
      </w:r>
      <w:r w:rsidRPr="00B344E8">
        <w:rPr>
          <w:rFonts w:ascii="Times New Roman" w:eastAsia="MS Mincho" w:hAnsi="Times New Roman" w:cs="Times New Roman"/>
          <w:vertAlign w:val="superscript"/>
          <w:lang w:eastAsia="ja-JP"/>
        </w:rPr>
        <w:t>M</w:t>
      </w:r>
      <w:r w:rsidRPr="00B344E8">
        <w:rPr>
          <w:rFonts w:ascii="Times New Roman" w:eastAsia="MS Mincho" w:hAnsi="Times New Roman" w:cs="Times New Roman"/>
          <w:lang w:eastAsia="ja-JP"/>
        </w:rPr>
        <w:t>Xm; X</w:t>
      </w:r>
      <w:r w:rsidRPr="00B344E8">
        <w:rPr>
          <w:rFonts w:ascii="Times New Roman" w:eastAsia="MS Mincho" w:hAnsi="Times New Roman" w:cs="Times New Roman"/>
          <w:vertAlign w:val="superscript"/>
          <w:lang w:eastAsia="ja-JP"/>
        </w:rPr>
        <w:t>M</w:t>
      </w:r>
      <w:r w:rsidRPr="00B344E8">
        <w:rPr>
          <w:rFonts w:ascii="Times New Roman" w:eastAsia="MS Mincho" w:hAnsi="Times New Roman" w:cs="Times New Roman"/>
          <w:lang w:eastAsia="ja-JP"/>
        </w:rPr>
        <w:t>Y.</w:t>
      </w:r>
    </w:p>
    <w:p w:rsidR="00B344E8" w:rsidRPr="00B344E8" w:rsidRDefault="00B344E8" w:rsidP="00B344E8">
      <w:pPr>
        <w:spacing w:after="0" w:line="240" w:lineRule="auto"/>
        <w:jc w:val="both"/>
        <w:rPr>
          <w:rFonts w:ascii="Times New Roman" w:eastAsia="MS Mincho" w:hAnsi="Times New Roman" w:cs="Times New Roman"/>
          <w:lang w:eastAsia="ja-JP"/>
        </w:rPr>
      </w:pPr>
      <w:r w:rsidRPr="00B344E8">
        <w:rPr>
          <w:rFonts w:ascii="Times New Roman" w:eastAsia="MS Mincho" w:hAnsi="Times New Roman" w:cs="Times New Roman"/>
          <w:u w:val="single"/>
          <w:lang w:eastAsia="ja-JP"/>
        </w:rPr>
        <w:lastRenderedPageBreak/>
        <w:t>C</w:t>
      </w:r>
      <w:r w:rsidRPr="00B344E8">
        <w:rPr>
          <w:rFonts w:ascii="Times New Roman" w:eastAsia="MS Mincho" w:hAnsi="Times New Roman" w:cs="Times New Roman"/>
          <w:lang w:eastAsia="ja-JP"/>
        </w:rPr>
        <w:t>. X</w:t>
      </w:r>
      <w:r w:rsidRPr="00B344E8">
        <w:rPr>
          <w:rFonts w:ascii="Times New Roman" w:eastAsia="MS Mincho" w:hAnsi="Times New Roman" w:cs="Times New Roman"/>
          <w:vertAlign w:val="superscript"/>
          <w:lang w:eastAsia="ja-JP"/>
        </w:rPr>
        <w:t>M</w:t>
      </w:r>
      <w:r w:rsidRPr="00B344E8">
        <w:rPr>
          <w:rFonts w:ascii="Times New Roman" w:eastAsia="MS Mincho" w:hAnsi="Times New Roman" w:cs="Times New Roman"/>
          <w:lang w:eastAsia="ja-JP"/>
        </w:rPr>
        <w:t>X</w:t>
      </w:r>
      <w:r w:rsidRPr="00B344E8">
        <w:rPr>
          <w:rFonts w:ascii="Times New Roman" w:eastAsia="MS Mincho" w:hAnsi="Times New Roman" w:cs="Times New Roman"/>
          <w:vertAlign w:val="superscript"/>
          <w:lang w:eastAsia="ja-JP"/>
        </w:rPr>
        <w:t>M</w:t>
      </w:r>
      <w:r w:rsidRPr="00B344E8">
        <w:rPr>
          <w:rFonts w:ascii="Times New Roman" w:eastAsia="MS Mincho" w:hAnsi="Times New Roman" w:cs="Times New Roman"/>
          <w:lang w:eastAsia="ja-JP"/>
        </w:rPr>
        <w:t>; X</w:t>
      </w:r>
      <w:r w:rsidRPr="00B344E8">
        <w:rPr>
          <w:rFonts w:ascii="Times New Roman" w:eastAsia="MS Mincho" w:hAnsi="Times New Roman" w:cs="Times New Roman"/>
          <w:vertAlign w:val="superscript"/>
          <w:lang w:eastAsia="ja-JP"/>
        </w:rPr>
        <w:t>M</w:t>
      </w:r>
      <w:r w:rsidRPr="00B344E8">
        <w:rPr>
          <w:rFonts w:ascii="Times New Roman" w:eastAsia="MS Mincho" w:hAnsi="Times New Roman" w:cs="Times New Roman"/>
          <w:lang w:eastAsia="ja-JP"/>
        </w:rPr>
        <w:t>X</w:t>
      </w:r>
      <w:r w:rsidRPr="00B344E8">
        <w:rPr>
          <w:rFonts w:ascii="Times New Roman" w:eastAsia="MS Mincho" w:hAnsi="Times New Roman" w:cs="Times New Roman"/>
          <w:vertAlign w:val="superscript"/>
          <w:lang w:eastAsia="ja-JP"/>
        </w:rPr>
        <w:t>m</w:t>
      </w:r>
      <w:r w:rsidRPr="00B344E8">
        <w:rPr>
          <w:rFonts w:ascii="Times New Roman" w:eastAsia="MS Mincho" w:hAnsi="Times New Roman" w:cs="Times New Roman"/>
          <w:lang w:eastAsia="ja-JP"/>
        </w:rPr>
        <w:t>; X</w:t>
      </w:r>
      <w:r w:rsidRPr="00B344E8">
        <w:rPr>
          <w:rFonts w:ascii="Times New Roman" w:eastAsia="MS Mincho" w:hAnsi="Times New Roman" w:cs="Times New Roman"/>
          <w:vertAlign w:val="superscript"/>
          <w:lang w:eastAsia="ja-JP"/>
        </w:rPr>
        <w:t>M</w:t>
      </w:r>
      <w:r w:rsidRPr="00B344E8">
        <w:rPr>
          <w:rFonts w:ascii="Times New Roman" w:eastAsia="MS Mincho" w:hAnsi="Times New Roman" w:cs="Times New Roman"/>
          <w:lang w:eastAsia="ja-JP"/>
        </w:rPr>
        <w:t xml:space="preserve">Y. </w:t>
      </w:r>
    </w:p>
    <w:p w:rsidR="00B344E8" w:rsidRPr="00B344E8" w:rsidRDefault="00B344E8" w:rsidP="00B344E8">
      <w:pPr>
        <w:spacing w:after="0" w:line="240" w:lineRule="auto"/>
        <w:jc w:val="both"/>
        <w:rPr>
          <w:rFonts w:ascii="Times New Roman" w:eastAsia="MS Mincho" w:hAnsi="Times New Roman" w:cs="Times New Roman"/>
          <w:lang w:eastAsia="ja-JP"/>
        </w:rPr>
      </w:pPr>
      <w:r w:rsidRPr="00B344E8">
        <w:rPr>
          <w:rFonts w:ascii="Times New Roman" w:eastAsia="MS Mincho" w:hAnsi="Times New Roman" w:cs="Times New Roman"/>
          <w:lang w:eastAsia="ja-JP"/>
        </w:rPr>
        <w:t>D. X</w:t>
      </w:r>
      <w:r w:rsidRPr="00B344E8">
        <w:rPr>
          <w:rFonts w:ascii="Times New Roman" w:eastAsia="MS Mincho" w:hAnsi="Times New Roman" w:cs="Times New Roman"/>
          <w:vertAlign w:val="superscript"/>
          <w:lang w:eastAsia="ja-JP"/>
        </w:rPr>
        <w:t>M</w:t>
      </w:r>
      <w:r w:rsidRPr="00B344E8">
        <w:rPr>
          <w:rFonts w:ascii="Times New Roman" w:eastAsia="MS Mincho" w:hAnsi="Times New Roman" w:cs="Times New Roman"/>
          <w:lang w:eastAsia="ja-JP"/>
        </w:rPr>
        <w:t>X</w:t>
      </w:r>
      <w:r w:rsidRPr="00B344E8">
        <w:rPr>
          <w:rFonts w:ascii="Times New Roman" w:eastAsia="MS Mincho" w:hAnsi="Times New Roman" w:cs="Times New Roman"/>
          <w:vertAlign w:val="superscript"/>
          <w:lang w:eastAsia="ja-JP"/>
        </w:rPr>
        <w:t>m</w:t>
      </w:r>
      <w:r w:rsidRPr="00B344E8">
        <w:rPr>
          <w:rFonts w:ascii="Times New Roman" w:eastAsia="MS Mincho" w:hAnsi="Times New Roman" w:cs="Times New Roman"/>
          <w:lang w:eastAsia="ja-JP"/>
        </w:rPr>
        <w:t>; X</w:t>
      </w:r>
      <w:r w:rsidRPr="00B344E8">
        <w:rPr>
          <w:rFonts w:ascii="Times New Roman" w:eastAsia="MS Mincho" w:hAnsi="Times New Roman" w:cs="Times New Roman"/>
          <w:vertAlign w:val="superscript"/>
          <w:lang w:eastAsia="ja-JP"/>
        </w:rPr>
        <w:t>m</w:t>
      </w:r>
      <w:r w:rsidRPr="00B344E8">
        <w:rPr>
          <w:rFonts w:ascii="Times New Roman" w:eastAsia="MS Mincho" w:hAnsi="Times New Roman" w:cs="Times New Roman"/>
          <w:lang w:eastAsia="ja-JP"/>
        </w:rPr>
        <w:t>Y.</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eastAsia="ja-JP"/>
        </w:rPr>
        <w:sectPr w:rsidR="00B344E8" w:rsidRPr="00B344E8" w:rsidSect="00DB666D">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eastAsia="ja-JP"/>
        </w:rPr>
      </w:pPr>
      <w:r w:rsidRPr="00B344E8">
        <w:rPr>
          <w:rFonts w:ascii="Times New Roman" w:eastAsia="MS Mincho" w:hAnsi="Times New Roman" w:cs="Times New Roman"/>
          <w:b/>
          <w:lang w:eastAsia="ja-JP"/>
        </w:rPr>
        <w:lastRenderedPageBreak/>
        <w:t>8. Ở người, bệnh máu khó đông (X</w:t>
      </w:r>
      <w:r w:rsidRPr="00B344E8">
        <w:rPr>
          <w:rFonts w:ascii="Times New Roman" w:eastAsia="MS Mincho" w:hAnsi="Times New Roman" w:cs="Times New Roman"/>
          <w:b/>
          <w:vertAlign w:val="superscript"/>
          <w:lang w:eastAsia="ja-JP"/>
        </w:rPr>
        <w:t>h</w:t>
      </w:r>
      <w:r w:rsidRPr="00B344E8">
        <w:rPr>
          <w:rFonts w:ascii="Times New Roman" w:eastAsia="MS Mincho" w:hAnsi="Times New Roman" w:cs="Times New Roman"/>
          <w:b/>
          <w:lang w:eastAsia="ja-JP"/>
        </w:rPr>
        <w:t>), máu đông bình thường (X</w:t>
      </w:r>
      <w:r w:rsidRPr="00B344E8">
        <w:rPr>
          <w:rFonts w:ascii="Times New Roman" w:eastAsia="MS Mincho" w:hAnsi="Times New Roman" w:cs="Times New Roman"/>
          <w:b/>
          <w:vertAlign w:val="superscript"/>
          <w:lang w:eastAsia="ja-JP"/>
        </w:rPr>
        <w:t>H</w:t>
      </w:r>
      <w:r w:rsidRPr="00B344E8">
        <w:rPr>
          <w:rFonts w:ascii="Times New Roman" w:eastAsia="MS Mincho" w:hAnsi="Times New Roman" w:cs="Times New Roman"/>
          <w:b/>
          <w:lang w:eastAsia="ja-JP"/>
        </w:rPr>
        <w:t>). Sinh được đứa con gái bị bệnh bị máu khó đông. Kiểu gen của bố và mẹ là:</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r w:rsidRPr="00B344E8">
        <w:rPr>
          <w:rFonts w:ascii="Times New Roman" w:eastAsia="MS Mincho" w:hAnsi="Times New Roman" w:cs="Times New Roman"/>
          <w:lang w:eastAsia="ja-JP"/>
        </w:rPr>
        <w:lastRenderedPageBreak/>
        <w:t>A. X</w:t>
      </w:r>
      <w:r w:rsidRPr="00B344E8">
        <w:rPr>
          <w:rFonts w:ascii="Times New Roman" w:eastAsia="MS Mincho" w:hAnsi="Times New Roman" w:cs="Times New Roman"/>
          <w:vertAlign w:val="superscript"/>
          <w:lang w:eastAsia="ja-JP"/>
        </w:rPr>
        <w:t>h</w:t>
      </w:r>
      <w:r w:rsidRPr="00B344E8">
        <w:rPr>
          <w:rFonts w:ascii="Times New Roman" w:eastAsia="MS Mincho" w:hAnsi="Times New Roman" w:cs="Times New Roman"/>
          <w:lang w:eastAsia="ja-JP"/>
        </w:rPr>
        <w:t>Y, X</w:t>
      </w:r>
      <w:r w:rsidRPr="00B344E8">
        <w:rPr>
          <w:rFonts w:ascii="Times New Roman" w:eastAsia="MS Mincho" w:hAnsi="Times New Roman" w:cs="Times New Roman"/>
          <w:vertAlign w:val="superscript"/>
          <w:lang w:eastAsia="ja-JP"/>
        </w:rPr>
        <w:t>H</w:t>
      </w:r>
      <w:r w:rsidRPr="00B344E8">
        <w:rPr>
          <w:rFonts w:ascii="Times New Roman" w:eastAsia="MS Mincho" w:hAnsi="Times New Roman" w:cs="Times New Roman"/>
          <w:lang w:eastAsia="ja-JP"/>
        </w:rPr>
        <w:t>X</w:t>
      </w:r>
      <w:r w:rsidRPr="00B344E8">
        <w:rPr>
          <w:rFonts w:ascii="Times New Roman" w:eastAsia="MS Mincho" w:hAnsi="Times New Roman" w:cs="Times New Roman"/>
          <w:vertAlign w:val="superscript"/>
          <w:lang w:eastAsia="ja-JP"/>
        </w:rPr>
        <w:t>H</w:t>
      </w:r>
      <w:r w:rsidRPr="00B344E8">
        <w:rPr>
          <w:rFonts w:ascii="Times New Roman" w:eastAsia="MS Mincho" w:hAnsi="Times New Roman" w:cs="Times New Roman"/>
          <w:lang w:eastAsia="ja-JP"/>
        </w:rPr>
        <w:t xml:space="preserve">. </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r w:rsidRPr="00B344E8">
        <w:rPr>
          <w:rFonts w:ascii="Times New Roman" w:eastAsia="MS Mincho" w:hAnsi="Times New Roman" w:cs="Times New Roman"/>
          <w:lang w:eastAsia="ja-JP"/>
        </w:rPr>
        <w:lastRenderedPageBreak/>
        <w:t>B. X</w:t>
      </w:r>
      <w:r w:rsidRPr="00B344E8">
        <w:rPr>
          <w:rFonts w:ascii="Times New Roman" w:eastAsia="MS Mincho" w:hAnsi="Times New Roman" w:cs="Times New Roman"/>
          <w:vertAlign w:val="superscript"/>
          <w:lang w:eastAsia="ja-JP"/>
        </w:rPr>
        <w:t>H</w:t>
      </w:r>
      <w:r w:rsidRPr="00B344E8">
        <w:rPr>
          <w:rFonts w:ascii="Times New Roman" w:eastAsia="MS Mincho" w:hAnsi="Times New Roman" w:cs="Times New Roman"/>
          <w:lang w:eastAsia="ja-JP"/>
        </w:rPr>
        <w:t>Y, X</w:t>
      </w:r>
      <w:r w:rsidRPr="00B344E8">
        <w:rPr>
          <w:rFonts w:ascii="Times New Roman" w:eastAsia="MS Mincho" w:hAnsi="Times New Roman" w:cs="Times New Roman"/>
          <w:vertAlign w:val="superscript"/>
          <w:lang w:eastAsia="ja-JP"/>
        </w:rPr>
        <w:t>h</w:t>
      </w:r>
      <w:r w:rsidRPr="00B344E8">
        <w:rPr>
          <w:rFonts w:ascii="Times New Roman" w:eastAsia="MS Mincho" w:hAnsi="Times New Roman" w:cs="Times New Roman"/>
          <w:lang w:eastAsia="ja-JP"/>
        </w:rPr>
        <w:t>X</w:t>
      </w:r>
      <w:r w:rsidRPr="00B344E8">
        <w:rPr>
          <w:rFonts w:ascii="Times New Roman" w:eastAsia="MS Mincho" w:hAnsi="Times New Roman" w:cs="Times New Roman"/>
          <w:vertAlign w:val="superscript"/>
          <w:lang w:eastAsia="ja-JP"/>
        </w:rPr>
        <w:t>h</w:t>
      </w:r>
      <w:r w:rsidRPr="00B344E8">
        <w:rPr>
          <w:rFonts w:ascii="Times New Roman" w:eastAsia="MS Mincho" w:hAnsi="Times New Roman" w:cs="Times New Roman"/>
          <w:lang w:eastAsia="ja-JP"/>
        </w:rPr>
        <w:t>.</w:t>
      </w:r>
    </w:p>
    <w:p w:rsidR="00B344E8" w:rsidRPr="00B344E8" w:rsidRDefault="00B344E8" w:rsidP="00B344E8">
      <w:pPr>
        <w:spacing w:after="0" w:line="240" w:lineRule="auto"/>
        <w:jc w:val="both"/>
        <w:rPr>
          <w:rFonts w:ascii="Times New Roman" w:eastAsia="MS Mincho" w:hAnsi="Times New Roman" w:cs="Times New Roman"/>
          <w:lang w:eastAsia="ja-JP"/>
        </w:rPr>
      </w:pPr>
      <w:r w:rsidRPr="00B344E8">
        <w:rPr>
          <w:rFonts w:ascii="Times New Roman" w:eastAsia="MS Mincho" w:hAnsi="Times New Roman" w:cs="Times New Roman"/>
          <w:u w:val="single"/>
          <w:lang w:eastAsia="ja-JP"/>
        </w:rPr>
        <w:lastRenderedPageBreak/>
        <w:t>C</w:t>
      </w:r>
      <w:r w:rsidRPr="00B344E8">
        <w:rPr>
          <w:rFonts w:ascii="Times New Roman" w:eastAsia="MS Mincho" w:hAnsi="Times New Roman" w:cs="Times New Roman"/>
          <w:lang w:eastAsia="ja-JP"/>
        </w:rPr>
        <w:t>. X</w:t>
      </w:r>
      <w:r w:rsidRPr="00B344E8">
        <w:rPr>
          <w:rFonts w:ascii="Times New Roman" w:eastAsia="MS Mincho" w:hAnsi="Times New Roman" w:cs="Times New Roman"/>
          <w:vertAlign w:val="superscript"/>
          <w:lang w:eastAsia="ja-JP"/>
        </w:rPr>
        <w:t>h</w:t>
      </w:r>
      <w:r w:rsidRPr="00B344E8">
        <w:rPr>
          <w:rFonts w:ascii="Times New Roman" w:eastAsia="MS Mincho" w:hAnsi="Times New Roman" w:cs="Times New Roman"/>
          <w:lang w:eastAsia="ja-JP"/>
        </w:rPr>
        <w:t>Y, X</w:t>
      </w:r>
      <w:r w:rsidRPr="00B344E8">
        <w:rPr>
          <w:rFonts w:ascii="Times New Roman" w:eastAsia="MS Mincho" w:hAnsi="Times New Roman" w:cs="Times New Roman"/>
          <w:vertAlign w:val="superscript"/>
          <w:lang w:eastAsia="ja-JP"/>
        </w:rPr>
        <w:t>H</w:t>
      </w:r>
      <w:r w:rsidRPr="00B344E8">
        <w:rPr>
          <w:rFonts w:ascii="Times New Roman" w:eastAsia="MS Mincho" w:hAnsi="Times New Roman" w:cs="Times New Roman"/>
          <w:lang w:eastAsia="ja-JP"/>
        </w:rPr>
        <w:t>X</w:t>
      </w:r>
      <w:r w:rsidRPr="00B344E8">
        <w:rPr>
          <w:rFonts w:ascii="Times New Roman" w:eastAsia="MS Mincho" w:hAnsi="Times New Roman" w:cs="Times New Roman"/>
          <w:vertAlign w:val="superscript"/>
          <w:lang w:eastAsia="ja-JP"/>
        </w:rPr>
        <w:t>h</w:t>
      </w:r>
      <w:r w:rsidRPr="00B344E8">
        <w:rPr>
          <w:rFonts w:ascii="Times New Roman" w:eastAsia="MS Mincho" w:hAnsi="Times New Roman" w:cs="Times New Roman"/>
          <w:lang w:eastAsia="ja-JP"/>
        </w:rPr>
        <w:t xml:space="preserve">. </w:t>
      </w:r>
    </w:p>
    <w:p w:rsidR="00B344E8" w:rsidRPr="00B344E8" w:rsidRDefault="00B344E8" w:rsidP="00B344E8">
      <w:pPr>
        <w:spacing w:after="0" w:line="240" w:lineRule="auto"/>
        <w:jc w:val="both"/>
        <w:rPr>
          <w:rFonts w:ascii="Times New Roman" w:eastAsia="MS Mincho" w:hAnsi="Times New Roman" w:cs="Times New Roman"/>
          <w:lang w:eastAsia="ja-JP"/>
        </w:rPr>
      </w:pPr>
      <w:r w:rsidRPr="00B344E8">
        <w:rPr>
          <w:rFonts w:ascii="Times New Roman" w:eastAsia="MS Mincho" w:hAnsi="Times New Roman" w:cs="Times New Roman"/>
          <w:lang w:eastAsia="ja-JP"/>
        </w:rPr>
        <w:lastRenderedPageBreak/>
        <w:t>D. X</w:t>
      </w:r>
      <w:r w:rsidRPr="00B344E8">
        <w:rPr>
          <w:rFonts w:ascii="Times New Roman" w:eastAsia="MS Mincho" w:hAnsi="Times New Roman" w:cs="Times New Roman"/>
          <w:vertAlign w:val="superscript"/>
          <w:lang w:eastAsia="ja-JP"/>
        </w:rPr>
        <w:t>H</w:t>
      </w:r>
      <w:r w:rsidRPr="00B344E8">
        <w:rPr>
          <w:rFonts w:ascii="Times New Roman" w:eastAsia="MS Mincho" w:hAnsi="Times New Roman" w:cs="Times New Roman"/>
          <w:lang w:eastAsia="ja-JP"/>
        </w:rPr>
        <w:t>Y, X</w:t>
      </w:r>
      <w:r w:rsidRPr="00B344E8">
        <w:rPr>
          <w:rFonts w:ascii="Times New Roman" w:eastAsia="MS Mincho" w:hAnsi="Times New Roman" w:cs="Times New Roman"/>
          <w:vertAlign w:val="superscript"/>
          <w:lang w:eastAsia="ja-JP"/>
        </w:rPr>
        <w:t>H</w:t>
      </w:r>
      <w:r w:rsidRPr="00B344E8">
        <w:rPr>
          <w:rFonts w:ascii="Times New Roman" w:eastAsia="MS Mincho" w:hAnsi="Times New Roman" w:cs="Times New Roman"/>
          <w:lang w:eastAsia="ja-JP"/>
        </w:rPr>
        <w:t>X</w:t>
      </w:r>
      <w:r w:rsidRPr="00B344E8">
        <w:rPr>
          <w:rFonts w:ascii="Times New Roman" w:eastAsia="MS Mincho" w:hAnsi="Times New Roman" w:cs="Times New Roman"/>
          <w:vertAlign w:val="superscript"/>
          <w:lang w:eastAsia="ja-JP"/>
        </w:rPr>
        <w:t>h</w:t>
      </w:r>
      <w:r w:rsidRPr="00B344E8">
        <w:rPr>
          <w:rFonts w:ascii="Times New Roman" w:eastAsia="MS Mincho" w:hAnsi="Times New Roman" w:cs="Times New Roman"/>
          <w:lang w:eastAsia="ja-JP"/>
        </w:rPr>
        <w:t>.</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eastAsia="ja-JP"/>
        </w:rPr>
        <w:sectPr w:rsidR="00B344E8" w:rsidRPr="00B344E8" w:rsidSect="00DB666D">
          <w:type w:val="continuous"/>
          <w:pgSz w:w="11906" w:h="16838"/>
          <w:pgMar w:top="432" w:right="432" w:bottom="432" w:left="432" w:header="0" w:footer="0" w:gutter="0"/>
          <w:cols w:num="4" w:sep="1" w:space="144" w:equalWidth="0">
            <w:col w:w="2220" w:space="720"/>
            <w:col w:w="2220" w:space="720"/>
            <w:col w:w="2220" w:space="720"/>
            <w:col w:w="2220"/>
          </w:cols>
          <w:docGrid w:linePitch="360"/>
        </w:sectPr>
      </w:pP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eastAsia="ja-JP"/>
        </w:rPr>
      </w:pPr>
      <w:r w:rsidRPr="00B344E8">
        <w:rPr>
          <w:rFonts w:ascii="Times New Roman" w:eastAsia="MS Mincho" w:hAnsi="Times New Roman" w:cs="Times New Roman"/>
          <w:b/>
          <w:lang w:eastAsia="ja-JP"/>
        </w:rPr>
        <w:lastRenderedPageBreak/>
        <w:t>9. Hai trẻ đồng sinh khác trứng có thể có đặc điểm:</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sectPr w:rsidR="00B344E8" w:rsidRPr="00B344E8" w:rsidSect="003F4D5C">
          <w:type w:val="continuous"/>
          <w:pgSz w:w="11906" w:h="16838"/>
          <w:pgMar w:top="432" w:right="432" w:bottom="432" w:left="432" w:header="0" w:footer="0" w:gutter="0"/>
          <w:cols w:sep="1" w:space="144"/>
          <w:docGrid w:linePitch="360"/>
        </w:sectPr>
      </w:pP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proofErr w:type="gramStart"/>
      <w:r w:rsidRPr="00B344E8">
        <w:rPr>
          <w:rFonts w:ascii="Times New Roman" w:eastAsia="MS Mincho" w:hAnsi="Times New Roman" w:cs="Times New Roman"/>
          <w:lang w:eastAsia="ja-JP"/>
        </w:rPr>
        <w:lastRenderedPageBreak/>
        <w:t>A. luôn khác nhau về nhóm máu, giới tính.</w:t>
      </w:r>
      <w:proofErr w:type="gramEnd"/>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proofErr w:type="gramStart"/>
      <w:r w:rsidRPr="00B344E8">
        <w:rPr>
          <w:rFonts w:ascii="Times New Roman" w:eastAsia="MS Mincho" w:hAnsi="Times New Roman" w:cs="Times New Roman"/>
          <w:lang w:eastAsia="ja-JP"/>
        </w:rPr>
        <w:t>B. khác nhóm máu, nhưng cùng giới tính.</w:t>
      </w:r>
      <w:proofErr w:type="gramEnd"/>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proofErr w:type="gramStart"/>
      <w:r w:rsidRPr="00B344E8">
        <w:rPr>
          <w:rFonts w:ascii="Times New Roman" w:eastAsia="MS Mincho" w:hAnsi="Times New Roman" w:cs="Times New Roman"/>
          <w:u w:val="single"/>
          <w:lang w:eastAsia="ja-JP"/>
        </w:rPr>
        <w:t>C</w:t>
      </w:r>
      <w:r w:rsidRPr="00B344E8">
        <w:rPr>
          <w:rFonts w:ascii="Times New Roman" w:eastAsia="MS Mincho" w:hAnsi="Times New Roman" w:cs="Times New Roman"/>
          <w:lang w:eastAsia="ja-JP"/>
        </w:rPr>
        <w:t>. cùng hoặc khác nhau về nhóm máu, giới tính.</w:t>
      </w:r>
      <w:proofErr w:type="gramEnd"/>
    </w:p>
    <w:p w:rsidR="00B344E8" w:rsidRPr="00B344E8" w:rsidRDefault="00B344E8" w:rsidP="00B344E8">
      <w:pPr>
        <w:spacing w:after="0" w:line="240" w:lineRule="auto"/>
        <w:jc w:val="both"/>
        <w:rPr>
          <w:rFonts w:ascii="Times New Roman" w:eastAsia="MS Mincho" w:hAnsi="Times New Roman" w:cs="Times New Roman"/>
          <w:lang w:eastAsia="ja-JP"/>
        </w:rPr>
      </w:pPr>
      <w:proofErr w:type="gramStart"/>
      <w:r w:rsidRPr="00B344E8">
        <w:rPr>
          <w:rFonts w:ascii="Times New Roman" w:eastAsia="MS Mincho" w:hAnsi="Times New Roman" w:cs="Times New Roman"/>
          <w:lang w:eastAsia="ja-JP"/>
        </w:rPr>
        <w:t>D. cùng nhóm máu, nhưng</w:t>
      </w:r>
      <w:bookmarkStart w:id="0" w:name="_GoBack"/>
      <w:bookmarkEnd w:id="0"/>
      <w:r w:rsidRPr="00B344E8">
        <w:rPr>
          <w:rFonts w:ascii="Times New Roman" w:eastAsia="MS Mincho" w:hAnsi="Times New Roman" w:cs="Times New Roman"/>
          <w:lang w:eastAsia="ja-JP"/>
        </w:rPr>
        <w:t xml:space="preserve"> khác giới tính.</w:t>
      </w:r>
      <w:proofErr w:type="gramEnd"/>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eastAsia="ja-JP"/>
        </w:rPr>
        <w:sectPr w:rsidR="00B344E8" w:rsidRPr="00B344E8" w:rsidSect="00DB666D">
          <w:type w:val="continuous"/>
          <w:pgSz w:w="11906" w:h="16838"/>
          <w:pgMar w:top="432" w:right="432" w:bottom="432" w:left="432" w:header="0" w:footer="0" w:gutter="0"/>
          <w:cols w:num="2" w:sep="1" w:space="144" w:equalWidth="0">
            <w:col w:w="5161" w:space="720"/>
            <w:col w:w="5161"/>
          </w:cols>
          <w:docGrid w:linePitch="360"/>
        </w:sectPr>
      </w:pP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eastAsia="ja-JP"/>
        </w:rPr>
      </w:pPr>
    </w:p>
    <w:p w:rsidR="00B344E8" w:rsidRPr="00B344E8" w:rsidRDefault="00B344E8" w:rsidP="00B344E8">
      <w:pPr>
        <w:autoSpaceDE w:val="0"/>
        <w:autoSpaceDN w:val="0"/>
        <w:adjustRightInd w:val="0"/>
        <w:spacing w:after="0" w:line="240" w:lineRule="auto"/>
        <w:rPr>
          <w:rFonts w:ascii="Times New Roman" w:eastAsia="MS Mincho" w:hAnsi="Times New Roman" w:cs="Times New Roman"/>
          <w:b/>
          <w:lang w:eastAsia="ja-JP"/>
        </w:rPr>
      </w:pPr>
      <w:r w:rsidRPr="00B344E8">
        <w:rPr>
          <w:rFonts w:ascii="Times New Roman" w:eastAsia="MS Mincho" w:hAnsi="Times New Roman" w:cs="Times New Roman"/>
          <w:b/>
          <w:lang w:eastAsia="ja-JP"/>
        </w:rPr>
        <w:t>10. Nội dung nào sau đây SAI khi đề cập đến vai trò của di truyền y học tư vấn:</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r w:rsidRPr="00B344E8">
        <w:rPr>
          <w:rFonts w:ascii="Times New Roman" w:eastAsia="MS Mincho" w:hAnsi="Times New Roman" w:cs="Times New Roman"/>
          <w:lang w:eastAsia="ja-JP"/>
        </w:rPr>
        <w:t>A. dự đoán khả năng xuất hiện bệnh hay dị tật ở con cháu.</w:t>
      </w:r>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proofErr w:type="gramStart"/>
      <w:r w:rsidRPr="00B344E8">
        <w:rPr>
          <w:rFonts w:ascii="Times New Roman" w:eastAsia="MS Mincho" w:hAnsi="Times New Roman" w:cs="Times New Roman"/>
          <w:lang w:eastAsia="ja-JP"/>
        </w:rPr>
        <w:t>B. hạn chế tác hại của bệnh.</w:t>
      </w:r>
      <w:proofErr w:type="gramEnd"/>
    </w:p>
    <w:p w:rsidR="00B344E8" w:rsidRPr="00B344E8" w:rsidRDefault="00B344E8" w:rsidP="00B344E8">
      <w:pPr>
        <w:autoSpaceDE w:val="0"/>
        <w:autoSpaceDN w:val="0"/>
        <w:adjustRightInd w:val="0"/>
        <w:spacing w:after="0" w:line="240" w:lineRule="auto"/>
        <w:rPr>
          <w:rFonts w:ascii="Times New Roman" w:eastAsia="MS Mincho" w:hAnsi="Times New Roman" w:cs="Times New Roman"/>
          <w:lang w:eastAsia="ja-JP"/>
        </w:rPr>
      </w:pPr>
      <w:proofErr w:type="gramStart"/>
      <w:r w:rsidRPr="00B344E8">
        <w:rPr>
          <w:rFonts w:ascii="Times New Roman" w:eastAsia="MS Mincho" w:hAnsi="Times New Roman" w:cs="Times New Roman"/>
          <w:lang w:eastAsia="ja-JP"/>
        </w:rPr>
        <w:t>C. hạn chế phát sinh bệnh như hạn chế sinh đẻ, không cho kết hôn gần.</w:t>
      </w:r>
      <w:proofErr w:type="gramEnd"/>
    </w:p>
    <w:p w:rsidR="00FA6299" w:rsidRPr="00B344E8" w:rsidRDefault="00B344E8" w:rsidP="00B344E8">
      <w:pPr>
        <w:spacing w:after="0" w:line="240" w:lineRule="auto"/>
        <w:rPr>
          <w:rFonts w:ascii="Times New Roman" w:hAnsi="Times New Roman" w:cs="Times New Roman"/>
        </w:rPr>
      </w:pPr>
      <w:r w:rsidRPr="00B344E8">
        <w:rPr>
          <w:rFonts w:ascii="Times New Roman" w:eastAsia="MS Mincho" w:hAnsi="Times New Roman" w:cs="Times New Roman"/>
          <w:u w:val="single"/>
          <w:lang w:eastAsia="ja-JP"/>
        </w:rPr>
        <w:t>D</w:t>
      </w:r>
      <w:r w:rsidRPr="00B344E8">
        <w:rPr>
          <w:rFonts w:ascii="Times New Roman" w:eastAsia="MS Mincho" w:hAnsi="Times New Roman" w:cs="Times New Roman"/>
          <w:lang w:eastAsia="ja-JP"/>
        </w:rPr>
        <w:t xml:space="preserve">. chữa được một số bệnh như đái tháo đường, </w:t>
      </w:r>
      <w:proofErr w:type="gramStart"/>
      <w:r w:rsidRPr="00B344E8">
        <w:rPr>
          <w:rFonts w:ascii="Times New Roman" w:eastAsia="MS Mincho" w:hAnsi="Times New Roman" w:cs="Times New Roman"/>
          <w:lang w:eastAsia="ja-JP"/>
        </w:rPr>
        <w:t>Đao, …</w:t>
      </w:r>
      <w:proofErr w:type="gramEnd"/>
    </w:p>
    <w:sectPr w:rsidR="00FA6299" w:rsidRPr="00B344E8">
      <w:footerReference w:type="default" r:id="rId2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F78" w:rsidRDefault="00912F78" w:rsidP="00B344E8">
      <w:pPr>
        <w:spacing w:after="0" w:line="240" w:lineRule="auto"/>
      </w:pPr>
      <w:r>
        <w:separator/>
      </w:r>
    </w:p>
  </w:endnote>
  <w:endnote w:type="continuationSeparator" w:id="0">
    <w:p w:rsidR="00912F78" w:rsidRDefault="00912F78" w:rsidP="00B34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VNI-Internet Mail">
    <w:panose1 w:val="02000009000000000000"/>
    <w:charset w:val="00"/>
    <w:family w:val="modern"/>
    <w:pitch w:val="fixed"/>
    <w:sig w:usb0="00000007"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0EA"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299" w:rsidRPr="001F6B2A" w:rsidRDefault="00FA6299" w:rsidP="00FA6299">
    <w:pPr>
      <w:pStyle w:val="Header"/>
      <w:rPr>
        <w:sz w:val="20"/>
        <w:szCs w:val="20"/>
        <w:u w:val="single"/>
      </w:rPr>
    </w:pPr>
    <w:r>
      <w:tab/>
    </w:r>
    <w:r>
      <w:tab/>
    </w:r>
    <w:r>
      <w:tab/>
    </w:r>
    <w:r>
      <w:tab/>
    </w:r>
    <w:r w:rsidRPr="001F6B2A">
      <w:rPr>
        <w:b/>
        <w:i/>
      </w:rPr>
      <w:fldChar w:fldCharType="begin"/>
    </w:r>
    <w:r w:rsidRPr="001F6B2A">
      <w:rPr>
        <w:b/>
        <w:i/>
      </w:rPr>
      <w:instrText xml:space="preserve"> PAGE </w:instrText>
    </w:r>
    <w:r w:rsidRPr="001F6B2A">
      <w:rPr>
        <w:b/>
        <w:i/>
      </w:rPr>
      <w:fldChar w:fldCharType="separate"/>
    </w:r>
    <w:r w:rsidR="002E0DD9">
      <w:rPr>
        <w:b/>
        <w:i/>
        <w:noProof/>
      </w:rPr>
      <w:t>1</w:t>
    </w:r>
    <w:r w:rsidRPr="001F6B2A">
      <w:rPr>
        <w:b/>
        <w:i/>
      </w:rPr>
      <w:fldChar w:fldCharType="end"/>
    </w:r>
    <w:r w:rsidRPr="001F6B2A">
      <w:rPr>
        <w:b/>
        <w: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299" w:rsidRPr="001F6B2A" w:rsidRDefault="00FA6299" w:rsidP="00FA6299">
    <w:pPr>
      <w:pStyle w:val="Header"/>
      <w:rPr>
        <w:sz w:val="20"/>
        <w:szCs w:val="20"/>
        <w:u w:val="single"/>
      </w:rPr>
    </w:pPr>
    <w:r w:rsidRPr="001F6B2A">
      <w:rPr>
        <w:b/>
        <w:i/>
      </w:rPr>
      <w:t>Taøi lieäu oân taäp moân Sinh 12</w:t>
    </w:r>
    <w:r>
      <w:tab/>
    </w:r>
    <w:r>
      <w:tab/>
    </w:r>
    <w:r>
      <w:tab/>
    </w:r>
    <w:r>
      <w:tab/>
    </w:r>
    <w:r>
      <w:tab/>
    </w:r>
    <w:r w:rsidRPr="001F6B2A">
      <w:rPr>
        <w:b/>
        <w:i/>
      </w:rPr>
      <w:fldChar w:fldCharType="begin"/>
    </w:r>
    <w:r w:rsidRPr="001F6B2A">
      <w:rPr>
        <w:b/>
        <w:i/>
      </w:rPr>
      <w:instrText xml:space="preserve"> PAGE </w:instrText>
    </w:r>
    <w:r w:rsidRPr="001F6B2A">
      <w:rPr>
        <w:b/>
        <w:i/>
      </w:rPr>
      <w:fldChar w:fldCharType="separate"/>
    </w:r>
    <w:r w:rsidR="002E0DD9">
      <w:rPr>
        <w:b/>
        <w:i/>
        <w:noProof/>
      </w:rPr>
      <w:t>29</w:t>
    </w:r>
    <w:r w:rsidRPr="001F6B2A">
      <w:rPr>
        <w:b/>
        <w:i/>
      </w:rPr>
      <w:fldChar w:fldCharType="end"/>
    </w:r>
    <w:r w:rsidRPr="001F6B2A">
      <w:rPr>
        <w:b/>
        <w: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F78" w:rsidRDefault="00912F78" w:rsidP="00B344E8">
      <w:pPr>
        <w:spacing w:after="0" w:line="240" w:lineRule="auto"/>
      </w:pPr>
      <w:r>
        <w:separator/>
      </w:r>
    </w:p>
  </w:footnote>
  <w:footnote w:type="continuationSeparator" w:id="0">
    <w:p w:rsidR="00912F78" w:rsidRDefault="00912F78" w:rsidP="00B344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
      <w:numFmt w:val="bullet"/>
      <w:lvlText w:val=""/>
      <w:lvlJc w:val="left"/>
      <w:pPr>
        <w:tabs>
          <w:tab w:val="num" w:pos="1800"/>
        </w:tabs>
        <w:ind w:left="1800" w:hanging="360"/>
      </w:pPr>
      <w:rPr>
        <w:rFonts w:ascii="Symbol" w:hAnsi="Symbol" w:cs="Times New Roman"/>
      </w:rPr>
    </w:lvl>
  </w:abstractNum>
  <w:abstractNum w:abstractNumId="1">
    <w:nsid w:val="00000002"/>
    <w:multiLevelType w:val="singleLevel"/>
    <w:tmpl w:val="00000002"/>
    <w:name w:val="WW8Num2"/>
    <w:lvl w:ilvl="0">
      <w:start w:val="1"/>
      <w:numFmt w:val="bullet"/>
      <w:lvlText w:val=""/>
      <w:lvlJc w:val="left"/>
      <w:pPr>
        <w:tabs>
          <w:tab w:val="num" w:pos="1800"/>
        </w:tabs>
        <w:ind w:left="1800" w:hanging="360"/>
      </w:pPr>
      <w:rPr>
        <w:rFonts w:ascii="Symbol" w:hAnsi="Symbol"/>
      </w:rPr>
    </w:lvl>
  </w:abstractNum>
  <w:abstractNum w:abstractNumId="2">
    <w:nsid w:val="00000003"/>
    <w:multiLevelType w:val="singleLevel"/>
    <w:tmpl w:val="00000003"/>
    <w:name w:val="WW8Num3"/>
    <w:lvl w:ilvl="0">
      <w:start w:val="1"/>
      <w:numFmt w:val="lowerLetter"/>
      <w:lvlText w:val="%1."/>
      <w:lvlJc w:val="left"/>
      <w:pPr>
        <w:tabs>
          <w:tab w:val="num" w:pos="1440"/>
        </w:tabs>
        <w:ind w:left="1440" w:hanging="360"/>
      </w:pPr>
    </w:lvl>
  </w:abstractNum>
  <w:abstractNum w:abstractNumId="3">
    <w:nsid w:val="00000004"/>
    <w:multiLevelType w:val="multilevel"/>
    <w:tmpl w:val="00000004"/>
    <w:name w:val="WW8Num4"/>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500"/>
        </w:tabs>
        <w:ind w:left="4500" w:hanging="360"/>
      </w:pPr>
      <w:rPr>
        <w:rFonts w:ascii="Wingdings" w:hAnsi="Wingdings"/>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singleLevel"/>
    <w:tmpl w:val="00000005"/>
    <w:name w:val="WW8Num5"/>
    <w:lvl w:ilvl="0">
      <w:start w:val="1"/>
      <w:numFmt w:val="upperRoman"/>
      <w:lvlText w:val="%1."/>
      <w:lvlJc w:val="left"/>
      <w:pPr>
        <w:tabs>
          <w:tab w:val="num" w:pos="1080"/>
        </w:tabs>
        <w:ind w:left="1080" w:hanging="720"/>
      </w:pPr>
    </w:lvl>
  </w:abstractNum>
  <w:abstractNum w:abstractNumId="5">
    <w:nsid w:val="00000006"/>
    <w:multiLevelType w:val="multilevel"/>
    <w:tmpl w:val="00000006"/>
    <w:name w:val="WW8Num6"/>
    <w:lvl w:ilvl="0">
      <w:start w:val="1"/>
      <w:numFmt w:val="upperRoman"/>
      <w:lvlText w:val="%1."/>
      <w:lvlJc w:val="left"/>
      <w:pPr>
        <w:tabs>
          <w:tab w:val="num" w:pos="1080"/>
        </w:tabs>
        <w:ind w:left="1080" w:hanging="72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7"/>
    <w:multiLevelType w:val="multilevel"/>
    <w:tmpl w:val="00000007"/>
    <w:name w:val="WW8Num7"/>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500"/>
        </w:tabs>
        <w:ind w:left="4500" w:hanging="360"/>
      </w:pPr>
      <w:rPr>
        <w:rFonts w:ascii="Wingdings" w:hAnsi="Wingdings"/>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08"/>
    <w:multiLevelType w:val="singleLevel"/>
    <w:tmpl w:val="00000008"/>
    <w:name w:val="WW8Num8"/>
    <w:lvl w:ilvl="0">
      <w:start w:val="1"/>
      <w:numFmt w:val="bullet"/>
      <w:lvlText w:val=""/>
      <w:lvlJc w:val="left"/>
      <w:pPr>
        <w:tabs>
          <w:tab w:val="num" w:pos="1800"/>
        </w:tabs>
        <w:ind w:left="1800" w:hanging="360"/>
      </w:pPr>
      <w:rPr>
        <w:rFonts w:ascii="Symbol" w:hAnsi="Symbol" w:cs="Times New Roman"/>
      </w:rPr>
    </w:lvl>
  </w:abstractNum>
  <w:abstractNum w:abstractNumId="8">
    <w:nsid w:val="00000009"/>
    <w:multiLevelType w:val="singleLevel"/>
    <w:tmpl w:val="00000009"/>
    <w:name w:val="WW8Num9"/>
    <w:lvl w:ilvl="0">
      <w:start w:val="1"/>
      <w:numFmt w:val="bullet"/>
      <w:lvlText w:val=""/>
      <w:lvlJc w:val="left"/>
      <w:pPr>
        <w:tabs>
          <w:tab w:val="num" w:pos="1440"/>
        </w:tabs>
        <w:ind w:left="1440" w:hanging="360"/>
      </w:pPr>
      <w:rPr>
        <w:rFonts w:ascii="Wingdings" w:hAnsi="Wingdings"/>
      </w:rPr>
    </w:lvl>
  </w:abstractNum>
  <w:abstractNum w:abstractNumId="9">
    <w:nsid w:val="0000000A"/>
    <w:multiLevelType w:val="singleLevel"/>
    <w:tmpl w:val="0000000A"/>
    <w:name w:val="WW8Num10"/>
    <w:lvl w:ilvl="0">
      <w:start w:val="1"/>
      <w:numFmt w:val="upperRoman"/>
      <w:lvlText w:val="%1."/>
      <w:lvlJc w:val="left"/>
      <w:pPr>
        <w:tabs>
          <w:tab w:val="num" w:pos="1080"/>
        </w:tabs>
        <w:ind w:left="1080" w:hanging="720"/>
      </w:pPr>
    </w:lvl>
  </w:abstractNum>
  <w:abstractNum w:abstractNumId="10">
    <w:nsid w:val="0000000B"/>
    <w:multiLevelType w:val="multilevel"/>
    <w:tmpl w:val="0000000B"/>
    <w:name w:val="WW8Num11"/>
    <w:lvl w:ilvl="0">
      <w:start w:val="1"/>
      <w:numFmt w:val="bullet"/>
      <w:lvlText w:val="-"/>
      <w:lvlJc w:val="left"/>
      <w:pPr>
        <w:tabs>
          <w:tab w:val="num" w:pos="1440"/>
        </w:tabs>
        <w:ind w:left="1440" w:hanging="360"/>
      </w:pPr>
      <w:rPr>
        <w:rFonts w:ascii="VNI-Times" w:hAnsi="VNI-Times"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11">
    <w:nsid w:val="0000000C"/>
    <w:multiLevelType w:val="singleLevel"/>
    <w:tmpl w:val="0000000C"/>
    <w:name w:val="WW8Num12"/>
    <w:lvl w:ilvl="0">
      <w:start w:val="1"/>
      <w:numFmt w:val="bullet"/>
      <w:lvlText w:val=""/>
      <w:lvlJc w:val="left"/>
      <w:pPr>
        <w:tabs>
          <w:tab w:val="num" w:pos="2160"/>
        </w:tabs>
        <w:ind w:left="2160" w:hanging="360"/>
      </w:pPr>
      <w:rPr>
        <w:rFonts w:ascii="Symbol" w:hAnsi="Symbol" w:cs="Times New Roman"/>
      </w:rPr>
    </w:lvl>
  </w:abstractNum>
  <w:abstractNum w:abstractNumId="12">
    <w:nsid w:val="0000000D"/>
    <w:multiLevelType w:val="singleLevel"/>
    <w:tmpl w:val="0000000D"/>
    <w:name w:val="WW8Num13"/>
    <w:lvl w:ilvl="0">
      <w:start w:val="1"/>
      <w:numFmt w:val="bullet"/>
      <w:lvlText w:val=""/>
      <w:lvlJc w:val="left"/>
      <w:pPr>
        <w:tabs>
          <w:tab w:val="num" w:pos="1440"/>
        </w:tabs>
        <w:ind w:left="1440" w:hanging="360"/>
      </w:pPr>
      <w:rPr>
        <w:rFonts w:ascii="Symbol" w:hAnsi="Symbol"/>
      </w:rPr>
    </w:lvl>
  </w:abstractNum>
  <w:abstractNum w:abstractNumId="13">
    <w:nsid w:val="0000000E"/>
    <w:multiLevelType w:val="multilevel"/>
    <w:tmpl w:val="0000000E"/>
    <w:name w:val="WW8Num14"/>
    <w:lvl w:ilvl="0">
      <w:start w:val="1"/>
      <w:numFmt w:val="bullet"/>
      <w:lvlText w:val="-"/>
      <w:lvlJc w:val="left"/>
      <w:pPr>
        <w:tabs>
          <w:tab w:val="num" w:pos="1080"/>
        </w:tabs>
        <w:ind w:left="1080" w:hanging="360"/>
      </w:pPr>
      <w:rPr>
        <w:rFonts w:ascii="VNI-Times" w:hAnsi="VNI-Times" w:cs="Times New Roman"/>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4">
    <w:nsid w:val="0000000F"/>
    <w:multiLevelType w:val="singleLevel"/>
    <w:tmpl w:val="0000000F"/>
    <w:name w:val="WW8Num15"/>
    <w:lvl w:ilvl="0">
      <w:start w:val="1"/>
      <w:numFmt w:val="bullet"/>
      <w:lvlText w:val="-"/>
      <w:lvlJc w:val="left"/>
      <w:pPr>
        <w:tabs>
          <w:tab w:val="num" w:pos="1080"/>
        </w:tabs>
        <w:ind w:left="1080" w:hanging="360"/>
      </w:pPr>
      <w:rPr>
        <w:rFonts w:ascii="VNI-Times" w:hAnsi="VNI-Times" w:cs="Times New Roman"/>
      </w:rPr>
    </w:lvl>
  </w:abstractNum>
  <w:abstractNum w:abstractNumId="15">
    <w:nsid w:val="00000010"/>
    <w:multiLevelType w:val="singleLevel"/>
    <w:tmpl w:val="00000010"/>
    <w:name w:val="WW8Num16"/>
    <w:lvl w:ilvl="0">
      <w:start w:val="1"/>
      <w:numFmt w:val="lowerLetter"/>
      <w:lvlText w:val="%1."/>
      <w:lvlJc w:val="left"/>
      <w:pPr>
        <w:tabs>
          <w:tab w:val="num" w:pos="720"/>
        </w:tabs>
        <w:ind w:left="720" w:hanging="360"/>
      </w:pPr>
    </w:lvl>
  </w:abstractNum>
  <w:abstractNum w:abstractNumId="16">
    <w:nsid w:val="00000011"/>
    <w:multiLevelType w:val="singleLevel"/>
    <w:tmpl w:val="00000011"/>
    <w:name w:val="WW8Num17"/>
    <w:lvl w:ilvl="0">
      <w:start w:val="1"/>
      <w:numFmt w:val="bullet"/>
      <w:lvlText w:val=""/>
      <w:lvlJc w:val="left"/>
      <w:pPr>
        <w:tabs>
          <w:tab w:val="num" w:pos="1440"/>
        </w:tabs>
        <w:ind w:left="1440" w:hanging="360"/>
      </w:pPr>
      <w:rPr>
        <w:rFonts w:ascii="Symbol" w:hAnsi="Symbol" w:cs="Times New Roman"/>
      </w:rPr>
    </w:lvl>
  </w:abstractNum>
  <w:abstractNum w:abstractNumId="17">
    <w:nsid w:val="00000012"/>
    <w:multiLevelType w:val="multilevel"/>
    <w:tmpl w:val="DEF4E216"/>
    <w:name w:val="WW8Num18"/>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3"/>
    <w:multiLevelType w:val="singleLevel"/>
    <w:tmpl w:val="00000013"/>
    <w:name w:val="WW8Num19"/>
    <w:lvl w:ilvl="0">
      <w:start w:val="1"/>
      <w:numFmt w:val="decimal"/>
      <w:lvlText w:val="%1."/>
      <w:lvlJc w:val="left"/>
      <w:pPr>
        <w:tabs>
          <w:tab w:val="num" w:pos="1080"/>
        </w:tabs>
        <w:ind w:left="1080" w:hanging="360"/>
      </w:pPr>
    </w:lvl>
  </w:abstractNum>
  <w:abstractNum w:abstractNumId="19">
    <w:nsid w:val="00000014"/>
    <w:multiLevelType w:val="singleLevel"/>
    <w:tmpl w:val="00000014"/>
    <w:name w:val="WW8Num20"/>
    <w:lvl w:ilvl="0">
      <w:start w:val="1"/>
      <w:numFmt w:val="bullet"/>
      <w:lvlText w:val=""/>
      <w:lvlJc w:val="left"/>
      <w:pPr>
        <w:tabs>
          <w:tab w:val="num" w:pos="1440"/>
        </w:tabs>
        <w:ind w:left="1440" w:hanging="360"/>
      </w:pPr>
      <w:rPr>
        <w:rFonts w:ascii="Wingdings" w:hAnsi="Wingdings"/>
      </w:rPr>
    </w:lvl>
  </w:abstractNum>
  <w:abstractNum w:abstractNumId="20">
    <w:nsid w:val="00000015"/>
    <w:multiLevelType w:val="singleLevel"/>
    <w:tmpl w:val="00000015"/>
    <w:name w:val="WW8Num21"/>
    <w:lvl w:ilvl="0">
      <w:start w:val="1"/>
      <w:numFmt w:val="bullet"/>
      <w:lvlText w:val=""/>
      <w:lvlJc w:val="left"/>
      <w:pPr>
        <w:tabs>
          <w:tab w:val="num" w:pos="1440"/>
        </w:tabs>
        <w:ind w:left="1440" w:hanging="360"/>
      </w:pPr>
      <w:rPr>
        <w:rFonts w:ascii="Symbol" w:hAnsi="Symbol"/>
      </w:rPr>
    </w:lvl>
  </w:abstractNum>
  <w:abstractNum w:abstractNumId="21">
    <w:nsid w:val="00000016"/>
    <w:multiLevelType w:val="singleLevel"/>
    <w:tmpl w:val="00000016"/>
    <w:name w:val="WW8Num22"/>
    <w:lvl w:ilvl="0">
      <w:start w:val="1"/>
      <w:numFmt w:val="bullet"/>
      <w:lvlText w:val=""/>
      <w:lvlJc w:val="left"/>
      <w:pPr>
        <w:tabs>
          <w:tab w:val="num" w:pos="720"/>
        </w:tabs>
        <w:ind w:left="720" w:hanging="360"/>
      </w:pPr>
      <w:rPr>
        <w:rFonts w:ascii="Wingdings" w:hAnsi="Wingdings"/>
      </w:rPr>
    </w:lvl>
  </w:abstractNum>
  <w:abstractNum w:abstractNumId="22">
    <w:nsid w:val="00000017"/>
    <w:multiLevelType w:val="singleLevel"/>
    <w:tmpl w:val="26AE624A"/>
    <w:name w:val="WW8Num23"/>
    <w:lvl w:ilvl="0">
      <w:start w:val="1"/>
      <w:numFmt w:val="decimal"/>
      <w:lvlText w:val="%1."/>
      <w:lvlJc w:val="left"/>
      <w:pPr>
        <w:tabs>
          <w:tab w:val="num" w:pos="1080"/>
        </w:tabs>
        <w:ind w:left="1080" w:hanging="360"/>
      </w:pPr>
      <w:rPr>
        <w:b/>
      </w:rPr>
    </w:lvl>
  </w:abstractNum>
  <w:abstractNum w:abstractNumId="23">
    <w:nsid w:val="00000018"/>
    <w:multiLevelType w:val="singleLevel"/>
    <w:tmpl w:val="00000018"/>
    <w:name w:val="WW8Num24"/>
    <w:lvl w:ilvl="0">
      <w:start w:val="1"/>
      <w:numFmt w:val="upperRoman"/>
      <w:lvlText w:val="%1."/>
      <w:lvlJc w:val="left"/>
      <w:pPr>
        <w:tabs>
          <w:tab w:val="num" w:pos="1080"/>
        </w:tabs>
        <w:ind w:left="1080" w:hanging="720"/>
      </w:pPr>
    </w:lvl>
  </w:abstractNum>
  <w:abstractNum w:abstractNumId="24">
    <w:nsid w:val="00000019"/>
    <w:multiLevelType w:val="multilevel"/>
    <w:tmpl w:val="00000019"/>
    <w:name w:val="WW8Num25"/>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2160"/>
        </w:tabs>
        <w:ind w:left="2160" w:hanging="360"/>
      </w:pPr>
      <w:rPr>
        <w:rFonts w:ascii="Wingdings" w:hAnsi="Wingdings"/>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25">
    <w:nsid w:val="0000001A"/>
    <w:multiLevelType w:val="singleLevel"/>
    <w:tmpl w:val="0000001A"/>
    <w:name w:val="WW8Num26"/>
    <w:lvl w:ilvl="0">
      <w:start w:val="1"/>
      <w:numFmt w:val="decimal"/>
      <w:lvlText w:val="%1."/>
      <w:lvlJc w:val="left"/>
      <w:pPr>
        <w:tabs>
          <w:tab w:val="num" w:pos="1080"/>
        </w:tabs>
        <w:ind w:left="1080" w:hanging="360"/>
      </w:pPr>
    </w:lvl>
  </w:abstractNum>
  <w:abstractNum w:abstractNumId="26">
    <w:nsid w:val="0000001B"/>
    <w:multiLevelType w:val="singleLevel"/>
    <w:tmpl w:val="0000001B"/>
    <w:name w:val="WW8Num27"/>
    <w:lvl w:ilvl="0">
      <w:start w:val="1"/>
      <w:numFmt w:val="lowerLetter"/>
      <w:lvlText w:val="%1."/>
      <w:lvlJc w:val="left"/>
      <w:pPr>
        <w:tabs>
          <w:tab w:val="num" w:pos="1440"/>
        </w:tabs>
        <w:ind w:left="1440" w:hanging="360"/>
      </w:pPr>
    </w:lvl>
  </w:abstractNum>
  <w:abstractNum w:abstractNumId="27">
    <w:nsid w:val="0000001C"/>
    <w:multiLevelType w:val="singleLevel"/>
    <w:tmpl w:val="0000001C"/>
    <w:name w:val="WW8Num28"/>
    <w:lvl w:ilvl="0">
      <w:start w:val="1"/>
      <w:numFmt w:val="decimal"/>
      <w:lvlText w:val="%1."/>
      <w:lvlJc w:val="left"/>
      <w:pPr>
        <w:tabs>
          <w:tab w:val="num" w:pos="1080"/>
        </w:tabs>
        <w:ind w:left="1080" w:hanging="360"/>
      </w:pPr>
    </w:lvl>
  </w:abstractNum>
  <w:abstractNum w:abstractNumId="28">
    <w:nsid w:val="0000001D"/>
    <w:multiLevelType w:val="multilevel"/>
    <w:tmpl w:val="0000001D"/>
    <w:name w:val="WW8Num29"/>
    <w:lvl w:ilvl="0">
      <w:start w:val="1"/>
      <w:numFmt w:val="bullet"/>
      <w:lvlText w:val="-"/>
      <w:lvlJc w:val="left"/>
      <w:pPr>
        <w:tabs>
          <w:tab w:val="num" w:pos="720"/>
        </w:tabs>
        <w:ind w:left="720" w:hanging="360"/>
      </w:pPr>
      <w:rPr>
        <w:rFonts w:ascii="VNI-Times" w:hAnsi="VNI-Times"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9">
    <w:nsid w:val="0000001E"/>
    <w:multiLevelType w:val="singleLevel"/>
    <w:tmpl w:val="0000001E"/>
    <w:name w:val="WW8Num30"/>
    <w:lvl w:ilvl="0">
      <w:start w:val="1"/>
      <w:numFmt w:val="upperRoman"/>
      <w:lvlText w:val="%1."/>
      <w:lvlJc w:val="left"/>
      <w:pPr>
        <w:tabs>
          <w:tab w:val="num" w:pos="1080"/>
        </w:tabs>
        <w:ind w:left="1080" w:hanging="720"/>
      </w:pPr>
    </w:lvl>
  </w:abstractNum>
  <w:abstractNum w:abstractNumId="30">
    <w:nsid w:val="0000001F"/>
    <w:multiLevelType w:val="singleLevel"/>
    <w:tmpl w:val="0000001F"/>
    <w:name w:val="WW8Num31"/>
    <w:lvl w:ilvl="0">
      <w:start w:val="1"/>
      <w:numFmt w:val="decimal"/>
      <w:lvlText w:val="%1."/>
      <w:lvlJc w:val="left"/>
      <w:pPr>
        <w:tabs>
          <w:tab w:val="num" w:pos="1080"/>
        </w:tabs>
        <w:ind w:left="1080" w:hanging="360"/>
      </w:pPr>
    </w:lvl>
  </w:abstractNum>
  <w:abstractNum w:abstractNumId="31">
    <w:nsid w:val="00000020"/>
    <w:multiLevelType w:val="multilevel"/>
    <w:tmpl w:val="00000020"/>
    <w:name w:val="WW8Num32"/>
    <w:lvl w:ilvl="0">
      <w:start w:val="1"/>
      <w:numFmt w:val="bullet"/>
      <w:lvlText w:val="-"/>
      <w:lvlJc w:val="left"/>
      <w:pPr>
        <w:tabs>
          <w:tab w:val="num" w:pos="1440"/>
        </w:tabs>
        <w:ind w:left="1440" w:hanging="360"/>
      </w:pPr>
      <w:rPr>
        <w:rFonts w:ascii="VNI-Times" w:hAnsi="VNI-Times" w:cs="Times New Roman"/>
      </w:rPr>
    </w:lvl>
    <w:lvl w:ilvl="1">
      <w:start w:val="1"/>
      <w:numFmt w:val="bullet"/>
      <w:lvlText w:val=""/>
      <w:lvlJc w:val="left"/>
      <w:pPr>
        <w:tabs>
          <w:tab w:val="num" w:pos="2160"/>
        </w:tabs>
        <w:ind w:left="2160" w:hanging="360"/>
      </w:pPr>
      <w:rPr>
        <w:rFonts w:ascii="Wingdings" w:hAnsi="Wingdings"/>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32">
    <w:nsid w:val="00000021"/>
    <w:multiLevelType w:val="singleLevel"/>
    <w:tmpl w:val="00000021"/>
    <w:name w:val="WW8Num33"/>
    <w:lvl w:ilvl="0">
      <w:start w:val="1"/>
      <w:numFmt w:val="decimal"/>
      <w:lvlText w:val="%1."/>
      <w:lvlJc w:val="left"/>
      <w:pPr>
        <w:tabs>
          <w:tab w:val="num" w:pos="1440"/>
        </w:tabs>
        <w:ind w:left="1440" w:hanging="360"/>
      </w:pPr>
    </w:lvl>
  </w:abstractNum>
  <w:abstractNum w:abstractNumId="33">
    <w:nsid w:val="00000023"/>
    <w:multiLevelType w:val="singleLevel"/>
    <w:tmpl w:val="00000023"/>
    <w:name w:val="WW8Num35"/>
    <w:lvl w:ilvl="0">
      <w:start w:val="1"/>
      <w:numFmt w:val="decimal"/>
      <w:lvlText w:val="%1."/>
      <w:lvlJc w:val="left"/>
      <w:pPr>
        <w:tabs>
          <w:tab w:val="num" w:pos="1080"/>
        </w:tabs>
        <w:ind w:left="1080" w:hanging="360"/>
      </w:pPr>
    </w:lvl>
  </w:abstractNum>
  <w:abstractNum w:abstractNumId="34">
    <w:nsid w:val="00000024"/>
    <w:multiLevelType w:val="singleLevel"/>
    <w:tmpl w:val="00000024"/>
    <w:name w:val="WW8Num36"/>
    <w:lvl w:ilvl="0">
      <w:start w:val="1"/>
      <w:numFmt w:val="decimal"/>
      <w:lvlText w:val="%1."/>
      <w:lvlJc w:val="left"/>
      <w:pPr>
        <w:tabs>
          <w:tab w:val="num" w:pos="720"/>
        </w:tabs>
        <w:ind w:left="720" w:hanging="360"/>
      </w:pPr>
    </w:lvl>
  </w:abstractNum>
  <w:abstractNum w:abstractNumId="35">
    <w:nsid w:val="00000025"/>
    <w:multiLevelType w:val="singleLevel"/>
    <w:tmpl w:val="00000025"/>
    <w:name w:val="WW8Num37"/>
    <w:lvl w:ilvl="0">
      <w:start w:val="1"/>
      <w:numFmt w:val="bullet"/>
      <w:lvlText w:val=""/>
      <w:lvlJc w:val="left"/>
      <w:pPr>
        <w:tabs>
          <w:tab w:val="num" w:pos="1440"/>
        </w:tabs>
        <w:ind w:left="1440" w:hanging="360"/>
      </w:pPr>
      <w:rPr>
        <w:rFonts w:ascii="Symbol" w:hAnsi="Symbol"/>
      </w:rPr>
    </w:lvl>
  </w:abstractNum>
  <w:abstractNum w:abstractNumId="36">
    <w:nsid w:val="00000026"/>
    <w:multiLevelType w:val="singleLevel"/>
    <w:tmpl w:val="00000026"/>
    <w:name w:val="WW8Num38"/>
    <w:lvl w:ilvl="0">
      <w:start w:val="1"/>
      <w:numFmt w:val="upperRoman"/>
      <w:lvlText w:val="%1."/>
      <w:lvlJc w:val="left"/>
      <w:pPr>
        <w:tabs>
          <w:tab w:val="num" w:pos="1080"/>
        </w:tabs>
        <w:ind w:left="1080" w:hanging="720"/>
      </w:pPr>
    </w:lvl>
  </w:abstractNum>
  <w:abstractNum w:abstractNumId="37">
    <w:nsid w:val="00000027"/>
    <w:multiLevelType w:val="multilevel"/>
    <w:tmpl w:val="CB286EEE"/>
    <w:name w:val="WW8Num39"/>
    <w:lvl w:ilvl="0">
      <w:start w:val="1"/>
      <w:numFmt w:val="upperRoman"/>
      <w:lvlText w:val="%1."/>
      <w:lvlJc w:val="left"/>
      <w:pPr>
        <w:tabs>
          <w:tab w:val="num" w:pos="1080"/>
        </w:tabs>
        <w:ind w:left="1080" w:hanging="720"/>
      </w:pPr>
      <w:rPr>
        <w:b/>
      </w:r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8">
    <w:nsid w:val="00000028"/>
    <w:multiLevelType w:val="singleLevel"/>
    <w:tmpl w:val="00000028"/>
    <w:name w:val="WW8Num40"/>
    <w:lvl w:ilvl="0">
      <w:start w:val="1"/>
      <w:numFmt w:val="bullet"/>
      <w:lvlText w:val=""/>
      <w:lvlJc w:val="left"/>
      <w:pPr>
        <w:tabs>
          <w:tab w:val="num" w:pos="720"/>
        </w:tabs>
        <w:ind w:left="720" w:hanging="360"/>
      </w:pPr>
      <w:rPr>
        <w:rFonts w:ascii="Wingdings" w:hAnsi="Wingdings"/>
      </w:rPr>
    </w:lvl>
  </w:abstractNum>
  <w:abstractNum w:abstractNumId="39">
    <w:nsid w:val="00000029"/>
    <w:multiLevelType w:val="singleLevel"/>
    <w:tmpl w:val="00000029"/>
    <w:name w:val="WW8Num41"/>
    <w:lvl w:ilvl="0">
      <w:start w:val="4"/>
      <w:numFmt w:val="bullet"/>
      <w:lvlText w:val=""/>
      <w:lvlJc w:val="left"/>
      <w:pPr>
        <w:tabs>
          <w:tab w:val="num" w:pos="1800"/>
        </w:tabs>
        <w:ind w:left="1800" w:hanging="360"/>
      </w:pPr>
      <w:rPr>
        <w:rFonts w:ascii="Symbol" w:hAnsi="Symbol" w:cs="Times New Roman"/>
      </w:rPr>
    </w:lvl>
  </w:abstractNum>
  <w:abstractNum w:abstractNumId="40">
    <w:nsid w:val="0000002A"/>
    <w:multiLevelType w:val="multilevel"/>
    <w:tmpl w:val="0000002A"/>
    <w:name w:val="WW8Num42"/>
    <w:lvl w:ilvl="0">
      <w:start w:val="1"/>
      <w:numFmt w:val="upperRoman"/>
      <w:lvlText w:val="%1."/>
      <w:lvlJc w:val="left"/>
      <w:pPr>
        <w:tabs>
          <w:tab w:val="num" w:pos="1080"/>
        </w:tabs>
        <w:ind w:left="1080" w:hanging="72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1">
    <w:nsid w:val="0000002B"/>
    <w:multiLevelType w:val="singleLevel"/>
    <w:tmpl w:val="0000002B"/>
    <w:name w:val="WW8Num43"/>
    <w:lvl w:ilvl="0">
      <w:start w:val="1"/>
      <w:numFmt w:val="bullet"/>
      <w:lvlText w:val="-"/>
      <w:lvlJc w:val="left"/>
      <w:pPr>
        <w:tabs>
          <w:tab w:val="num" w:pos="1080"/>
        </w:tabs>
        <w:ind w:left="1080" w:hanging="360"/>
      </w:pPr>
      <w:rPr>
        <w:rFonts w:ascii="VNI-Times" w:hAnsi="VNI-Times" w:cs="Times New Roman"/>
      </w:rPr>
    </w:lvl>
  </w:abstractNum>
  <w:abstractNum w:abstractNumId="42">
    <w:nsid w:val="0000002C"/>
    <w:multiLevelType w:val="singleLevel"/>
    <w:tmpl w:val="0000002C"/>
    <w:name w:val="WW8Num44"/>
    <w:lvl w:ilvl="0">
      <w:start w:val="1"/>
      <w:numFmt w:val="lowerLetter"/>
      <w:lvlText w:val="%1."/>
      <w:lvlJc w:val="left"/>
      <w:pPr>
        <w:tabs>
          <w:tab w:val="num" w:pos="1440"/>
        </w:tabs>
        <w:ind w:left="1440" w:hanging="360"/>
      </w:pPr>
    </w:lvl>
  </w:abstractNum>
  <w:abstractNum w:abstractNumId="43">
    <w:nsid w:val="0000002D"/>
    <w:multiLevelType w:val="singleLevel"/>
    <w:tmpl w:val="0000002D"/>
    <w:name w:val="WW8Num45"/>
    <w:lvl w:ilvl="0">
      <w:start w:val="2"/>
      <w:numFmt w:val="bullet"/>
      <w:lvlText w:val=""/>
      <w:lvlJc w:val="left"/>
      <w:pPr>
        <w:tabs>
          <w:tab w:val="num" w:pos="1440"/>
        </w:tabs>
        <w:ind w:left="1440" w:hanging="360"/>
      </w:pPr>
      <w:rPr>
        <w:rFonts w:ascii="Symbol" w:hAnsi="Symbol" w:cs="Times New Roman"/>
      </w:rPr>
    </w:lvl>
  </w:abstractNum>
  <w:abstractNum w:abstractNumId="44">
    <w:nsid w:val="0000002E"/>
    <w:multiLevelType w:val="singleLevel"/>
    <w:tmpl w:val="0000002E"/>
    <w:name w:val="WW8Num46"/>
    <w:lvl w:ilvl="0">
      <w:start w:val="1"/>
      <w:numFmt w:val="decimal"/>
      <w:lvlText w:val="%1."/>
      <w:lvlJc w:val="left"/>
      <w:pPr>
        <w:tabs>
          <w:tab w:val="num" w:pos="1080"/>
        </w:tabs>
        <w:ind w:left="1080" w:hanging="360"/>
      </w:pPr>
    </w:lvl>
  </w:abstractNum>
  <w:abstractNum w:abstractNumId="45">
    <w:nsid w:val="0000002F"/>
    <w:multiLevelType w:val="singleLevel"/>
    <w:tmpl w:val="0000002F"/>
    <w:name w:val="WW8Num47"/>
    <w:lvl w:ilvl="0">
      <w:start w:val="1"/>
      <w:numFmt w:val="lowerLetter"/>
      <w:lvlText w:val="%1."/>
      <w:lvlJc w:val="left"/>
      <w:pPr>
        <w:tabs>
          <w:tab w:val="num" w:pos="1440"/>
        </w:tabs>
        <w:ind w:left="1440" w:hanging="360"/>
      </w:pPr>
    </w:lvl>
  </w:abstractNum>
  <w:abstractNum w:abstractNumId="46">
    <w:nsid w:val="00000030"/>
    <w:multiLevelType w:val="singleLevel"/>
    <w:tmpl w:val="00000030"/>
    <w:name w:val="WW8Num48"/>
    <w:lvl w:ilvl="0">
      <w:start w:val="1"/>
      <w:numFmt w:val="lowerLetter"/>
      <w:lvlText w:val="%1."/>
      <w:lvlJc w:val="left"/>
      <w:pPr>
        <w:tabs>
          <w:tab w:val="num" w:pos="1440"/>
        </w:tabs>
        <w:ind w:left="1440" w:hanging="360"/>
      </w:pPr>
    </w:lvl>
  </w:abstractNum>
  <w:abstractNum w:abstractNumId="47">
    <w:nsid w:val="00000031"/>
    <w:multiLevelType w:val="singleLevel"/>
    <w:tmpl w:val="00000031"/>
    <w:name w:val="WW8Num49"/>
    <w:lvl w:ilvl="0">
      <w:start w:val="1"/>
      <w:numFmt w:val="upperRoman"/>
      <w:lvlText w:val="%1."/>
      <w:lvlJc w:val="left"/>
      <w:pPr>
        <w:tabs>
          <w:tab w:val="num" w:pos="1080"/>
        </w:tabs>
        <w:ind w:left="1080" w:hanging="720"/>
      </w:pPr>
    </w:lvl>
  </w:abstractNum>
  <w:abstractNum w:abstractNumId="48">
    <w:nsid w:val="00000032"/>
    <w:multiLevelType w:val="singleLevel"/>
    <w:tmpl w:val="00000032"/>
    <w:name w:val="WW8Num50"/>
    <w:lvl w:ilvl="0">
      <w:start w:val="1"/>
      <w:numFmt w:val="upperRoman"/>
      <w:lvlText w:val="%1."/>
      <w:lvlJc w:val="left"/>
      <w:pPr>
        <w:tabs>
          <w:tab w:val="num" w:pos="1080"/>
        </w:tabs>
        <w:ind w:left="1080" w:hanging="720"/>
      </w:pPr>
    </w:lvl>
  </w:abstractNum>
  <w:abstractNum w:abstractNumId="49">
    <w:nsid w:val="00000033"/>
    <w:multiLevelType w:val="singleLevel"/>
    <w:tmpl w:val="00000033"/>
    <w:name w:val="WW8Num51"/>
    <w:lvl w:ilvl="0">
      <w:start w:val="1"/>
      <w:numFmt w:val="upperRoman"/>
      <w:lvlText w:val="%1."/>
      <w:lvlJc w:val="left"/>
      <w:pPr>
        <w:tabs>
          <w:tab w:val="num" w:pos="1080"/>
        </w:tabs>
        <w:ind w:left="1080" w:hanging="720"/>
      </w:pPr>
    </w:lvl>
  </w:abstractNum>
  <w:abstractNum w:abstractNumId="50">
    <w:nsid w:val="00000034"/>
    <w:multiLevelType w:val="multilevel"/>
    <w:tmpl w:val="00000034"/>
    <w:name w:val="WW8Num52"/>
    <w:lvl w:ilvl="0">
      <w:numFmt w:val="bullet"/>
      <w:lvlText w:val="-"/>
      <w:lvlJc w:val="left"/>
      <w:pPr>
        <w:tabs>
          <w:tab w:val="num" w:pos="720"/>
        </w:tabs>
        <w:ind w:left="720" w:hanging="360"/>
      </w:pPr>
      <w:rPr>
        <w:rFonts w:ascii="VNI-Times" w:hAnsi="VNI-Time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2160"/>
        </w:tabs>
        <w:ind w:left="2160" w:hanging="360"/>
      </w:pPr>
      <w:rPr>
        <w:rFonts w:ascii="VNI-Times" w:hAnsi="VNI-Times" w:cs="VNI-Times"/>
      </w:rPr>
    </w:lvl>
    <w:lvl w:ilvl="3">
      <w:start w:val="1"/>
      <w:numFmt w:val="bullet"/>
      <w:lvlText w:val=""/>
      <w:lvlJc w:val="left"/>
      <w:pPr>
        <w:tabs>
          <w:tab w:val="num" w:pos="2880"/>
        </w:tabs>
        <w:ind w:left="2880" w:hanging="360"/>
      </w:pPr>
      <w:rPr>
        <w:rFonts w:ascii="VNI-Times" w:hAnsi="VNI-Times" w:cs="VNI-Times"/>
      </w:rPr>
    </w:lvl>
    <w:lvl w:ilvl="4">
      <w:start w:val="1"/>
      <w:numFmt w:val="bullet"/>
      <w:lvlText w:val="o"/>
      <w:lvlJc w:val="left"/>
      <w:pPr>
        <w:tabs>
          <w:tab w:val="num" w:pos="3600"/>
        </w:tabs>
        <w:ind w:left="3600" w:hanging="360"/>
      </w:pPr>
      <w:rPr>
        <w:rFonts w:ascii="VNI-Internet Mail" w:hAnsi="VNI-Internet Mail" w:cs="VNI-Internet Mail"/>
      </w:rPr>
    </w:lvl>
    <w:lvl w:ilvl="5">
      <w:start w:val="1"/>
      <w:numFmt w:val="bullet"/>
      <w:lvlText w:val=""/>
      <w:lvlJc w:val="left"/>
      <w:pPr>
        <w:tabs>
          <w:tab w:val="num" w:pos="4320"/>
        </w:tabs>
        <w:ind w:left="4320" w:hanging="360"/>
      </w:pPr>
      <w:rPr>
        <w:rFonts w:ascii="VNI-Times" w:hAnsi="VNI-Times" w:cs="VNI-Times"/>
      </w:rPr>
    </w:lvl>
    <w:lvl w:ilvl="6">
      <w:start w:val="1"/>
      <w:numFmt w:val="bullet"/>
      <w:lvlText w:val=""/>
      <w:lvlJc w:val="left"/>
      <w:pPr>
        <w:tabs>
          <w:tab w:val="num" w:pos="5040"/>
        </w:tabs>
        <w:ind w:left="5040" w:hanging="360"/>
      </w:pPr>
      <w:rPr>
        <w:rFonts w:ascii="VNI-Times" w:hAnsi="VNI-Times" w:cs="VNI-Times"/>
      </w:rPr>
    </w:lvl>
    <w:lvl w:ilvl="7">
      <w:start w:val="1"/>
      <w:numFmt w:val="bullet"/>
      <w:lvlText w:val="o"/>
      <w:lvlJc w:val="left"/>
      <w:pPr>
        <w:tabs>
          <w:tab w:val="num" w:pos="5760"/>
        </w:tabs>
        <w:ind w:left="5760" w:hanging="360"/>
      </w:pPr>
      <w:rPr>
        <w:rFonts w:ascii="VNI-Internet Mail" w:hAnsi="VNI-Internet Mail" w:cs="VNI-Internet Mail"/>
      </w:rPr>
    </w:lvl>
    <w:lvl w:ilvl="8">
      <w:start w:val="1"/>
      <w:numFmt w:val="bullet"/>
      <w:lvlText w:val=""/>
      <w:lvlJc w:val="left"/>
      <w:pPr>
        <w:tabs>
          <w:tab w:val="num" w:pos="6480"/>
        </w:tabs>
        <w:ind w:left="6480" w:hanging="360"/>
      </w:pPr>
      <w:rPr>
        <w:rFonts w:ascii="VNI-Times" w:hAnsi="VNI-Times" w:cs="VNI-Times"/>
      </w:rPr>
    </w:lvl>
  </w:abstractNum>
  <w:abstractNum w:abstractNumId="51">
    <w:nsid w:val="00000035"/>
    <w:multiLevelType w:val="multilevel"/>
    <w:tmpl w:val="E2FEB4B2"/>
    <w:name w:val="WW8Num53"/>
    <w:lvl w:ilvl="0">
      <w:start w:val="1"/>
      <w:numFmt w:val="decimal"/>
      <w:lvlText w:val="%1."/>
      <w:lvlJc w:val="left"/>
      <w:pPr>
        <w:tabs>
          <w:tab w:val="num" w:pos="1080"/>
        </w:tabs>
        <w:ind w:left="1080" w:hanging="360"/>
      </w:pPr>
      <w:rPr>
        <w:b/>
      </w:rPr>
    </w:lvl>
    <w:lvl w:ilvl="1">
      <w:start w:val="3"/>
      <w:numFmt w:val="upperRoman"/>
      <w:lvlText w:val="%2."/>
      <w:lvlJc w:val="left"/>
      <w:pPr>
        <w:tabs>
          <w:tab w:val="num" w:pos="2190"/>
        </w:tabs>
        <w:ind w:left="2190" w:hanging="750"/>
      </w:pPr>
      <w:rPr>
        <w:b/>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52">
    <w:nsid w:val="00000036"/>
    <w:multiLevelType w:val="singleLevel"/>
    <w:tmpl w:val="00000036"/>
    <w:name w:val="WW8Num54"/>
    <w:lvl w:ilvl="0">
      <w:start w:val="1"/>
      <w:numFmt w:val="lowerLetter"/>
      <w:lvlText w:val="%1."/>
      <w:lvlJc w:val="left"/>
      <w:pPr>
        <w:tabs>
          <w:tab w:val="num" w:pos="1440"/>
        </w:tabs>
        <w:ind w:left="1440" w:hanging="360"/>
      </w:pPr>
    </w:lvl>
  </w:abstractNum>
  <w:abstractNum w:abstractNumId="53">
    <w:nsid w:val="00000037"/>
    <w:multiLevelType w:val="singleLevel"/>
    <w:tmpl w:val="00000037"/>
    <w:name w:val="WW8Num55"/>
    <w:lvl w:ilvl="0">
      <w:start w:val="1"/>
      <w:numFmt w:val="lowerLetter"/>
      <w:lvlText w:val="%1."/>
      <w:lvlJc w:val="left"/>
      <w:pPr>
        <w:tabs>
          <w:tab w:val="num" w:pos="1440"/>
        </w:tabs>
        <w:ind w:left="1440" w:hanging="360"/>
      </w:pPr>
    </w:lvl>
  </w:abstractNum>
  <w:abstractNum w:abstractNumId="54">
    <w:nsid w:val="00000038"/>
    <w:multiLevelType w:val="singleLevel"/>
    <w:tmpl w:val="00000038"/>
    <w:name w:val="WW8Num56"/>
    <w:lvl w:ilvl="0">
      <w:start w:val="1"/>
      <w:numFmt w:val="lowerLetter"/>
      <w:lvlText w:val="%1."/>
      <w:lvlJc w:val="left"/>
      <w:pPr>
        <w:tabs>
          <w:tab w:val="num" w:pos="1440"/>
        </w:tabs>
        <w:ind w:left="1440" w:hanging="360"/>
      </w:pPr>
    </w:lvl>
  </w:abstractNum>
  <w:abstractNum w:abstractNumId="55">
    <w:nsid w:val="00000039"/>
    <w:multiLevelType w:val="singleLevel"/>
    <w:tmpl w:val="00000039"/>
    <w:name w:val="WW8Num57"/>
    <w:lvl w:ilvl="0">
      <w:start w:val="1"/>
      <w:numFmt w:val="lowerLetter"/>
      <w:lvlText w:val="%1."/>
      <w:lvlJc w:val="left"/>
      <w:pPr>
        <w:tabs>
          <w:tab w:val="num" w:pos="1440"/>
        </w:tabs>
        <w:ind w:left="1440" w:hanging="360"/>
      </w:pPr>
    </w:lvl>
  </w:abstractNum>
  <w:abstractNum w:abstractNumId="56">
    <w:nsid w:val="0000003A"/>
    <w:multiLevelType w:val="multilevel"/>
    <w:tmpl w:val="0000003A"/>
    <w:name w:val="WW8Num58"/>
    <w:lvl w:ilvl="0">
      <w:start w:val="1"/>
      <w:numFmt w:val="bullet"/>
      <w:lvlText w:val="-"/>
      <w:lvlJc w:val="left"/>
      <w:pPr>
        <w:tabs>
          <w:tab w:val="num" w:pos="1440"/>
        </w:tabs>
        <w:ind w:left="1440" w:hanging="360"/>
      </w:pPr>
      <w:rPr>
        <w:rFonts w:ascii="VNI-Times" w:hAnsi="VNI-Times"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57">
    <w:nsid w:val="0000003B"/>
    <w:multiLevelType w:val="multilevel"/>
    <w:tmpl w:val="0000003B"/>
    <w:name w:val="WW8Num59"/>
    <w:lvl w:ilvl="0">
      <w:start w:val="1"/>
      <w:numFmt w:val="bullet"/>
      <w:lvlText w:val="-"/>
      <w:lvlJc w:val="left"/>
      <w:pPr>
        <w:tabs>
          <w:tab w:val="num" w:pos="1080"/>
        </w:tabs>
        <w:ind w:left="1080" w:hanging="360"/>
      </w:pPr>
      <w:rPr>
        <w:rFonts w:ascii="VNI-Times" w:hAnsi="VNI-Times" w:cs="Times New Roman"/>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58">
    <w:nsid w:val="0000003C"/>
    <w:multiLevelType w:val="singleLevel"/>
    <w:tmpl w:val="0000003C"/>
    <w:name w:val="WW8Num60"/>
    <w:lvl w:ilvl="0">
      <w:start w:val="1"/>
      <w:numFmt w:val="upperRoman"/>
      <w:lvlText w:val="%1."/>
      <w:lvlJc w:val="left"/>
      <w:pPr>
        <w:tabs>
          <w:tab w:val="num" w:pos="1080"/>
        </w:tabs>
        <w:ind w:left="1080" w:hanging="720"/>
      </w:pPr>
    </w:lvl>
  </w:abstractNum>
  <w:abstractNum w:abstractNumId="59">
    <w:nsid w:val="0000003D"/>
    <w:multiLevelType w:val="singleLevel"/>
    <w:tmpl w:val="0000003D"/>
    <w:name w:val="WW8Num61"/>
    <w:lvl w:ilvl="0">
      <w:start w:val="1"/>
      <w:numFmt w:val="bullet"/>
      <w:lvlText w:val="-"/>
      <w:lvlJc w:val="left"/>
      <w:pPr>
        <w:tabs>
          <w:tab w:val="num" w:pos="1080"/>
        </w:tabs>
        <w:ind w:left="1080" w:hanging="360"/>
      </w:pPr>
      <w:rPr>
        <w:rFonts w:ascii="VNI-Times" w:hAnsi="VNI-Times" w:cs="Times New Roman"/>
      </w:rPr>
    </w:lvl>
  </w:abstractNum>
  <w:abstractNum w:abstractNumId="60">
    <w:nsid w:val="0000003E"/>
    <w:multiLevelType w:val="singleLevel"/>
    <w:tmpl w:val="0000003E"/>
    <w:name w:val="WW8Num62"/>
    <w:lvl w:ilvl="0">
      <w:start w:val="1"/>
      <w:numFmt w:val="upperRoman"/>
      <w:lvlText w:val="%1."/>
      <w:lvlJc w:val="left"/>
      <w:pPr>
        <w:tabs>
          <w:tab w:val="num" w:pos="1080"/>
        </w:tabs>
        <w:ind w:left="1080" w:hanging="720"/>
      </w:pPr>
    </w:lvl>
  </w:abstractNum>
  <w:abstractNum w:abstractNumId="61">
    <w:nsid w:val="0000003F"/>
    <w:multiLevelType w:val="singleLevel"/>
    <w:tmpl w:val="0000003F"/>
    <w:name w:val="WW8Num63"/>
    <w:lvl w:ilvl="0">
      <w:start w:val="1"/>
      <w:numFmt w:val="decimal"/>
      <w:lvlText w:val="%1."/>
      <w:lvlJc w:val="left"/>
      <w:pPr>
        <w:tabs>
          <w:tab w:val="num" w:pos="1080"/>
        </w:tabs>
        <w:ind w:left="1080" w:hanging="360"/>
      </w:pPr>
    </w:lvl>
  </w:abstractNum>
  <w:abstractNum w:abstractNumId="62">
    <w:nsid w:val="00000040"/>
    <w:multiLevelType w:val="singleLevel"/>
    <w:tmpl w:val="00000040"/>
    <w:name w:val="WW8Num64"/>
    <w:lvl w:ilvl="0">
      <w:start w:val="1"/>
      <w:numFmt w:val="decimal"/>
      <w:lvlText w:val="%1."/>
      <w:lvlJc w:val="left"/>
      <w:pPr>
        <w:tabs>
          <w:tab w:val="num" w:pos="1080"/>
        </w:tabs>
        <w:ind w:left="1080" w:hanging="360"/>
      </w:pPr>
    </w:lvl>
  </w:abstractNum>
  <w:abstractNum w:abstractNumId="63">
    <w:nsid w:val="00000041"/>
    <w:multiLevelType w:val="singleLevel"/>
    <w:tmpl w:val="00000041"/>
    <w:name w:val="WW8Num65"/>
    <w:lvl w:ilvl="0">
      <w:start w:val="1"/>
      <w:numFmt w:val="decimal"/>
      <w:lvlText w:val="%1."/>
      <w:lvlJc w:val="left"/>
      <w:pPr>
        <w:tabs>
          <w:tab w:val="num" w:pos="1080"/>
        </w:tabs>
        <w:ind w:left="1080" w:hanging="360"/>
      </w:pPr>
    </w:lvl>
  </w:abstractNum>
  <w:abstractNum w:abstractNumId="64">
    <w:nsid w:val="00000042"/>
    <w:multiLevelType w:val="singleLevel"/>
    <w:tmpl w:val="00000042"/>
    <w:name w:val="WW8Num66"/>
    <w:lvl w:ilvl="0">
      <w:start w:val="1"/>
      <w:numFmt w:val="lowerLetter"/>
      <w:lvlText w:val="%1."/>
      <w:lvlJc w:val="left"/>
      <w:pPr>
        <w:tabs>
          <w:tab w:val="num" w:pos="720"/>
        </w:tabs>
        <w:ind w:left="720" w:hanging="360"/>
      </w:pPr>
      <w:rPr>
        <w:b/>
      </w:rPr>
    </w:lvl>
  </w:abstractNum>
  <w:abstractNum w:abstractNumId="65">
    <w:nsid w:val="00000043"/>
    <w:multiLevelType w:val="singleLevel"/>
    <w:tmpl w:val="00000043"/>
    <w:name w:val="WW8Num67"/>
    <w:lvl w:ilvl="0">
      <w:start w:val="1"/>
      <w:numFmt w:val="lowerLetter"/>
      <w:lvlText w:val="%1."/>
      <w:lvlJc w:val="left"/>
      <w:pPr>
        <w:tabs>
          <w:tab w:val="num" w:pos="1440"/>
        </w:tabs>
        <w:ind w:left="1440" w:hanging="360"/>
      </w:pPr>
    </w:lvl>
  </w:abstractNum>
  <w:abstractNum w:abstractNumId="66">
    <w:nsid w:val="00000044"/>
    <w:multiLevelType w:val="singleLevel"/>
    <w:tmpl w:val="00000044"/>
    <w:name w:val="WW8Num68"/>
    <w:lvl w:ilvl="0">
      <w:start w:val="1"/>
      <w:numFmt w:val="bullet"/>
      <w:lvlText w:val=""/>
      <w:lvlJc w:val="left"/>
      <w:pPr>
        <w:tabs>
          <w:tab w:val="num" w:pos="1440"/>
        </w:tabs>
        <w:ind w:left="1440" w:hanging="360"/>
      </w:pPr>
      <w:rPr>
        <w:rFonts w:ascii="Symbol" w:hAnsi="Symbol"/>
      </w:rPr>
    </w:lvl>
  </w:abstractNum>
  <w:abstractNum w:abstractNumId="67">
    <w:nsid w:val="00000045"/>
    <w:multiLevelType w:val="singleLevel"/>
    <w:tmpl w:val="00000045"/>
    <w:name w:val="WW8Num69"/>
    <w:lvl w:ilvl="0">
      <w:start w:val="1"/>
      <w:numFmt w:val="bullet"/>
      <w:lvlText w:val=""/>
      <w:lvlJc w:val="left"/>
      <w:pPr>
        <w:tabs>
          <w:tab w:val="num" w:pos="1440"/>
        </w:tabs>
        <w:ind w:left="1440" w:hanging="360"/>
      </w:pPr>
      <w:rPr>
        <w:rFonts w:ascii="Symbol" w:hAnsi="Symbol" w:cs="Times New Roman"/>
      </w:rPr>
    </w:lvl>
  </w:abstractNum>
  <w:abstractNum w:abstractNumId="68">
    <w:nsid w:val="00000046"/>
    <w:multiLevelType w:val="multilevel"/>
    <w:tmpl w:val="00000046"/>
    <w:name w:val="WW8Num70"/>
    <w:lvl w:ilvl="0">
      <w:start w:val="1"/>
      <w:numFmt w:val="bullet"/>
      <w:lvlText w:val="-"/>
      <w:lvlJc w:val="left"/>
      <w:pPr>
        <w:tabs>
          <w:tab w:val="num" w:pos="720"/>
        </w:tabs>
        <w:ind w:left="720" w:hanging="360"/>
      </w:pPr>
      <w:rPr>
        <w:rFonts w:ascii="VNI-Times" w:hAnsi="VNI-Times"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9">
    <w:nsid w:val="00000047"/>
    <w:multiLevelType w:val="singleLevel"/>
    <w:tmpl w:val="00000047"/>
    <w:name w:val="WW8Num71"/>
    <w:lvl w:ilvl="0">
      <w:start w:val="1"/>
      <w:numFmt w:val="upperRoman"/>
      <w:lvlText w:val="%1."/>
      <w:lvlJc w:val="left"/>
      <w:pPr>
        <w:tabs>
          <w:tab w:val="num" w:pos="1080"/>
        </w:tabs>
        <w:ind w:left="1080" w:hanging="720"/>
      </w:pPr>
    </w:lvl>
  </w:abstractNum>
  <w:abstractNum w:abstractNumId="70">
    <w:nsid w:val="00000048"/>
    <w:multiLevelType w:val="singleLevel"/>
    <w:tmpl w:val="00000048"/>
    <w:name w:val="WW8Num72"/>
    <w:lvl w:ilvl="0">
      <w:start w:val="1"/>
      <w:numFmt w:val="upperRoman"/>
      <w:lvlText w:val="%1."/>
      <w:lvlJc w:val="left"/>
      <w:pPr>
        <w:tabs>
          <w:tab w:val="num" w:pos="1080"/>
        </w:tabs>
        <w:ind w:left="1080" w:hanging="720"/>
      </w:pPr>
    </w:lvl>
  </w:abstractNum>
  <w:abstractNum w:abstractNumId="71">
    <w:nsid w:val="00000049"/>
    <w:multiLevelType w:val="multilevel"/>
    <w:tmpl w:val="00000049"/>
    <w:name w:val="WW8Num73"/>
    <w:lvl w:ilvl="0">
      <w:start w:val="1"/>
      <w:numFmt w:val="bullet"/>
      <w:lvlText w:val="-"/>
      <w:lvlJc w:val="left"/>
      <w:pPr>
        <w:tabs>
          <w:tab w:val="num" w:pos="1080"/>
        </w:tabs>
        <w:ind w:left="1080" w:hanging="360"/>
      </w:pPr>
      <w:rPr>
        <w:rFonts w:ascii="VNI-Times" w:hAnsi="VNI-Times" w:cs="Times New Roman"/>
      </w:rPr>
    </w:lvl>
    <w:lvl w:ilvl="1">
      <w:start w:val="1"/>
      <w:numFmt w:val="bullet"/>
      <w:lvlText w:val=""/>
      <w:lvlJc w:val="left"/>
      <w:pPr>
        <w:tabs>
          <w:tab w:val="num" w:pos="1800"/>
        </w:tabs>
        <w:ind w:left="1800" w:hanging="360"/>
      </w:pPr>
      <w:rPr>
        <w:rFonts w:ascii="Wingdings" w:hAnsi="Wingdings"/>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72">
    <w:nsid w:val="0000004A"/>
    <w:multiLevelType w:val="multilevel"/>
    <w:tmpl w:val="0000004A"/>
    <w:name w:val="WW8Num74"/>
    <w:lvl w:ilvl="0">
      <w:start w:val="1"/>
      <w:numFmt w:val="bullet"/>
      <w:lvlText w:val="-"/>
      <w:lvlJc w:val="left"/>
      <w:pPr>
        <w:tabs>
          <w:tab w:val="num" w:pos="1080"/>
        </w:tabs>
        <w:ind w:left="1080" w:hanging="360"/>
      </w:pPr>
      <w:rPr>
        <w:rFonts w:ascii="VNI-Times" w:hAnsi="VNI-Times" w:cs="Times New Roman"/>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73">
    <w:nsid w:val="0000004B"/>
    <w:multiLevelType w:val="multilevel"/>
    <w:tmpl w:val="0000004B"/>
    <w:name w:val="WW8Num75"/>
    <w:lvl w:ilvl="0">
      <w:start w:val="1"/>
      <w:numFmt w:val="bullet"/>
      <w:lvlText w:val="-"/>
      <w:lvlJc w:val="left"/>
      <w:pPr>
        <w:tabs>
          <w:tab w:val="num" w:pos="1080"/>
        </w:tabs>
        <w:ind w:left="1080" w:hanging="360"/>
      </w:pPr>
      <w:rPr>
        <w:rFonts w:ascii="VNI-Times" w:hAnsi="VNI-Times" w:cs="Times New Roman"/>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74">
    <w:nsid w:val="0000004C"/>
    <w:multiLevelType w:val="multilevel"/>
    <w:tmpl w:val="471683BE"/>
    <w:name w:val="WW8Num76"/>
    <w:lvl w:ilvl="0">
      <w:start w:val="1"/>
      <w:numFmt w:val="decimal"/>
      <w:lvlText w:val="%1."/>
      <w:lvlJc w:val="left"/>
      <w:pPr>
        <w:tabs>
          <w:tab w:val="num" w:pos="1080"/>
        </w:tabs>
        <w:ind w:left="1080" w:hanging="360"/>
      </w:pPr>
      <w:rPr>
        <w:b/>
      </w:rPr>
    </w:lvl>
    <w:lvl w:ilvl="1">
      <w:start w:val="1"/>
      <w:numFmt w:val="bullet"/>
      <w:lvlText w:val=""/>
      <w:lvlJc w:val="left"/>
      <w:pPr>
        <w:tabs>
          <w:tab w:val="num" w:pos="1800"/>
        </w:tabs>
        <w:ind w:left="1800" w:hanging="360"/>
      </w:pPr>
      <w:rPr>
        <w:rFonts w:ascii="Symbol" w:hAnsi="Symbol"/>
      </w:rPr>
    </w:lvl>
    <w:lvl w:ilvl="2">
      <w:start w:val="1"/>
      <w:numFmt w:val="bullet"/>
      <w:lvlText w:val=""/>
      <w:lvlJc w:val="left"/>
      <w:pPr>
        <w:tabs>
          <w:tab w:val="num" w:pos="2700"/>
        </w:tabs>
        <w:ind w:left="2700" w:hanging="360"/>
      </w:pPr>
      <w:rPr>
        <w:rFonts w:ascii="Wingdings" w:hAnsi="Wingdings"/>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75">
    <w:nsid w:val="0000004D"/>
    <w:multiLevelType w:val="singleLevel"/>
    <w:tmpl w:val="0000004D"/>
    <w:name w:val="WW8Num77"/>
    <w:lvl w:ilvl="0">
      <w:start w:val="1"/>
      <w:numFmt w:val="decimal"/>
      <w:lvlText w:val="%1."/>
      <w:lvlJc w:val="left"/>
      <w:pPr>
        <w:tabs>
          <w:tab w:val="num" w:pos="1080"/>
        </w:tabs>
        <w:ind w:left="1080" w:hanging="360"/>
      </w:pPr>
    </w:lvl>
  </w:abstractNum>
  <w:abstractNum w:abstractNumId="76">
    <w:nsid w:val="0000004E"/>
    <w:multiLevelType w:val="singleLevel"/>
    <w:tmpl w:val="0000004E"/>
    <w:name w:val="WW8Num78"/>
    <w:lvl w:ilvl="0">
      <w:start w:val="1"/>
      <w:numFmt w:val="lowerLetter"/>
      <w:lvlText w:val="%1."/>
      <w:lvlJc w:val="left"/>
      <w:pPr>
        <w:tabs>
          <w:tab w:val="num" w:pos="720"/>
        </w:tabs>
        <w:ind w:left="720" w:hanging="360"/>
      </w:pPr>
    </w:lvl>
  </w:abstractNum>
  <w:abstractNum w:abstractNumId="77">
    <w:nsid w:val="0000004F"/>
    <w:multiLevelType w:val="singleLevel"/>
    <w:tmpl w:val="1D86EF46"/>
    <w:name w:val="WW8Num79"/>
    <w:lvl w:ilvl="0">
      <w:start w:val="1"/>
      <w:numFmt w:val="decimal"/>
      <w:lvlText w:val="%1."/>
      <w:lvlJc w:val="left"/>
      <w:pPr>
        <w:tabs>
          <w:tab w:val="num" w:pos="1080"/>
        </w:tabs>
        <w:ind w:left="1080" w:hanging="360"/>
      </w:pPr>
      <w:rPr>
        <w:b/>
      </w:rPr>
    </w:lvl>
  </w:abstractNum>
  <w:abstractNum w:abstractNumId="78">
    <w:nsid w:val="00000050"/>
    <w:multiLevelType w:val="singleLevel"/>
    <w:tmpl w:val="00000050"/>
    <w:name w:val="WW8Num80"/>
    <w:lvl w:ilvl="0">
      <w:start w:val="1"/>
      <w:numFmt w:val="upperRoman"/>
      <w:lvlText w:val="%1."/>
      <w:lvlJc w:val="left"/>
      <w:pPr>
        <w:tabs>
          <w:tab w:val="num" w:pos="1080"/>
        </w:tabs>
        <w:ind w:left="1080" w:hanging="720"/>
      </w:pPr>
    </w:lvl>
  </w:abstractNum>
  <w:abstractNum w:abstractNumId="79">
    <w:nsid w:val="00000051"/>
    <w:multiLevelType w:val="multilevel"/>
    <w:tmpl w:val="00000051"/>
    <w:name w:val="WW8Num81"/>
    <w:lvl w:ilvl="0">
      <w:start w:val="1"/>
      <w:numFmt w:val="bullet"/>
      <w:lvlText w:val="-"/>
      <w:lvlJc w:val="left"/>
      <w:pPr>
        <w:tabs>
          <w:tab w:val="num" w:pos="1080"/>
        </w:tabs>
        <w:ind w:left="1080" w:hanging="360"/>
      </w:pPr>
      <w:rPr>
        <w:rFonts w:ascii="VNI-Times" w:hAnsi="VNI-Times" w:cs="Times New Roman"/>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80">
    <w:nsid w:val="00000052"/>
    <w:multiLevelType w:val="singleLevel"/>
    <w:tmpl w:val="00000052"/>
    <w:name w:val="WW8Num82"/>
    <w:lvl w:ilvl="0">
      <w:start w:val="1"/>
      <w:numFmt w:val="bullet"/>
      <w:lvlText w:val=""/>
      <w:lvlJc w:val="left"/>
      <w:pPr>
        <w:tabs>
          <w:tab w:val="num" w:pos="1440"/>
        </w:tabs>
        <w:ind w:left="1440" w:hanging="360"/>
      </w:pPr>
      <w:rPr>
        <w:rFonts w:ascii="Symbol" w:hAnsi="Symbol"/>
      </w:rPr>
    </w:lvl>
  </w:abstractNum>
  <w:abstractNum w:abstractNumId="81">
    <w:nsid w:val="00000053"/>
    <w:multiLevelType w:val="singleLevel"/>
    <w:tmpl w:val="00000053"/>
    <w:name w:val="WW8Num83"/>
    <w:lvl w:ilvl="0">
      <w:start w:val="1"/>
      <w:numFmt w:val="bullet"/>
      <w:lvlText w:val=""/>
      <w:lvlJc w:val="left"/>
      <w:pPr>
        <w:tabs>
          <w:tab w:val="num" w:pos="1440"/>
        </w:tabs>
        <w:ind w:left="1440" w:hanging="360"/>
      </w:pPr>
      <w:rPr>
        <w:rFonts w:ascii="Symbol" w:hAnsi="Symbol" w:cs="Times New Roman"/>
      </w:rPr>
    </w:lvl>
  </w:abstractNum>
  <w:abstractNum w:abstractNumId="82">
    <w:nsid w:val="00000054"/>
    <w:multiLevelType w:val="multilevel"/>
    <w:tmpl w:val="00000054"/>
    <w:name w:val="WW8Num84"/>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Wingdings" w:hAnsi="Wingdings"/>
      </w:rPr>
    </w:lvl>
    <w:lvl w:ilvl="2">
      <w:start w:val="1"/>
      <w:numFmt w:val="bullet"/>
      <w:lvlText w:val=""/>
      <w:lvlJc w:val="left"/>
      <w:pPr>
        <w:tabs>
          <w:tab w:val="num" w:pos="2700"/>
        </w:tabs>
        <w:ind w:left="2700" w:hanging="360"/>
      </w:pPr>
      <w:rPr>
        <w:rFonts w:ascii="Symbol" w:hAnsi="Symbol"/>
      </w:rPr>
    </w:lvl>
    <w:lvl w:ilvl="3">
      <w:start w:val="1"/>
      <w:numFmt w:val="bullet"/>
      <w:lvlText w:val=""/>
      <w:lvlJc w:val="left"/>
      <w:pPr>
        <w:tabs>
          <w:tab w:val="num" w:pos="3240"/>
        </w:tabs>
        <w:ind w:left="3240" w:hanging="360"/>
      </w:pPr>
      <w:rPr>
        <w:rFonts w:ascii="Wingdings" w:hAnsi="Wingdings"/>
      </w:rPr>
    </w:lvl>
    <w:lvl w:ilvl="4">
      <w:start w:val="1"/>
      <w:numFmt w:val="bullet"/>
      <w:lvlText w:val=""/>
      <w:lvlJc w:val="left"/>
      <w:pPr>
        <w:tabs>
          <w:tab w:val="num" w:pos="3960"/>
        </w:tabs>
        <w:ind w:left="3960" w:hanging="360"/>
      </w:pPr>
      <w:rPr>
        <w:rFonts w:ascii="Wingdings" w:hAnsi="Wingdings"/>
      </w:r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83">
    <w:nsid w:val="00000055"/>
    <w:multiLevelType w:val="singleLevel"/>
    <w:tmpl w:val="00000055"/>
    <w:name w:val="WW8Num85"/>
    <w:lvl w:ilvl="0">
      <w:start w:val="1"/>
      <w:numFmt w:val="bullet"/>
      <w:lvlText w:val=""/>
      <w:lvlJc w:val="left"/>
      <w:pPr>
        <w:tabs>
          <w:tab w:val="num" w:pos="1800"/>
        </w:tabs>
        <w:ind w:left="1800" w:hanging="360"/>
      </w:pPr>
      <w:rPr>
        <w:rFonts w:ascii="Symbol" w:hAnsi="Symbol" w:cs="Times New Roman"/>
      </w:rPr>
    </w:lvl>
  </w:abstractNum>
  <w:abstractNum w:abstractNumId="84">
    <w:nsid w:val="00000056"/>
    <w:multiLevelType w:val="multilevel"/>
    <w:tmpl w:val="00000056"/>
    <w:name w:val="WW8Num86"/>
    <w:lvl w:ilvl="0">
      <w:start w:val="2"/>
      <w:numFmt w:val="bullet"/>
      <w:lvlText w:val="-"/>
      <w:lvlJc w:val="left"/>
      <w:pPr>
        <w:tabs>
          <w:tab w:val="num" w:pos="1080"/>
        </w:tabs>
        <w:ind w:left="1080" w:hanging="360"/>
      </w:pPr>
      <w:rPr>
        <w:rFonts w:ascii="VNI-Times" w:hAnsi="VNI-Times" w:cs="Times New Roman"/>
      </w:rPr>
    </w:lvl>
    <w:lvl w:ilvl="1">
      <w:start w:val="1"/>
      <w:numFmt w:val="bullet"/>
      <w:lvlText w:val=""/>
      <w:lvlJc w:val="left"/>
      <w:pPr>
        <w:tabs>
          <w:tab w:val="num" w:pos="1800"/>
        </w:tabs>
        <w:ind w:left="1800" w:hanging="36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85">
    <w:nsid w:val="00000057"/>
    <w:multiLevelType w:val="singleLevel"/>
    <w:tmpl w:val="00000057"/>
    <w:name w:val="WW8Num87"/>
    <w:lvl w:ilvl="0">
      <w:start w:val="1"/>
      <w:numFmt w:val="bullet"/>
      <w:lvlText w:val="-"/>
      <w:lvlJc w:val="left"/>
      <w:pPr>
        <w:tabs>
          <w:tab w:val="num" w:pos="1440"/>
        </w:tabs>
        <w:ind w:left="1440" w:hanging="360"/>
      </w:pPr>
      <w:rPr>
        <w:rFonts w:ascii="VNI-Times" w:hAnsi="VNI-Times" w:cs="Times New Roman"/>
      </w:rPr>
    </w:lvl>
  </w:abstractNum>
  <w:abstractNum w:abstractNumId="86">
    <w:nsid w:val="00000058"/>
    <w:multiLevelType w:val="multilevel"/>
    <w:tmpl w:val="00000058"/>
    <w:name w:val="WW8Num88"/>
    <w:lvl w:ilvl="0">
      <w:start w:val="1"/>
      <w:numFmt w:val="upperRoman"/>
      <w:lvlText w:val="%1."/>
      <w:lvlJc w:val="left"/>
      <w:pPr>
        <w:tabs>
          <w:tab w:val="num" w:pos="1080"/>
        </w:tabs>
        <w:ind w:left="1080" w:hanging="72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7">
    <w:nsid w:val="00000059"/>
    <w:multiLevelType w:val="singleLevel"/>
    <w:tmpl w:val="00000059"/>
    <w:name w:val="WW8Num89"/>
    <w:lvl w:ilvl="0">
      <w:numFmt w:val="bullet"/>
      <w:lvlText w:val="-"/>
      <w:lvlJc w:val="left"/>
      <w:pPr>
        <w:tabs>
          <w:tab w:val="num" w:pos="1080"/>
        </w:tabs>
        <w:ind w:left="1080" w:hanging="360"/>
      </w:pPr>
      <w:rPr>
        <w:rFonts w:ascii="VNI-Times" w:hAnsi="VNI-Times" w:cs="Times New Roman"/>
      </w:rPr>
    </w:lvl>
  </w:abstractNum>
  <w:abstractNum w:abstractNumId="88">
    <w:nsid w:val="0000005B"/>
    <w:multiLevelType w:val="singleLevel"/>
    <w:tmpl w:val="0000005B"/>
    <w:name w:val="WW8Num91"/>
    <w:lvl w:ilvl="0">
      <w:start w:val="1"/>
      <w:numFmt w:val="upperRoman"/>
      <w:lvlText w:val="%1."/>
      <w:lvlJc w:val="left"/>
      <w:pPr>
        <w:tabs>
          <w:tab w:val="num" w:pos="1080"/>
        </w:tabs>
        <w:ind w:left="1080" w:hanging="720"/>
      </w:pPr>
    </w:lvl>
  </w:abstractNum>
  <w:abstractNum w:abstractNumId="89">
    <w:nsid w:val="0000005C"/>
    <w:multiLevelType w:val="singleLevel"/>
    <w:tmpl w:val="0000005C"/>
    <w:name w:val="WW8Num92"/>
    <w:lvl w:ilvl="0">
      <w:start w:val="1"/>
      <w:numFmt w:val="decimal"/>
      <w:lvlText w:val="%1."/>
      <w:lvlJc w:val="left"/>
      <w:pPr>
        <w:tabs>
          <w:tab w:val="num" w:pos="1080"/>
        </w:tabs>
        <w:ind w:left="1080" w:hanging="360"/>
      </w:pPr>
    </w:lvl>
  </w:abstractNum>
  <w:abstractNum w:abstractNumId="90">
    <w:nsid w:val="0000005D"/>
    <w:multiLevelType w:val="multilevel"/>
    <w:tmpl w:val="0000005D"/>
    <w:name w:val="WW8Num93"/>
    <w:lvl w:ilvl="0">
      <w:start w:val="1"/>
      <w:numFmt w:val="bullet"/>
      <w:lvlText w:val=""/>
      <w:lvlJc w:val="left"/>
      <w:pPr>
        <w:tabs>
          <w:tab w:val="num" w:pos="1800"/>
        </w:tabs>
        <w:ind w:left="1800" w:hanging="360"/>
      </w:pPr>
      <w:rPr>
        <w:rFonts w:ascii="Symbol" w:hAnsi="Symbol"/>
      </w:rPr>
    </w:lvl>
    <w:lvl w:ilvl="1">
      <w:start w:val="1"/>
      <w:numFmt w:val="bullet"/>
      <w:lvlText w:val=""/>
      <w:lvlJc w:val="left"/>
      <w:pPr>
        <w:tabs>
          <w:tab w:val="num" w:pos="1800"/>
        </w:tabs>
        <w:ind w:left="1800" w:hanging="360"/>
      </w:pPr>
      <w:rPr>
        <w:rFonts w:ascii="Wingdings" w:hAnsi="Wingdings"/>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91">
    <w:nsid w:val="0000005E"/>
    <w:multiLevelType w:val="singleLevel"/>
    <w:tmpl w:val="0000005E"/>
    <w:name w:val="WW8Num94"/>
    <w:lvl w:ilvl="0">
      <w:start w:val="1"/>
      <w:numFmt w:val="decimal"/>
      <w:lvlText w:val="%1."/>
      <w:lvlJc w:val="left"/>
      <w:pPr>
        <w:tabs>
          <w:tab w:val="num" w:pos="1080"/>
        </w:tabs>
        <w:ind w:left="1080" w:hanging="360"/>
      </w:pPr>
    </w:lvl>
  </w:abstractNum>
  <w:abstractNum w:abstractNumId="92">
    <w:nsid w:val="0000005F"/>
    <w:multiLevelType w:val="singleLevel"/>
    <w:tmpl w:val="0000005F"/>
    <w:name w:val="WW8Num95"/>
    <w:lvl w:ilvl="0">
      <w:start w:val="1"/>
      <w:numFmt w:val="decimal"/>
      <w:lvlText w:val="%1."/>
      <w:lvlJc w:val="left"/>
      <w:pPr>
        <w:tabs>
          <w:tab w:val="num" w:pos="1080"/>
        </w:tabs>
        <w:ind w:left="1080" w:hanging="360"/>
      </w:pPr>
    </w:lvl>
  </w:abstractNum>
  <w:abstractNum w:abstractNumId="93">
    <w:nsid w:val="00000060"/>
    <w:multiLevelType w:val="singleLevel"/>
    <w:tmpl w:val="00000060"/>
    <w:name w:val="WW8Num96"/>
    <w:lvl w:ilvl="0">
      <w:start w:val="1"/>
      <w:numFmt w:val="bullet"/>
      <w:lvlText w:val=""/>
      <w:lvlJc w:val="left"/>
      <w:pPr>
        <w:tabs>
          <w:tab w:val="num" w:pos="1440"/>
        </w:tabs>
        <w:ind w:left="1440" w:hanging="360"/>
      </w:pPr>
      <w:rPr>
        <w:rFonts w:ascii="Symbol" w:hAnsi="Symbol" w:cs="Times New Roman"/>
      </w:rPr>
    </w:lvl>
  </w:abstractNum>
  <w:abstractNum w:abstractNumId="94">
    <w:nsid w:val="00000061"/>
    <w:multiLevelType w:val="singleLevel"/>
    <w:tmpl w:val="00000061"/>
    <w:name w:val="WW8Num97"/>
    <w:lvl w:ilvl="0">
      <w:start w:val="1"/>
      <w:numFmt w:val="lowerLetter"/>
      <w:lvlText w:val="%1."/>
      <w:lvlJc w:val="left"/>
      <w:pPr>
        <w:tabs>
          <w:tab w:val="num" w:pos="1440"/>
        </w:tabs>
        <w:ind w:left="1440" w:hanging="360"/>
      </w:pPr>
    </w:lvl>
  </w:abstractNum>
  <w:abstractNum w:abstractNumId="95">
    <w:nsid w:val="00000062"/>
    <w:multiLevelType w:val="singleLevel"/>
    <w:tmpl w:val="00000062"/>
    <w:name w:val="WW8Num98"/>
    <w:lvl w:ilvl="0">
      <w:start w:val="1"/>
      <w:numFmt w:val="bullet"/>
      <w:lvlText w:val="-"/>
      <w:lvlJc w:val="left"/>
      <w:pPr>
        <w:tabs>
          <w:tab w:val="num" w:pos="1080"/>
        </w:tabs>
        <w:ind w:left="1080" w:hanging="360"/>
      </w:pPr>
      <w:rPr>
        <w:rFonts w:ascii="VNI-Times" w:hAnsi="VNI-Times" w:cs="Times New Roman"/>
      </w:rPr>
    </w:lvl>
  </w:abstractNum>
  <w:abstractNum w:abstractNumId="96">
    <w:nsid w:val="00000063"/>
    <w:multiLevelType w:val="singleLevel"/>
    <w:tmpl w:val="00000063"/>
    <w:name w:val="WW8Num99"/>
    <w:lvl w:ilvl="0">
      <w:start w:val="1"/>
      <w:numFmt w:val="decimal"/>
      <w:lvlText w:val="%1."/>
      <w:lvlJc w:val="left"/>
      <w:pPr>
        <w:tabs>
          <w:tab w:val="num" w:pos="1080"/>
        </w:tabs>
        <w:ind w:left="1080" w:hanging="360"/>
      </w:pPr>
    </w:lvl>
  </w:abstractNum>
  <w:abstractNum w:abstractNumId="97">
    <w:nsid w:val="00000064"/>
    <w:multiLevelType w:val="singleLevel"/>
    <w:tmpl w:val="00000064"/>
    <w:name w:val="WW8Num100"/>
    <w:lvl w:ilvl="0">
      <w:start w:val="1"/>
      <w:numFmt w:val="decimal"/>
      <w:lvlText w:val="%1."/>
      <w:lvlJc w:val="left"/>
      <w:pPr>
        <w:tabs>
          <w:tab w:val="num" w:pos="1080"/>
        </w:tabs>
        <w:ind w:left="1080" w:hanging="360"/>
      </w:pPr>
    </w:lvl>
  </w:abstractNum>
  <w:abstractNum w:abstractNumId="98">
    <w:nsid w:val="00000065"/>
    <w:multiLevelType w:val="singleLevel"/>
    <w:tmpl w:val="00000065"/>
    <w:name w:val="WW8Num101"/>
    <w:lvl w:ilvl="0">
      <w:start w:val="1"/>
      <w:numFmt w:val="decimal"/>
      <w:lvlText w:val="%1."/>
      <w:lvlJc w:val="left"/>
      <w:pPr>
        <w:tabs>
          <w:tab w:val="num" w:pos="1440"/>
        </w:tabs>
        <w:ind w:left="1440" w:hanging="360"/>
      </w:pPr>
    </w:lvl>
  </w:abstractNum>
  <w:abstractNum w:abstractNumId="99">
    <w:nsid w:val="00000066"/>
    <w:multiLevelType w:val="multilevel"/>
    <w:tmpl w:val="00000066"/>
    <w:name w:val="WW8Num102"/>
    <w:lvl w:ilvl="0">
      <w:start w:val="1"/>
      <w:numFmt w:val="bullet"/>
      <w:lvlText w:val="-"/>
      <w:lvlJc w:val="left"/>
      <w:pPr>
        <w:tabs>
          <w:tab w:val="num" w:pos="1440"/>
        </w:tabs>
        <w:ind w:left="1440" w:hanging="360"/>
      </w:pPr>
      <w:rPr>
        <w:rFonts w:ascii="VNI-Times" w:hAnsi="VNI-Times" w:cs="Times New Roman"/>
      </w:rPr>
    </w:lvl>
    <w:lvl w:ilvl="1">
      <w:start w:val="1"/>
      <w:numFmt w:val="bullet"/>
      <w:lvlText w:val=""/>
      <w:lvlJc w:val="left"/>
      <w:pPr>
        <w:tabs>
          <w:tab w:val="num" w:pos="2160"/>
        </w:tabs>
        <w:ind w:left="2160" w:hanging="360"/>
      </w:pPr>
      <w:rPr>
        <w:rFonts w:ascii="Wingdings" w:hAnsi="Wingdings"/>
      </w:rPr>
    </w:lvl>
    <w:lvl w:ilvl="2">
      <w:start w:val="1"/>
      <w:numFmt w:val="bullet"/>
      <w:lvlText w:val=""/>
      <w:lvlJc w:val="left"/>
      <w:pPr>
        <w:tabs>
          <w:tab w:val="num" w:pos="2880"/>
        </w:tabs>
        <w:ind w:left="2880" w:hanging="360"/>
      </w:pPr>
      <w:rPr>
        <w:rFonts w:ascii="Symbol" w:hAnsi="Symbol"/>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100">
    <w:nsid w:val="00000067"/>
    <w:multiLevelType w:val="multilevel"/>
    <w:tmpl w:val="00000067"/>
    <w:name w:val="WW8Num10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1">
    <w:nsid w:val="00000068"/>
    <w:multiLevelType w:val="singleLevel"/>
    <w:tmpl w:val="00000068"/>
    <w:name w:val="WW8Num104"/>
    <w:lvl w:ilvl="0">
      <w:start w:val="1"/>
      <w:numFmt w:val="lowerLetter"/>
      <w:lvlText w:val="%1."/>
      <w:lvlJc w:val="left"/>
      <w:pPr>
        <w:tabs>
          <w:tab w:val="num" w:pos="1440"/>
        </w:tabs>
        <w:ind w:left="1440" w:hanging="360"/>
      </w:pPr>
    </w:lvl>
  </w:abstractNum>
  <w:abstractNum w:abstractNumId="102">
    <w:nsid w:val="00000069"/>
    <w:multiLevelType w:val="singleLevel"/>
    <w:tmpl w:val="00000069"/>
    <w:name w:val="WW8Num105"/>
    <w:lvl w:ilvl="0">
      <w:start w:val="3"/>
      <w:numFmt w:val="bullet"/>
      <w:lvlText w:val=""/>
      <w:lvlJc w:val="left"/>
      <w:pPr>
        <w:tabs>
          <w:tab w:val="num" w:pos="1440"/>
        </w:tabs>
        <w:ind w:left="1440" w:hanging="360"/>
      </w:pPr>
      <w:rPr>
        <w:rFonts w:ascii="Symbol" w:hAnsi="Symbol" w:cs="Times New Roman"/>
      </w:rPr>
    </w:lvl>
  </w:abstractNum>
  <w:abstractNum w:abstractNumId="103">
    <w:nsid w:val="0000006A"/>
    <w:multiLevelType w:val="singleLevel"/>
    <w:tmpl w:val="0000006A"/>
    <w:name w:val="WW8Num106"/>
    <w:lvl w:ilvl="0">
      <w:start w:val="1"/>
      <w:numFmt w:val="lowerLetter"/>
      <w:lvlText w:val="%1."/>
      <w:lvlJc w:val="left"/>
      <w:pPr>
        <w:tabs>
          <w:tab w:val="num" w:pos="1440"/>
        </w:tabs>
        <w:ind w:left="1440" w:hanging="360"/>
      </w:pPr>
    </w:lvl>
  </w:abstractNum>
  <w:abstractNum w:abstractNumId="104">
    <w:nsid w:val="0000006B"/>
    <w:multiLevelType w:val="singleLevel"/>
    <w:tmpl w:val="0000006B"/>
    <w:name w:val="WW8Num107"/>
    <w:lvl w:ilvl="0">
      <w:start w:val="1"/>
      <w:numFmt w:val="decimal"/>
      <w:lvlText w:val="%1."/>
      <w:lvlJc w:val="left"/>
      <w:pPr>
        <w:tabs>
          <w:tab w:val="num" w:pos="1080"/>
        </w:tabs>
        <w:ind w:left="1080" w:hanging="360"/>
      </w:pPr>
    </w:lvl>
  </w:abstractNum>
  <w:abstractNum w:abstractNumId="105">
    <w:nsid w:val="0000006C"/>
    <w:multiLevelType w:val="singleLevel"/>
    <w:tmpl w:val="0000006C"/>
    <w:name w:val="WW8Num108"/>
    <w:lvl w:ilvl="0">
      <w:start w:val="1"/>
      <w:numFmt w:val="bullet"/>
      <w:lvlText w:val=""/>
      <w:lvlJc w:val="left"/>
      <w:pPr>
        <w:tabs>
          <w:tab w:val="num" w:pos="1440"/>
        </w:tabs>
        <w:ind w:left="1440" w:hanging="360"/>
      </w:pPr>
      <w:rPr>
        <w:rFonts w:ascii="Symbol" w:hAnsi="Symbol"/>
      </w:rPr>
    </w:lvl>
  </w:abstractNum>
  <w:abstractNum w:abstractNumId="106">
    <w:nsid w:val="0000006D"/>
    <w:multiLevelType w:val="singleLevel"/>
    <w:tmpl w:val="A6DA72E6"/>
    <w:name w:val="WW8Num109"/>
    <w:lvl w:ilvl="0">
      <w:start w:val="1"/>
      <w:numFmt w:val="lowerLetter"/>
      <w:lvlText w:val="%1."/>
      <w:lvlJc w:val="left"/>
      <w:pPr>
        <w:tabs>
          <w:tab w:val="num" w:pos="1080"/>
        </w:tabs>
        <w:ind w:left="1080" w:hanging="360"/>
      </w:pPr>
      <w:rPr>
        <w:b/>
      </w:rPr>
    </w:lvl>
  </w:abstractNum>
  <w:abstractNum w:abstractNumId="107">
    <w:nsid w:val="0000006E"/>
    <w:multiLevelType w:val="multilevel"/>
    <w:tmpl w:val="EE7CB2A4"/>
    <w:name w:val="WW8Num110"/>
    <w:lvl w:ilvl="0">
      <w:start w:val="3"/>
      <w:numFmt w:val="upperRoman"/>
      <w:lvlText w:val="%1."/>
      <w:lvlJc w:val="left"/>
      <w:pPr>
        <w:tabs>
          <w:tab w:val="num" w:pos="1080"/>
        </w:tabs>
        <w:ind w:left="1080" w:hanging="720"/>
      </w:pPr>
      <w:rPr>
        <w:b/>
        <w:u w:val="none"/>
      </w:rPr>
    </w:lvl>
    <w:lvl w:ilvl="1">
      <w:start w:val="1"/>
      <w:numFmt w:val="decimal"/>
      <w:lvlText w:val="%2."/>
      <w:lvlJc w:val="left"/>
      <w:pPr>
        <w:tabs>
          <w:tab w:val="num" w:pos="900"/>
        </w:tabs>
        <w:ind w:left="90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8">
    <w:nsid w:val="0000006F"/>
    <w:multiLevelType w:val="singleLevel"/>
    <w:tmpl w:val="0000006F"/>
    <w:name w:val="WW8Num112"/>
    <w:lvl w:ilvl="0">
      <w:start w:val="1"/>
      <w:numFmt w:val="bullet"/>
      <w:lvlText w:val="-"/>
      <w:lvlJc w:val="left"/>
      <w:pPr>
        <w:tabs>
          <w:tab w:val="num" w:pos="720"/>
        </w:tabs>
        <w:ind w:left="720" w:hanging="360"/>
      </w:pPr>
      <w:rPr>
        <w:rFonts w:ascii="VNI-Times" w:hAnsi="VNI-Times" w:cs="Times New Roman"/>
      </w:rPr>
    </w:lvl>
  </w:abstractNum>
  <w:abstractNum w:abstractNumId="109">
    <w:nsid w:val="00000070"/>
    <w:multiLevelType w:val="singleLevel"/>
    <w:tmpl w:val="00000070"/>
    <w:name w:val="WW8Num113"/>
    <w:lvl w:ilvl="0">
      <w:start w:val="1"/>
      <w:numFmt w:val="bullet"/>
      <w:lvlText w:val=""/>
      <w:lvlJc w:val="left"/>
      <w:pPr>
        <w:tabs>
          <w:tab w:val="num" w:pos="1440"/>
        </w:tabs>
        <w:ind w:left="1440" w:hanging="360"/>
      </w:pPr>
      <w:rPr>
        <w:rFonts w:ascii="Symbol" w:hAnsi="Symbol"/>
      </w:rPr>
    </w:lvl>
  </w:abstractNum>
  <w:abstractNum w:abstractNumId="110">
    <w:nsid w:val="00000071"/>
    <w:multiLevelType w:val="singleLevel"/>
    <w:tmpl w:val="00000071"/>
    <w:name w:val="WW8Num114"/>
    <w:lvl w:ilvl="0">
      <w:start w:val="1"/>
      <w:numFmt w:val="upperRoman"/>
      <w:lvlText w:val="%1."/>
      <w:lvlJc w:val="left"/>
      <w:pPr>
        <w:tabs>
          <w:tab w:val="num" w:pos="1080"/>
        </w:tabs>
        <w:ind w:left="1080" w:hanging="720"/>
      </w:pPr>
    </w:lvl>
  </w:abstractNum>
  <w:abstractNum w:abstractNumId="111">
    <w:nsid w:val="00000072"/>
    <w:multiLevelType w:val="multilevel"/>
    <w:tmpl w:val="00000072"/>
    <w:name w:val="WW8Num115"/>
    <w:lvl w:ilvl="0">
      <w:start w:val="1"/>
      <w:numFmt w:val="bullet"/>
      <w:lvlText w:val="-"/>
      <w:lvlJc w:val="left"/>
      <w:pPr>
        <w:tabs>
          <w:tab w:val="num" w:pos="1080"/>
        </w:tabs>
        <w:ind w:left="1080" w:hanging="360"/>
      </w:pPr>
      <w:rPr>
        <w:rFonts w:ascii="VNI-Times" w:hAnsi="VNI-Times" w:cs="Times New Roman"/>
      </w:rPr>
    </w:lvl>
    <w:lvl w:ilvl="1">
      <w:start w:val="1"/>
      <w:numFmt w:val="bullet"/>
      <w:lvlText w:val=""/>
      <w:lvlJc w:val="left"/>
      <w:pPr>
        <w:tabs>
          <w:tab w:val="num" w:pos="1800"/>
        </w:tabs>
        <w:ind w:left="1800" w:hanging="360"/>
      </w:pPr>
      <w:rPr>
        <w:rFonts w:ascii="Wingdings" w:hAnsi="Wingdings"/>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12">
    <w:nsid w:val="00000073"/>
    <w:multiLevelType w:val="singleLevel"/>
    <w:tmpl w:val="00000073"/>
    <w:name w:val="WW8Num116"/>
    <w:lvl w:ilvl="0">
      <w:start w:val="1"/>
      <w:numFmt w:val="upperRoman"/>
      <w:lvlText w:val="%1."/>
      <w:lvlJc w:val="left"/>
      <w:pPr>
        <w:tabs>
          <w:tab w:val="num" w:pos="1080"/>
        </w:tabs>
        <w:ind w:left="1080" w:hanging="720"/>
      </w:pPr>
    </w:lvl>
  </w:abstractNum>
  <w:abstractNum w:abstractNumId="113">
    <w:nsid w:val="00000074"/>
    <w:multiLevelType w:val="multilevel"/>
    <w:tmpl w:val="00000074"/>
    <w:name w:val="WW8Num117"/>
    <w:lvl w:ilvl="0">
      <w:start w:val="1"/>
      <w:numFmt w:val="bullet"/>
      <w:lvlText w:val="-"/>
      <w:lvlJc w:val="left"/>
      <w:pPr>
        <w:tabs>
          <w:tab w:val="num" w:pos="1080"/>
        </w:tabs>
        <w:ind w:left="1080" w:hanging="360"/>
      </w:pPr>
      <w:rPr>
        <w:rFonts w:ascii="VNI-Times" w:hAnsi="VNI-Times" w:cs="Times New Roman"/>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14">
    <w:nsid w:val="00000075"/>
    <w:multiLevelType w:val="singleLevel"/>
    <w:tmpl w:val="00000075"/>
    <w:name w:val="WW8Num118"/>
    <w:lvl w:ilvl="0">
      <w:start w:val="1"/>
      <w:numFmt w:val="upperRoman"/>
      <w:lvlText w:val="%1."/>
      <w:lvlJc w:val="left"/>
      <w:pPr>
        <w:tabs>
          <w:tab w:val="num" w:pos="1080"/>
        </w:tabs>
        <w:ind w:left="1080" w:hanging="720"/>
      </w:pPr>
    </w:lvl>
  </w:abstractNum>
  <w:abstractNum w:abstractNumId="115">
    <w:nsid w:val="00000076"/>
    <w:multiLevelType w:val="multilevel"/>
    <w:tmpl w:val="00000076"/>
    <w:name w:val="WW8Num119"/>
    <w:lvl w:ilvl="0">
      <w:start w:val="1"/>
      <w:numFmt w:val="bullet"/>
      <w:lvlText w:val="-"/>
      <w:lvlJc w:val="left"/>
      <w:pPr>
        <w:tabs>
          <w:tab w:val="num" w:pos="720"/>
        </w:tabs>
        <w:ind w:left="720" w:hanging="360"/>
      </w:pPr>
      <w:rPr>
        <w:rFonts w:ascii="VNI-Times" w:hAnsi="VNI-Times"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6">
    <w:nsid w:val="00000077"/>
    <w:multiLevelType w:val="singleLevel"/>
    <w:tmpl w:val="00000077"/>
    <w:name w:val="WW8Num120"/>
    <w:lvl w:ilvl="0">
      <w:start w:val="2"/>
      <w:numFmt w:val="bullet"/>
      <w:lvlText w:val="-"/>
      <w:lvlJc w:val="left"/>
      <w:pPr>
        <w:tabs>
          <w:tab w:val="num" w:pos="1440"/>
        </w:tabs>
        <w:ind w:left="1440" w:hanging="360"/>
      </w:pPr>
      <w:rPr>
        <w:rFonts w:ascii="VNI-Times" w:hAnsi="VNI-Times" w:cs="Times New Roman"/>
      </w:rPr>
    </w:lvl>
  </w:abstractNum>
  <w:abstractNum w:abstractNumId="117">
    <w:nsid w:val="00000078"/>
    <w:multiLevelType w:val="singleLevel"/>
    <w:tmpl w:val="00000078"/>
    <w:name w:val="WW8Num121"/>
    <w:lvl w:ilvl="0">
      <w:start w:val="1"/>
      <w:numFmt w:val="lowerLetter"/>
      <w:lvlText w:val="%1."/>
      <w:lvlJc w:val="left"/>
      <w:pPr>
        <w:tabs>
          <w:tab w:val="num" w:pos="1440"/>
        </w:tabs>
        <w:ind w:left="1440" w:hanging="360"/>
      </w:pPr>
    </w:lvl>
  </w:abstractNum>
  <w:abstractNum w:abstractNumId="118">
    <w:nsid w:val="00000079"/>
    <w:multiLevelType w:val="multilevel"/>
    <w:tmpl w:val="00000079"/>
    <w:name w:val="WW8Num122"/>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Wingdings" w:hAnsi="Wingdings"/>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19">
    <w:nsid w:val="0000007A"/>
    <w:multiLevelType w:val="singleLevel"/>
    <w:tmpl w:val="0000007A"/>
    <w:name w:val="WW8Num123"/>
    <w:lvl w:ilvl="0">
      <w:start w:val="1"/>
      <w:numFmt w:val="decimal"/>
      <w:lvlText w:val="%1."/>
      <w:lvlJc w:val="left"/>
      <w:pPr>
        <w:tabs>
          <w:tab w:val="num" w:pos="1080"/>
        </w:tabs>
        <w:ind w:left="1080" w:hanging="360"/>
      </w:pPr>
    </w:lvl>
  </w:abstractNum>
  <w:abstractNum w:abstractNumId="120">
    <w:nsid w:val="0000007B"/>
    <w:multiLevelType w:val="multilevel"/>
    <w:tmpl w:val="0000007B"/>
    <w:name w:val="WW8Num1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1">
    <w:nsid w:val="0000007C"/>
    <w:multiLevelType w:val="singleLevel"/>
    <w:tmpl w:val="2ED0316E"/>
    <w:name w:val="WW8Num125"/>
    <w:lvl w:ilvl="0">
      <w:start w:val="1"/>
      <w:numFmt w:val="lowerLetter"/>
      <w:lvlText w:val="%1."/>
      <w:lvlJc w:val="left"/>
      <w:pPr>
        <w:tabs>
          <w:tab w:val="num" w:pos="1170"/>
        </w:tabs>
        <w:ind w:left="1170" w:hanging="360"/>
      </w:pPr>
      <w:rPr>
        <w:rFonts w:ascii="Times New Roman" w:eastAsia="Times New Roman" w:hAnsi="Times New Roman" w:cs="Times New Roman"/>
        <w:b/>
      </w:rPr>
    </w:lvl>
  </w:abstractNum>
  <w:abstractNum w:abstractNumId="122">
    <w:nsid w:val="0000007D"/>
    <w:multiLevelType w:val="singleLevel"/>
    <w:tmpl w:val="0000007D"/>
    <w:name w:val="WW8Num126"/>
    <w:lvl w:ilvl="0">
      <w:start w:val="1"/>
      <w:numFmt w:val="decimal"/>
      <w:lvlText w:val="%1."/>
      <w:lvlJc w:val="left"/>
      <w:pPr>
        <w:tabs>
          <w:tab w:val="num" w:pos="1080"/>
        </w:tabs>
        <w:ind w:left="1080" w:hanging="360"/>
      </w:pPr>
    </w:lvl>
  </w:abstractNum>
  <w:abstractNum w:abstractNumId="123">
    <w:nsid w:val="0000007E"/>
    <w:multiLevelType w:val="singleLevel"/>
    <w:tmpl w:val="0000007E"/>
    <w:name w:val="WW8Num127"/>
    <w:lvl w:ilvl="0">
      <w:start w:val="1"/>
      <w:numFmt w:val="decimal"/>
      <w:lvlText w:val="%1."/>
      <w:lvlJc w:val="left"/>
      <w:pPr>
        <w:tabs>
          <w:tab w:val="num" w:pos="1080"/>
        </w:tabs>
        <w:ind w:left="1080" w:hanging="360"/>
      </w:pPr>
    </w:lvl>
  </w:abstractNum>
  <w:abstractNum w:abstractNumId="124">
    <w:nsid w:val="0000007F"/>
    <w:multiLevelType w:val="singleLevel"/>
    <w:tmpl w:val="0000007F"/>
    <w:name w:val="WW8Num128"/>
    <w:lvl w:ilvl="0">
      <w:start w:val="1"/>
      <w:numFmt w:val="upperRoman"/>
      <w:lvlText w:val="%1."/>
      <w:lvlJc w:val="left"/>
      <w:pPr>
        <w:tabs>
          <w:tab w:val="num" w:pos="1080"/>
        </w:tabs>
        <w:ind w:left="1080" w:hanging="720"/>
      </w:pPr>
    </w:lvl>
  </w:abstractNum>
  <w:abstractNum w:abstractNumId="125">
    <w:nsid w:val="00000080"/>
    <w:multiLevelType w:val="multilevel"/>
    <w:tmpl w:val="00000080"/>
    <w:name w:val="WW8Num129"/>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VNI-Times" w:hAnsi="VNI-Times" w:cs="VNI-Time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6">
    <w:nsid w:val="00000081"/>
    <w:multiLevelType w:val="singleLevel"/>
    <w:tmpl w:val="00000081"/>
    <w:name w:val="WW8Num130"/>
    <w:lvl w:ilvl="0">
      <w:start w:val="1"/>
      <w:numFmt w:val="bullet"/>
      <w:lvlText w:val="-"/>
      <w:lvlJc w:val="left"/>
      <w:pPr>
        <w:tabs>
          <w:tab w:val="num" w:pos="1440"/>
        </w:tabs>
        <w:ind w:left="1440" w:hanging="360"/>
      </w:pPr>
      <w:rPr>
        <w:rFonts w:ascii="VNI-Times" w:hAnsi="VNI-Times" w:cs="Times New Roman"/>
      </w:rPr>
    </w:lvl>
  </w:abstractNum>
  <w:abstractNum w:abstractNumId="127">
    <w:nsid w:val="00000082"/>
    <w:multiLevelType w:val="multilevel"/>
    <w:tmpl w:val="00000082"/>
    <w:name w:val="WW8Num131"/>
    <w:lvl w:ilvl="0">
      <w:start w:val="1"/>
      <w:numFmt w:val="bullet"/>
      <w:lvlText w:val="-"/>
      <w:lvlJc w:val="left"/>
      <w:pPr>
        <w:tabs>
          <w:tab w:val="num" w:pos="1080"/>
        </w:tabs>
        <w:ind w:left="1080" w:hanging="360"/>
      </w:pPr>
      <w:rPr>
        <w:rFonts w:ascii="VNI-Times" w:hAnsi="VNI-Times" w:cs="Times New Roman"/>
      </w:rPr>
    </w:lvl>
    <w:lvl w:ilvl="1">
      <w:start w:val="1"/>
      <w:numFmt w:val="bullet"/>
      <w:lvlText w:val=""/>
      <w:lvlJc w:val="left"/>
      <w:pPr>
        <w:tabs>
          <w:tab w:val="num" w:pos="1800"/>
        </w:tabs>
        <w:ind w:left="1800" w:hanging="360"/>
      </w:pPr>
      <w:rPr>
        <w:rFonts w:ascii="Wingdings" w:hAnsi="Wingdings"/>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28">
    <w:nsid w:val="00000083"/>
    <w:multiLevelType w:val="singleLevel"/>
    <w:tmpl w:val="00000083"/>
    <w:name w:val="WW8Num132"/>
    <w:lvl w:ilvl="0">
      <w:start w:val="1"/>
      <w:numFmt w:val="decimal"/>
      <w:lvlText w:val="%1."/>
      <w:lvlJc w:val="left"/>
      <w:pPr>
        <w:tabs>
          <w:tab w:val="num" w:pos="1080"/>
        </w:tabs>
        <w:ind w:left="1080" w:hanging="360"/>
      </w:pPr>
    </w:lvl>
  </w:abstractNum>
  <w:abstractNum w:abstractNumId="129">
    <w:nsid w:val="00000084"/>
    <w:multiLevelType w:val="singleLevel"/>
    <w:tmpl w:val="00000084"/>
    <w:name w:val="WW8Num133"/>
    <w:lvl w:ilvl="0">
      <w:start w:val="1"/>
      <w:numFmt w:val="bullet"/>
      <w:lvlText w:val="-"/>
      <w:lvlJc w:val="left"/>
      <w:pPr>
        <w:tabs>
          <w:tab w:val="num" w:pos="1080"/>
        </w:tabs>
        <w:ind w:left="1080" w:hanging="360"/>
      </w:pPr>
      <w:rPr>
        <w:rFonts w:ascii="VNI-Times" w:hAnsi="VNI-Times" w:cs="Times New Roman"/>
      </w:rPr>
    </w:lvl>
  </w:abstractNum>
  <w:abstractNum w:abstractNumId="130">
    <w:nsid w:val="00000085"/>
    <w:multiLevelType w:val="singleLevel"/>
    <w:tmpl w:val="F23A2A5C"/>
    <w:name w:val="WW8Num134"/>
    <w:lvl w:ilvl="0">
      <w:start w:val="1"/>
      <w:numFmt w:val="decimal"/>
      <w:lvlText w:val="%1."/>
      <w:lvlJc w:val="left"/>
      <w:pPr>
        <w:tabs>
          <w:tab w:val="num" w:pos="1080"/>
        </w:tabs>
        <w:ind w:left="1080" w:hanging="360"/>
      </w:pPr>
      <w:rPr>
        <w:b/>
      </w:rPr>
    </w:lvl>
  </w:abstractNum>
  <w:abstractNum w:abstractNumId="131">
    <w:nsid w:val="00000086"/>
    <w:multiLevelType w:val="multilevel"/>
    <w:tmpl w:val="00000086"/>
    <w:name w:val="WW8Num135"/>
    <w:lvl w:ilvl="0">
      <w:start w:val="1"/>
      <w:numFmt w:val="upperRoman"/>
      <w:lvlText w:val="%1."/>
      <w:lvlJc w:val="left"/>
      <w:pPr>
        <w:tabs>
          <w:tab w:val="num" w:pos="1080"/>
        </w:tabs>
        <w:ind w:left="1080" w:hanging="720"/>
      </w:pPr>
    </w:lvl>
    <w:lvl w:ilvl="1">
      <w:start w:val="1"/>
      <w:numFmt w:val="decimal"/>
      <w:lvlText w:val="%2."/>
      <w:lvlJc w:val="left"/>
      <w:pPr>
        <w:tabs>
          <w:tab w:val="num" w:pos="1080"/>
        </w:tabs>
        <w:ind w:left="1080" w:hanging="360"/>
      </w:p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2">
    <w:nsid w:val="00000087"/>
    <w:multiLevelType w:val="multilevel"/>
    <w:tmpl w:val="00000087"/>
    <w:name w:val="WW8Num136"/>
    <w:lvl w:ilvl="0">
      <w:start w:val="1"/>
      <w:numFmt w:val="upperRoman"/>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500"/>
        </w:tabs>
        <w:ind w:left="4500" w:hanging="360"/>
      </w:pPr>
      <w:rPr>
        <w:rFonts w:ascii="Symbol" w:hAnsi="Symbol"/>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3">
    <w:nsid w:val="00000088"/>
    <w:multiLevelType w:val="singleLevel"/>
    <w:tmpl w:val="00000088"/>
    <w:name w:val="WW8Num137"/>
    <w:lvl w:ilvl="0">
      <w:start w:val="1"/>
      <w:numFmt w:val="upperRoman"/>
      <w:lvlText w:val="%1."/>
      <w:lvlJc w:val="left"/>
      <w:pPr>
        <w:tabs>
          <w:tab w:val="num" w:pos="1080"/>
        </w:tabs>
        <w:ind w:left="1080" w:hanging="720"/>
      </w:pPr>
    </w:lvl>
  </w:abstractNum>
  <w:abstractNum w:abstractNumId="134">
    <w:nsid w:val="00000089"/>
    <w:multiLevelType w:val="singleLevel"/>
    <w:tmpl w:val="00000089"/>
    <w:name w:val="WW8Num138"/>
    <w:lvl w:ilvl="0">
      <w:start w:val="1"/>
      <w:numFmt w:val="lowerLetter"/>
      <w:lvlText w:val="%1."/>
      <w:lvlJc w:val="left"/>
      <w:pPr>
        <w:tabs>
          <w:tab w:val="num" w:pos="1440"/>
        </w:tabs>
        <w:ind w:left="1440" w:hanging="360"/>
      </w:pPr>
    </w:lvl>
  </w:abstractNum>
  <w:abstractNum w:abstractNumId="135">
    <w:nsid w:val="0000008A"/>
    <w:multiLevelType w:val="multilevel"/>
    <w:tmpl w:val="0000008A"/>
    <w:name w:val="WW8Num139"/>
    <w:lvl w:ilvl="0">
      <w:start w:val="1"/>
      <w:numFmt w:val="bullet"/>
      <w:lvlText w:val="-"/>
      <w:lvlJc w:val="left"/>
      <w:pPr>
        <w:tabs>
          <w:tab w:val="num" w:pos="1080"/>
        </w:tabs>
        <w:ind w:left="1080" w:hanging="360"/>
      </w:pPr>
      <w:rPr>
        <w:rFonts w:ascii="VNI-Times" w:hAnsi="VNI-Times" w:cs="Times New Roman"/>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6">
    <w:nsid w:val="0000008B"/>
    <w:multiLevelType w:val="singleLevel"/>
    <w:tmpl w:val="0000008B"/>
    <w:name w:val="WW8Num140"/>
    <w:lvl w:ilvl="0">
      <w:start w:val="1"/>
      <w:numFmt w:val="bullet"/>
      <w:lvlText w:val=""/>
      <w:lvlJc w:val="left"/>
      <w:pPr>
        <w:tabs>
          <w:tab w:val="num" w:pos="1440"/>
        </w:tabs>
        <w:ind w:left="1440" w:hanging="360"/>
      </w:pPr>
      <w:rPr>
        <w:rFonts w:ascii="Symbol" w:hAnsi="Symbol"/>
      </w:rPr>
    </w:lvl>
  </w:abstractNum>
  <w:abstractNum w:abstractNumId="137">
    <w:nsid w:val="0000008C"/>
    <w:multiLevelType w:val="singleLevel"/>
    <w:tmpl w:val="6D38571C"/>
    <w:name w:val="WW8Num141"/>
    <w:lvl w:ilvl="0">
      <w:start w:val="1"/>
      <w:numFmt w:val="decimal"/>
      <w:lvlText w:val="%1."/>
      <w:lvlJc w:val="left"/>
      <w:pPr>
        <w:tabs>
          <w:tab w:val="num" w:pos="1080"/>
        </w:tabs>
        <w:ind w:left="1080" w:hanging="360"/>
      </w:pPr>
      <w:rPr>
        <w:b/>
      </w:rPr>
    </w:lvl>
  </w:abstractNum>
  <w:abstractNum w:abstractNumId="138">
    <w:nsid w:val="0000008D"/>
    <w:multiLevelType w:val="multilevel"/>
    <w:tmpl w:val="0000008D"/>
    <w:name w:val="WW8Num142"/>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Wingdings" w:hAnsi="Wingdings"/>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39">
    <w:nsid w:val="0000008E"/>
    <w:multiLevelType w:val="singleLevel"/>
    <w:tmpl w:val="0000008E"/>
    <w:name w:val="WW8Num143"/>
    <w:lvl w:ilvl="0">
      <w:start w:val="1"/>
      <w:numFmt w:val="decimal"/>
      <w:lvlText w:val="%1."/>
      <w:lvlJc w:val="left"/>
      <w:pPr>
        <w:tabs>
          <w:tab w:val="num" w:pos="1080"/>
        </w:tabs>
        <w:ind w:left="1080" w:hanging="360"/>
      </w:pPr>
    </w:lvl>
  </w:abstractNum>
  <w:abstractNum w:abstractNumId="140">
    <w:nsid w:val="0000008F"/>
    <w:multiLevelType w:val="multilevel"/>
    <w:tmpl w:val="22903A66"/>
    <w:name w:val="WW8Num144"/>
    <w:lvl w:ilvl="0">
      <w:start w:val="1"/>
      <w:numFmt w:val="decimal"/>
      <w:lvlText w:val="%1."/>
      <w:lvlJc w:val="left"/>
      <w:pPr>
        <w:tabs>
          <w:tab w:val="num" w:pos="1080"/>
        </w:tabs>
        <w:ind w:left="1080" w:hanging="360"/>
      </w:pPr>
      <w:rPr>
        <w:b/>
      </w:rPr>
    </w:lvl>
    <w:lvl w:ilvl="1">
      <w:start w:val="1"/>
      <w:numFmt w:val="upperRoman"/>
      <w:lvlText w:val="%2."/>
      <w:lvlJc w:val="left"/>
      <w:pPr>
        <w:tabs>
          <w:tab w:val="num" w:pos="2160"/>
        </w:tabs>
        <w:ind w:left="2160" w:hanging="720"/>
      </w:pPr>
    </w:lvl>
    <w:lvl w:ilvl="2">
      <w:start w:val="1"/>
      <w:numFmt w:val="bullet"/>
      <w:lvlText w:val=""/>
      <w:lvlJc w:val="left"/>
      <w:pPr>
        <w:tabs>
          <w:tab w:val="num" w:pos="2700"/>
        </w:tabs>
        <w:ind w:left="2700" w:hanging="360"/>
      </w:pPr>
      <w:rPr>
        <w:rFonts w:ascii="Symbol" w:hAnsi="Symbol"/>
      </w:rPr>
    </w:lvl>
    <w:lvl w:ilvl="3">
      <w:start w:val="1"/>
      <w:numFmt w:val="bullet"/>
      <w:lvlText w:val=""/>
      <w:lvlJc w:val="left"/>
      <w:pPr>
        <w:tabs>
          <w:tab w:val="num" w:pos="3240"/>
        </w:tabs>
        <w:ind w:left="3240" w:hanging="360"/>
      </w:pPr>
      <w:rPr>
        <w:rFonts w:ascii="Wingdings" w:hAnsi="Wingdings"/>
      </w:rPr>
    </w:lvl>
    <w:lvl w:ilvl="4">
      <w:start w:val="1"/>
      <w:numFmt w:val="bullet"/>
      <w:lvlText w:val=""/>
      <w:lvlJc w:val="left"/>
      <w:pPr>
        <w:tabs>
          <w:tab w:val="num" w:pos="3960"/>
        </w:tabs>
        <w:ind w:left="3960" w:hanging="360"/>
      </w:pPr>
      <w:rPr>
        <w:rFonts w:ascii="Symbol" w:hAnsi="Symbol"/>
      </w:r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41">
    <w:nsid w:val="00000090"/>
    <w:multiLevelType w:val="singleLevel"/>
    <w:tmpl w:val="00000090"/>
    <w:name w:val="WW8Num145"/>
    <w:lvl w:ilvl="0">
      <w:start w:val="1"/>
      <w:numFmt w:val="decimal"/>
      <w:lvlText w:val="%1."/>
      <w:lvlJc w:val="left"/>
      <w:pPr>
        <w:tabs>
          <w:tab w:val="num" w:pos="1080"/>
        </w:tabs>
        <w:ind w:left="1080" w:hanging="360"/>
      </w:pPr>
    </w:lvl>
  </w:abstractNum>
  <w:abstractNum w:abstractNumId="142">
    <w:nsid w:val="00000091"/>
    <w:multiLevelType w:val="singleLevel"/>
    <w:tmpl w:val="00000091"/>
    <w:name w:val="WW8Num146"/>
    <w:lvl w:ilvl="0">
      <w:start w:val="1"/>
      <w:numFmt w:val="upperRoman"/>
      <w:lvlText w:val="%1."/>
      <w:lvlJc w:val="left"/>
      <w:pPr>
        <w:tabs>
          <w:tab w:val="num" w:pos="1080"/>
        </w:tabs>
        <w:ind w:left="1080" w:hanging="720"/>
      </w:pPr>
    </w:lvl>
  </w:abstractNum>
  <w:abstractNum w:abstractNumId="143">
    <w:nsid w:val="00000092"/>
    <w:multiLevelType w:val="singleLevel"/>
    <w:tmpl w:val="00000092"/>
    <w:name w:val="WW8Num147"/>
    <w:lvl w:ilvl="0">
      <w:start w:val="1"/>
      <w:numFmt w:val="bullet"/>
      <w:lvlText w:val=""/>
      <w:lvlJc w:val="left"/>
      <w:pPr>
        <w:tabs>
          <w:tab w:val="num" w:pos="1440"/>
        </w:tabs>
        <w:ind w:left="1440" w:hanging="360"/>
      </w:pPr>
      <w:rPr>
        <w:rFonts w:ascii="Symbol" w:hAnsi="Symbol" w:cs="Times New Roman"/>
      </w:rPr>
    </w:lvl>
  </w:abstractNum>
  <w:abstractNum w:abstractNumId="144">
    <w:nsid w:val="00000093"/>
    <w:multiLevelType w:val="singleLevel"/>
    <w:tmpl w:val="00000093"/>
    <w:name w:val="WW8Num148"/>
    <w:lvl w:ilvl="0">
      <w:start w:val="1"/>
      <w:numFmt w:val="decimal"/>
      <w:lvlText w:val="%1."/>
      <w:lvlJc w:val="left"/>
      <w:pPr>
        <w:tabs>
          <w:tab w:val="num" w:pos="1080"/>
        </w:tabs>
        <w:ind w:left="1080" w:hanging="360"/>
      </w:pPr>
    </w:lvl>
  </w:abstractNum>
  <w:abstractNum w:abstractNumId="145">
    <w:nsid w:val="00000094"/>
    <w:multiLevelType w:val="multilevel"/>
    <w:tmpl w:val="00000094"/>
    <w:name w:val="WW8Num149"/>
    <w:lvl w:ilvl="0">
      <w:start w:val="2"/>
      <w:numFmt w:val="bullet"/>
      <w:lvlText w:val=""/>
      <w:lvlJc w:val="left"/>
      <w:pPr>
        <w:tabs>
          <w:tab w:val="num" w:pos="1440"/>
        </w:tabs>
        <w:ind w:left="1440" w:hanging="360"/>
      </w:pPr>
      <w:rPr>
        <w:rFonts w:ascii="Symbol" w:hAnsi="Symbol" w:cs="Times New Roman"/>
      </w:rPr>
    </w:lvl>
    <w:lvl w:ilvl="1">
      <w:start w:val="1"/>
      <w:numFmt w:val="bullet"/>
      <w:lvlText w:val=""/>
      <w:lvlJc w:val="left"/>
      <w:pPr>
        <w:tabs>
          <w:tab w:val="num" w:pos="2160"/>
        </w:tabs>
        <w:ind w:left="2160" w:hanging="360"/>
      </w:pPr>
      <w:rPr>
        <w:rFonts w:ascii="Wingdings" w:hAnsi="Wingdings"/>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146">
    <w:nsid w:val="00000095"/>
    <w:multiLevelType w:val="multilevel"/>
    <w:tmpl w:val="00000095"/>
    <w:name w:val="WW8Num150"/>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47">
    <w:nsid w:val="00000096"/>
    <w:multiLevelType w:val="singleLevel"/>
    <w:tmpl w:val="00000096"/>
    <w:name w:val="WW8Num151"/>
    <w:lvl w:ilvl="0">
      <w:start w:val="1"/>
      <w:numFmt w:val="decimal"/>
      <w:lvlText w:val="%1."/>
      <w:lvlJc w:val="left"/>
      <w:pPr>
        <w:tabs>
          <w:tab w:val="num" w:pos="1080"/>
        </w:tabs>
        <w:ind w:left="1080" w:hanging="360"/>
      </w:pPr>
    </w:lvl>
  </w:abstractNum>
  <w:abstractNum w:abstractNumId="148">
    <w:nsid w:val="00000097"/>
    <w:multiLevelType w:val="singleLevel"/>
    <w:tmpl w:val="00000097"/>
    <w:name w:val="WW8Num152"/>
    <w:lvl w:ilvl="0">
      <w:start w:val="1"/>
      <w:numFmt w:val="upperRoman"/>
      <w:lvlText w:val="%1."/>
      <w:lvlJc w:val="left"/>
      <w:pPr>
        <w:tabs>
          <w:tab w:val="num" w:pos="1080"/>
        </w:tabs>
        <w:ind w:left="1080" w:hanging="720"/>
      </w:pPr>
    </w:lvl>
  </w:abstractNum>
  <w:abstractNum w:abstractNumId="149">
    <w:nsid w:val="00000098"/>
    <w:multiLevelType w:val="singleLevel"/>
    <w:tmpl w:val="00000098"/>
    <w:name w:val="WW8Num153"/>
    <w:lvl w:ilvl="0">
      <w:start w:val="1"/>
      <w:numFmt w:val="decimal"/>
      <w:lvlText w:val="%1."/>
      <w:lvlJc w:val="left"/>
      <w:pPr>
        <w:tabs>
          <w:tab w:val="num" w:pos="1080"/>
        </w:tabs>
        <w:ind w:left="1080" w:hanging="360"/>
      </w:pPr>
    </w:lvl>
  </w:abstractNum>
  <w:abstractNum w:abstractNumId="150">
    <w:nsid w:val="00000099"/>
    <w:multiLevelType w:val="singleLevel"/>
    <w:tmpl w:val="00000099"/>
    <w:name w:val="WW8Num154"/>
    <w:lvl w:ilvl="0">
      <w:start w:val="1"/>
      <w:numFmt w:val="decimal"/>
      <w:lvlText w:val="%1."/>
      <w:lvlJc w:val="left"/>
      <w:pPr>
        <w:tabs>
          <w:tab w:val="num" w:pos="1080"/>
        </w:tabs>
        <w:ind w:left="1080" w:hanging="360"/>
      </w:pPr>
    </w:lvl>
  </w:abstractNum>
  <w:abstractNum w:abstractNumId="151">
    <w:nsid w:val="0000009A"/>
    <w:multiLevelType w:val="singleLevel"/>
    <w:tmpl w:val="0000009A"/>
    <w:name w:val="WW8Num155"/>
    <w:lvl w:ilvl="0">
      <w:start w:val="1"/>
      <w:numFmt w:val="upperRoman"/>
      <w:lvlText w:val="%1."/>
      <w:lvlJc w:val="left"/>
      <w:pPr>
        <w:tabs>
          <w:tab w:val="num" w:pos="1080"/>
        </w:tabs>
        <w:ind w:left="1080" w:hanging="720"/>
      </w:pPr>
    </w:lvl>
  </w:abstractNum>
  <w:abstractNum w:abstractNumId="152">
    <w:nsid w:val="0000009B"/>
    <w:multiLevelType w:val="singleLevel"/>
    <w:tmpl w:val="0000009B"/>
    <w:name w:val="WW8Num156"/>
    <w:lvl w:ilvl="0">
      <w:start w:val="1"/>
      <w:numFmt w:val="upperRoman"/>
      <w:lvlText w:val="%1."/>
      <w:lvlJc w:val="left"/>
      <w:pPr>
        <w:tabs>
          <w:tab w:val="num" w:pos="1080"/>
        </w:tabs>
        <w:ind w:left="1080" w:hanging="720"/>
      </w:pPr>
    </w:lvl>
  </w:abstractNum>
  <w:abstractNum w:abstractNumId="153">
    <w:nsid w:val="0000009C"/>
    <w:multiLevelType w:val="singleLevel"/>
    <w:tmpl w:val="0000009C"/>
    <w:name w:val="WW8Num157"/>
    <w:lvl w:ilvl="0">
      <w:start w:val="1"/>
      <w:numFmt w:val="decimal"/>
      <w:lvlText w:val="%1."/>
      <w:lvlJc w:val="left"/>
      <w:pPr>
        <w:tabs>
          <w:tab w:val="num" w:pos="1080"/>
        </w:tabs>
        <w:ind w:left="1080" w:hanging="360"/>
      </w:pPr>
    </w:lvl>
  </w:abstractNum>
  <w:abstractNum w:abstractNumId="154">
    <w:nsid w:val="0000009D"/>
    <w:multiLevelType w:val="singleLevel"/>
    <w:tmpl w:val="0000009D"/>
    <w:name w:val="WW8Num158"/>
    <w:lvl w:ilvl="0">
      <w:start w:val="1"/>
      <w:numFmt w:val="lowerLetter"/>
      <w:lvlText w:val="%1."/>
      <w:lvlJc w:val="left"/>
      <w:pPr>
        <w:tabs>
          <w:tab w:val="num" w:pos="1440"/>
        </w:tabs>
        <w:ind w:left="1440" w:hanging="360"/>
      </w:pPr>
    </w:lvl>
  </w:abstractNum>
  <w:abstractNum w:abstractNumId="155">
    <w:nsid w:val="0000009E"/>
    <w:multiLevelType w:val="singleLevel"/>
    <w:tmpl w:val="0000009E"/>
    <w:name w:val="WW8Num159"/>
    <w:lvl w:ilvl="0">
      <w:start w:val="1"/>
      <w:numFmt w:val="upperRoman"/>
      <w:lvlText w:val="%1."/>
      <w:lvlJc w:val="left"/>
      <w:pPr>
        <w:tabs>
          <w:tab w:val="num" w:pos="1080"/>
        </w:tabs>
        <w:ind w:left="1080" w:hanging="720"/>
      </w:pPr>
    </w:lvl>
  </w:abstractNum>
  <w:abstractNum w:abstractNumId="156">
    <w:nsid w:val="0000009F"/>
    <w:multiLevelType w:val="singleLevel"/>
    <w:tmpl w:val="0000009F"/>
    <w:name w:val="WW8Num160"/>
    <w:lvl w:ilvl="0">
      <w:start w:val="1"/>
      <w:numFmt w:val="upperRoman"/>
      <w:lvlText w:val="%1."/>
      <w:lvlJc w:val="left"/>
      <w:pPr>
        <w:tabs>
          <w:tab w:val="num" w:pos="1080"/>
        </w:tabs>
        <w:ind w:left="1080" w:hanging="720"/>
      </w:pPr>
    </w:lvl>
  </w:abstractNum>
  <w:abstractNum w:abstractNumId="157">
    <w:nsid w:val="000000A0"/>
    <w:multiLevelType w:val="multilevel"/>
    <w:tmpl w:val="000000A0"/>
    <w:name w:val="WW8Num161"/>
    <w:lvl w:ilvl="0">
      <w:start w:val="1"/>
      <w:numFmt w:val="bullet"/>
      <w:lvlText w:val="-"/>
      <w:lvlJc w:val="left"/>
      <w:pPr>
        <w:tabs>
          <w:tab w:val="num" w:pos="1440"/>
        </w:tabs>
        <w:ind w:left="1440" w:hanging="360"/>
      </w:pPr>
      <w:rPr>
        <w:rFonts w:ascii="VNI-Times" w:hAnsi="VNI-Times" w:cs="Times New Roman"/>
      </w:rPr>
    </w:lvl>
    <w:lvl w:ilvl="1">
      <w:start w:val="1"/>
      <w:numFmt w:val="bullet"/>
      <w:lvlText w:val=""/>
      <w:lvlJc w:val="left"/>
      <w:pPr>
        <w:tabs>
          <w:tab w:val="num" w:pos="2160"/>
        </w:tabs>
        <w:ind w:left="2160" w:hanging="360"/>
      </w:pPr>
      <w:rPr>
        <w:rFonts w:ascii="Symbol" w:hAnsi="Symbol"/>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158">
    <w:nsid w:val="000000A1"/>
    <w:multiLevelType w:val="singleLevel"/>
    <w:tmpl w:val="000000A1"/>
    <w:name w:val="WW8Num162"/>
    <w:lvl w:ilvl="0">
      <w:start w:val="1"/>
      <w:numFmt w:val="decimal"/>
      <w:lvlText w:val="%1."/>
      <w:lvlJc w:val="left"/>
      <w:pPr>
        <w:tabs>
          <w:tab w:val="num" w:pos="1080"/>
        </w:tabs>
        <w:ind w:left="1080" w:hanging="360"/>
      </w:pPr>
    </w:lvl>
  </w:abstractNum>
  <w:abstractNum w:abstractNumId="159">
    <w:nsid w:val="000000A2"/>
    <w:multiLevelType w:val="singleLevel"/>
    <w:tmpl w:val="000000A2"/>
    <w:name w:val="WW8Num163"/>
    <w:lvl w:ilvl="0">
      <w:start w:val="1"/>
      <w:numFmt w:val="upperRoman"/>
      <w:lvlText w:val="%1."/>
      <w:lvlJc w:val="left"/>
      <w:pPr>
        <w:tabs>
          <w:tab w:val="num" w:pos="1080"/>
        </w:tabs>
        <w:ind w:left="1080" w:hanging="720"/>
      </w:pPr>
    </w:lvl>
  </w:abstractNum>
  <w:abstractNum w:abstractNumId="160">
    <w:nsid w:val="000000A3"/>
    <w:multiLevelType w:val="singleLevel"/>
    <w:tmpl w:val="000000A3"/>
    <w:name w:val="WW8Num164"/>
    <w:lvl w:ilvl="0">
      <w:start w:val="1"/>
      <w:numFmt w:val="decimal"/>
      <w:lvlText w:val="%1."/>
      <w:lvlJc w:val="left"/>
      <w:pPr>
        <w:tabs>
          <w:tab w:val="num" w:pos="1080"/>
        </w:tabs>
        <w:ind w:left="1080" w:hanging="360"/>
      </w:pPr>
    </w:lvl>
  </w:abstractNum>
  <w:abstractNum w:abstractNumId="161">
    <w:nsid w:val="000000A4"/>
    <w:multiLevelType w:val="singleLevel"/>
    <w:tmpl w:val="000000A4"/>
    <w:name w:val="WW8Num165"/>
    <w:lvl w:ilvl="0">
      <w:start w:val="1"/>
      <w:numFmt w:val="decimal"/>
      <w:lvlText w:val="%1."/>
      <w:lvlJc w:val="left"/>
      <w:pPr>
        <w:tabs>
          <w:tab w:val="num" w:pos="1080"/>
        </w:tabs>
        <w:ind w:left="1080" w:hanging="360"/>
      </w:pPr>
    </w:lvl>
  </w:abstractNum>
  <w:abstractNum w:abstractNumId="162">
    <w:nsid w:val="000000A5"/>
    <w:multiLevelType w:val="singleLevel"/>
    <w:tmpl w:val="000000A5"/>
    <w:name w:val="WW8Num166"/>
    <w:lvl w:ilvl="0">
      <w:start w:val="1"/>
      <w:numFmt w:val="lowerLetter"/>
      <w:lvlText w:val="%1."/>
      <w:lvlJc w:val="left"/>
      <w:pPr>
        <w:tabs>
          <w:tab w:val="num" w:pos="1440"/>
        </w:tabs>
        <w:ind w:left="1440" w:hanging="360"/>
      </w:pPr>
    </w:lvl>
  </w:abstractNum>
  <w:abstractNum w:abstractNumId="163">
    <w:nsid w:val="000000A6"/>
    <w:multiLevelType w:val="singleLevel"/>
    <w:tmpl w:val="000000A6"/>
    <w:name w:val="WW8Num167"/>
    <w:lvl w:ilvl="0">
      <w:start w:val="1"/>
      <w:numFmt w:val="lowerLetter"/>
      <w:lvlText w:val="%1."/>
      <w:lvlJc w:val="left"/>
      <w:pPr>
        <w:tabs>
          <w:tab w:val="num" w:pos="1440"/>
        </w:tabs>
        <w:ind w:left="1440" w:hanging="360"/>
      </w:pPr>
    </w:lvl>
  </w:abstractNum>
  <w:abstractNum w:abstractNumId="164">
    <w:nsid w:val="000000A7"/>
    <w:multiLevelType w:val="singleLevel"/>
    <w:tmpl w:val="000000A7"/>
    <w:name w:val="WW8Num168"/>
    <w:lvl w:ilvl="0">
      <w:start w:val="2"/>
      <w:numFmt w:val="bullet"/>
      <w:lvlText w:val="-"/>
      <w:lvlJc w:val="left"/>
      <w:pPr>
        <w:tabs>
          <w:tab w:val="num" w:pos="1080"/>
        </w:tabs>
        <w:ind w:left="1080" w:hanging="360"/>
      </w:pPr>
      <w:rPr>
        <w:rFonts w:ascii="VNI-Times" w:hAnsi="VNI-Times" w:cs="Times New Roman"/>
      </w:rPr>
    </w:lvl>
  </w:abstractNum>
  <w:abstractNum w:abstractNumId="165">
    <w:nsid w:val="000000A8"/>
    <w:multiLevelType w:val="singleLevel"/>
    <w:tmpl w:val="000000A8"/>
    <w:name w:val="WW8Num169"/>
    <w:lvl w:ilvl="0">
      <w:start w:val="1"/>
      <w:numFmt w:val="bullet"/>
      <w:lvlText w:val=""/>
      <w:lvlJc w:val="left"/>
      <w:pPr>
        <w:tabs>
          <w:tab w:val="num" w:pos="720"/>
        </w:tabs>
        <w:ind w:left="720" w:hanging="360"/>
      </w:pPr>
      <w:rPr>
        <w:rFonts w:ascii="Wingdings" w:hAnsi="Wingdings"/>
      </w:rPr>
    </w:lvl>
  </w:abstractNum>
  <w:abstractNum w:abstractNumId="166">
    <w:nsid w:val="000000A9"/>
    <w:multiLevelType w:val="singleLevel"/>
    <w:tmpl w:val="000000A9"/>
    <w:name w:val="WW8Num170"/>
    <w:lvl w:ilvl="0">
      <w:start w:val="1"/>
      <w:numFmt w:val="decimal"/>
      <w:lvlText w:val="%1."/>
      <w:lvlJc w:val="left"/>
      <w:pPr>
        <w:tabs>
          <w:tab w:val="num" w:pos="1080"/>
        </w:tabs>
        <w:ind w:left="1080" w:hanging="360"/>
      </w:pPr>
    </w:lvl>
  </w:abstractNum>
  <w:abstractNum w:abstractNumId="167">
    <w:nsid w:val="000000AA"/>
    <w:multiLevelType w:val="multilevel"/>
    <w:tmpl w:val="000000AA"/>
    <w:name w:val="WW8Num171"/>
    <w:lvl w:ilvl="0">
      <w:start w:val="1"/>
      <w:numFmt w:val="bullet"/>
      <w:lvlText w:val="-"/>
      <w:lvlJc w:val="left"/>
      <w:pPr>
        <w:tabs>
          <w:tab w:val="num" w:pos="1080"/>
        </w:tabs>
        <w:ind w:left="1080" w:hanging="360"/>
      </w:pPr>
      <w:rPr>
        <w:rFonts w:ascii="VNI-Times" w:hAnsi="VNI-Times" w:cs="Times New Roman"/>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68">
    <w:nsid w:val="000000AB"/>
    <w:multiLevelType w:val="singleLevel"/>
    <w:tmpl w:val="000000AB"/>
    <w:name w:val="WW8Num172"/>
    <w:lvl w:ilvl="0">
      <w:start w:val="1"/>
      <w:numFmt w:val="lowerLetter"/>
      <w:lvlText w:val="%1."/>
      <w:lvlJc w:val="left"/>
      <w:pPr>
        <w:tabs>
          <w:tab w:val="num" w:pos="1080"/>
        </w:tabs>
        <w:ind w:left="1080" w:hanging="360"/>
      </w:pPr>
      <w:rPr>
        <w:b/>
      </w:rPr>
    </w:lvl>
  </w:abstractNum>
  <w:abstractNum w:abstractNumId="169">
    <w:nsid w:val="000000AC"/>
    <w:multiLevelType w:val="singleLevel"/>
    <w:tmpl w:val="000000AC"/>
    <w:name w:val="WW8Num173"/>
    <w:lvl w:ilvl="0">
      <w:start w:val="1"/>
      <w:numFmt w:val="lowerLetter"/>
      <w:lvlText w:val="%1."/>
      <w:lvlJc w:val="left"/>
      <w:pPr>
        <w:tabs>
          <w:tab w:val="num" w:pos="1440"/>
        </w:tabs>
        <w:ind w:left="1440" w:hanging="360"/>
      </w:pPr>
    </w:lvl>
  </w:abstractNum>
  <w:abstractNum w:abstractNumId="170">
    <w:nsid w:val="000000AD"/>
    <w:multiLevelType w:val="singleLevel"/>
    <w:tmpl w:val="000000AD"/>
    <w:name w:val="WW8Num174"/>
    <w:lvl w:ilvl="0">
      <w:start w:val="1"/>
      <w:numFmt w:val="bullet"/>
      <w:lvlText w:val=""/>
      <w:lvlJc w:val="left"/>
      <w:pPr>
        <w:tabs>
          <w:tab w:val="num" w:pos="1440"/>
        </w:tabs>
        <w:ind w:left="1440" w:hanging="360"/>
      </w:pPr>
      <w:rPr>
        <w:rFonts w:ascii="Wingdings" w:hAnsi="Wingdings"/>
      </w:rPr>
    </w:lvl>
  </w:abstractNum>
  <w:abstractNum w:abstractNumId="171">
    <w:nsid w:val="000000AE"/>
    <w:multiLevelType w:val="singleLevel"/>
    <w:tmpl w:val="000000AE"/>
    <w:name w:val="WW8Num175"/>
    <w:lvl w:ilvl="0">
      <w:start w:val="1"/>
      <w:numFmt w:val="upperRoman"/>
      <w:lvlText w:val="%1."/>
      <w:lvlJc w:val="left"/>
      <w:pPr>
        <w:tabs>
          <w:tab w:val="num" w:pos="1080"/>
        </w:tabs>
        <w:ind w:left="1080" w:hanging="720"/>
      </w:pPr>
    </w:lvl>
  </w:abstractNum>
  <w:abstractNum w:abstractNumId="172">
    <w:nsid w:val="000000AF"/>
    <w:multiLevelType w:val="singleLevel"/>
    <w:tmpl w:val="000000AF"/>
    <w:name w:val="WW8Num176"/>
    <w:lvl w:ilvl="0">
      <w:start w:val="1"/>
      <w:numFmt w:val="bullet"/>
      <w:lvlText w:val=""/>
      <w:lvlJc w:val="left"/>
      <w:pPr>
        <w:tabs>
          <w:tab w:val="num" w:pos="1440"/>
        </w:tabs>
        <w:ind w:left="1440" w:hanging="360"/>
      </w:pPr>
      <w:rPr>
        <w:rFonts w:ascii="Symbol" w:hAnsi="Symbol"/>
      </w:rPr>
    </w:lvl>
  </w:abstractNum>
  <w:abstractNum w:abstractNumId="173">
    <w:nsid w:val="000000B0"/>
    <w:multiLevelType w:val="singleLevel"/>
    <w:tmpl w:val="000000B0"/>
    <w:name w:val="WW8Num177"/>
    <w:lvl w:ilvl="0">
      <w:start w:val="1"/>
      <w:numFmt w:val="decimal"/>
      <w:lvlText w:val="%1."/>
      <w:lvlJc w:val="left"/>
      <w:pPr>
        <w:tabs>
          <w:tab w:val="num" w:pos="1080"/>
        </w:tabs>
        <w:ind w:left="1080" w:hanging="360"/>
      </w:pPr>
    </w:lvl>
  </w:abstractNum>
  <w:abstractNum w:abstractNumId="174">
    <w:nsid w:val="000000B1"/>
    <w:multiLevelType w:val="singleLevel"/>
    <w:tmpl w:val="000000B1"/>
    <w:name w:val="WW8Num178"/>
    <w:lvl w:ilvl="0">
      <w:start w:val="1"/>
      <w:numFmt w:val="bullet"/>
      <w:lvlText w:val=""/>
      <w:lvlJc w:val="left"/>
      <w:pPr>
        <w:tabs>
          <w:tab w:val="num" w:pos="1800"/>
        </w:tabs>
        <w:ind w:left="1800" w:hanging="360"/>
      </w:pPr>
      <w:rPr>
        <w:rFonts w:ascii="Wingdings" w:hAnsi="Wingdings"/>
      </w:rPr>
    </w:lvl>
  </w:abstractNum>
  <w:abstractNum w:abstractNumId="175">
    <w:nsid w:val="000000B2"/>
    <w:multiLevelType w:val="singleLevel"/>
    <w:tmpl w:val="000000B2"/>
    <w:name w:val="WW8Num179"/>
    <w:lvl w:ilvl="0">
      <w:start w:val="1"/>
      <w:numFmt w:val="bullet"/>
      <w:lvlText w:val="-"/>
      <w:lvlJc w:val="left"/>
      <w:pPr>
        <w:tabs>
          <w:tab w:val="num" w:pos="1080"/>
        </w:tabs>
        <w:ind w:left="1080" w:hanging="360"/>
      </w:pPr>
      <w:rPr>
        <w:rFonts w:ascii="VNI-Times" w:hAnsi="VNI-Times" w:cs="Times New Roman"/>
      </w:rPr>
    </w:lvl>
  </w:abstractNum>
  <w:abstractNum w:abstractNumId="176">
    <w:nsid w:val="000000B3"/>
    <w:multiLevelType w:val="singleLevel"/>
    <w:tmpl w:val="8FD0C8CE"/>
    <w:name w:val="WW8Num180"/>
    <w:lvl w:ilvl="0">
      <w:start w:val="1"/>
      <w:numFmt w:val="lowerLetter"/>
      <w:lvlText w:val="%1."/>
      <w:lvlJc w:val="left"/>
      <w:pPr>
        <w:tabs>
          <w:tab w:val="num" w:pos="1440"/>
        </w:tabs>
        <w:ind w:left="1440" w:hanging="360"/>
      </w:pPr>
      <w:rPr>
        <w:b/>
      </w:rPr>
    </w:lvl>
  </w:abstractNum>
  <w:abstractNum w:abstractNumId="177">
    <w:nsid w:val="000000B4"/>
    <w:multiLevelType w:val="singleLevel"/>
    <w:tmpl w:val="000000B4"/>
    <w:name w:val="WW8Num181"/>
    <w:lvl w:ilvl="0">
      <w:start w:val="1"/>
      <w:numFmt w:val="upperRoman"/>
      <w:lvlText w:val="%1."/>
      <w:lvlJc w:val="left"/>
      <w:pPr>
        <w:tabs>
          <w:tab w:val="num" w:pos="1080"/>
        </w:tabs>
        <w:ind w:left="1080" w:hanging="720"/>
      </w:pPr>
    </w:lvl>
  </w:abstractNum>
  <w:abstractNum w:abstractNumId="178">
    <w:nsid w:val="000000B5"/>
    <w:multiLevelType w:val="multilevel"/>
    <w:tmpl w:val="000000B5"/>
    <w:name w:val="WW8Num18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79">
    <w:nsid w:val="000000B6"/>
    <w:multiLevelType w:val="singleLevel"/>
    <w:tmpl w:val="000000B6"/>
    <w:name w:val="WW8Num183"/>
    <w:lvl w:ilvl="0">
      <w:start w:val="1"/>
      <w:numFmt w:val="bullet"/>
      <w:lvlText w:val=""/>
      <w:lvlJc w:val="left"/>
      <w:pPr>
        <w:tabs>
          <w:tab w:val="num" w:pos="1440"/>
        </w:tabs>
        <w:ind w:left="1440" w:hanging="360"/>
      </w:pPr>
      <w:rPr>
        <w:rFonts w:ascii="Symbol" w:hAnsi="Symbol" w:cs="Times New Roman"/>
      </w:rPr>
    </w:lvl>
  </w:abstractNum>
  <w:abstractNum w:abstractNumId="180">
    <w:nsid w:val="000000B7"/>
    <w:multiLevelType w:val="multilevel"/>
    <w:tmpl w:val="000000B7"/>
    <w:name w:val="WW8Num184"/>
    <w:lvl w:ilvl="0">
      <w:start w:val="1"/>
      <w:numFmt w:val="bullet"/>
      <w:lvlText w:val="-"/>
      <w:lvlJc w:val="left"/>
      <w:pPr>
        <w:tabs>
          <w:tab w:val="num" w:pos="1080"/>
        </w:tabs>
        <w:ind w:left="1080" w:hanging="360"/>
      </w:pPr>
      <w:rPr>
        <w:rFonts w:ascii="VNI-Times" w:hAnsi="VNI-Times" w:cs="Times New Roman"/>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81">
    <w:nsid w:val="000000B8"/>
    <w:multiLevelType w:val="singleLevel"/>
    <w:tmpl w:val="000000B8"/>
    <w:name w:val="WW8Num185"/>
    <w:lvl w:ilvl="0">
      <w:start w:val="1"/>
      <w:numFmt w:val="decimal"/>
      <w:lvlText w:val="%1."/>
      <w:lvlJc w:val="left"/>
      <w:pPr>
        <w:tabs>
          <w:tab w:val="num" w:pos="1080"/>
        </w:tabs>
        <w:ind w:left="1080" w:hanging="360"/>
      </w:pPr>
    </w:lvl>
  </w:abstractNum>
  <w:abstractNum w:abstractNumId="182">
    <w:nsid w:val="000000B9"/>
    <w:multiLevelType w:val="singleLevel"/>
    <w:tmpl w:val="000000B9"/>
    <w:name w:val="WW8Num186"/>
    <w:lvl w:ilvl="0">
      <w:start w:val="1"/>
      <w:numFmt w:val="bullet"/>
      <w:lvlText w:val="-"/>
      <w:lvlJc w:val="left"/>
      <w:pPr>
        <w:tabs>
          <w:tab w:val="num" w:pos="1080"/>
        </w:tabs>
        <w:ind w:left="1080" w:hanging="360"/>
      </w:pPr>
      <w:rPr>
        <w:rFonts w:ascii="VNI-Times" w:hAnsi="VNI-Times" w:cs="Times New Roman"/>
      </w:rPr>
    </w:lvl>
  </w:abstractNum>
  <w:abstractNum w:abstractNumId="183">
    <w:nsid w:val="000000BA"/>
    <w:multiLevelType w:val="singleLevel"/>
    <w:tmpl w:val="000000BA"/>
    <w:name w:val="WW8Num187"/>
    <w:lvl w:ilvl="0">
      <w:start w:val="1"/>
      <w:numFmt w:val="decimal"/>
      <w:lvlText w:val="%1."/>
      <w:lvlJc w:val="left"/>
      <w:pPr>
        <w:tabs>
          <w:tab w:val="num" w:pos="1080"/>
        </w:tabs>
        <w:ind w:left="1080" w:hanging="360"/>
      </w:pPr>
    </w:lvl>
  </w:abstractNum>
  <w:abstractNum w:abstractNumId="184">
    <w:nsid w:val="000000BB"/>
    <w:multiLevelType w:val="singleLevel"/>
    <w:tmpl w:val="000000BB"/>
    <w:name w:val="WW8Num188"/>
    <w:lvl w:ilvl="0">
      <w:start w:val="1"/>
      <w:numFmt w:val="decimal"/>
      <w:lvlText w:val="%1."/>
      <w:lvlJc w:val="left"/>
      <w:pPr>
        <w:tabs>
          <w:tab w:val="num" w:pos="1080"/>
        </w:tabs>
        <w:ind w:left="1080" w:hanging="360"/>
      </w:pPr>
    </w:lvl>
  </w:abstractNum>
  <w:abstractNum w:abstractNumId="185">
    <w:nsid w:val="02E41D1C"/>
    <w:multiLevelType w:val="multilevel"/>
    <w:tmpl w:val="EAE4E61E"/>
    <w:lvl w:ilvl="0">
      <w:start w:val="1"/>
      <w:numFmt w:val="bullet"/>
      <w:lvlText w:val="-"/>
      <w:lvlJc w:val="left"/>
      <w:pPr>
        <w:tabs>
          <w:tab w:val="num" w:pos="1080"/>
        </w:tabs>
        <w:ind w:left="1080" w:hanging="360"/>
      </w:pPr>
      <w:rPr>
        <w:rFonts w:ascii="VNI-Times" w:hAnsi="VNI-Times" w:cs="Times New Roman"/>
      </w:rPr>
    </w:lvl>
    <w:lvl w:ilvl="1">
      <w:start w:val="1"/>
      <w:numFmt w:val="bullet"/>
      <w:lvlText w:val="-"/>
      <w:lvlJc w:val="left"/>
      <w:pPr>
        <w:tabs>
          <w:tab w:val="num" w:pos="1800"/>
        </w:tabs>
        <w:ind w:left="1800" w:hanging="360"/>
      </w:pPr>
      <w:rPr>
        <w:rFonts w:ascii="Times New Roman" w:eastAsia="MS Mincho" w:hAnsi="Times New Roman" w:cs="Times New Roman" w:hint="default"/>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86">
    <w:nsid w:val="1E804CEC"/>
    <w:multiLevelType w:val="hybridMultilevel"/>
    <w:tmpl w:val="D2801512"/>
    <w:lvl w:ilvl="0" w:tplc="813A2B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275C3F47"/>
    <w:multiLevelType w:val="hybridMultilevel"/>
    <w:tmpl w:val="1F2ADCCA"/>
    <w:lvl w:ilvl="0" w:tplc="E5CE8E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2B9352BC"/>
    <w:multiLevelType w:val="multilevel"/>
    <w:tmpl w:val="62864E2A"/>
    <w:lvl w:ilvl="0">
      <w:start w:val="1"/>
      <w:numFmt w:val="bullet"/>
      <w:lvlText w:val="-"/>
      <w:lvlJc w:val="left"/>
      <w:pPr>
        <w:tabs>
          <w:tab w:val="num" w:pos="1080"/>
        </w:tabs>
        <w:ind w:left="1080" w:hanging="360"/>
      </w:pPr>
      <w:rPr>
        <w:rFonts w:ascii="VNI-Times" w:hAnsi="VNI-Times" w:cs="Times New Roman"/>
      </w:rPr>
    </w:lvl>
    <w:lvl w:ilvl="1">
      <w:start w:val="1"/>
      <w:numFmt w:val="bullet"/>
      <w:lvlText w:val="-"/>
      <w:lvlJc w:val="left"/>
      <w:pPr>
        <w:tabs>
          <w:tab w:val="num" w:pos="1800"/>
        </w:tabs>
        <w:ind w:left="1800" w:hanging="360"/>
      </w:pPr>
      <w:rPr>
        <w:rFonts w:ascii="Times New Roman" w:eastAsia="MS Mincho" w:hAnsi="Times New Roman" w:cs="Times New Roman" w:hint="default"/>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89">
    <w:nsid w:val="2FC303D4"/>
    <w:multiLevelType w:val="multilevel"/>
    <w:tmpl w:val="22765CB0"/>
    <w:lvl w:ilvl="0">
      <w:start w:val="1"/>
      <w:numFmt w:val="bullet"/>
      <w:lvlText w:val="-"/>
      <w:lvlJc w:val="left"/>
      <w:pPr>
        <w:tabs>
          <w:tab w:val="num" w:pos="1080"/>
        </w:tabs>
        <w:ind w:left="1080" w:hanging="360"/>
      </w:pPr>
      <w:rPr>
        <w:rFonts w:ascii="VNI-Times" w:hAnsi="VNI-Times" w:cs="Times New Roman"/>
      </w:rPr>
    </w:lvl>
    <w:lvl w:ilvl="1">
      <w:start w:val="1"/>
      <w:numFmt w:val="bullet"/>
      <w:lvlText w:val="-"/>
      <w:lvlJc w:val="left"/>
      <w:pPr>
        <w:tabs>
          <w:tab w:val="num" w:pos="1800"/>
        </w:tabs>
        <w:ind w:left="1800" w:hanging="360"/>
      </w:pPr>
      <w:rPr>
        <w:rFonts w:ascii="Times New Roman" w:eastAsia="MS Mincho" w:hAnsi="Times New Roman" w:cs="Times New Roman" w:hint="default"/>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90">
    <w:nsid w:val="341B39EC"/>
    <w:multiLevelType w:val="multilevel"/>
    <w:tmpl w:val="861698CA"/>
    <w:lvl w:ilvl="0">
      <w:start w:val="1"/>
      <w:numFmt w:val="bullet"/>
      <w:lvlText w:val="-"/>
      <w:lvlJc w:val="left"/>
      <w:pPr>
        <w:tabs>
          <w:tab w:val="num" w:pos="1080"/>
        </w:tabs>
        <w:ind w:left="1080" w:hanging="360"/>
      </w:pPr>
      <w:rPr>
        <w:rFonts w:ascii="VNI-Times" w:hAnsi="VNI-Times" w:cs="Times New Roman"/>
      </w:rPr>
    </w:lvl>
    <w:lvl w:ilvl="1">
      <w:start w:val="1"/>
      <w:numFmt w:val="bullet"/>
      <w:lvlText w:val="-"/>
      <w:lvlJc w:val="left"/>
      <w:pPr>
        <w:tabs>
          <w:tab w:val="num" w:pos="1800"/>
        </w:tabs>
        <w:ind w:left="1800" w:hanging="360"/>
      </w:pPr>
      <w:rPr>
        <w:rFonts w:ascii="Times New Roman" w:eastAsia="MS Mincho" w:hAnsi="Times New Roman" w:cs="Times New Roman" w:hint="default"/>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91">
    <w:nsid w:val="3BE207F4"/>
    <w:multiLevelType w:val="multilevel"/>
    <w:tmpl w:val="AC7C9320"/>
    <w:lvl w:ilvl="0">
      <w:start w:val="1"/>
      <w:numFmt w:val="bullet"/>
      <w:lvlText w:val="-"/>
      <w:lvlJc w:val="left"/>
      <w:pPr>
        <w:tabs>
          <w:tab w:val="num" w:pos="1440"/>
        </w:tabs>
        <w:ind w:left="1440" w:hanging="360"/>
      </w:pPr>
      <w:rPr>
        <w:rFonts w:ascii="VNI-Times" w:hAnsi="VNI-Times" w:cs="Times New Roman"/>
      </w:rPr>
    </w:lvl>
    <w:lvl w:ilvl="1">
      <w:start w:val="1"/>
      <w:numFmt w:val="bullet"/>
      <w:lvlText w:val="-"/>
      <w:lvlJc w:val="left"/>
      <w:pPr>
        <w:tabs>
          <w:tab w:val="num" w:pos="2160"/>
        </w:tabs>
        <w:ind w:left="2160" w:hanging="360"/>
      </w:pPr>
      <w:rPr>
        <w:rFonts w:ascii="Times New Roman" w:eastAsia="MS Mincho" w:hAnsi="Times New Roman" w:cs="Times New Roman" w:hint="default"/>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192">
    <w:nsid w:val="3CFD0285"/>
    <w:multiLevelType w:val="hybridMultilevel"/>
    <w:tmpl w:val="924864C4"/>
    <w:lvl w:ilvl="0" w:tplc="B19C57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3EC95971"/>
    <w:multiLevelType w:val="hybridMultilevel"/>
    <w:tmpl w:val="3AEE33D6"/>
    <w:lvl w:ilvl="0" w:tplc="4E1604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4B110341"/>
    <w:multiLevelType w:val="multilevel"/>
    <w:tmpl w:val="2806DD92"/>
    <w:lvl w:ilvl="0">
      <w:start w:val="1"/>
      <w:numFmt w:val="bullet"/>
      <w:lvlText w:val="-"/>
      <w:lvlJc w:val="left"/>
      <w:pPr>
        <w:tabs>
          <w:tab w:val="num" w:pos="1080"/>
        </w:tabs>
        <w:ind w:left="1080" w:hanging="360"/>
      </w:pPr>
      <w:rPr>
        <w:rFonts w:ascii="VNI-Times" w:hAnsi="VNI-Times" w:cs="Times New Roman"/>
      </w:rPr>
    </w:lvl>
    <w:lvl w:ilvl="1">
      <w:start w:val="1"/>
      <w:numFmt w:val="bullet"/>
      <w:lvlText w:val="-"/>
      <w:lvlJc w:val="left"/>
      <w:pPr>
        <w:tabs>
          <w:tab w:val="num" w:pos="1800"/>
        </w:tabs>
        <w:ind w:left="1800" w:hanging="360"/>
      </w:pPr>
      <w:rPr>
        <w:rFonts w:ascii="Times New Roman" w:eastAsia="MS Mincho" w:hAnsi="Times New Roman" w:cs="Times New Roman" w:hint="default"/>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95">
    <w:nsid w:val="5128427C"/>
    <w:multiLevelType w:val="multilevel"/>
    <w:tmpl w:val="C1B829E8"/>
    <w:lvl w:ilvl="0">
      <w:start w:val="1"/>
      <w:numFmt w:val="bullet"/>
      <w:lvlText w:val="-"/>
      <w:lvlJc w:val="left"/>
      <w:pPr>
        <w:tabs>
          <w:tab w:val="num" w:pos="1080"/>
        </w:tabs>
        <w:ind w:left="1080" w:hanging="360"/>
      </w:pPr>
      <w:rPr>
        <w:rFonts w:ascii="VNI-Times" w:hAnsi="VNI-Times" w:cs="Times New Roman"/>
      </w:rPr>
    </w:lvl>
    <w:lvl w:ilvl="1">
      <w:start w:val="1"/>
      <w:numFmt w:val="bullet"/>
      <w:lvlText w:val="-"/>
      <w:lvlJc w:val="left"/>
      <w:pPr>
        <w:tabs>
          <w:tab w:val="num" w:pos="1800"/>
        </w:tabs>
        <w:ind w:left="1800" w:hanging="360"/>
      </w:pPr>
      <w:rPr>
        <w:rFonts w:ascii="Times New Roman" w:eastAsia="MS Mincho" w:hAnsi="Times New Roman" w:cs="Times New Roman" w:hint="default"/>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96">
    <w:nsid w:val="556B3669"/>
    <w:multiLevelType w:val="hybridMultilevel"/>
    <w:tmpl w:val="6EAC191A"/>
    <w:lvl w:ilvl="0" w:tplc="9B546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573F6216"/>
    <w:multiLevelType w:val="multilevel"/>
    <w:tmpl w:val="779AC432"/>
    <w:lvl w:ilvl="0">
      <w:start w:val="1"/>
      <w:numFmt w:val="bullet"/>
      <w:lvlText w:val="-"/>
      <w:lvlJc w:val="left"/>
      <w:pPr>
        <w:tabs>
          <w:tab w:val="num" w:pos="1080"/>
        </w:tabs>
        <w:ind w:left="1080" w:hanging="360"/>
      </w:pPr>
      <w:rPr>
        <w:rFonts w:ascii="VNI-Times" w:hAnsi="VNI-Times" w:cs="Times New Roman"/>
      </w:rPr>
    </w:lvl>
    <w:lvl w:ilvl="1">
      <w:start w:val="1"/>
      <w:numFmt w:val="bullet"/>
      <w:lvlText w:val="-"/>
      <w:lvlJc w:val="left"/>
      <w:pPr>
        <w:tabs>
          <w:tab w:val="num" w:pos="1800"/>
        </w:tabs>
        <w:ind w:left="1800" w:hanging="360"/>
      </w:pPr>
      <w:rPr>
        <w:rFonts w:ascii="Times New Roman" w:eastAsia="MS Mincho" w:hAnsi="Times New Roman" w:cs="Times New Roman" w:hint="default"/>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98">
    <w:nsid w:val="5CA3250A"/>
    <w:multiLevelType w:val="hybridMultilevel"/>
    <w:tmpl w:val="D09473EA"/>
    <w:lvl w:ilvl="0" w:tplc="AE08FE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60A435D8"/>
    <w:multiLevelType w:val="hybridMultilevel"/>
    <w:tmpl w:val="56347A3E"/>
    <w:lvl w:ilvl="0" w:tplc="04090009">
      <w:start w:val="1"/>
      <w:numFmt w:val="bullet"/>
      <w:lvlText w:val=""/>
      <w:lvlJc w:val="left"/>
      <w:pPr>
        <w:tabs>
          <w:tab w:val="num" w:pos="720"/>
        </w:tabs>
        <w:ind w:left="720" w:hanging="360"/>
      </w:pPr>
      <w:rPr>
        <w:rFonts w:ascii="Wingdings" w:hAnsi="Wingdings" w:hint="default"/>
      </w:rPr>
    </w:lvl>
    <w:lvl w:ilvl="1" w:tplc="748CB022">
      <w:start w:val="1"/>
      <w:numFmt w:val="bullet"/>
      <w:lvlText w:val="-"/>
      <w:lvlJc w:val="left"/>
      <w:pPr>
        <w:tabs>
          <w:tab w:val="num" w:pos="1440"/>
        </w:tabs>
        <w:ind w:left="1440" w:hanging="360"/>
      </w:pPr>
      <w:rPr>
        <w:rFonts w:ascii="Times New Roman" w:eastAsia="MS Mincho"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nsid w:val="60E745EE"/>
    <w:multiLevelType w:val="multilevel"/>
    <w:tmpl w:val="102E2846"/>
    <w:lvl w:ilvl="0">
      <w:start w:val="1"/>
      <w:numFmt w:val="bullet"/>
      <w:lvlText w:val="-"/>
      <w:lvlJc w:val="left"/>
      <w:pPr>
        <w:tabs>
          <w:tab w:val="num" w:pos="1080"/>
        </w:tabs>
        <w:ind w:left="1080" w:hanging="360"/>
      </w:pPr>
      <w:rPr>
        <w:rFonts w:ascii="VNI-Times" w:hAnsi="VNI-Times" w:cs="Times New Roman"/>
      </w:rPr>
    </w:lvl>
    <w:lvl w:ilvl="1">
      <w:start w:val="1"/>
      <w:numFmt w:val="bullet"/>
      <w:lvlText w:val="-"/>
      <w:lvlJc w:val="left"/>
      <w:pPr>
        <w:tabs>
          <w:tab w:val="num" w:pos="1440"/>
        </w:tabs>
        <w:ind w:left="1440" w:hanging="360"/>
      </w:pPr>
      <w:rPr>
        <w:rFonts w:ascii="Times New Roman" w:eastAsia="MS Mincho" w:hAnsi="Times New Roman" w:cs="Times New Roman" w:hint="default"/>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01">
    <w:nsid w:val="65B765D5"/>
    <w:multiLevelType w:val="hybridMultilevel"/>
    <w:tmpl w:val="86981884"/>
    <w:lvl w:ilvl="0" w:tplc="E064DC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6CBF2157"/>
    <w:multiLevelType w:val="hybridMultilevel"/>
    <w:tmpl w:val="DF00BF90"/>
    <w:lvl w:ilvl="0" w:tplc="238AC2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6DF3470C"/>
    <w:multiLevelType w:val="hybridMultilevel"/>
    <w:tmpl w:val="CA360732"/>
    <w:lvl w:ilvl="0" w:tplc="A4E8CA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6F432015"/>
    <w:multiLevelType w:val="hybridMultilevel"/>
    <w:tmpl w:val="9D323016"/>
    <w:lvl w:ilvl="0" w:tplc="FFA4EE8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72531E74"/>
    <w:multiLevelType w:val="multilevel"/>
    <w:tmpl w:val="0C324C44"/>
    <w:lvl w:ilvl="0">
      <w:start w:val="1"/>
      <w:numFmt w:val="bullet"/>
      <w:lvlText w:val="-"/>
      <w:lvlJc w:val="left"/>
      <w:pPr>
        <w:tabs>
          <w:tab w:val="num" w:pos="1080"/>
        </w:tabs>
        <w:ind w:left="1080" w:hanging="360"/>
      </w:pPr>
      <w:rPr>
        <w:rFonts w:ascii="VNI-Times" w:hAnsi="VNI-Times" w:cs="Times New Roman"/>
      </w:rPr>
    </w:lvl>
    <w:lvl w:ilvl="1">
      <w:start w:val="1"/>
      <w:numFmt w:val="bullet"/>
      <w:lvlText w:val="-"/>
      <w:lvlJc w:val="left"/>
      <w:pPr>
        <w:tabs>
          <w:tab w:val="num" w:pos="1440"/>
        </w:tabs>
        <w:ind w:left="1440" w:hanging="360"/>
      </w:pPr>
      <w:rPr>
        <w:rFonts w:ascii="Times New Roman" w:eastAsia="MS Mincho" w:hAnsi="Times New Roman" w:cs="Times New Roman" w:hint="default"/>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06">
    <w:nsid w:val="754D56FE"/>
    <w:multiLevelType w:val="multilevel"/>
    <w:tmpl w:val="15C814D4"/>
    <w:lvl w:ilvl="0">
      <w:start w:val="1"/>
      <w:numFmt w:val="bullet"/>
      <w:lvlText w:val="-"/>
      <w:lvlJc w:val="left"/>
      <w:pPr>
        <w:tabs>
          <w:tab w:val="num" w:pos="1080"/>
        </w:tabs>
        <w:ind w:left="1080" w:hanging="360"/>
      </w:pPr>
      <w:rPr>
        <w:rFonts w:ascii="VNI-Times" w:hAnsi="VNI-Times" w:cs="Times New Roman"/>
      </w:rPr>
    </w:lvl>
    <w:lvl w:ilvl="1">
      <w:start w:val="1"/>
      <w:numFmt w:val="bullet"/>
      <w:lvlText w:val="-"/>
      <w:lvlJc w:val="left"/>
      <w:pPr>
        <w:tabs>
          <w:tab w:val="num" w:pos="1800"/>
        </w:tabs>
        <w:ind w:left="1800" w:hanging="360"/>
      </w:pPr>
      <w:rPr>
        <w:rFonts w:ascii="Times New Roman" w:eastAsia="MS Mincho" w:hAnsi="Times New Roman" w:cs="Times New Roman" w:hint="default"/>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07">
    <w:nsid w:val="79FE56B9"/>
    <w:multiLevelType w:val="multilevel"/>
    <w:tmpl w:val="618EE348"/>
    <w:lvl w:ilvl="0">
      <w:start w:val="1"/>
      <w:numFmt w:val="bullet"/>
      <w:lvlText w:val="-"/>
      <w:lvlJc w:val="left"/>
      <w:pPr>
        <w:tabs>
          <w:tab w:val="num" w:pos="1440"/>
        </w:tabs>
        <w:ind w:left="1440" w:hanging="360"/>
      </w:pPr>
      <w:rPr>
        <w:rFonts w:ascii="VNI-Times" w:hAnsi="VNI-Times" w:cs="Times New Roman"/>
      </w:rPr>
    </w:lvl>
    <w:lvl w:ilvl="1">
      <w:start w:val="1"/>
      <w:numFmt w:val="bullet"/>
      <w:lvlText w:val="-"/>
      <w:lvlJc w:val="left"/>
      <w:pPr>
        <w:tabs>
          <w:tab w:val="num" w:pos="2160"/>
        </w:tabs>
        <w:ind w:left="2160" w:hanging="360"/>
      </w:pPr>
      <w:rPr>
        <w:rFonts w:ascii="Times New Roman" w:eastAsia="MS Mincho" w:hAnsi="Times New Roman" w:cs="Times New Roman" w:hint="default"/>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208">
    <w:nsid w:val="7DCD626F"/>
    <w:multiLevelType w:val="multilevel"/>
    <w:tmpl w:val="262E06E2"/>
    <w:lvl w:ilvl="0">
      <w:start w:val="2"/>
      <w:numFmt w:val="bullet"/>
      <w:lvlText w:val="-"/>
      <w:lvlJc w:val="left"/>
      <w:pPr>
        <w:tabs>
          <w:tab w:val="num" w:pos="1080"/>
        </w:tabs>
        <w:ind w:left="1080" w:hanging="360"/>
      </w:pPr>
      <w:rPr>
        <w:rFonts w:ascii="VNI-Times" w:hAnsi="VNI-Times" w:cs="Times New Roman"/>
      </w:rPr>
    </w:lvl>
    <w:lvl w:ilvl="1">
      <w:start w:val="1"/>
      <w:numFmt w:val="bullet"/>
      <w:lvlText w:val="-"/>
      <w:lvlJc w:val="left"/>
      <w:pPr>
        <w:tabs>
          <w:tab w:val="num" w:pos="1440"/>
        </w:tabs>
        <w:ind w:left="1440" w:hanging="360"/>
      </w:pPr>
      <w:rPr>
        <w:rFonts w:ascii="Times New Roman" w:eastAsia="MS Mincho" w:hAnsi="Times New Roman" w:cs="Times New Roman" w:hint="default"/>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num w:numId="1">
    <w:abstractNumId w:val="0"/>
  </w:num>
  <w:num w:numId="2">
    <w:abstractNumId w:val="2"/>
  </w:num>
  <w:num w:numId="3">
    <w:abstractNumId w:val="11"/>
  </w:num>
  <w:num w:numId="4">
    <w:abstractNumId w:val="14"/>
  </w:num>
  <w:num w:numId="5">
    <w:abstractNumId w:val="22"/>
  </w:num>
  <w:num w:numId="6">
    <w:abstractNumId w:val="25"/>
  </w:num>
  <w:num w:numId="7">
    <w:abstractNumId w:val="27"/>
  </w:num>
  <w:num w:numId="8">
    <w:abstractNumId w:val="30"/>
  </w:num>
  <w:num w:numId="9">
    <w:abstractNumId w:val="32"/>
  </w:num>
  <w:num w:numId="10">
    <w:abstractNumId w:val="40"/>
  </w:num>
  <w:num w:numId="11">
    <w:abstractNumId w:val="41"/>
  </w:num>
  <w:num w:numId="12">
    <w:abstractNumId w:val="42"/>
  </w:num>
  <w:num w:numId="13">
    <w:abstractNumId w:val="43"/>
  </w:num>
  <w:num w:numId="14">
    <w:abstractNumId w:val="45"/>
  </w:num>
  <w:num w:numId="15">
    <w:abstractNumId w:val="52"/>
  </w:num>
  <w:num w:numId="16">
    <w:abstractNumId w:val="54"/>
  </w:num>
  <w:num w:numId="17">
    <w:abstractNumId w:val="56"/>
  </w:num>
  <w:num w:numId="18">
    <w:abstractNumId w:val="57"/>
  </w:num>
  <w:num w:numId="19">
    <w:abstractNumId w:val="60"/>
  </w:num>
  <w:num w:numId="20">
    <w:abstractNumId w:val="62"/>
  </w:num>
  <w:num w:numId="21">
    <w:abstractNumId w:val="65"/>
  </w:num>
  <w:num w:numId="22">
    <w:abstractNumId w:val="70"/>
  </w:num>
  <w:num w:numId="23">
    <w:abstractNumId w:val="72"/>
  </w:num>
  <w:num w:numId="24">
    <w:abstractNumId w:val="75"/>
  </w:num>
  <w:num w:numId="25">
    <w:abstractNumId w:val="79"/>
  </w:num>
  <w:num w:numId="26">
    <w:abstractNumId w:val="81"/>
  </w:num>
  <w:num w:numId="27">
    <w:abstractNumId w:val="83"/>
  </w:num>
  <w:num w:numId="28">
    <w:abstractNumId w:val="84"/>
  </w:num>
  <w:num w:numId="29">
    <w:abstractNumId w:val="85"/>
  </w:num>
  <w:num w:numId="30">
    <w:abstractNumId w:val="86"/>
  </w:num>
  <w:num w:numId="31">
    <w:abstractNumId w:val="98"/>
  </w:num>
  <w:num w:numId="32">
    <w:abstractNumId w:val="101"/>
  </w:num>
  <w:num w:numId="33">
    <w:abstractNumId w:val="104"/>
  </w:num>
  <w:num w:numId="34">
    <w:abstractNumId w:val="118"/>
  </w:num>
  <w:num w:numId="35">
    <w:abstractNumId w:val="126"/>
  </w:num>
  <w:num w:numId="36">
    <w:abstractNumId w:val="129"/>
  </w:num>
  <w:num w:numId="37">
    <w:abstractNumId w:val="134"/>
  </w:num>
  <w:num w:numId="38">
    <w:abstractNumId w:val="135"/>
  </w:num>
  <w:num w:numId="39">
    <w:abstractNumId w:val="137"/>
  </w:num>
  <w:num w:numId="40">
    <w:abstractNumId w:val="138"/>
  </w:num>
  <w:num w:numId="41">
    <w:abstractNumId w:val="139"/>
  </w:num>
  <w:num w:numId="42">
    <w:abstractNumId w:val="147"/>
  </w:num>
  <w:num w:numId="43">
    <w:abstractNumId w:val="149"/>
  </w:num>
  <w:num w:numId="44">
    <w:abstractNumId w:val="151"/>
  </w:num>
  <w:num w:numId="45">
    <w:abstractNumId w:val="152"/>
  </w:num>
  <w:num w:numId="46">
    <w:abstractNumId w:val="153"/>
  </w:num>
  <w:num w:numId="47">
    <w:abstractNumId w:val="158"/>
  </w:num>
  <w:num w:numId="48">
    <w:abstractNumId w:val="163"/>
  </w:num>
  <w:num w:numId="49">
    <w:abstractNumId w:val="164"/>
  </w:num>
  <w:num w:numId="50">
    <w:abstractNumId w:val="168"/>
  </w:num>
  <w:num w:numId="51">
    <w:abstractNumId w:val="173"/>
  </w:num>
  <w:num w:numId="52">
    <w:abstractNumId w:val="181"/>
  </w:num>
  <w:num w:numId="53">
    <w:abstractNumId w:val="183"/>
  </w:num>
  <w:num w:numId="54">
    <w:abstractNumId w:val="199"/>
  </w:num>
  <w:num w:numId="55">
    <w:abstractNumId w:val="200"/>
  </w:num>
  <w:num w:numId="56">
    <w:abstractNumId w:val="194"/>
  </w:num>
  <w:num w:numId="57">
    <w:abstractNumId w:val="205"/>
  </w:num>
  <w:num w:numId="58">
    <w:abstractNumId w:val="208"/>
  </w:num>
  <w:num w:numId="59">
    <w:abstractNumId w:val="207"/>
  </w:num>
  <w:num w:numId="60">
    <w:abstractNumId w:val="191"/>
  </w:num>
  <w:num w:numId="61">
    <w:abstractNumId w:val="185"/>
  </w:num>
  <w:num w:numId="62">
    <w:abstractNumId w:val="190"/>
  </w:num>
  <w:num w:numId="63">
    <w:abstractNumId w:val="197"/>
  </w:num>
  <w:num w:numId="64">
    <w:abstractNumId w:val="195"/>
  </w:num>
  <w:num w:numId="65">
    <w:abstractNumId w:val="189"/>
  </w:num>
  <w:num w:numId="66">
    <w:abstractNumId w:val="206"/>
  </w:num>
  <w:num w:numId="67">
    <w:abstractNumId w:val="188"/>
  </w:num>
  <w:num w:numId="68">
    <w:abstractNumId w:val="204"/>
  </w:num>
  <w:num w:numId="69">
    <w:abstractNumId w:val="201"/>
  </w:num>
  <w:num w:numId="70">
    <w:abstractNumId w:val="193"/>
  </w:num>
  <w:num w:numId="71">
    <w:abstractNumId w:val="202"/>
  </w:num>
  <w:num w:numId="72">
    <w:abstractNumId w:val="196"/>
  </w:num>
  <w:num w:numId="73">
    <w:abstractNumId w:val="186"/>
  </w:num>
  <w:num w:numId="74">
    <w:abstractNumId w:val="203"/>
  </w:num>
  <w:num w:numId="75">
    <w:abstractNumId w:val="187"/>
  </w:num>
  <w:num w:numId="76">
    <w:abstractNumId w:val="192"/>
  </w:num>
  <w:num w:numId="77">
    <w:abstractNumId w:val="19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99"/>
    <w:rsid w:val="002E0DD9"/>
    <w:rsid w:val="002F78A7"/>
    <w:rsid w:val="00912F78"/>
    <w:rsid w:val="009F1724"/>
    <w:rsid w:val="00B344E8"/>
    <w:rsid w:val="00BF1A42"/>
    <w:rsid w:val="00FA6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299"/>
    <w:rPr>
      <w:lang w:val="en-GB"/>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FA629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FA6299"/>
    <w:rPr>
      <w:rFonts w:ascii="Symbol" w:eastAsia="Times New Roman" w:hAnsi="Symbol" w:cs="Times New Roman"/>
    </w:rPr>
  </w:style>
  <w:style w:type="character" w:customStyle="1" w:styleId="WW8Num1z1">
    <w:name w:val="WW8Num1z1"/>
    <w:rsid w:val="00FA6299"/>
    <w:rPr>
      <w:rFonts w:ascii="Courier New" w:hAnsi="Courier New" w:cs="Courier New"/>
    </w:rPr>
  </w:style>
  <w:style w:type="character" w:customStyle="1" w:styleId="WW8Num1z2">
    <w:name w:val="WW8Num1z2"/>
    <w:rsid w:val="00FA6299"/>
    <w:rPr>
      <w:rFonts w:ascii="Wingdings" w:hAnsi="Wingdings"/>
    </w:rPr>
  </w:style>
  <w:style w:type="character" w:customStyle="1" w:styleId="WW8Num1z3">
    <w:name w:val="WW8Num1z3"/>
    <w:rsid w:val="00FA6299"/>
    <w:rPr>
      <w:rFonts w:ascii="Symbol" w:hAnsi="Symbol"/>
    </w:rPr>
  </w:style>
  <w:style w:type="character" w:customStyle="1" w:styleId="WW8Num2z0">
    <w:name w:val="WW8Num2z0"/>
    <w:rsid w:val="00FA6299"/>
    <w:rPr>
      <w:rFonts w:ascii="Symbol" w:hAnsi="Symbol"/>
    </w:rPr>
  </w:style>
  <w:style w:type="character" w:customStyle="1" w:styleId="WW8Num2z1">
    <w:name w:val="WW8Num2z1"/>
    <w:rsid w:val="00FA6299"/>
    <w:rPr>
      <w:rFonts w:ascii="Courier New" w:hAnsi="Courier New" w:cs="Courier New"/>
    </w:rPr>
  </w:style>
  <w:style w:type="character" w:customStyle="1" w:styleId="WW8Num2z2">
    <w:name w:val="WW8Num2z2"/>
    <w:rsid w:val="00FA6299"/>
    <w:rPr>
      <w:rFonts w:ascii="Wingdings" w:hAnsi="Wingdings"/>
    </w:rPr>
  </w:style>
  <w:style w:type="character" w:customStyle="1" w:styleId="WW8Num4z2">
    <w:name w:val="WW8Num4z2"/>
    <w:rsid w:val="00FA6299"/>
    <w:rPr>
      <w:rFonts w:ascii="Symbol" w:hAnsi="Symbol"/>
    </w:rPr>
  </w:style>
  <w:style w:type="character" w:customStyle="1" w:styleId="WW8Num4z3">
    <w:name w:val="WW8Num4z3"/>
    <w:rsid w:val="00FA6299"/>
    <w:rPr>
      <w:rFonts w:ascii="Wingdings" w:hAnsi="Wingdings"/>
    </w:rPr>
  </w:style>
  <w:style w:type="character" w:customStyle="1" w:styleId="WW8Num6z1">
    <w:name w:val="WW8Num6z1"/>
    <w:rsid w:val="00FA6299"/>
    <w:rPr>
      <w:rFonts w:ascii="Wingdings" w:hAnsi="Wingdings"/>
    </w:rPr>
  </w:style>
  <w:style w:type="character" w:customStyle="1" w:styleId="WW8Num7z2">
    <w:name w:val="WW8Num7z2"/>
    <w:rsid w:val="00FA6299"/>
    <w:rPr>
      <w:rFonts w:ascii="Symbol" w:hAnsi="Symbol"/>
    </w:rPr>
  </w:style>
  <w:style w:type="character" w:customStyle="1" w:styleId="WW8Num7z3">
    <w:name w:val="WW8Num7z3"/>
    <w:rsid w:val="00FA6299"/>
    <w:rPr>
      <w:rFonts w:ascii="Wingdings" w:hAnsi="Wingdings"/>
    </w:rPr>
  </w:style>
  <w:style w:type="character" w:customStyle="1" w:styleId="WW8Num8z0">
    <w:name w:val="WW8Num8z0"/>
    <w:rsid w:val="00FA6299"/>
    <w:rPr>
      <w:rFonts w:ascii="Symbol" w:eastAsia="Times New Roman" w:hAnsi="Symbol" w:cs="Times New Roman"/>
    </w:rPr>
  </w:style>
  <w:style w:type="character" w:customStyle="1" w:styleId="WW8Num8z1">
    <w:name w:val="WW8Num8z1"/>
    <w:rsid w:val="00FA6299"/>
    <w:rPr>
      <w:rFonts w:ascii="Courier New" w:hAnsi="Courier New" w:cs="Courier New"/>
    </w:rPr>
  </w:style>
  <w:style w:type="character" w:customStyle="1" w:styleId="WW8Num8z2">
    <w:name w:val="WW8Num8z2"/>
    <w:rsid w:val="00FA6299"/>
    <w:rPr>
      <w:rFonts w:ascii="Wingdings" w:hAnsi="Wingdings"/>
    </w:rPr>
  </w:style>
  <w:style w:type="character" w:customStyle="1" w:styleId="WW8Num8z3">
    <w:name w:val="WW8Num8z3"/>
    <w:rsid w:val="00FA6299"/>
    <w:rPr>
      <w:rFonts w:ascii="Symbol" w:hAnsi="Symbol"/>
    </w:rPr>
  </w:style>
  <w:style w:type="character" w:customStyle="1" w:styleId="WW8Num9z0">
    <w:name w:val="WW8Num9z0"/>
    <w:rsid w:val="00FA6299"/>
    <w:rPr>
      <w:rFonts w:ascii="Wingdings" w:hAnsi="Wingdings"/>
    </w:rPr>
  </w:style>
  <w:style w:type="character" w:customStyle="1" w:styleId="WW8Num9z1">
    <w:name w:val="WW8Num9z1"/>
    <w:rsid w:val="00FA6299"/>
    <w:rPr>
      <w:rFonts w:ascii="Courier New" w:hAnsi="Courier New" w:cs="Courier New"/>
    </w:rPr>
  </w:style>
  <w:style w:type="character" w:customStyle="1" w:styleId="WW8Num9z3">
    <w:name w:val="WW8Num9z3"/>
    <w:rsid w:val="00FA6299"/>
    <w:rPr>
      <w:rFonts w:ascii="Symbol" w:hAnsi="Symbol"/>
    </w:rPr>
  </w:style>
  <w:style w:type="character" w:customStyle="1" w:styleId="WW8Num11z0">
    <w:name w:val="WW8Num11z0"/>
    <w:rsid w:val="00FA6299"/>
    <w:rPr>
      <w:rFonts w:ascii="VNI-Times" w:eastAsia="Times New Roman" w:hAnsi="VNI-Times" w:cs="Times New Roman"/>
    </w:rPr>
  </w:style>
  <w:style w:type="character" w:customStyle="1" w:styleId="WW8Num11z1">
    <w:name w:val="WW8Num11z1"/>
    <w:rsid w:val="00FA6299"/>
    <w:rPr>
      <w:rFonts w:ascii="Courier New" w:hAnsi="Courier New" w:cs="Courier New"/>
    </w:rPr>
  </w:style>
  <w:style w:type="character" w:customStyle="1" w:styleId="WW8Num11z2">
    <w:name w:val="WW8Num11z2"/>
    <w:rsid w:val="00FA6299"/>
    <w:rPr>
      <w:rFonts w:ascii="Wingdings" w:hAnsi="Wingdings"/>
    </w:rPr>
  </w:style>
  <w:style w:type="character" w:customStyle="1" w:styleId="WW8Num11z3">
    <w:name w:val="WW8Num11z3"/>
    <w:rsid w:val="00FA6299"/>
    <w:rPr>
      <w:rFonts w:ascii="Symbol" w:hAnsi="Symbol"/>
    </w:rPr>
  </w:style>
  <w:style w:type="character" w:customStyle="1" w:styleId="WW8Num12z0">
    <w:name w:val="WW8Num12z0"/>
    <w:rsid w:val="00FA6299"/>
    <w:rPr>
      <w:rFonts w:ascii="Symbol" w:eastAsia="Times New Roman" w:hAnsi="Symbol" w:cs="Times New Roman"/>
    </w:rPr>
  </w:style>
  <w:style w:type="character" w:customStyle="1" w:styleId="WW8Num12z1">
    <w:name w:val="WW8Num12z1"/>
    <w:rsid w:val="00FA6299"/>
    <w:rPr>
      <w:rFonts w:ascii="Courier New" w:hAnsi="Courier New" w:cs="Courier New"/>
    </w:rPr>
  </w:style>
  <w:style w:type="character" w:customStyle="1" w:styleId="WW8Num12z2">
    <w:name w:val="WW8Num12z2"/>
    <w:rsid w:val="00FA6299"/>
    <w:rPr>
      <w:rFonts w:ascii="Wingdings" w:hAnsi="Wingdings"/>
    </w:rPr>
  </w:style>
  <w:style w:type="character" w:customStyle="1" w:styleId="WW8Num12z3">
    <w:name w:val="WW8Num12z3"/>
    <w:rsid w:val="00FA6299"/>
    <w:rPr>
      <w:rFonts w:ascii="Symbol" w:hAnsi="Symbol"/>
    </w:rPr>
  </w:style>
  <w:style w:type="character" w:customStyle="1" w:styleId="WW8Num13z0">
    <w:name w:val="WW8Num13z0"/>
    <w:rsid w:val="00FA6299"/>
    <w:rPr>
      <w:rFonts w:ascii="Symbol" w:hAnsi="Symbol"/>
    </w:rPr>
  </w:style>
  <w:style w:type="character" w:customStyle="1" w:styleId="WW8Num13z1">
    <w:name w:val="WW8Num13z1"/>
    <w:rsid w:val="00FA6299"/>
    <w:rPr>
      <w:rFonts w:ascii="Courier New" w:hAnsi="Courier New" w:cs="Courier New"/>
    </w:rPr>
  </w:style>
  <w:style w:type="character" w:customStyle="1" w:styleId="WW8Num13z2">
    <w:name w:val="WW8Num13z2"/>
    <w:rsid w:val="00FA6299"/>
    <w:rPr>
      <w:rFonts w:ascii="Wingdings" w:hAnsi="Wingdings"/>
    </w:rPr>
  </w:style>
  <w:style w:type="character" w:customStyle="1" w:styleId="WW8Num14z0">
    <w:name w:val="WW8Num14z0"/>
    <w:rsid w:val="00FA6299"/>
    <w:rPr>
      <w:rFonts w:ascii="VNI-Times" w:eastAsia="Times New Roman" w:hAnsi="VNI-Times" w:cs="Times New Roman"/>
    </w:rPr>
  </w:style>
  <w:style w:type="character" w:customStyle="1" w:styleId="WW8Num14z1">
    <w:name w:val="WW8Num14z1"/>
    <w:rsid w:val="00FA6299"/>
    <w:rPr>
      <w:rFonts w:ascii="Courier New" w:hAnsi="Courier New" w:cs="Courier New"/>
    </w:rPr>
  </w:style>
  <w:style w:type="character" w:customStyle="1" w:styleId="WW8Num14z2">
    <w:name w:val="WW8Num14z2"/>
    <w:rsid w:val="00FA6299"/>
    <w:rPr>
      <w:rFonts w:ascii="Wingdings" w:hAnsi="Wingdings"/>
    </w:rPr>
  </w:style>
  <w:style w:type="character" w:customStyle="1" w:styleId="WW8Num14z3">
    <w:name w:val="WW8Num14z3"/>
    <w:rsid w:val="00FA6299"/>
    <w:rPr>
      <w:rFonts w:ascii="Symbol" w:hAnsi="Symbol"/>
    </w:rPr>
  </w:style>
  <w:style w:type="character" w:customStyle="1" w:styleId="WW8Num15z0">
    <w:name w:val="WW8Num15z0"/>
    <w:rsid w:val="00FA6299"/>
    <w:rPr>
      <w:rFonts w:ascii="VNI-Times" w:eastAsia="Times New Roman" w:hAnsi="VNI-Times" w:cs="Times New Roman"/>
    </w:rPr>
  </w:style>
  <w:style w:type="character" w:customStyle="1" w:styleId="WW8Num15z1">
    <w:name w:val="WW8Num15z1"/>
    <w:rsid w:val="00FA6299"/>
    <w:rPr>
      <w:rFonts w:ascii="Courier New" w:hAnsi="Courier New" w:cs="Courier New"/>
    </w:rPr>
  </w:style>
  <w:style w:type="character" w:customStyle="1" w:styleId="WW8Num15z2">
    <w:name w:val="WW8Num15z2"/>
    <w:rsid w:val="00FA6299"/>
    <w:rPr>
      <w:rFonts w:ascii="Wingdings" w:hAnsi="Wingdings"/>
    </w:rPr>
  </w:style>
  <w:style w:type="character" w:customStyle="1" w:styleId="WW8Num15z3">
    <w:name w:val="WW8Num15z3"/>
    <w:rsid w:val="00FA6299"/>
    <w:rPr>
      <w:rFonts w:ascii="Symbol" w:hAnsi="Symbol"/>
    </w:rPr>
  </w:style>
  <w:style w:type="character" w:customStyle="1" w:styleId="WW8Num17z0">
    <w:name w:val="WW8Num17z0"/>
    <w:rsid w:val="00FA6299"/>
    <w:rPr>
      <w:rFonts w:ascii="Symbol" w:eastAsia="Times New Roman" w:hAnsi="Symbol" w:cs="Times New Roman"/>
    </w:rPr>
  </w:style>
  <w:style w:type="character" w:customStyle="1" w:styleId="WW8Num17z1">
    <w:name w:val="WW8Num17z1"/>
    <w:rsid w:val="00FA6299"/>
    <w:rPr>
      <w:rFonts w:ascii="Courier New" w:hAnsi="Courier New" w:cs="Courier New"/>
    </w:rPr>
  </w:style>
  <w:style w:type="character" w:customStyle="1" w:styleId="WW8Num17z2">
    <w:name w:val="WW8Num17z2"/>
    <w:rsid w:val="00FA6299"/>
    <w:rPr>
      <w:rFonts w:ascii="Wingdings" w:hAnsi="Wingdings"/>
    </w:rPr>
  </w:style>
  <w:style w:type="character" w:customStyle="1" w:styleId="WW8Num17z3">
    <w:name w:val="WW8Num17z3"/>
    <w:rsid w:val="00FA6299"/>
    <w:rPr>
      <w:rFonts w:ascii="Symbol" w:hAnsi="Symbol"/>
    </w:rPr>
  </w:style>
  <w:style w:type="character" w:customStyle="1" w:styleId="WW8Num18z1">
    <w:name w:val="WW8Num18z1"/>
    <w:rsid w:val="00FA6299"/>
    <w:rPr>
      <w:rFonts w:ascii="Wingdings" w:hAnsi="Wingdings"/>
    </w:rPr>
  </w:style>
  <w:style w:type="character" w:customStyle="1" w:styleId="WW8Num20z0">
    <w:name w:val="WW8Num20z0"/>
    <w:rsid w:val="00FA6299"/>
    <w:rPr>
      <w:rFonts w:ascii="Wingdings" w:hAnsi="Wingdings"/>
    </w:rPr>
  </w:style>
  <w:style w:type="character" w:customStyle="1" w:styleId="WW8Num20z1">
    <w:name w:val="WW8Num20z1"/>
    <w:rsid w:val="00FA6299"/>
    <w:rPr>
      <w:rFonts w:ascii="Courier New" w:hAnsi="Courier New" w:cs="Courier New"/>
    </w:rPr>
  </w:style>
  <w:style w:type="character" w:customStyle="1" w:styleId="WW8Num20z3">
    <w:name w:val="WW8Num20z3"/>
    <w:rsid w:val="00FA6299"/>
    <w:rPr>
      <w:rFonts w:ascii="Symbol" w:hAnsi="Symbol"/>
    </w:rPr>
  </w:style>
  <w:style w:type="character" w:customStyle="1" w:styleId="WW8Num21z0">
    <w:name w:val="WW8Num21z0"/>
    <w:rsid w:val="00FA6299"/>
    <w:rPr>
      <w:rFonts w:ascii="Symbol" w:hAnsi="Symbol"/>
    </w:rPr>
  </w:style>
  <w:style w:type="character" w:customStyle="1" w:styleId="WW8Num21z1">
    <w:name w:val="WW8Num21z1"/>
    <w:rsid w:val="00FA6299"/>
    <w:rPr>
      <w:rFonts w:ascii="Courier New" w:hAnsi="Courier New" w:cs="Courier New"/>
    </w:rPr>
  </w:style>
  <w:style w:type="character" w:customStyle="1" w:styleId="WW8Num21z2">
    <w:name w:val="WW8Num21z2"/>
    <w:rsid w:val="00FA6299"/>
    <w:rPr>
      <w:rFonts w:ascii="Wingdings" w:hAnsi="Wingdings"/>
    </w:rPr>
  </w:style>
  <w:style w:type="character" w:customStyle="1" w:styleId="WW8Num22z0">
    <w:name w:val="WW8Num22z0"/>
    <w:rsid w:val="00FA6299"/>
    <w:rPr>
      <w:rFonts w:ascii="Wingdings" w:hAnsi="Wingdings"/>
    </w:rPr>
  </w:style>
  <w:style w:type="character" w:customStyle="1" w:styleId="WW8Num22z1">
    <w:name w:val="WW8Num22z1"/>
    <w:rsid w:val="00FA6299"/>
    <w:rPr>
      <w:rFonts w:ascii="Courier New" w:hAnsi="Courier New" w:cs="Courier New"/>
    </w:rPr>
  </w:style>
  <w:style w:type="character" w:customStyle="1" w:styleId="WW8Num22z3">
    <w:name w:val="WW8Num22z3"/>
    <w:rsid w:val="00FA6299"/>
    <w:rPr>
      <w:rFonts w:ascii="Symbol" w:hAnsi="Symbol"/>
    </w:rPr>
  </w:style>
  <w:style w:type="character" w:customStyle="1" w:styleId="WW8Num25z0">
    <w:name w:val="WW8Num25z0"/>
    <w:rsid w:val="00FA6299"/>
    <w:rPr>
      <w:rFonts w:ascii="Symbol" w:hAnsi="Symbol"/>
    </w:rPr>
  </w:style>
  <w:style w:type="character" w:customStyle="1" w:styleId="WW8Num25z1">
    <w:name w:val="WW8Num25z1"/>
    <w:rsid w:val="00FA6299"/>
    <w:rPr>
      <w:rFonts w:ascii="Wingdings" w:hAnsi="Wingdings"/>
    </w:rPr>
  </w:style>
  <w:style w:type="character" w:customStyle="1" w:styleId="WW8Num25z4">
    <w:name w:val="WW8Num25z4"/>
    <w:rsid w:val="00FA6299"/>
    <w:rPr>
      <w:rFonts w:ascii="Courier New" w:hAnsi="Courier New" w:cs="Courier New"/>
    </w:rPr>
  </w:style>
  <w:style w:type="character" w:customStyle="1" w:styleId="WW8Num29z0">
    <w:name w:val="WW8Num29z0"/>
    <w:rsid w:val="00FA6299"/>
    <w:rPr>
      <w:rFonts w:ascii="VNI-Times" w:eastAsia="Times New Roman" w:hAnsi="VNI-Times" w:cs="Times New Roman"/>
    </w:rPr>
  </w:style>
  <w:style w:type="character" w:customStyle="1" w:styleId="WW8Num29z1">
    <w:name w:val="WW8Num29z1"/>
    <w:rsid w:val="00FA6299"/>
    <w:rPr>
      <w:rFonts w:ascii="Courier New" w:hAnsi="Courier New" w:cs="Courier New"/>
    </w:rPr>
  </w:style>
  <w:style w:type="character" w:customStyle="1" w:styleId="WW8Num29z2">
    <w:name w:val="WW8Num29z2"/>
    <w:rsid w:val="00FA6299"/>
    <w:rPr>
      <w:rFonts w:ascii="Wingdings" w:hAnsi="Wingdings"/>
    </w:rPr>
  </w:style>
  <w:style w:type="character" w:customStyle="1" w:styleId="WW8Num29z3">
    <w:name w:val="WW8Num29z3"/>
    <w:rsid w:val="00FA6299"/>
    <w:rPr>
      <w:rFonts w:ascii="Symbol" w:hAnsi="Symbol"/>
    </w:rPr>
  </w:style>
  <w:style w:type="character" w:customStyle="1" w:styleId="WW8Num32z0">
    <w:name w:val="WW8Num32z0"/>
    <w:rsid w:val="00FA6299"/>
    <w:rPr>
      <w:rFonts w:ascii="VNI-Times" w:eastAsia="Times New Roman" w:hAnsi="VNI-Times" w:cs="Times New Roman"/>
    </w:rPr>
  </w:style>
  <w:style w:type="character" w:customStyle="1" w:styleId="WW8Num32z1">
    <w:name w:val="WW8Num32z1"/>
    <w:rsid w:val="00FA6299"/>
    <w:rPr>
      <w:rFonts w:ascii="Wingdings" w:hAnsi="Wingdings"/>
    </w:rPr>
  </w:style>
  <w:style w:type="character" w:customStyle="1" w:styleId="WW8Num32z3">
    <w:name w:val="WW8Num32z3"/>
    <w:rsid w:val="00FA6299"/>
    <w:rPr>
      <w:rFonts w:ascii="Symbol" w:hAnsi="Symbol"/>
    </w:rPr>
  </w:style>
  <w:style w:type="character" w:customStyle="1" w:styleId="WW8Num32z4">
    <w:name w:val="WW8Num32z4"/>
    <w:rsid w:val="00FA6299"/>
    <w:rPr>
      <w:rFonts w:ascii="Courier New" w:hAnsi="Courier New" w:cs="Courier New"/>
    </w:rPr>
  </w:style>
  <w:style w:type="character" w:customStyle="1" w:styleId="WW8Num34z0">
    <w:name w:val="WW8Num34z0"/>
    <w:rsid w:val="00FA6299"/>
    <w:rPr>
      <w:rFonts w:ascii="Symbol" w:eastAsia="Times New Roman" w:hAnsi="Symbol" w:cs="Times New Roman"/>
    </w:rPr>
  </w:style>
  <w:style w:type="character" w:customStyle="1" w:styleId="WW8Num34z1">
    <w:name w:val="WW8Num34z1"/>
    <w:rsid w:val="00FA6299"/>
    <w:rPr>
      <w:rFonts w:ascii="Courier New" w:hAnsi="Courier New" w:cs="Courier New"/>
    </w:rPr>
  </w:style>
  <w:style w:type="character" w:customStyle="1" w:styleId="WW8Num34z2">
    <w:name w:val="WW8Num34z2"/>
    <w:rsid w:val="00FA6299"/>
    <w:rPr>
      <w:rFonts w:ascii="Wingdings" w:hAnsi="Wingdings"/>
    </w:rPr>
  </w:style>
  <w:style w:type="character" w:customStyle="1" w:styleId="WW8Num34z3">
    <w:name w:val="WW8Num34z3"/>
    <w:rsid w:val="00FA6299"/>
    <w:rPr>
      <w:rFonts w:ascii="Symbol" w:hAnsi="Symbol"/>
    </w:rPr>
  </w:style>
  <w:style w:type="character" w:customStyle="1" w:styleId="WW8Num37z0">
    <w:name w:val="WW8Num37z0"/>
    <w:rsid w:val="00FA6299"/>
    <w:rPr>
      <w:rFonts w:ascii="Symbol" w:hAnsi="Symbol"/>
    </w:rPr>
  </w:style>
  <w:style w:type="character" w:customStyle="1" w:styleId="WW8Num37z1">
    <w:name w:val="WW8Num37z1"/>
    <w:rsid w:val="00FA6299"/>
    <w:rPr>
      <w:rFonts w:ascii="Courier New" w:hAnsi="Courier New" w:cs="Courier New"/>
    </w:rPr>
  </w:style>
  <w:style w:type="character" w:customStyle="1" w:styleId="WW8Num37z2">
    <w:name w:val="WW8Num37z2"/>
    <w:rsid w:val="00FA6299"/>
    <w:rPr>
      <w:rFonts w:ascii="Wingdings" w:hAnsi="Wingdings"/>
    </w:rPr>
  </w:style>
  <w:style w:type="character" w:customStyle="1" w:styleId="WW8Num39z1">
    <w:name w:val="WW8Num39z1"/>
    <w:rsid w:val="00FA6299"/>
    <w:rPr>
      <w:rFonts w:ascii="Wingdings" w:hAnsi="Wingdings"/>
    </w:rPr>
  </w:style>
  <w:style w:type="character" w:customStyle="1" w:styleId="WW8Num40z0">
    <w:name w:val="WW8Num40z0"/>
    <w:rsid w:val="00FA6299"/>
    <w:rPr>
      <w:rFonts w:ascii="Wingdings" w:hAnsi="Wingdings"/>
    </w:rPr>
  </w:style>
  <w:style w:type="character" w:customStyle="1" w:styleId="WW8Num40z1">
    <w:name w:val="WW8Num40z1"/>
    <w:rsid w:val="00FA6299"/>
    <w:rPr>
      <w:rFonts w:ascii="Courier New" w:hAnsi="Courier New" w:cs="Courier New"/>
    </w:rPr>
  </w:style>
  <w:style w:type="character" w:customStyle="1" w:styleId="WW8Num40z3">
    <w:name w:val="WW8Num40z3"/>
    <w:rsid w:val="00FA6299"/>
    <w:rPr>
      <w:rFonts w:ascii="Symbol" w:hAnsi="Symbol"/>
    </w:rPr>
  </w:style>
  <w:style w:type="character" w:customStyle="1" w:styleId="WW8Num41z0">
    <w:name w:val="WW8Num41z0"/>
    <w:rsid w:val="00FA6299"/>
    <w:rPr>
      <w:rFonts w:ascii="Symbol" w:eastAsia="Times New Roman" w:hAnsi="Symbol" w:cs="Times New Roman"/>
    </w:rPr>
  </w:style>
  <w:style w:type="character" w:customStyle="1" w:styleId="WW8Num41z1">
    <w:name w:val="WW8Num41z1"/>
    <w:rsid w:val="00FA6299"/>
    <w:rPr>
      <w:rFonts w:ascii="Courier New" w:hAnsi="Courier New" w:cs="Courier New"/>
    </w:rPr>
  </w:style>
  <w:style w:type="character" w:customStyle="1" w:styleId="WW8Num41z2">
    <w:name w:val="WW8Num41z2"/>
    <w:rsid w:val="00FA6299"/>
    <w:rPr>
      <w:rFonts w:ascii="Wingdings" w:hAnsi="Wingdings"/>
    </w:rPr>
  </w:style>
  <w:style w:type="character" w:customStyle="1" w:styleId="WW8Num41z3">
    <w:name w:val="WW8Num41z3"/>
    <w:rsid w:val="00FA6299"/>
    <w:rPr>
      <w:rFonts w:ascii="Symbol" w:hAnsi="Symbol"/>
    </w:rPr>
  </w:style>
  <w:style w:type="character" w:customStyle="1" w:styleId="WW8Num42z1">
    <w:name w:val="WW8Num42z1"/>
    <w:rsid w:val="00FA6299"/>
    <w:rPr>
      <w:rFonts w:ascii="Wingdings" w:hAnsi="Wingdings"/>
    </w:rPr>
  </w:style>
  <w:style w:type="character" w:customStyle="1" w:styleId="WW8Num43z0">
    <w:name w:val="WW8Num43z0"/>
    <w:rsid w:val="00FA6299"/>
    <w:rPr>
      <w:rFonts w:ascii="VNI-Times" w:eastAsia="Times New Roman" w:hAnsi="VNI-Times" w:cs="Times New Roman"/>
    </w:rPr>
  </w:style>
  <w:style w:type="character" w:customStyle="1" w:styleId="WW8Num43z1">
    <w:name w:val="WW8Num43z1"/>
    <w:rsid w:val="00FA6299"/>
    <w:rPr>
      <w:rFonts w:ascii="Courier New" w:hAnsi="Courier New" w:cs="Courier New"/>
    </w:rPr>
  </w:style>
  <w:style w:type="character" w:customStyle="1" w:styleId="WW8Num43z2">
    <w:name w:val="WW8Num43z2"/>
    <w:rsid w:val="00FA6299"/>
    <w:rPr>
      <w:rFonts w:ascii="Wingdings" w:hAnsi="Wingdings"/>
    </w:rPr>
  </w:style>
  <w:style w:type="character" w:customStyle="1" w:styleId="WW8Num43z3">
    <w:name w:val="WW8Num43z3"/>
    <w:rsid w:val="00FA6299"/>
    <w:rPr>
      <w:rFonts w:ascii="Symbol" w:hAnsi="Symbol"/>
    </w:rPr>
  </w:style>
  <w:style w:type="character" w:customStyle="1" w:styleId="WW8Num45z0">
    <w:name w:val="WW8Num45z0"/>
    <w:rsid w:val="00FA6299"/>
    <w:rPr>
      <w:rFonts w:ascii="Symbol" w:eastAsia="Times New Roman" w:hAnsi="Symbol" w:cs="Times New Roman"/>
    </w:rPr>
  </w:style>
  <w:style w:type="character" w:customStyle="1" w:styleId="WW8Num45z1">
    <w:name w:val="WW8Num45z1"/>
    <w:rsid w:val="00FA6299"/>
    <w:rPr>
      <w:rFonts w:ascii="Courier New" w:hAnsi="Courier New" w:cs="Courier New"/>
    </w:rPr>
  </w:style>
  <w:style w:type="character" w:customStyle="1" w:styleId="WW8Num45z2">
    <w:name w:val="WW8Num45z2"/>
    <w:rsid w:val="00FA6299"/>
    <w:rPr>
      <w:rFonts w:ascii="Wingdings" w:hAnsi="Wingdings"/>
    </w:rPr>
  </w:style>
  <w:style w:type="character" w:customStyle="1" w:styleId="WW8Num45z3">
    <w:name w:val="WW8Num45z3"/>
    <w:rsid w:val="00FA6299"/>
    <w:rPr>
      <w:rFonts w:ascii="Symbol" w:hAnsi="Symbol"/>
    </w:rPr>
  </w:style>
  <w:style w:type="character" w:customStyle="1" w:styleId="WW8Num52z0">
    <w:name w:val="WW8Num52z0"/>
    <w:rsid w:val="00FA6299"/>
    <w:rPr>
      <w:rFonts w:ascii="VNI-Times" w:eastAsia="Times New Roman" w:hAnsi="VNI-Times"/>
    </w:rPr>
  </w:style>
  <w:style w:type="character" w:customStyle="1" w:styleId="WW8Num52z1">
    <w:name w:val="WW8Num52z1"/>
    <w:rsid w:val="00FA6299"/>
    <w:rPr>
      <w:rFonts w:ascii="Wingdings" w:hAnsi="Wingdings"/>
    </w:rPr>
  </w:style>
  <w:style w:type="character" w:customStyle="1" w:styleId="WW8Num52z2">
    <w:name w:val="WW8Num52z2"/>
    <w:rsid w:val="00FA6299"/>
    <w:rPr>
      <w:rFonts w:ascii="VNI-Times" w:hAnsi="VNI-Times" w:cs="VNI-Times"/>
    </w:rPr>
  </w:style>
  <w:style w:type="character" w:customStyle="1" w:styleId="WW8Num52z4">
    <w:name w:val="WW8Num52z4"/>
    <w:rsid w:val="00FA6299"/>
    <w:rPr>
      <w:rFonts w:ascii="VNI-Internet Mail" w:hAnsi="VNI-Internet Mail" w:cs="VNI-Internet Mail"/>
    </w:rPr>
  </w:style>
  <w:style w:type="character" w:customStyle="1" w:styleId="WW8Num53z1">
    <w:name w:val="WW8Num53z1"/>
    <w:rsid w:val="00FA6299"/>
    <w:rPr>
      <w:b/>
    </w:rPr>
  </w:style>
  <w:style w:type="character" w:customStyle="1" w:styleId="WW8Num58z0">
    <w:name w:val="WW8Num58z0"/>
    <w:rsid w:val="00FA6299"/>
    <w:rPr>
      <w:rFonts w:ascii="VNI-Times" w:eastAsia="Times New Roman" w:hAnsi="VNI-Times" w:cs="Times New Roman"/>
    </w:rPr>
  </w:style>
  <w:style w:type="character" w:customStyle="1" w:styleId="WW8Num58z1">
    <w:name w:val="WW8Num58z1"/>
    <w:rsid w:val="00FA6299"/>
    <w:rPr>
      <w:rFonts w:ascii="Courier New" w:hAnsi="Courier New" w:cs="Courier New"/>
    </w:rPr>
  </w:style>
  <w:style w:type="character" w:customStyle="1" w:styleId="WW8Num58z2">
    <w:name w:val="WW8Num58z2"/>
    <w:rsid w:val="00FA6299"/>
    <w:rPr>
      <w:rFonts w:ascii="Wingdings" w:hAnsi="Wingdings"/>
    </w:rPr>
  </w:style>
  <w:style w:type="character" w:customStyle="1" w:styleId="WW8Num58z3">
    <w:name w:val="WW8Num58z3"/>
    <w:rsid w:val="00FA6299"/>
    <w:rPr>
      <w:rFonts w:ascii="Symbol" w:hAnsi="Symbol"/>
    </w:rPr>
  </w:style>
  <w:style w:type="character" w:customStyle="1" w:styleId="WW8Num59z0">
    <w:name w:val="WW8Num59z0"/>
    <w:rsid w:val="00FA6299"/>
    <w:rPr>
      <w:rFonts w:ascii="VNI-Times" w:eastAsia="Times New Roman" w:hAnsi="VNI-Times" w:cs="Times New Roman"/>
    </w:rPr>
  </w:style>
  <w:style w:type="character" w:customStyle="1" w:styleId="WW8Num59z1">
    <w:name w:val="WW8Num59z1"/>
    <w:rsid w:val="00FA6299"/>
    <w:rPr>
      <w:rFonts w:ascii="Courier New" w:hAnsi="Courier New" w:cs="Courier New"/>
    </w:rPr>
  </w:style>
  <w:style w:type="character" w:customStyle="1" w:styleId="WW8Num59z2">
    <w:name w:val="WW8Num59z2"/>
    <w:rsid w:val="00FA6299"/>
    <w:rPr>
      <w:rFonts w:ascii="Wingdings" w:hAnsi="Wingdings"/>
    </w:rPr>
  </w:style>
  <w:style w:type="character" w:customStyle="1" w:styleId="WW8Num59z3">
    <w:name w:val="WW8Num59z3"/>
    <w:rsid w:val="00FA6299"/>
    <w:rPr>
      <w:rFonts w:ascii="Symbol" w:hAnsi="Symbol"/>
    </w:rPr>
  </w:style>
  <w:style w:type="character" w:customStyle="1" w:styleId="WW8Num61z0">
    <w:name w:val="WW8Num61z0"/>
    <w:rsid w:val="00FA6299"/>
    <w:rPr>
      <w:rFonts w:ascii="VNI-Times" w:eastAsia="Times New Roman" w:hAnsi="VNI-Times" w:cs="Times New Roman"/>
    </w:rPr>
  </w:style>
  <w:style w:type="character" w:customStyle="1" w:styleId="WW8Num61z1">
    <w:name w:val="WW8Num61z1"/>
    <w:rsid w:val="00FA6299"/>
    <w:rPr>
      <w:rFonts w:ascii="Courier New" w:hAnsi="Courier New" w:cs="Courier New"/>
    </w:rPr>
  </w:style>
  <w:style w:type="character" w:customStyle="1" w:styleId="WW8Num61z2">
    <w:name w:val="WW8Num61z2"/>
    <w:rsid w:val="00FA6299"/>
    <w:rPr>
      <w:rFonts w:ascii="Wingdings" w:hAnsi="Wingdings"/>
    </w:rPr>
  </w:style>
  <w:style w:type="character" w:customStyle="1" w:styleId="WW8Num61z3">
    <w:name w:val="WW8Num61z3"/>
    <w:rsid w:val="00FA6299"/>
    <w:rPr>
      <w:rFonts w:ascii="Symbol" w:hAnsi="Symbol"/>
    </w:rPr>
  </w:style>
  <w:style w:type="character" w:customStyle="1" w:styleId="WW8Num66z0">
    <w:name w:val="WW8Num66z0"/>
    <w:rsid w:val="00FA6299"/>
    <w:rPr>
      <w:b/>
    </w:rPr>
  </w:style>
  <w:style w:type="character" w:customStyle="1" w:styleId="WW8Num66z1">
    <w:name w:val="WW8Num66z1"/>
    <w:rsid w:val="00FA6299"/>
    <w:rPr>
      <w:rFonts w:ascii="VNI-Times" w:hAnsi="VNI-Times" w:cs="VNI-Times"/>
    </w:rPr>
  </w:style>
  <w:style w:type="character" w:customStyle="1" w:styleId="WW8Num68z0">
    <w:name w:val="WW8Num68z0"/>
    <w:rsid w:val="00FA6299"/>
    <w:rPr>
      <w:rFonts w:ascii="Symbol" w:hAnsi="Symbol"/>
    </w:rPr>
  </w:style>
  <w:style w:type="character" w:customStyle="1" w:styleId="WW8Num68z1">
    <w:name w:val="WW8Num68z1"/>
    <w:rsid w:val="00FA6299"/>
    <w:rPr>
      <w:rFonts w:ascii="Courier New" w:hAnsi="Courier New" w:cs="Courier New"/>
    </w:rPr>
  </w:style>
  <w:style w:type="character" w:customStyle="1" w:styleId="WW8Num68z2">
    <w:name w:val="WW8Num68z2"/>
    <w:rsid w:val="00FA6299"/>
    <w:rPr>
      <w:rFonts w:ascii="Wingdings" w:hAnsi="Wingdings"/>
    </w:rPr>
  </w:style>
  <w:style w:type="character" w:customStyle="1" w:styleId="WW8Num69z0">
    <w:name w:val="WW8Num69z0"/>
    <w:rsid w:val="00FA6299"/>
    <w:rPr>
      <w:rFonts w:ascii="Symbol" w:eastAsia="Times New Roman" w:hAnsi="Symbol" w:cs="Times New Roman"/>
    </w:rPr>
  </w:style>
  <w:style w:type="character" w:customStyle="1" w:styleId="WW8Num69z1">
    <w:name w:val="WW8Num69z1"/>
    <w:rsid w:val="00FA6299"/>
    <w:rPr>
      <w:rFonts w:ascii="Courier New" w:hAnsi="Courier New" w:cs="Courier New"/>
    </w:rPr>
  </w:style>
  <w:style w:type="character" w:customStyle="1" w:styleId="WW8Num69z2">
    <w:name w:val="WW8Num69z2"/>
    <w:rsid w:val="00FA6299"/>
    <w:rPr>
      <w:rFonts w:ascii="Wingdings" w:hAnsi="Wingdings"/>
    </w:rPr>
  </w:style>
  <w:style w:type="character" w:customStyle="1" w:styleId="WW8Num69z3">
    <w:name w:val="WW8Num69z3"/>
    <w:rsid w:val="00FA6299"/>
    <w:rPr>
      <w:rFonts w:ascii="Symbol" w:hAnsi="Symbol"/>
    </w:rPr>
  </w:style>
  <w:style w:type="character" w:customStyle="1" w:styleId="WW8Num70z0">
    <w:name w:val="WW8Num70z0"/>
    <w:rsid w:val="00FA6299"/>
    <w:rPr>
      <w:rFonts w:ascii="VNI-Times" w:eastAsia="Times New Roman" w:hAnsi="VNI-Times" w:cs="Times New Roman"/>
    </w:rPr>
  </w:style>
  <w:style w:type="character" w:customStyle="1" w:styleId="WW8Num70z1">
    <w:name w:val="WW8Num70z1"/>
    <w:rsid w:val="00FA6299"/>
    <w:rPr>
      <w:rFonts w:ascii="Courier New" w:hAnsi="Courier New" w:cs="Courier New"/>
    </w:rPr>
  </w:style>
  <w:style w:type="character" w:customStyle="1" w:styleId="WW8Num70z2">
    <w:name w:val="WW8Num70z2"/>
    <w:rsid w:val="00FA6299"/>
    <w:rPr>
      <w:rFonts w:ascii="Wingdings" w:hAnsi="Wingdings"/>
    </w:rPr>
  </w:style>
  <w:style w:type="character" w:customStyle="1" w:styleId="WW8Num70z3">
    <w:name w:val="WW8Num70z3"/>
    <w:rsid w:val="00FA6299"/>
    <w:rPr>
      <w:rFonts w:ascii="Symbol" w:hAnsi="Symbol"/>
    </w:rPr>
  </w:style>
  <w:style w:type="character" w:customStyle="1" w:styleId="WW8Num73z0">
    <w:name w:val="WW8Num73z0"/>
    <w:rsid w:val="00FA6299"/>
    <w:rPr>
      <w:rFonts w:ascii="VNI-Times" w:eastAsia="Times New Roman" w:hAnsi="VNI-Times" w:cs="Times New Roman"/>
    </w:rPr>
  </w:style>
  <w:style w:type="character" w:customStyle="1" w:styleId="WW8Num73z1">
    <w:name w:val="WW8Num73z1"/>
    <w:rsid w:val="00FA6299"/>
    <w:rPr>
      <w:rFonts w:ascii="Wingdings" w:hAnsi="Wingdings"/>
    </w:rPr>
  </w:style>
  <w:style w:type="character" w:customStyle="1" w:styleId="WW8Num73z3">
    <w:name w:val="WW8Num73z3"/>
    <w:rsid w:val="00FA6299"/>
    <w:rPr>
      <w:rFonts w:ascii="Symbol" w:hAnsi="Symbol"/>
    </w:rPr>
  </w:style>
  <w:style w:type="character" w:customStyle="1" w:styleId="WW8Num73z4">
    <w:name w:val="WW8Num73z4"/>
    <w:rsid w:val="00FA6299"/>
    <w:rPr>
      <w:rFonts w:ascii="Courier New" w:hAnsi="Courier New" w:cs="Courier New"/>
    </w:rPr>
  </w:style>
  <w:style w:type="character" w:customStyle="1" w:styleId="WW8Num74z0">
    <w:name w:val="WW8Num74z0"/>
    <w:rsid w:val="00FA6299"/>
    <w:rPr>
      <w:rFonts w:ascii="VNI-Times" w:eastAsia="Times New Roman" w:hAnsi="VNI-Times" w:cs="Times New Roman"/>
    </w:rPr>
  </w:style>
  <w:style w:type="character" w:customStyle="1" w:styleId="WW8Num74z1">
    <w:name w:val="WW8Num74z1"/>
    <w:rsid w:val="00FA6299"/>
    <w:rPr>
      <w:rFonts w:ascii="Courier New" w:hAnsi="Courier New" w:cs="Courier New"/>
    </w:rPr>
  </w:style>
  <w:style w:type="character" w:customStyle="1" w:styleId="WW8Num74z2">
    <w:name w:val="WW8Num74z2"/>
    <w:rsid w:val="00FA6299"/>
    <w:rPr>
      <w:rFonts w:ascii="Wingdings" w:hAnsi="Wingdings"/>
    </w:rPr>
  </w:style>
  <w:style w:type="character" w:customStyle="1" w:styleId="WW8Num74z3">
    <w:name w:val="WW8Num74z3"/>
    <w:rsid w:val="00FA6299"/>
    <w:rPr>
      <w:rFonts w:ascii="Symbol" w:hAnsi="Symbol"/>
    </w:rPr>
  </w:style>
  <w:style w:type="character" w:customStyle="1" w:styleId="WW8Num75z0">
    <w:name w:val="WW8Num75z0"/>
    <w:rsid w:val="00FA6299"/>
    <w:rPr>
      <w:rFonts w:ascii="VNI-Times" w:eastAsia="Times New Roman" w:hAnsi="VNI-Times" w:cs="Times New Roman"/>
    </w:rPr>
  </w:style>
  <w:style w:type="character" w:customStyle="1" w:styleId="WW8Num75z1">
    <w:name w:val="WW8Num75z1"/>
    <w:rsid w:val="00FA6299"/>
    <w:rPr>
      <w:rFonts w:ascii="Courier New" w:hAnsi="Courier New" w:cs="Courier New"/>
    </w:rPr>
  </w:style>
  <w:style w:type="character" w:customStyle="1" w:styleId="WW8Num75z2">
    <w:name w:val="WW8Num75z2"/>
    <w:rsid w:val="00FA6299"/>
    <w:rPr>
      <w:rFonts w:ascii="Wingdings" w:hAnsi="Wingdings"/>
    </w:rPr>
  </w:style>
  <w:style w:type="character" w:customStyle="1" w:styleId="WW8Num75z3">
    <w:name w:val="WW8Num75z3"/>
    <w:rsid w:val="00FA6299"/>
    <w:rPr>
      <w:rFonts w:ascii="Symbol" w:hAnsi="Symbol"/>
    </w:rPr>
  </w:style>
  <w:style w:type="character" w:customStyle="1" w:styleId="WW8Num76z1">
    <w:name w:val="WW8Num76z1"/>
    <w:rsid w:val="00FA6299"/>
    <w:rPr>
      <w:rFonts w:ascii="Symbol" w:hAnsi="Symbol"/>
    </w:rPr>
  </w:style>
  <w:style w:type="character" w:customStyle="1" w:styleId="WW8Num76z2">
    <w:name w:val="WW8Num76z2"/>
    <w:rsid w:val="00FA6299"/>
    <w:rPr>
      <w:rFonts w:ascii="Wingdings" w:hAnsi="Wingdings"/>
    </w:rPr>
  </w:style>
  <w:style w:type="character" w:customStyle="1" w:styleId="WW8Num78z1">
    <w:name w:val="WW8Num78z1"/>
    <w:rsid w:val="00FA6299"/>
    <w:rPr>
      <w:rFonts w:ascii="VNI-Times" w:hAnsi="VNI-Times" w:cs="VNI-Times"/>
    </w:rPr>
  </w:style>
  <w:style w:type="character" w:customStyle="1" w:styleId="WW8Num81z0">
    <w:name w:val="WW8Num81z0"/>
    <w:rsid w:val="00FA6299"/>
    <w:rPr>
      <w:rFonts w:ascii="VNI-Times" w:eastAsia="Times New Roman" w:hAnsi="VNI-Times" w:cs="Times New Roman"/>
    </w:rPr>
  </w:style>
  <w:style w:type="character" w:customStyle="1" w:styleId="WW8Num81z1">
    <w:name w:val="WW8Num81z1"/>
    <w:rsid w:val="00FA6299"/>
    <w:rPr>
      <w:rFonts w:ascii="Courier New" w:hAnsi="Courier New" w:cs="Courier New"/>
    </w:rPr>
  </w:style>
  <w:style w:type="character" w:customStyle="1" w:styleId="WW8Num81z2">
    <w:name w:val="WW8Num81z2"/>
    <w:rsid w:val="00FA6299"/>
    <w:rPr>
      <w:rFonts w:ascii="Wingdings" w:hAnsi="Wingdings"/>
    </w:rPr>
  </w:style>
  <w:style w:type="character" w:customStyle="1" w:styleId="WW8Num81z3">
    <w:name w:val="WW8Num81z3"/>
    <w:rsid w:val="00FA6299"/>
    <w:rPr>
      <w:rFonts w:ascii="Symbol" w:hAnsi="Symbol"/>
    </w:rPr>
  </w:style>
  <w:style w:type="character" w:customStyle="1" w:styleId="WW8Num82z0">
    <w:name w:val="WW8Num82z0"/>
    <w:rsid w:val="00FA6299"/>
    <w:rPr>
      <w:rFonts w:ascii="Symbol" w:hAnsi="Symbol"/>
    </w:rPr>
  </w:style>
  <w:style w:type="character" w:customStyle="1" w:styleId="WW8Num82z1">
    <w:name w:val="WW8Num82z1"/>
    <w:rsid w:val="00FA6299"/>
    <w:rPr>
      <w:rFonts w:ascii="Courier New" w:hAnsi="Courier New" w:cs="Courier New"/>
    </w:rPr>
  </w:style>
  <w:style w:type="character" w:customStyle="1" w:styleId="WW8Num82z2">
    <w:name w:val="WW8Num82z2"/>
    <w:rsid w:val="00FA6299"/>
    <w:rPr>
      <w:rFonts w:ascii="Wingdings" w:hAnsi="Wingdings"/>
    </w:rPr>
  </w:style>
  <w:style w:type="character" w:customStyle="1" w:styleId="WW8Num83z0">
    <w:name w:val="WW8Num83z0"/>
    <w:rsid w:val="00FA6299"/>
    <w:rPr>
      <w:rFonts w:ascii="Symbol" w:eastAsia="Times New Roman" w:hAnsi="Symbol" w:cs="Times New Roman"/>
    </w:rPr>
  </w:style>
  <w:style w:type="character" w:customStyle="1" w:styleId="WW8Num83z1">
    <w:name w:val="WW8Num83z1"/>
    <w:rsid w:val="00FA6299"/>
    <w:rPr>
      <w:rFonts w:ascii="Courier New" w:hAnsi="Courier New" w:cs="Courier New"/>
    </w:rPr>
  </w:style>
  <w:style w:type="character" w:customStyle="1" w:styleId="WW8Num83z2">
    <w:name w:val="WW8Num83z2"/>
    <w:rsid w:val="00FA6299"/>
    <w:rPr>
      <w:rFonts w:ascii="Wingdings" w:hAnsi="Wingdings"/>
    </w:rPr>
  </w:style>
  <w:style w:type="character" w:customStyle="1" w:styleId="WW8Num83z3">
    <w:name w:val="WW8Num83z3"/>
    <w:rsid w:val="00FA6299"/>
    <w:rPr>
      <w:rFonts w:ascii="Symbol" w:hAnsi="Symbol"/>
    </w:rPr>
  </w:style>
  <w:style w:type="character" w:customStyle="1" w:styleId="WW8Num84z1">
    <w:name w:val="WW8Num84z1"/>
    <w:rsid w:val="00FA6299"/>
    <w:rPr>
      <w:rFonts w:ascii="Wingdings" w:hAnsi="Wingdings"/>
    </w:rPr>
  </w:style>
  <w:style w:type="character" w:customStyle="1" w:styleId="WW8Num84z2">
    <w:name w:val="WW8Num84z2"/>
    <w:rsid w:val="00FA6299"/>
    <w:rPr>
      <w:rFonts w:ascii="Symbol" w:hAnsi="Symbol"/>
    </w:rPr>
  </w:style>
  <w:style w:type="character" w:customStyle="1" w:styleId="WW8Num85z0">
    <w:name w:val="WW8Num85z0"/>
    <w:rsid w:val="00FA6299"/>
    <w:rPr>
      <w:rFonts w:ascii="Symbol" w:eastAsia="Times New Roman" w:hAnsi="Symbol" w:cs="Times New Roman"/>
    </w:rPr>
  </w:style>
  <w:style w:type="character" w:customStyle="1" w:styleId="WW8Num85z1">
    <w:name w:val="WW8Num85z1"/>
    <w:rsid w:val="00FA6299"/>
    <w:rPr>
      <w:rFonts w:ascii="Courier New" w:hAnsi="Courier New" w:cs="Courier New"/>
    </w:rPr>
  </w:style>
  <w:style w:type="character" w:customStyle="1" w:styleId="WW8Num85z2">
    <w:name w:val="WW8Num85z2"/>
    <w:rsid w:val="00FA6299"/>
    <w:rPr>
      <w:rFonts w:ascii="Wingdings" w:hAnsi="Wingdings"/>
    </w:rPr>
  </w:style>
  <w:style w:type="character" w:customStyle="1" w:styleId="WW8Num85z3">
    <w:name w:val="WW8Num85z3"/>
    <w:rsid w:val="00FA6299"/>
    <w:rPr>
      <w:rFonts w:ascii="Symbol" w:hAnsi="Symbol"/>
    </w:rPr>
  </w:style>
  <w:style w:type="character" w:customStyle="1" w:styleId="WW8Num86z0">
    <w:name w:val="WW8Num86z0"/>
    <w:rsid w:val="00FA6299"/>
    <w:rPr>
      <w:rFonts w:ascii="VNI-Times" w:eastAsia="Times New Roman" w:hAnsi="VNI-Times" w:cs="Times New Roman"/>
    </w:rPr>
  </w:style>
  <w:style w:type="character" w:customStyle="1" w:styleId="WW8Num86z1">
    <w:name w:val="WW8Num86z1"/>
    <w:rsid w:val="00FA6299"/>
    <w:rPr>
      <w:rFonts w:ascii="Symbol" w:hAnsi="Symbol"/>
    </w:rPr>
  </w:style>
  <w:style w:type="character" w:customStyle="1" w:styleId="WW8Num86z2">
    <w:name w:val="WW8Num86z2"/>
    <w:rsid w:val="00FA6299"/>
    <w:rPr>
      <w:rFonts w:ascii="Wingdings" w:hAnsi="Wingdings"/>
    </w:rPr>
  </w:style>
  <w:style w:type="character" w:customStyle="1" w:styleId="WW8Num86z4">
    <w:name w:val="WW8Num86z4"/>
    <w:rsid w:val="00FA6299"/>
    <w:rPr>
      <w:rFonts w:ascii="Courier New" w:hAnsi="Courier New" w:cs="Courier New"/>
    </w:rPr>
  </w:style>
  <w:style w:type="character" w:customStyle="1" w:styleId="WW8Num87z0">
    <w:name w:val="WW8Num87z0"/>
    <w:rsid w:val="00FA6299"/>
    <w:rPr>
      <w:rFonts w:ascii="VNI-Times" w:eastAsia="Times New Roman" w:hAnsi="VNI-Times" w:cs="Times New Roman"/>
    </w:rPr>
  </w:style>
  <w:style w:type="character" w:customStyle="1" w:styleId="WW8Num87z1">
    <w:name w:val="WW8Num87z1"/>
    <w:rsid w:val="00FA6299"/>
    <w:rPr>
      <w:rFonts w:ascii="Courier New" w:hAnsi="Courier New" w:cs="Courier New"/>
    </w:rPr>
  </w:style>
  <w:style w:type="character" w:customStyle="1" w:styleId="WW8Num87z2">
    <w:name w:val="WW8Num87z2"/>
    <w:rsid w:val="00FA6299"/>
    <w:rPr>
      <w:rFonts w:ascii="Wingdings" w:hAnsi="Wingdings"/>
    </w:rPr>
  </w:style>
  <w:style w:type="character" w:customStyle="1" w:styleId="WW8Num87z3">
    <w:name w:val="WW8Num87z3"/>
    <w:rsid w:val="00FA6299"/>
    <w:rPr>
      <w:rFonts w:ascii="Symbol" w:hAnsi="Symbol"/>
    </w:rPr>
  </w:style>
  <w:style w:type="character" w:customStyle="1" w:styleId="WW8Num88z1">
    <w:name w:val="WW8Num88z1"/>
    <w:rsid w:val="00FA6299"/>
    <w:rPr>
      <w:rFonts w:ascii="Wingdings" w:hAnsi="Wingdings"/>
    </w:rPr>
  </w:style>
  <w:style w:type="character" w:customStyle="1" w:styleId="WW8Num89z0">
    <w:name w:val="WW8Num89z0"/>
    <w:rsid w:val="00FA6299"/>
    <w:rPr>
      <w:rFonts w:ascii="VNI-Times" w:eastAsia="Times New Roman" w:hAnsi="VNI-Times" w:cs="Times New Roman"/>
    </w:rPr>
  </w:style>
  <w:style w:type="character" w:customStyle="1" w:styleId="WW8Num89z1">
    <w:name w:val="WW8Num89z1"/>
    <w:rsid w:val="00FA6299"/>
    <w:rPr>
      <w:rFonts w:ascii="Courier New" w:hAnsi="Courier New" w:cs="Courier New"/>
    </w:rPr>
  </w:style>
  <w:style w:type="character" w:customStyle="1" w:styleId="WW8Num89z2">
    <w:name w:val="WW8Num89z2"/>
    <w:rsid w:val="00FA6299"/>
    <w:rPr>
      <w:rFonts w:ascii="Wingdings" w:hAnsi="Wingdings"/>
    </w:rPr>
  </w:style>
  <w:style w:type="character" w:customStyle="1" w:styleId="WW8Num89z3">
    <w:name w:val="WW8Num89z3"/>
    <w:rsid w:val="00FA6299"/>
    <w:rPr>
      <w:rFonts w:ascii="Symbol" w:hAnsi="Symbol"/>
    </w:rPr>
  </w:style>
  <w:style w:type="character" w:customStyle="1" w:styleId="WW8Num90z0">
    <w:name w:val="WW8Num90z0"/>
    <w:rsid w:val="00FA6299"/>
    <w:rPr>
      <w:rFonts w:ascii="Symbol" w:eastAsia="Times New Roman" w:hAnsi="Symbol" w:cs="Times New Roman"/>
    </w:rPr>
  </w:style>
  <w:style w:type="character" w:customStyle="1" w:styleId="WW8Num90z1">
    <w:name w:val="WW8Num90z1"/>
    <w:rsid w:val="00FA6299"/>
    <w:rPr>
      <w:rFonts w:ascii="Courier New" w:hAnsi="Courier New" w:cs="Courier New"/>
    </w:rPr>
  </w:style>
  <w:style w:type="character" w:customStyle="1" w:styleId="WW8Num90z2">
    <w:name w:val="WW8Num90z2"/>
    <w:rsid w:val="00FA6299"/>
    <w:rPr>
      <w:rFonts w:ascii="Wingdings" w:hAnsi="Wingdings"/>
    </w:rPr>
  </w:style>
  <w:style w:type="character" w:customStyle="1" w:styleId="WW8Num90z3">
    <w:name w:val="WW8Num90z3"/>
    <w:rsid w:val="00FA6299"/>
    <w:rPr>
      <w:rFonts w:ascii="Symbol" w:hAnsi="Symbol"/>
    </w:rPr>
  </w:style>
  <w:style w:type="character" w:customStyle="1" w:styleId="WW8Num93z0">
    <w:name w:val="WW8Num93z0"/>
    <w:rsid w:val="00FA6299"/>
    <w:rPr>
      <w:rFonts w:ascii="Symbol" w:hAnsi="Symbol"/>
    </w:rPr>
  </w:style>
  <w:style w:type="character" w:customStyle="1" w:styleId="WW8Num93z1">
    <w:name w:val="WW8Num93z1"/>
    <w:rsid w:val="00FA6299"/>
    <w:rPr>
      <w:rFonts w:ascii="Wingdings" w:hAnsi="Wingdings"/>
    </w:rPr>
  </w:style>
  <w:style w:type="character" w:customStyle="1" w:styleId="WW8Num93z4">
    <w:name w:val="WW8Num93z4"/>
    <w:rsid w:val="00FA6299"/>
    <w:rPr>
      <w:rFonts w:ascii="Courier New" w:hAnsi="Courier New" w:cs="Courier New"/>
    </w:rPr>
  </w:style>
  <w:style w:type="character" w:customStyle="1" w:styleId="WW8Num96z0">
    <w:name w:val="WW8Num96z0"/>
    <w:rsid w:val="00FA6299"/>
    <w:rPr>
      <w:rFonts w:ascii="Symbol" w:eastAsia="Times New Roman" w:hAnsi="Symbol" w:cs="Times New Roman"/>
    </w:rPr>
  </w:style>
  <w:style w:type="character" w:customStyle="1" w:styleId="WW8Num96z1">
    <w:name w:val="WW8Num96z1"/>
    <w:rsid w:val="00FA6299"/>
    <w:rPr>
      <w:rFonts w:ascii="Courier New" w:hAnsi="Courier New" w:cs="Courier New"/>
    </w:rPr>
  </w:style>
  <w:style w:type="character" w:customStyle="1" w:styleId="WW8Num96z2">
    <w:name w:val="WW8Num96z2"/>
    <w:rsid w:val="00FA6299"/>
    <w:rPr>
      <w:rFonts w:ascii="Wingdings" w:hAnsi="Wingdings"/>
    </w:rPr>
  </w:style>
  <w:style w:type="character" w:customStyle="1" w:styleId="WW8Num96z3">
    <w:name w:val="WW8Num96z3"/>
    <w:rsid w:val="00FA6299"/>
    <w:rPr>
      <w:rFonts w:ascii="Symbol" w:hAnsi="Symbol"/>
    </w:rPr>
  </w:style>
  <w:style w:type="character" w:customStyle="1" w:styleId="WW8Num98z0">
    <w:name w:val="WW8Num98z0"/>
    <w:rsid w:val="00FA6299"/>
    <w:rPr>
      <w:rFonts w:ascii="VNI-Times" w:eastAsia="Times New Roman" w:hAnsi="VNI-Times" w:cs="Times New Roman"/>
    </w:rPr>
  </w:style>
  <w:style w:type="character" w:customStyle="1" w:styleId="WW8Num98z1">
    <w:name w:val="WW8Num98z1"/>
    <w:rsid w:val="00FA6299"/>
    <w:rPr>
      <w:rFonts w:ascii="Courier New" w:hAnsi="Courier New" w:cs="Courier New"/>
    </w:rPr>
  </w:style>
  <w:style w:type="character" w:customStyle="1" w:styleId="WW8Num98z2">
    <w:name w:val="WW8Num98z2"/>
    <w:rsid w:val="00FA6299"/>
    <w:rPr>
      <w:rFonts w:ascii="Wingdings" w:hAnsi="Wingdings"/>
    </w:rPr>
  </w:style>
  <w:style w:type="character" w:customStyle="1" w:styleId="WW8Num98z3">
    <w:name w:val="WW8Num98z3"/>
    <w:rsid w:val="00FA6299"/>
    <w:rPr>
      <w:rFonts w:ascii="Symbol" w:hAnsi="Symbol"/>
    </w:rPr>
  </w:style>
  <w:style w:type="character" w:customStyle="1" w:styleId="WW8Num102z0">
    <w:name w:val="WW8Num102z0"/>
    <w:rsid w:val="00FA6299"/>
    <w:rPr>
      <w:rFonts w:ascii="VNI-Times" w:eastAsia="Times New Roman" w:hAnsi="VNI-Times" w:cs="Times New Roman"/>
    </w:rPr>
  </w:style>
  <w:style w:type="character" w:customStyle="1" w:styleId="WW8Num102z1">
    <w:name w:val="WW8Num102z1"/>
    <w:rsid w:val="00FA6299"/>
    <w:rPr>
      <w:rFonts w:ascii="Wingdings" w:hAnsi="Wingdings"/>
    </w:rPr>
  </w:style>
  <w:style w:type="character" w:customStyle="1" w:styleId="WW8Num102z2">
    <w:name w:val="WW8Num102z2"/>
    <w:rsid w:val="00FA6299"/>
    <w:rPr>
      <w:rFonts w:ascii="Symbol" w:hAnsi="Symbol"/>
    </w:rPr>
  </w:style>
  <w:style w:type="character" w:customStyle="1" w:styleId="WW8Num102z4">
    <w:name w:val="WW8Num102z4"/>
    <w:rsid w:val="00FA6299"/>
    <w:rPr>
      <w:rFonts w:ascii="Courier New" w:hAnsi="Courier New" w:cs="Courier New"/>
    </w:rPr>
  </w:style>
  <w:style w:type="character" w:customStyle="1" w:styleId="WW8Num103z0">
    <w:name w:val="WW8Num103z0"/>
    <w:rsid w:val="00FA6299"/>
    <w:rPr>
      <w:rFonts w:ascii="Wingdings" w:hAnsi="Wingdings"/>
    </w:rPr>
  </w:style>
  <w:style w:type="character" w:customStyle="1" w:styleId="WW8Num103z1">
    <w:name w:val="WW8Num103z1"/>
    <w:rsid w:val="00FA6299"/>
    <w:rPr>
      <w:rFonts w:ascii="Symbol" w:hAnsi="Symbol"/>
    </w:rPr>
  </w:style>
  <w:style w:type="character" w:customStyle="1" w:styleId="WW8Num103z4">
    <w:name w:val="WW8Num103z4"/>
    <w:rsid w:val="00FA6299"/>
    <w:rPr>
      <w:rFonts w:ascii="Courier New" w:hAnsi="Courier New" w:cs="Courier New"/>
    </w:rPr>
  </w:style>
  <w:style w:type="character" w:customStyle="1" w:styleId="WW8Num105z0">
    <w:name w:val="WW8Num105z0"/>
    <w:rsid w:val="00FA6299"/>
    <w:rPr>
      <w:rFonts w:ascii="Symbol" w:eastAsia="Times New Roman" w:hAnsi="Symbol" w:cs="Times New Roman"/>
    </w:rPr>
  </w:style>
  <w:style w:type="character" w:customStyle="1" w:styleId="WW8Num105z1">
    <w:name w:val="WW8Num105z1"/>
    <w:rsid w:val="00FA6299"/>
    <w:rPr>
      <w:rFonts w:ascii="Courier New" w:hAnsi="Courier New" w:cs="Courier New"/>
    </w:rPr>
  </w:style>
  <w:style w:type="character" w:customStyle="1" w:styleId="WW8Num105z2">
    <w:name w:val="WW8Num105z2"/>
    <w:rsid w:val="00FA6299"/>
    <w:rPr>
      <w:rFonts w:ascii="Wingdings" w:hAnsi="Wingdings"/>
    </w:rPr>
  </w:style>
  <w:style w:type="character" w:customStyle="1" w:styleId="WW8Num105z3">
    <w:name w:val="WW8Num105z3"/>
    <w:rsid w:val="00FA6299"/>
    <w:rPr>
      <w:rFonts w:ascii="Symbol" w:hAnsi="Symbol"/>
    </w:rPr>
  </w:style>
  <w:style w:type="character" w:customStyle="1" w:styleId="WW8Num108z0">
    <w:name w:val="WW8Num108z0"/>
    <w:rsid w:val="00FA6299"/>
    <w:rPr>
      <w:rFonts w:ascii="Symbol" w:hAnsi="Symbol"/>
    </w:rPr>
  </w:style>
  <w:style w:type="character" w:customStyle="1" w:styleId="WW8Num108z1">
    <w:name w:val="WW8Num108z1"/>
    <w:rsid w:val="00FA6299"/>
    <w:rPr>
      <w:rFonts w:ascii="Courier New" w:hAnsi="Courier New" w:cs="Courier New"/>
    </w:rPr>
  </w:style>
  <w:style w:type="character" w:customStyle="1" w:styleId="WW8Num108z2">
    <w:name w:val="WW8Num108z2"/>
    <w:rsid w:val="00FA6299"/>
    <w:rPr>
      <w:rFonts w:ascii="Wingdings" w:hAnsi="Wingdings"/>
    </w:rPr>
  </w:style>
  <w:style w:type="character" w:customStyle="1" w:styleId="WW8Num109z1">
    <w:name w:val="WW8Num109z1"/>
    <w:rsid w:val="00FA6299"/>
    <w:rPr>
      <w:rFonts w:ascii="Symbol" w:hAnsi="Symbol"/>
    </w:rPr>
  </w:style>
  <w:style w:type="character" w:customStyle="1" w:styleId="WW8Num110z0">
    <w:name w:val="WW8Num110z0"/>
    <w:rsid w:val="00FA6299"/>
    <w:rPr>
      <w:u w:val="none"/>
    </w:rPr>
  </w:style>
  <w:style w:type="character" w:customStyle="1" w:styleId="WW8Num111z0">
    <w:name w:val="WW8Num111z0"/>
    <w:rsid w:val="00FA6299"/>
    <w:rPr>
      <w:rFonts w:ascii="Symbol" w:hAnsi="Symbol"/>
    </w:rPr>
  </w:style>
  <w:style w:type="character" w:customStyle="1" w:styleId="WW8Num111z1">
    <w:name w:val="WW8Num111z1"/>
    <w:rsid w:val="00FA6299"/>
    <w:rPr>
      <w:rFonts w:ascii="Symbol" w:hAnsi="Symbol"/>
      <w:color w:val="auto"/>
    </w:rPr>
  </w:style>
  <w:style w:type="character" w:customStyle="1" w:styleId="WW8Num111z2">
    <w:name w:val="WW8Num111z2"/>
    <w:rsid w:val="00FA6299"/>
    <w:rPr>
      <w:rFonts w:ascii="Wingdings" w:hAnsi="Wingdings"/>
    </w:rPr>
  </w:style>
  <w:style w:type="character" w:customStyle="1" w:styleId="WW8Num111z4">
    <w:name w:val="WW8Num111z4"/>
    <w:rsid w:val="00FA6299"/>
    <w:rPr>
      <w:rFonts w:ascii="Courier New" w:hAnsi="Courier New" w:cs="Courier New"/>
    </w:rPr>
  </w:style>
  <w:style w:type="character" w:customStyle="1" w:styleId="WW8Num112z0">
    <w:name w:val="WW8Num112z0"/>
    <w:rsid w:val="00FA6299"/>
    <w:rPr>
      <w:rFonts w:ascii="VNI-Times" w:eastAsia="Times New Roman" w:hAnsi="VNI-Times" w:cs="Times New Roman"/>
    </w:rPr>
  </w:style>
  <w:style w:type="character" w:customStyle="1" w:styleId="WW8Num112z1">
    <w:name w:val="WW8Num112z1"/>
    <w:rsid w:val="00FA6299"/>
    <w:rPr>
      <w:rFonts w:ascii="Symbol" w:hAnsi="Symbol"/>
      <w:color w:val="auto"/>
    </w:rPr>
  </w:style>
  <w:style w:type="character" w:customStyle="1" w:styleId="WW8Num112z2">
    <w:name w:val="WW8Num112z2"/>
    <w:rsid w:val="00FA6299"/>
    <w:rPr>
      <w:rFonts w:ascii="Wingdings" w:hAnsi="Wingdings"/>
    </w:rPr>
  </w:style>
  <w:style w:type="character" w:customStyle="1" w:styleId="WW8Num112z3">
    <w:name w:val="WW8Num112z3"/>
    <w:rsid w:val="00FA6299"/>
    <w:rPr>
      <w:rFonts w:ascii="Symbol" w:hAnsi="Symbol"/>
    </w:rPr>
  </w:style>
  <w:style w:type="character" w:customStyle="1" w:styleId="WW8Num112z4">
    <w:name w:val="WW8Num112z4"/>
    <w:rsid w:val="00FA6299"/>
    <w:rPr>
      <w:rFonts w:ascii="Courier New" w:hAnsi="Courier New" w:cs="Courier New"/>
    </w:rPr>
  </w:style>
  <w:style w:type="character" w:customStyle="1" w:styleId="WW8Num113z0">
    <w:name w:val="WW8Num113z0"/>
    <w:rsid w:val="00FA6299"/>
    <w:rPr>
      <w:rFonts w:ascii="Symbol" w:hAnsi="Symbol"/>
    </w:rPr>
  </w:style>
  <w:style w:type="character" w:customStyle="1" w:styleId="WW8Num113z1">
    <w:name w:val="WW8Num113z1"/>
    <w:rsid w:val="00FA6299"/>
    <w:rPr>
      <w:rFonts w:ascii="Courier New" w:hAnsi="Courier New" w:cs="Courier New"/>
    </w:rPr>
  </w:style>
  <w:style w:type="character" w:customStyle="1" w:styleId="WW8Num113z2">
    <w:name w:val="WW8Num113z2"/>
    <w:rsid w:val="00FA6299"/>
    <w:rPr>
      <w:rFonts w:ascii="Wingdings" w:hAnsi="Wingdings"/>
    </w:rPr>
  </w:style>
  <w:style w:type="character" w:customStyle="1" w:styleId="WW8Num115z0">
    <w:name w:val="WW8Num115z0"/>
    <w:rsid w:val="00FA6299"/>
    <w:rPr>
      <w:rFonts w:ascii="VNI-Times" w:eastAsia="Times New Roman" w:hAnsi="VNI-Times" w:cs="Times New Roman"/>
    </w:rPr>
  </w:style>
  <w:style w:type="character" w:customStyle="1" w:styleId="WW8Num115z1">
    <w:name w:val="WW8Num115z1"/>
    <w:rsid w:val="00FA6299"/>
    <w:rPr>
      <w:rFonts w:ascii="Wingdings" w:hAnsi="Wingdings"/>
    </w:rPr>
  </w:style>
  <w:style w:type="character" w:customStyle="1" w:styleId="WW8Num115z3">
    <w:name w:val="WW8Num115z3"/>
    <w:rsid w:val="00FA6299"/>
    <w:rPr>
      <w:rFonts w:ascii="Symbol" w:hAnsi="Symbol"/>
    </w:rPr>
  </w:style>
  <w:style w:type="character" w:customStyle="1" w:styleId="WW8Num115z4">
    <w:name w:val="WW8Num115z4"/>
    <w:rsid w:val="00FA6299"/>
    <w:rPr>
      <w:rFonts w:ascii="Courier New" w:hAnsi="Courier New" w:cs="Courier New"/>
    </w:rPr>
  </w:style>
  <w:style w:type="character" w:customStyle="1" w:styleId="WW8Num117z0">
    <w:name w:val="WW8Num117z0"/>
    <w:rsid w:val="00FA6299"/>
    <w:rPr>
      <w:rFonts w:ascii="VNI-Times" w:eastAsia="Times New Roman" w:hAnsi="VNI-Times" w:cs="Times New Roman"/>
    </w:rPr>
  </w:style>
  <w:style w:type="character" w:customStyle="1" w:styleId="WW8Num117z1">
    <w:name w:val="WW8Num117z1"/>
    <w:rsid w:val="00FA6299"/>
    <w:rPr>
      <w:rFonts w:ascii="Courier New" w:hAnsi="Courier New" w:cs="Courier New"/>
    </w:rPr>
  </w:style>
  <w:style w:type="character" w:customStyle="1" w:styleId="WW8Num117z2">
    <w:name w:val="WW8Num117z2"/>
    <w:rsid w:val="00FA6299"/>
    <w:rPr>
      <w:rFonts w:ascii="Wingdings" w:hAnsi="Wingdings"/>
    </w:rPr>
  </w:style>
  <w:style w:type="character" w:customStyle="1" w:styleId="WW8Num117z3">
    <w:name w:val="WW8Num117z3"/>
    <w:rsid w:val="00FA6299"/>
    <w:rPr>
      <w:rFonts w:ascii="Symbol" w:hAnsi="Symbol"/>
    </w:rPr>
  </w:style>
  <w:style w:type="character" w:customStyle="1" w:styleId="WW8Num119z0">
    <w:name w:val="WW8Num119z0"/>
    <w:rsid w:val="00FA6299"/>
    <w:rPr>
      <w:rFonts w:ascii="VNI-Times" w:eastAsia="Times New Roman" w:hAnsi="VNI-Times" w:cs="Times New Roman"/>
    </w:rPr>
  </w:style>
  <w:style w:type="character" w:customStyle="1" w:styleId="WW8Num119z1">
    <w:name w:val="WW8Num119z1"/>
    <w:rsid w:val="00FA6299"/>
    <w:rPr>
      <w:rFonts w:ascii="Courier New" w:hAnsi="Courier New" w:cs="Courier New"/>
    </w:rPr>
  </w:style>
  <w:style w:type="character" w:customStyle="1" w:styleId="WW8Num119z2">
    <w:name w:val="WW8Num119z2"/>
    <w:rsid w:val="00FA6299"/>
    <w:rPr>
      <w:rFonts w:ascii="Wingdings" w:hAnsi="Wingdings"/>
    </w:rPr>
  </w:style>
  <w:style w:type="character" w:customStyle="1" w:styleId="WW8Num119z3">
    <w:name w:val="WW8Num119z3"/>
    <w:rsid w:val="00FA6299"/>
    <w:rPr>
      <w:rFonts w:ascii="Symbol" w:hAnsi="Symbol"/>
    </w:rPr>
  </w:style>
  <w:style w:type="character" w:customStyle="1" w:styleId="WW8Num120z0">
    <w:name w:val="WW8Num120z0"/>
    <w:rsid w:val="00FA6299"/>
    <w:rPr>
      <w:rFonts w:ascii="VNI-Times" w:eastAsia="Times New Roman" w:hAnsi="VNI-Times" w:cs="Times New Roman"/>
    </w:rPr>
  </w:style>
  <w:style w:type="character" w:customStyle="1" w:styleId="WW8Num120z1">
    <w:name w:val="WW8Num120z1"/>
    <w:rsid w:val="00FA6299"/>
    <w:rPr>
      <w:rFonts w:ascii="Courier New" w:hAnsi="Courier New" w:cs="Courier New"/>
    </w:rPr>
  </w:style>
  <w:style w:type="character" w:customStyle="1" w:styleId="WW8Num120z2">
    <w:name w:val="WW8Num120z2"/>
    <w:rsid w:val="00FA6299"/>
    <w:rPr>
      <w:rFonts w:ascii="Wingdings" w:hAnsi="Wingdings"/>
    </w:rPr>
  </w:style>
  <w:style w:type="character" w:customStyle="1" w:styleId="WW8Num120z3">
    <w:name w:val="WW8Num120z3"/>
    <w:rsid w:val="00FA6299"/>
    <w:rPr>
      <w:rFonts w:ascii="Symbol" w:hAnsi="Symbol"/>
    </w:rPr>
  </w:style>
  <w:style w:type="character" w:customStyle="1" w:styleId="WW8Num122z1">
    <w:name w:val="WW8Num122z1"/>
    <w:rsid w:val="00FA6299"/>
    <w:rPr>
      <w:rFonts w:ascii="Wingdings" w:hAnsi="Wingdings"/>
    </w:rPr>
  </w:style>
  <w:style w:type="character" w:customStyle="1" w:styleId="WW8Num124z0">
    <w:name w:val="WW8Num124z0"/>
    <w:rsid w:val="00FA6299"/>
    <w:rPr>
      <w:rFonts w:ascii="Symbol" w:hAnsi="Symbol"/>
    </w:rPr>
  </w:style>
  <w:style w:type="character" w:customStyle="1" w:styleId="WW8Num124z1">
    <w:name w:val="WW8Num124z1"/>
    <w:rsid w:val="00FA6299"/>
    <w:rPr>
      <w:rFonts w:ascii="Wingdings" w:hAnsi="Wingdings"/>
    </w:rPr>
  </w:style>
  <w:style w:type="character" w:customStyle="1" w:styleId="WW8Num124z4">
    <w:name w:val="WW8Num124z4"/>
    <w:rsid w:val="00FA6299"/>
    <w:rPr>
      <w:rFonts w:ascii="Courier New" w:hAnsi="Courier New" w:cs="Courier New"/>
    </w:rPr>
  </w:style>
  <w:style w:type="character" w:customStyle="1" w:styleId="WW8Num125z0">
    <w:name w:val="WW8Num125z0"/>
    <w:rsid w:val="00FA6299"/>
    <w:rPr>
      <w:rFonts w:ascii="Times New Roman" w:eastAsia="Times New Roman" w:hAnsi="Times New Roman" w:cs="Times New Roman"/>
    </w:rPr>
  </w:style>
  <w:style w:type="character" w:customStyle="1" w:styleId="WW8Num125z1">
    <w:name w:val="WW8Num125z1"/>
    <w:rsid w:val="00FA6299"/>
    <w:rPr>
      <w:rFonts w:ascii="Courier New" w:hAnsi="Courier New" w:cs="Courier New"/>
    </w:rPr>
  </w:style>
  <w:style w:type="character" w:customStyle="1" w:styleId="WW8Num125z2">
    <w:name w:val="WW8Num125z2"/>
    <w:rsid w:val="00FA6299"/>
    <w:rPr>
      <w:rFonts w:ascii="Wingdings" w:hAnsi="Wingdings"/>
    </w:rPr>
  </w:style>
  <w:style w:type="character" w:customStyle="1" w:styleId="WW8Num125z3">
    <w:name w:val="WW8Num125z3"/>
    <w:rsid w:val="00FA6299"/>
    <w:rPr>
      <w:rFonts w:ascii="Symbol" w:hAnsi="Symbol"/>
    </w:rPr>
  </w:style>
  <w:style w:type="character" w:customStyle="1" w:styleId="WW8Num129z1">
    <w:name w:val="WW8Num129z1"/>
    <w:rsid w:val="00FA6299"/>
    <w:rPr>
      <w:rFonts w:ascii="VNI-Times" w:hAnsi="VNI-Times" w:cs="VNI-Times"/>
    </w:rPr>
  </w:style>
  <w:style w:type="character" w:customStyle="1" w:styleId="WW8Num130z0">
    <w:name w:val="WW8Num130z0"/>
    <w:rsid w:val="00FA6299"/>
    <w:rPr>
      <w:rFonts w:ascii="VNI-Times" w:eastAsia="Times New Roman" w:hAnsi="VNI-Times" w:cs="Times New Roman"/>
    </w:rPr>
  </w:style>
  <w:style w:type="character" w:customStyle="1" w:styleId="WW8Num130z1">
    <w:name w:val="WW8Num130z1"/>
    <w:rsid w:val="00FA6299"/>
    <w:rPr>
      <w:rFonts w:ascii="Courier New" w:hAnsi="Courier New" w:cs="Courier New"/>
    </w:rPr>
  </w:style>
  <w:style w:type="character" w:customStyle="1" w:styleId="WW8Num130z2">
    <w:name w:val="WW8Num130z2"/>
    <w:rsid w:val="00FA6299"/>
    <w:rPr>
      <w:rFonts w:ascii="Wingdings" w:hAnsi="Wingdings"/>
    </w:rPr>
  </w:style>
  <w:style w:type="character" w:customStyle="1" w:styleId="WW8Num130z3">
    <w:name w:val="WW8Num130z3"/>
    <w:rsid w:val="00FA6299"/>
    <w:rPr>
      <w:rFonts w:ascii="Symbol" w:hAnsi="Symbol"/>
    </w:rPr>
  </w:style>
  <w:style w:type="character" w:customStyle="1" w:styleId="WW8Num131z0">
    <w:name w:val="WW8Num131z0"/>
    <w:rsid w:val="00FA6299"/>
    <w:rPr>
      <w:rFonts w:ascii="VNI-Times" w:eastAsia="Times New Roman" w:hAnsi="VNI-Times" w:cs="Times New Roman"/>
    </w:rPr>
  </w:style>
  <w:style w:type="character" w:customStyle="1" w:styleId="WW8Num131z1">
    <w:name w:val="WW8Num131z1"/>
    <w:rsid w:val="00FA6299"/>
    <w:rPr>
      <w:rFonts w:ascii="Wingdings" w:hAnsi="Wingdings"/>
    </w:rPr>
  </w:style>
  <w:style w:type="character" w:customStyle="1" w:styleId="WW8Num131z3">
    <w:name w:val="WW8Num131z3"/>
    <w:rsid w:val="00FA6299"/>
    <w:rPr>
      <w:rFonts w:ascii="Symbol" w:hAnsi="Symbol"/>
    </w:rPr>
  </w:style>
  <w:style w:type="character" w:customStyle="1" w:styleId="WW8Num131z4">
    <w:name w:val="WW8Num131z4"/>
    <w:rsid w:val="00FA6299"/>
    <w:rPr>
      <w:rFonts w:ascii="Courier New" w:hAnsi="Courier New" w:cs="Courier New"/>
    </w:rPr>
  </w:style>
  <w:style w:type="character" w:customStyle="1" w:styleId="WW8Num133z0">
    <w:name w:val="WW8Num133z0"/>
    <w:rsid w:val="00FA6299"/>
    <w:rPr>
      <w:rFonts w:ascii="VNI-Times" w:eastAsia="Times New Roman" w:hAnsi="VNI-Times" w:cs="Times New Roman"/>
    </w:rPr>
  </w:style>
  <w:style w:type="character" w:customStyle="1" w:styleId="WW8Num133z1">
    <w:name w:val="WW8Num133z1"/>
    <w:rsid w:val="00FA6299"/>
    <w:rPr>
      <w:rFonts w:ascii="Courier New" w:hAnsi="Courier New" w:cs="Courier New"/>
    </w:rPr>
  </w:style>
  <w:style w:type="character" w:customStyle="1" w:styleId="WW8Num133z2">
    <w:name w:val="WW8Num133z2"/>
    <w:rsid w:val="00FA6299"/>
    <w:rPr>
      <w:rFonts w:ascii="Wingdings" w:hAnsi="Wingdings"/>
    </w:rPr>
  </w:style>
  <w:style w:type="character" w:customStyle="1" w:styleId="WW8Num133z3">
    <w:name w:val="WW8Num133z3"/>
    <w:rsid w:val="00FA6299"/>
    <w:rPr>
      <w:rFonts w:ascii="Symbol" w:hAnsi="Symbol"/>
    </w:rPr>
  </w:style>
  <w:style w:type="character" w:customStyle="1" w:styleId="WW8Num135z2">
    <w:name w:val="WW8Num135z2"/>
    <w:rsid w:val="00FA6299"/>
    <w:rPr>
      <w:rFonts w:ascii="Wingdings" w:hAnsi="Wingdings"/>
    </w:rPr>
  </w:style>
  <w:style w:type="character" w:customStyle="1" w:styleId="WW8Num136z1">
    <w:name w:val="WW8Num136z1"/>
    <w:rsid w:val="00FA6299"/>
    <w:rPr>
      <w:rFonts w:ascii="Symbol" w:hAnsi="Symbol"/>
    </w:rPr>
  </w:style>
  <w:style w:type="character" w:customStyle="1" w:styleId="WW8Num136z2">
    <w:name w:val="WW8Num136z2"/>
    <w:rsid w:val="00FA6299"/>
    <w:rPr>
      <w:rFonts w:ascii="Wingdings" w:hAnsi="Wingdings"/>
    </w:rPr>
  </w:style>
  <w:style w:type="character" w:customStyle="1" w:styleId="WW8Num139z0">
    <w:name w:val="WW8Num139z0"/>
    <w:rsid w:val="00FA6299"/>
    <w:rPr>
      <w:rFonts w:ascii="VNI-Times" w:eastAsia="Times New Roman" w:hAnsi="VNI-Times" w:cs="Times New Roman"/>
    </w:rPr>
  </w:style>
  <w:style w:type="character" w:customStyle="1" w:styleId="WW8Num139z1">
    <w:name w:val="WW8Num139z1"/>
    <w:rsid w:val="00FA6299"/>
    <w:rPr>
      <w:rFonts w:ascii="Courier New" w:hAnsi="Courier New" w:cs="Courier New"/>
    </w:rPr>
  </w:style>
  <w:style w:type="character" w:customStyle="1" w:styleId="WW8Num139z2">
    <w:name w:val="WW8Num139z2"/>
    <w:rsid w:val="00FA6299"/>
    <w:rPr>
      <w:rFonts w:ascii="Wingdings" w:hAnsi="Wingdings"/>
    </w:rPr>
  </w:style>
  <w:style w:type="character" w:customStyle="1" w:styleId="WW8Num139z3">
    <w:name w:val="WW8Num139z3"/>
    <w:rsid w:val="00FA6299"/>
    <w:rPr>
      <w:rFonts w:ascii="Symbol" w:hAnsi="Symbol"/>
    </w:rPr>
  </w:style>
  <w:style w:type="character" w:customStyle="1" w:styleId="WW8Num140z0">
    <w:name w:val="WW8Num140z0"/>
    <w:rsid w:val="00FA6299"/>
    <w:rPr>
      <w:rFonts w:ascii="Symbol" w:hAnsi="Symbol"/>
    </w:rPr>
  </w:style>
  <w:style w:type="character" w:customStyle="1" w:styleId="WW8Num140z2">
    <w:name w:val="WW8Num140z2"/>
    <w:rsid w:val="00FA6299"/>
    <w:rPr>
      <w:rFonts w:ascii="Wingdings" w:hAnsi="Wingdings"/>
    </w:rPr>
  </w:style>
  <w:style w:type="character" w:customStyle="1" w:styleId="WW8Num140z4">
    <w:name w:val="WW8Num140z4"/>
    <w:rsid w:val="00FA6299"/>
    <w:rPr>
      <w:rFonts w:ascii="Courier New" w:hAnsi="Courier New" w:cs="Courier New"/>
    </w:rPr>
  </w:style>
  <w:style w:type="character" w:customStyle="1" w:styleId="WW8Num142z1">
    <w:name w:val="WW8Num142z1"/>
    <w:rsid w:val="00FA6299"/>
    <w:rPr>
      <w:rFonts w:ascii="Wingdings" w:hAnsi="Wingdings"/>
    </w:rPr>
  </w:style>
  <w:style w:type="character" w:customStyle="1" w:styleId="WW8Num144z2">
    <w:name w:val="WW8Num144z2"/>
    <w:rsid w:val="00FA6299"/>
    <w:rPr>
      <w:rFonts w:ascii="Symbol" w:hAnsi="Symbol"/>
    </w:rPr>
  </w:style>
  <w:style w:type="character" w:customStyle="1" w:styleId="WW8Num144z3">
    <w:name w:val="WW8Num144z3"/>
    <w:rsid w:val="00FA6299"/>
    <w:rPr>
      <w:rFonts w:ascii="Wingdings" w:hAnsi="Wingdings"/>
    </w:rPr>
  </w:style>
  <w:style w:type="character" w:customStyle="1" w:styleId="WW8Num147z0">
    <w:name w:val="WW8Num147z0"/>
    <w:rsid w:val="00FA6299"/>
    <w:rPr>
      <w:rFonts w:ascii="Symbol" w:eastAsia="Times New Roman" w:hAnsi="Symbol" w:cs="Times New Roman"/>
    </w:rPr>
  </w:style>
  <w:style w:type="character" w:customStyle="1" w:styleId="WW8Num147z1">
    <w:name w:val="WW8Num147z1"/>
    <w:rsid w:val="00FA6299"/>
    <w:rPr>
      <w:rFonts w:ascii="Courier New" w:hAnsi="Courier New" w:cs="Courier New"/>
    </w:rPr>
  </w:style>
  <w:style w:type="character" w:customStyle="1" w:styleId="WW8Num147z2">
    <w:name w:val="WW8Num147z2"/>
    <w:rsid w:val="00FA6299"/>
    <w:rPr>
      <w:rFonts w:ascii="Wingdings" w:hAnsi="Wingdings"/>
    </w:rPr>
  </w:style>
  <w:style w:type="character" w:customStyle="1" w:styleId="WW8Num147z3">
    <w:name w:val="WW8Num147z3"/>
    <w:rsid w:val="00FA6299"/>
    <w:rPr>
      <w:rFonts w:ascii="Symbol" w:hAnsi="Symbol"/>
    </w:rPr>
  </w:style>
  <w:style w:type="character" w:customStyle="1" w:styleId="WW8Num149z0">
    <w:name w:val="WW8Num149z0"/>
    <w:rsid w:val="00FA6299"/>
    <w:rPr>
      <w:rFonts w:ascii="Symbol" w:eastAsia="Times New Roman" w:hAnsi="Symbol" w:cs="Times New Roman"/>
    </w:rPr>
  </w:style>
  <w:style w:type="character" w:customStyle="1" w:styleId="WW8Num149z1">
    <w:name w:val="WW8Num149z1"/>
    <w:rsid w:val="00FA6299"/>
    <w:rPr>
      <w:rFonts w:ascii="Wingdings" w:hAnsi="Wingdings"/>
    </w:rPr>
  </w:style>
  <w:style w:type="character" w:customStyle="1" w:styleId="WW8Num149z3">
    <w:name w:val="WW8Num149z3"/>
    <w:rsid w:val="00FA6299"/>
    <w:rPr>
      <w:rFonts w:ascii="Symbol" w:hAnsi="Symbol"/>
    </w:rPr>
  </w:style>
  <w:style w:type="character" w:customStyle="1" w:styleId="WW8Num149z4">
    <w:name w:val="WW8Num149z4"/>
    <w:rsid w:val="00FA6299"/>
    <w:rPr>
      <w:rFonts w:ascii="Courier New" w:hAnsi="Courier New" w:cs="Courier New"/>
    </w:rPr>
  </w:style>
  <w:style w:type="character" w:customStyle="1" w:styleId="WW8Num150z1">
    <w:name w:val="WW8Num150z1"/>
    <w:rsid w:val="00FA6299"/>
    <w:rPr>
      <w:rFonts w:ascii="Symbol" w:hAnsi="Symbol"/>
    </w:rPr>
  </w:style>
  <w:style w:type="character" w:customStyle="1" w:styleId="WW8Num161z0">
    <w:name w:val="WW8Num161z0"/>
    <w:rsid w:val="00FA6299"/>
    <w:rPr>
      <w:rFonts w:ascii="VNI-Times" w:eastAsia="Times New Roman" w:hAnsi="VNI-Times" w:cs="Times New Roman"/>
    </w:rPr>
  </w:style>
  <w:style w:type="character" w:customStyle="1" w:styleId="WW8Num161z1">
    <w:name w:val="WW8Num161z1"/>
    <w:rsid w:val="00FA6299"/>
    <w:rPr>
      <w:rFonts w:ascii="Symbol" w:hAnsi="Symbol"/>
    </w:rPr>
  </w:style>
  <w:style w:type="character" w:customStyle="1" w:styleId="WW8Num161z2">
    <w:name w:val="WW8Num161z2"/>
    <w:rsid w:val="00FA6299"/>
    <w:rPr>
      <w:rFonts w:ascii="Wingdings" w:hAnsi="Wingdings"/>
    </w:rPr>
  </w:style>
  <w:style w:type="character" w:customStyle="1" w:styleId="WW8Num161z4">
    <w:name w:val="WW8Num161z4"/>
    <w:rsid w:val="00FA6299"/>
    <w:rPr>
      <w:rFonts w:ascii="Courier New" w:hAnsi="Courier New" w:cs="Courier New"/>
    </w:rPr>
  </w:style>
  <w:style w:type="character" w:customStyle="1" w:styleId="WW8Num168z0">
    <w:name w:val="WW8Num168z0"/>
    <w:rsid w:val="00FA6299"/>
    <w:rPr>
      <w:rFonts w:ascii="VNI-Times" w:eastAsia="Times New Roman" w:hAnsi="VNI-Times" w:cs="Times New Roman"/>
    </w:rPr>
  </w:style>
  <w:style w:type="character" w:customStyle="1" w:styleId="WW8Num168z1">
    <w:name w:val="WW8Num168z1"/>
    <w:rsid w:val="00FA6299"/>
    <w:rPr>
      <w:rFonts w:ascii="Courier New" w:hAnsi="Courier New" w:cs="Courier New"/>
    </w:rPr>
  </w:style>
  <w:style w:type="character" w:customStyle="1" w:styleId="WW8Num168z2">
    <w:name w:val="WW8Num168z2"/>
    <w:rsid w:val="00FA6299"/>
    <w:rPr>
      <w:rFonts w:ascii="Wingdings" w:hAnsi="Wingdings"/>
    </w:rPr>
  </w:style>
  <w:style w:type="character" w:customStyle="1" w:styleId="WW8Num168z3">
    <w:name w:val="WW8Num168z3"/>
    <w:rsid w:val="00FA6299"/>
    <w:rPr>
      <w:rFonts w:ascii="Symbol" w:hAnsi="Symbol"/>
    </w:rPr>
  </w:style>
  <w:style w:type="character" w:customStyle="1" w:styleId="WW8Num169z0">
    <w:name w:val="WW8Num169z0"/>
    <w:rsid w:val="00FA6299"/>
    <w:rPr>
      <w:rFonts w:ascii="Wingdings" w:hAnsi="Wingdings"/>
    </w:rPr>
  </w:style>
  <w:style w:type="character" w:customStyle="1" w:styleId="WW8Num169z1">
    <w:name w:val="WW8Num169z1"/>
    <w:rsid w:val="00FA6299"/>
    <w:rPr>
      <w:rFonts w:ascii="Courier New" w:hAnsi="Courier New" w:cs="Courier New"/>
    </w:rPr>
  </w:style>
  <w:style w:type="character" w:customStyle="1" w:styleId="WW8Num169z3">
    <w:name w:val="WW8Num169z3"/>
    <w:rsid w:val="00FA6299"/>
    <w:rPr>
      <w:rFonts w:ascii="Symbol" w:hAnsi="Symbol"/>
    </w:rPr>
  </w:style>
  <w:style w:type="character" w:customStyle="1" w:styleId="WW8Num171z0">
    <w:name w:val="WW8Num171z0"/>
    <w:rsid w:val="00FA6299"/>
    <w:rPr>
      <w:rFonts w:ascii="VNI-Times" w:eastAsia="Times New Roman" w:hAnsi="VNI-Times" w:cs="Times New Roman"/>
    </w:rPr>
  </w:style>
  <w:style w:type="character" w:customStyle="1" w:styleId="WW8Num171z1">
    <w:name w:val="WW8Num171z1"/>
    <w:rsid w:val="00FA6299"/>
    <w:rPr>
      <w:rFonts w:ascii="Courier New" w:hAnsi="Courier New" w:cs="Courier New"/>
    </w:rPr>
  </w:style>
  <w:style w:type="character" w:customStyle="1" w:styleId="WW8Num171z2">
    <w:name w:val="WW8Num171z2"/>
    <w:rsid w:val="00FA6299"/>
    <w:rPr>
      <w:rFonts w:ascii="Wingdings" w:hAnsi="Wingdings"/>
    </w:rPr>
  </w:style>
  <w:style w:type="character" w:customStyle="1" w:styleId="WW8Num171z3">
    <w:name w:val="WW8Num171z3"/>
    <w:rsid w:val="00FA6299"/>
    <w:rPr>
      <w:rFonts w:ascii="Symbol" w:hAnsi="Symbol"/>
    </w:rPr>
  </w:style>
  <w:style w:type="character" w:customStyle="1" w:styleId="WW8Num172z0">
    <w:name w:val="WW8Num172z0"/>
    <w:rsid w:val="00FA6299"/>
    <w:rPr>
      <w:b/>
    </w:rPr>
  </w:style>
  <w:style w:type="character" w:customStyle="1" w:styleId="WW8Num174z0">
    <w:name w:val="WW8Num174z0"/>
    <w:rsid w:val="00FA6299"/>
    <w:rPr>
      <w:rFonts w:ascii="Wingdings" w:hAnsi="Wingdings"/>
    </w:rPr>
  </w:style>
  <w:style w:type="character" w:customStyle="1" w:styleId="WW8Num174z1">
    <w:name w:val="WW8Num174z1"/>
    <w:rsid w:val="00FA6299"/>
    <w:rPr>
      <w:rFonts w:ascii="Courier New" w:hAnsi="Courier New" w:cs="Courier New"/>
    </w:rPr>
  </w:style>
  <w:style w:type="character" w:customStyle="1" w:styleId="WW8Num174z3">
    <w:name w:val="WW8Num174z3"/>
    <w:rsid w:val="00FA6299"/>
    <w:rPr>
      <w:rFonts w:ascii="Symbol" w:hAnsi="Symbol"/>
    </w:rPr>
  </w:style>
  <w:style w:type="character" w:customStyle="1" w:styleId="WW8Num176z0">
    <w:name w:val="WW8Num176z0"/>
    <w:rsid w:val="00FA6299"/>
    <w:rPr>
      <w:rFonts w:ascii="Symbol" w:hAnsi="Symbol"/>
    </w:rPr>
  </w:style>
  <w:style w:type="character" w:customStyle="1" w:styleId="WW8Num176z1">
    <w:name w:val="WW8Num176z1"/>
    <w:rsid w:val="00FA6299"/>
    <w:rPr>
      <w:rFonts w:ascii="Courier New" w:hAnsi="Courier New" w:cs="Courier New"/>
    </w:rPr>
  </w:style>
  <w:style w:type="character" w:customStyle="1" w:styleId="WW8Num176z2">
    <w:name w:val="WW8Num176z2"/>
    <w:rsid w:val="00FA6299"/>
    <w:rPr>
      <w:rFonts w:ascii="Wingdings" w:hAnsi="Wingdings"/>
    </w:rPr>
  </w:style>
  <w:style w:type="character" w:customStyle="1" w:styleId="WW8Num178z0">
    <w:name w:val="WW8Num178z0"/>
    <w:rsid w:val="00FA6299"/>
    <w:rPr>
      <w:rFonts w:ascii="Wingdings" w:hAnsi="Wingdings"/>
    </w:rPr>
  </w:style>
  <w:style w:type="character" w:customStyle="1" w:styleId="WW8Num178z1">
    <w:name w:val="WW8Num178z1"/>
    <w:rsid w:val="00FA6299"/>
    <w:rPr>
      <w:rFonts w:ascii="Symbol" w:hAnsi="Symbol"/>
    </w:rPr>
  </w:style>
  <w:style w:type="character" w:customStyle="1" w:styleId="WW8Num178z4">
    <w:name w:val="WW8Num178z4"/>
    <w:rsid w:val="00FA6299"/>
    <w:rPr>
      <w:rFonts w:ascii="Courier New" w:hAnsi="Courier New" w:cs="Courier New"/>
    </w:rPr>
  </w:style>
  <w:style w:type="character" w:customStyle="1" w:styleId="WW8Num179z0">
    <w:name w:val="WW8Num179z0"/>
    <w:rsid w:val="00FA6299"/>
    <w:rPr>
      <w:rFonts w:ascii="VNI-Times" w:eastAsia="Times New Roman" w:hAnsi="VNI-Times" w:cs="Times New Roman"/>
    </w:rPr>
  </w:style>
  <w:style w:type="character" w:customStyle="1" w:styleId="WW8Num179z1">
    <w:name w:val="WW8Num179z1"/>
    <w:rsid w:val="00FA6299"/>
    <w:rPr>
      <w:rFonts w:ascii="Courier New" w:hAnsi="Courier New" w:cs="Courier New"/>
    </w:rPr>
  </w:style>
  <w:style w:type="character" w:customStyle="1" w:styleId="WW8Num179z2">
    <w:name w:val="WW8Num179z2"/>
    <w:rsid w:val="00FA6299"/>
    <w:rPr>
      <w:rFonts w:ascii="Wingdings" w:hAnsi="Wingdings"/>
    </w:rPr>
  </w:style>
  <w:style w:type="character" w:customStyle="1" w:styleId="WW8Num179z3">
    <w:name w:val="WW8Num179z3"/>
    <w:rsid w:val="00FA6299"/>
    <w:rPr>
      <w:rFonts w:ascii="Symbol" w:hAnsi="Symbol"/>
    </w:rPr>
  </w:style>
  <w:style w:type="character" w:customStyle="1" w:styleId="WW8Num182z0">
    <w:name w:val="WW8Num182z0"/>
    <w:rsid w:val="00FA6299"/>
    <w:rPr>
      <w:rFonts w:ascii="Wingdings" w:hAnsi="Wingdings"/>
    </w:rPr>
  </w:style>
  <w:style w:type="character" w:customStyle="1" w:styleId="WW8Num182z1">
    <w:name w:val="WW8Num182z1"/>
    <w:rsid w:val="00FA6299"/>
    <w:rPr>
      <w:rFonts w:ascii="Symbol" w:hAnsi="Symbol"/>
    </w:rPr>
  </w:style>
  <w:style w:type="character" w:customStyle="1" w:styleId="WW8Num182z4">
    <w:name w:val="WW8Num182z4"/>
    <w:rsid w:val="00FA6299"/>
    <w:rPr>
      <w:rFonts w:ascii="Courier New" w:hAnsi="Courier New" w:cs="Courier New"/>
    </w:rPr>
  </w:style>
  <w:style w:type="character" w:customStyle="1" w:styleId="WW8Num183z0">
    <w:name w:val="WW8Num183z0"/>
    <w:rsid w:val="00FA6299"/>
    <w:rPr>
      <w:rFonts w:ascii="Symbol" w:eastAsia="Times New Roman" w:hAnsi="Symbol" w:cs="Times New Roman"/>
    </w:rPr>
  </w:style>
  <w:style w:type="character" w:customStyle="1" w:styleId="WW8Num183z1">
    <w:name w:val="WW8Num183z1"/>
    <w:rsid w:val="00FA6299"/>
    <w:rPr>
      <w:rFonts w:ascii="Courier New" w:hAnsi="Courier New" w:cs="Courier New"/>
    </w:rPr>
  </w:style>
  <w:style w:type="character" w:customStyle="1" w:styleId="WW8Num183z2">
    <w:name w:val="WW8Num183z2"/>
    <w:rsid w:val="00FA6299"/>
    <w:rPr>
      <w:rFonts w:ascii="Wingdings" w:hAnsi="Wingdings"/>
    </w:rPr>
  </w:style>
  <w:style w:type="character" w:customStyle="1" w:styleId="WW8Num183z3">
    <w:name w:val="WW8Num183z3"/>
    <w:rsid w:val="00FA6299"/>
    <w:rPr>
      <w:rFonts w:ascii="Symbol" w:hAnsi="Symbol"/>
    </w:rPr>
  </w:style>
  <w:style w:type="character" w:customStyle="1" w:styleId="WW8Num184z0">
    <w:name w:val="WW8Num184z0"/>
    <w:rsid w:val="00FA6299"/>
    <w:rPr>
      <w:rFonts w:ascii="VNI-Times" w:eastAsia="Times New Roman" w:hAnsi="VNI-Times" w:cs="Times New Roman"/>
    </w:rPr>
  </w:style>
  <w:style w:type="character" w:customStyle="1" w:styleId="WW8Num184z1">
    <w:name w:val="WW8Num184z1"/>
    <w:rsid w:val="00FA6299"/>
    <w:rPr>
      <w:rFonts w:ascii="Courier New" w:hAnsi="Courier New" w:cs="Courier New"/>
    </w:rPr>
  </w:style>
  <w:style w:type="character" w:customStyle="1" w:styleId="WW8Num184z2">
    <w:name w:val="WW8Num184z2"/>
    <w:rsid w:val="00FA6299"/>
    <w:rPr>
      <w:rFonts w:ascii="Wingdings" w:hAnsi="Wingdings"/>
    </w:rPr>
  </w:style>
  <w:style w:type="character" w:customStyle="1" w:styleId="WW8Num184z3">
    <w:name w:val="WW8Num184z3"/>
    <w:rsid w:val="00FA6299"/>
    <w:rPr>
      <w:rFonts w:ascii="Symbol" w:hAnsi="Symbol"/>
    </w:rPr>
  </w:style>
  <w:style w:type="character" w:customStyle="1" w:styleId="WW8Num186z0">
    <w:name w:val="WW8Num186z0"/>
    <w:rsid w:val="00FA6299"/>
    <w:rPr>
      <w:rFonts w:ascii="VNI-Times" w:eastAsia="Times New Roman" w:hAnsi="VNI-Times" w:cs="Times New Roman"/>
    </w:rPr>
  </w:style>
  <w:style w:type="character" w:customStyle="1" w:styleId="WW8Num186z1">
    <w:name w:val="WW8Num186z1"/>
    <w:rsid w:val="00FA6299"/>
    <w:rPr>
      <w:rFonts w:ascii="Courier New" w:hAnsi="Courier New" w:cs="Courier New"/>
    </w:rPr>
  </w:style>
  <w:style w:type="character" w:customStyle="1" w:styleId="WW8Num186z2">
    <w:name w:val="WW8Num186z2"/>
    <w:rsid w:val="00FA6299"/>
    <w:rPr>
      <w:rFonts w:ascii="Wingdings" w:hAnsi="Wingdings"/>
    </w:rPr>
  </w:style>
  <w:style w:type="character" w:customStyle="1" w:styleId="WW8Num186z3">
    <w:name w:val="WW8Num186z3"/>
    <w:rsid w:val="00FA6299"/>
    <w:rPr>
      <w:rFonts w:ascii="Symbol" w:hAnsi="Symbol"/>
    </w:rPr>
  </w:style>
  <w:style w:type="character" w:customStyle="1" w:styleId="WW8Num188z1">
    <w:name w:val="WW8Num188z1"/>
    <w:rsid w:val="00FA6299"/>
    <w:rPr>
      <w:rFonts w:ascii="Symbol" w:hAnsi="Symbol"/>
    </w:rPr>
  </w:style>
  <w:style w:type="character" w:styleId="PageNumber">
    <w:name w:val="page number"/>
    <w:basedOn w:val="DefaultParagraphFont"/>
    <w:rsid w:val="00FA6299"/>
  </w:style>
  <w:style w:type="character" w:customStyle="1" w:styleId="Bullets">
    <w:name w:val="Bullets"/>
    <w:rsid w:val="00FA6299"/>
    <w:rPr>
      <w:rFonts w:ascii="OpenSymbol" w:eastAsia="OpenSymbol" w:hAnsi="OpenSymbol" w:cs="OpenSymbol"/>
    </w:rPr>
  </w:style>
  <w:style w:type="paragraph" w:customStyle="1" w:styleId="Heading">
    <w:name w:val="Heading"/>
    <w:basedOn w:val="Normal"/>
    <w:next w:val="BodyText"/>
    <w:rsid w:val="00FA6299"/>
    <w:pPr>
      <w:keepNext/>
      <w:suppressAutoHyphens/>
      <w:spacing w:before="240" w:after="120" w:line="240" w:lineRule="auto"/>
    </w:pPr>
    <w:rPr>
      <w:rFonts w:ascii="Arial" w:eastAsia="SimSun" w:hAnsi="Arial" w:cs="Mangal"/>
      <w:sz w:val="28"/>
      <w:szCs w:val="28"/>
      <w:lang w:val="en-US" w:eastAsia="ar-SA"/>
    </w:rPr>
  </w:style>
  <w:style w:type="paragraph" w:styleId="BodyText">
    <w:name w:val="Body Text"/>
    <w:basedOn w:val="Normal"/>
    <w:link w:val="BodyTextChar"/>
    <w:rsid w:val="00FA6299"/>
    <w:pPr>
      <w:suppressAutoHyphens/>
      <w:spacing w:after="120" w:line="240" w:lineRule="auto"/>
    </w:pPr>
    <w:rPr>
      <w:rFonts w:ascii="VNI-Times" w:eastAsia="Times New Roman" w:hAnsi="VNI-Times" w:cs="Times New Roman"/>
      <w:sz w:val="24"/>
      <w:szCs w:val="24"/>
      <w:lang w:val="en-US" w:eastAsia="ar-SA"/>
    </w:rPr>
  </w:style>
  <w:style w:type="character" w:customStyle="1" w:styleId="BodyTextChar">
    <w:name w:val="Body Text Char"/>
    <w:basedOn w:val="DefaultParagraphFont"/>
    <w:link w:val="BodyText"/>
    <w:rsid w:val="00FA6299"/>
    <w:rPr>
      <w:rFonts w:ascii="VNI-Times" w:eastAsia="Times New Roman" w:hAnsi="VNI-Times" w:cs="Times New Roman"/>
      <w:sz w:val="24"/>
      <w:szCs w:val="24"/>
      <w:lang w:eastAsia="ar-SA"/>
    </w:rPr>
  </w:style>
  <w:style w:type="paragraph" w:styleId="List">
    <w:name w:val="List"/>
    <w:basedOn w:val="BodyText"/>
    <w:rsid w:val="00FA6299"/>
    <w:rPr>
      <w:rFonts w:cs="Mangal"/>
    </w:rPr>
  </w:style>
  <w:style w:type="paragraph" w:styleId="Caption">
    <w:name w:val="caption"/>
    <w:basedOn w:val="Normal"/>
    <w:qFormat/>
    <w:rsid w:val="00FA6299"/>
    <w:pPr>
      <w:suppressLineNumbers/>
      <w:suppressAutoHyphens/>
      <w:spacing w:before="120" w:after="120" w:line="240" w:lineRule="auto"/>
    </w:pPr>
    <w:rPr>
      <w:rFonts w:ascii="VNI-Times" w:eastAsia="Times New Roman" w:hAnsi="VNI-Times" w:cs="Mangal"/>
      <w:i/>
      <w:iCs/>
      <w:sz w:val="24"/>
      <w:szCs w:val="24"/>
      <w:lang w:val="en-US" w:eastAsia="ar-SA"/>
    </w:rPr>
  </w:style>
  <w:style w:type="paragraph" w:customStyle="1" w:styleId="Index">
    <w:name w:val="Index"/>
    <w:basedOn w:val="Normal"/>
    <w:rsid w:val="00FA6299"/>
    <w:pPr>
      <w:suppressLineNumbers/>
      <w:suppressAutoHyphens/>
      <w:spacing w:after="0" w:line="240" w:lineRule="auto"/>
    </w:pPr>
    <w:rPr>
      <w:rFonts w:ascii="VNI-Times" w:eastAsia="Times New Roman" w:hAnsi="VNI-Times" w:cs="Mangal"/>
      <w:sz w:val="24"/>
      <w:szCs w:val="24"/>
      <w:lang w:val="en-US" w:eastAsia="ar-SA"/>
    </w:rPr>
  </w:style>
  <w:style w:type="paragraph" w:styleId="Header">
    <w:name w:val="header"/>
    <w:basedOn w:val="Normal"/>
    <w:link w:val="HeaderChar"/>
    <w:rsid w:val="00FA6299"/>
    <w:pPr>
      <w:tabs>
        <w:tab w:val="center" w:pos="4320"/>
        <w:tab w:val="right" w:pos="8640"/>
      </w:tabs>
      <w:suppressAutoHyphens/>
      <w:spacing w:after="0" w:line="240" w:lineRule="auto"/>
    </w:pPr>
    <w:rPr>
      <w:rFonts w:ascii="VNI-Times" w:eastAsia="Times New Roman" w:hAnsi="VNI-Times" w:cs="Times New Roman"/>
      <w:sz w:val="24"/>
      <w:szCs w:val="24"/>
      <w:lang w:val="en-US" w:eastAsia="ar-SA"/>
    </w:rPr>
  </w:style>
  <w:style w:type="character" w:customStyle="1" w:styleId="HeaderChar">
    <w:name w:val="Header Char"/>
    <w:basedOn w:val="DefaultParagraphFont"/>
    <w:link w:val="Header"/>
    <w:rsid w:val="00FA6299"/>
    <w:rPr>
      <w:rFonts w:ascii="VNI-Times" w:eastAsia="Times New Roman" w:hAnsi="VNI-Times" w:cs="Times New Roman"/>
      <w:sz w:val="24"/>
      <w:szCs w:val="24"/>
      <w:lang w:eastAsia="ar-SA"/>
    </w:rPr>
  </w:style>
  <w:style w:type="paragraph" w:styleId="Footer">
    <w:name w:val="footer"/>
    <w:basedOn w:val="Normal"/>
    <w:link w:val="FooterChar"/>
    <w:rsid w:val="00FA6299"/>
    <w:pPr>
      <w:tabs>
        <w:tab w:val="center" w:pos="4320"/>
        <w:tab w:val="right" w:pos="8640"/>
      </w:tabs>
      <w:suppressAutoHyphens/>
      <w:spacing w:after="0" w:line="240" w:lineRule="auto"/>
    </w:pPr>
    <w:rPr>
      <w:rFonts w:ascii="VNI-Times" w:eastAsia="Times New Roman" w:hAnsi="VNI-Times" w:cs="Times New Roman"/>
      <w:sz w:val="24"/>
      <w:szCs w:val="24"/>
      <w:lang w:val="en-US" w:eastAsia="ar-SA"/>
    </w:rPr>
  </w:style>
  <w:style w:type="character" w:customStyle="1" w:styleId="FooterChar">
    <w:name w:val="Footer Char"/>
    <w:basedOn w:val="DefaultParagraphFont"/>
    <w:link w:val="Footer"/>
    <w:rsid w:val="00FA6299"/>
    <w:rPr>
      <w:rFonts w:ascii="VNI-Times" w:eastAsia="Times New Roman" w:hAnsi="VNI-Times" w:cs="Times New Roman"/>
      <w:sz w:val="24"/>
      <w:szCs w:val="24"/>
      <w:lang w:eastAsia="ar-SA"/>
    </w:rPr>
  </w:style>
  <w:style w:type="paragraph" w:customStyle="1" w:styleId="TableContents">
    <w:name w:val="Table Contents"/>
    <w:basedOn w:val="Normal"/>
    <w:rsid w:val="00FA6299"/>
    <w:pPr>
      <w:suppressLineNumbers/>
      <w:suppressAutoHyphens/>
      <w:spacing w:after="0" w:line="240" w:lineRule="auto"/>
    </w:pPr>
    <w:rPr>
      <w:rFonts w:ascii="VNI-Times" w:eastAsia="Times New Roman" w:hAnsi="VNI-Times" w:cs="Times New Roman"/>
      <w:sz w:val="24"/>
      <w:szCs w:val="24"/>
      <w:lang w:val="en-US" w:eastAsia="ar-SA"/>
    </w:rPr>
  </w:style>
  <w:style w:type="paragraph" w:customStyle="1" w:styleId="TableHeading">
    <w:name w:val="Table Heading"/>
    <w:basedOn w:val="TableContents"/>
    <w:rsid w:val="00FA6299"/>
    <w:pPr>
      <w:jc w:val="center"/>
    </w:pPr>
    <w:rPr>
      <w:b/>
      <w:bCs/>
    </w:rPr>
  </w:style>
  <w:style w:type="paragraph" w:styleId="BalloonText">
    <w:name w:val="Balloon Text"/>
    <w:basedOn w:val="Normal"/>
    <w:link w:val="BalloonTextChar"/>
    <w:unhideWhenUsed/>
    <w:rsid w:val="00FA6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299"/>
    <w:rPr>
      <w:rFonts w:ascii="Tahoma" w:hAnsi="Tahoma" w:cs="Tahoma"/>
      <w:sz w:val="16"/>
      <w:szCs w:val="16"/>
      <w:lang w:val="en-GB"/>
    </w:rPr>
  </w:style>
  <w:style w:type="paragraph" w:styleId="ListParagraph">
    <w:name w:val="List Paragraph"/>
    <w:basedOn w:val="Normal"/>
    <w:uiPriority w:val="34"/>
    <w:qFormat/>
    <w:rsid w:val="00FA6299"/>
    <w:pPr>
      <w:ind w:left="720"/>
      <w:contextualSpacing/>
    </w:pPr>
  </w:style>
  <w:style w:type="character" w:customStyle="1" w:styleId="Absatz-Standardschriftart">
    <w:name w:val="Absatz-Standardschriftart"/>
    <w:rsid w:val="00B344E8"/>
  </w:style>
  <w:style w:type="character" w:customStyle="1" w:styleId="WW8Num4z0">
    <w:name w:val="WW8Num4z0"/>
    <w:rsid w:val="00B344E8"/>
    <w:rPr>
      <w:b/>
      <w:i w:val="0"/>
    </w:rPr>
  </w:style>
  <w:style w:type="character" w:customStyle="1" w:styleId="WW8Num7z0">
    <w:name w:val="WW8Num7z0"/>
    <w:rsid w:val="00B344E8"/>
    <w:rPr>
      <w:b/>
      <w:i w:val="0"/>
    </w:rPr>
  </w:style>
  <w:style w:type="character" w:customStyle="1" w:styleId="WW8Num10z0">
    <w:name w:val="WW8Num10z0"/>
    <w:rsid w:val="00B344E8"/>
    <w:rPr>
      <w:b/>
      <w:i w:val="0"/>
    </w:rPr>
  </w:style>
  <w:style w:type="character" w:customStyle="1" w:styleId="WW8Num16z1">
    <w:name w:val="WW8Num16z1"/>
    <w:rsid w:val="00B344E8"/>
    <w:rPr>
      <w:rFonts w:ascii="Times New Roman" w:hAnsi="Times New Roman"/>
      <w:sz w:val="24"/>
    </w:rPr>
  </w:style>
  <w:style w:type="character" w:customStyle="1" w:styleId="WW8Num18z0">
    <w:name w:val="WW8Num18z0"/>
    <w:rsid w:val="00B344E8"/>
    <w:rPr>
      <w:b/>
      <w:i w:val="0"/>
    </w:rPr>
  </w:style>
  <w:style w:type="character" w:customStyle="1" w:styleId="WW8Num19z0">
    <w:name w:val="WW8Num19z0"/>
    <w:rsid w:val="00B344E8"/>
    <w:rPr>
      <w:b/>
      <w:i w:val="0"/>
    </w:rPr>
  </w:style>
  <w:style w:type="character" w:customStyle="1" w:styleId="CharChar8">
    <w:name w:val="Char Char8"/>
    <w:rsid w:val="00B344E8"/>
    <w:rPr>
      <w:rFonts w:ascii="Times New Roman" w:hAnsi="Times New Roman" w:cs="Times New Roman"/>
      <w:color w:val="FF0000"/>
      <w:sz w:val="24"/>
      <w:szCs w:val="24"/>
      <w:lang w:val="en-US"/>
    </w:rPr>
  </w:style>
  <w:style w:type="character" w:customStyle="1" w:styleId="CharChar2">
    <w:name w:val=" Char Char2"/>
    <w:rsid w:val="00B344E8"/>
    <w:rPr>
      <w:rFonts w:ascii="VNI-Times" w:hAnsi="VNI-Times"/>
      <w:sz w:val="24"/>
      <w:szCs w:val="24"/>
    </w:rPr>
  </w:style>
  <w:style w:type="character" w:customStyle="1" w:styleId="CharChar1">
    <w:name w:val=" Char Char1"/>
    <w:rsid w:val="00B344E8"/>
    <w:rPr>
      <w:rFonts w:ascii="VNI-Times" w:hAnsi="VNI-Times"/>
      <w:sz w:val="24"/>
      <w:szCs w:val="24"/>
    </w:rPr>
  </w:style>
  <w:style w:type="character" w:customStyle="1" w:styleId="CharChar">
    <w:name w:val=" Char Char"/>
    <w:rsid w:val="00B344E8"/>
    <w:rPr>
      <w:rFonts w:ascii="Tahoma" w:hAnsi="Tahoma" w:cs="Tahoma"/>
      <w:sz w:val="16"/>
      <w:szCs w:val="16"/>
    </w:rPr>
  </w:style>
  <w:style w:type="character" w:customStyle="1" w:styleId="NumberingSymbols">
    <w:name w:val="Numbering Symbols"/>
    <w:rsid w:val="00B344E8"/>
  </w:style>
  <w:style w:type="paragraph" w:styleId="NormalWeb">
    <w:name w:val="Normal (Web)"/>
    <w:basedOn w:val="Normal"/>
    <w:rsid w:val="00B344E8"/>
    <w:pPr>
      <w:suppressAutoHyphens/>
      <w:spacing w:before="280" w:after="280" w:line="240" w:lineRule="auto"/>
    </w:pPr>
    <w:rPr>
      <w:rFonts w:ascii="Times New Roman" w:eastAsia="Times New Roman" w:hAnsi="Times New Roman" w:cs="Times New Roman"/>
      <w:sz w:val="24"/>
      <w:szCs w:val="24"/>
      <w:lang w:val="en-US" w:eastAsia="ar-SA"/>
    </w:rPr>
  </w:style>
  <w:style w:type="paragraph" w:customStyle="1" w:styleId="Char">
    <w:name w:val="Char"/>
    <w:basedOn w:val="Normal"/>
    <w:semiHidden/>
    <w:rsid w:val="00B344E8"/>
    <w:pPr>
      <w:spacing w:after="160" w:line="240" w:lineRule="exact"/>
    </w:pPr>
    <w:rPr>
      <w:rFonts w:ascii="Arial" w:eastAsia="Times New Roman" w:hAnsi="Arial" w:cs="Arial"/>
      <w:sz w:val="24"/>
      <w:szCs w:val="24"/>
      <w:lang w:val="en-US"/>
    </w:rPr>
  </w:style>
  <w:style w:type="paragraph" w:customStyle="1" w:styleId="Default">
    <w:name w:val="Default"/>
    <w:rsid w:val="00B344E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299"/>
    <w:rPr>
      <w:lang w:val="en-GB"/>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FA629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FA6299"/>
    <w:rPr>
      <w:rFonts w:ascii="Symbol" w:eastAsia="Times New Roman" w:hAnsi="Symbol" w:cs="Times New Roman"/>
    </w:rPr>
  </w:style>
  <w:style w:type="character" w:customStyle="1" w:styleId="WW8Num1z1">
    <w:name w:val="WW8Num1z1"/>
    <w:rsid w:val="00FA6299"/>
    <w:rPr>
      <w:rFonts w:ascii="Courier New" w:hAnsi="Courier New" w:cs="Courier New"/>
    </w:rPr>
  </w:style>
  <w:style w:type="character" w:customStyle="1" w:styleId="WW8Num1z2">
    <w:name w:val="WW8Num1z2"/>
    <w:rsid w:val="00FA6299"/>
    <w:rPr>
      <w:rFonts w:ascii="Wingdings" w:hAnsi="Wingdings"/>
    </w:rPr>
  </w:style>
  <w:style w:type="character" w:customStyle="1" w:styleId="WW8Num1z3">
    <w:name w:val="WW8Num1z3"/>
    <w:rsid w:val="00FA6299"/>
    <w:rPr>
      <w:rFonts w:ascii="Symbol" w:hAnsi="Symbol"/>
    </w:rPr>
  </w:style>
  <w:style w:type="character" w:customStyle="1" w:styleId="WW8Num2z0">
    <w:name w:val="WW8Num2z0"/>
    <w:rsid w:val="00FA6299"/>
    <w:rPr>
      <w:rFonts w:ascii="Symbol" w:hAnsi="Symbol"/>
    </w:rPr>
  </w:style>
  <w:style w:type="character" w:customStyle="1" w:styleId="WW8Num2z1">
    <w:name w:val="WW8Num2z1"/>
    <w:rsid w:val="00FA6299"/>
    <w:rPr>
      <w:rFonts w:ascii="Courier New" w:hAnsi="Courier New" w:cs="Courier New"/>
    </w:rPr>
  </w:style>
  <w:style w:type="character" w:customStyle="1" w:styleId="WW8Num2z2">
    <w:name w:val="WW8Num2z2"/>
    <w:rsid w:val="00FA6299"/>
    <w:rPr>
      <w:rFonts w:ascii="Wingdings" w:hAnsi="Wingdings"/>
    </w:rPr>
  </w:style>
  <w:style w:type="character" w:customStyle="1" w:styleId="WW8Num4z2">
    <w:name w:val="WW8Num4z2"/>
    <w:rsid w:val="00FA6299"/>
    <w:rPr>
      <w:rFonts w:ascii="Symbol" w:hAnsi="Symbol"/>
    </w:rPr>
  </w:style>
  <w:style w:type="character" w:customStyle="1" w:styleId="WW8Num4z3">
    <w:name w:val="WW8Num4z3"/>
    <w:rsid w:val="00FA6299"/>
    <w:rPr>
      <w:rFonts w:ascii="Wingdings" w:hAnsi="Wingdings"/>
    </w:rPr>
  </w:style>
  <w:style w:type="character" w:customStyle="1" w:styleId="WW8Num6z1">
    <w:name w:val="WW8Num6z1"/>
    <w:rsid w:val="00FA6299"/>
    <w:rPr>
      <w:rFonts w:ascii="Wingdings" w:hAnsi="Wingdings"/>
    </w:rPr>
  </w:style>
  <w:style w:type="character" w:customStyle="1" w:styleId="WW8Num7z2">
    <w:name w:val="WW8Num7z2"/>
    <w:rsid w:val="00FA6299"/>
    <w:rPr>
      <w:rFonts w:ascii="Symbol" w:hAnsi="Symbol"/>
    </w:rPr>
  </w:style>
  <w:style w:type="character" w:customStyle="1" w:styleId="WW8Num7z3">
    <w:name w:val="WW8Num7z3"/>
    <w:rsid w:val="00FA6299"/>
    <w:rPr>
      <w:rFonts w:ascii="Wingdings" w:hAnsi="Wingdings"/>
    </w:rPr>
  </w:style>
  <w:style w:type="character" w:customStyle="1" w:styleId="WW8Num8z0">
    <w:name w:val="WW8Num8z0"/>
    <w:rsid w:val="00FA6299"/>
    <w:rPr>
      <w:rFonts w:ascii="Symbol" w:eastAsia="Times New Roman" w:hAnsi="Symbol" w:cs="Times New Roman"/>
    </w:rPr>
  </w:style>
  <w:style w:type="character" w:customStyle="1" w:styleId="WW8Num8z1">
    <w:name w:val="WW8Num8z1"/>
    <w:rsid w:val="00FA6299"/>
    <w:rPr>
      <w:rFonts w:ascii="Courier New" w:hAnsi="Courier New" w:cs="Courier New"/>
    </w:rPr>
  </w:style>
  <w:style w:type="character" w:customStyle="1" w:styleId="WW8Num8z2">
    <w:name w:val="WW8Num8z2"/>
    <w:rsid w:val="00FA6299"/>
    <w:rPr>
      <w:rFonts w:ascii="Wingdings" w:hAnsi="Wingdings"/>
    </w:rPr>
  </w:style>
  <w:style w:type="character" w:customStyle="1" w:styleId="WW8Num8z3">
    <w:name w:val="WW8Num8z3"/>
    <w:rsid w:val="00FA6299"/>
    <w:rPr>
      <w:rFonts w:ascii="Symbol" w:hAnsi="Symbol"/>
    </w:rPr>
  </w:style>
  <w:style w:type="character" w:customStyle="1" w:styleId="WW8Num9z0">
    <w:name w:val="WW8Num9z0"/>
    <w:rsid w:val="00FA6299"/>
    <w:rPr>
      <w:rFonts w:ascii="Wingdings" w:hAnsi="Wingdings"/>
    </w:rPr>
  </w:style>
  <w:style w:type="character" w:customStyle="1" w:styleId="WW8Num9z1">
    <w:name w:val="WW8Num9z1"/>
    <w:rsid w:val="00FA6299"/>
    <w:rPr>
      <w:rFonts w:ascii="Courier New" w:hAnsi="Courier New" w:cs="Courier New"/>
    </w:rPr>
  </w:style>
  <w:style w:type="character" w:customStyle="1" w:styleId="WW8Num9z3">
    <w:name w:val="WW8Num9z3"/>
    <w:rsid w:val="00FA6299"/>
    <w:rPr>
      <w:rFonts w:ascii="Symbol" w:hAnsi="Symbol"/>
    </w:rPr>
  </w:style>
  <w:style w:type="character" w:customStyle="1" w:styleId="WW8Num11z0">
    <w:name w:val="WW8Num11z0"/>
    <w:rsid w:val="00FA6299"/>
    <w:rPr>
      <w:rFonts w:ascii="VNI-Times" w:eastAsia="Times New Roman" w:hAnsi="VNI-Times" w:cs="Times New Roman"/>
    </w:rPr>
  </w:style>
  <w:style w:type="character" w:customStyle="1" w:styleId="WW8Num11z1">
    <w:name w:val="WW8Num11z1"/>
    <w:rsid w:val="00FA6299"/>
    <w:rPr>
      <w:rFonts w:ascii="Courier New" w:hAnsi="Courier New" w:cs="Courier New"/>
    </w:rPr>
  </w:style>
  <w:style w:type="character" w:customStyle="1" w:styleId="WW8Num11z2">
    <w:name w:val="WW8Num11z2"/>
    <w:rsid w:val="00FA6299"/>
    <w:rPr>
      <w:rFonts w:ascii="Wingdings" w:hAnsi="Wingdings"/>
    </w:rPr>
  </w:style>
  <w:style w:type="character" w:customStyle="1" w:styleId="WW8Num11z3">
    <w:name w:val="WW8Num11z3"/>
    <w:rsid w:val="00FA6299"/>
    <w:rPr>
      <w:rFonts w:ascii="Symbol" w:hAnsi="Symbol"/>
    </w:rPr>
  </w:style>
  <w:style w:type="character" w:customStyle="1" w:styleId="WW8Num12z0">
    <w:name w:val="WW8Num12z0"/>
    <w:rsid w:val="00FA6299"/>
    <w:rPr>
      <w:rFonts w:ascii="Symbol" w:eastAsia="Times New Roman" w:hAnsi="Symbol" w:cs="Times New Roman"/>
    </w:rPr>
  </w:style>
  <w:style w:type="character" w:customStyle="1" w:styleId="WW8Num12z1">
    <w:name w:val="WW8Num12z1"/>
    <w:rsid w:val="00FA6299"/>
    <w:rPr>
      <w:rFonts w:ascii="Courier New" w:hAnsi="Courier New" w:cs="Courier New"/>
    </w:rPr>
  </w:style>
  <w:style w:type="character" w:customStyle="1" w:styleId="WW8Num12z2">
    <w:name w:val="WW8Num12z2"/>
    <w:rsid w:val="00FA6299"/>
    <w:rPr>
      <w:rFonts w:ascii="Wingdings" w:hAnsi="Wingdings"/>
    </w:rPr>
  </w:style>
  <w:style w:type="character" w:customStyle="1" w:styleId="WW8Num12z3">
    <w:name w:val="WW8Num12z3"/>
    <w:rsid w:val="00FA6299"/>
    <w:rPr>
      <w:rFonts w:ascii="Symbol" w:hAnsi="Symbol"/>
    </w:rPr>
  </w:style>
  <w:style w:type="character" w:customStyle="1" w:styleId="WW8Num13z0">
    <w:name w:val="WW8Num13z0"/>
    <w:rsid w:val="00FA6299"/>
    <w:rPr>
      <w:rFonts w:ascii="Symbol" w:hAnsi="Symbol"/>
    </w:rPr>
  </w:style>
  <w:style w:type="character" w:customStyle="1" w:styleId="WW8Num13z1">
    <w:name w:val="WW8Num13z1"/>
    <w:rsid w:val="00FA6299"/>
    <w:rPr>
      <w:rFonts w:ascii="Courier New" w:hAnsi="Courier New" w:cs="Courier New"/>
    </w:rPr>
  </w:style>
  <w:style w:type="character" w:customStyle="1" w:styleId="WW8Num13z2">
    <w:name w:val="WW8Num13z2"/>
    <w:rsid w:val="00FA6299"/>
    <w:rPr>
      <w:rFonts w:ascii="Wingdings" w:hAnsi="Wingdings"/>
    </w:rPr>
  </w:style>
  <w:style w:type="character" w:customStyle="1" w:styleId="WW8Num14z0">
    <w:name w:val="WW8Num14z0"/>
    <w:rsid w:val="00FA6299"/>
    <w:rPr>
      <w:rFonts w:ascii="VNI-Times" w:eastAsia="Times New Roman" w:hAnsi="VNI-Times" w:cs="Times New Roman"/>
    </w:rPr>
  </w:style>
  <w:style w:type="character" w:customStyle="1" w:styleId="WW8Num14z1">
    <w:name w:val="WW8Num14z1"/>
    <w:rsid w:val="00FA6299"/>
    <w:rPr>
      <w:rFonts w:ascii="Courier New" w:hAnsi="Courier New" w:cs="Courier New"/>
    </w:rPr>
  </w:style>
  <w:style w:type="character" w:customStyle="1" w:styleId="WW8Num14z2">
    <w:name w:val="WW8Num14z2"/>
    <w:rsid w:val="00FA6299"/>
    <w:rPr>
      <w:rFonts w:ascii="Wingdings" w:hAnsi="Wingdings"/>
    </w:rPr>
  </w:style>
  <w:style w:type="character" w:customStyle="1" w:styleId="WW8Num14z3">
    <w:name w:val="WW8Num14z3"/>
    <w:rsid w:val="00FA6299"/>
    <w:rPr>
      <w:rFonts w:ascii="Symbol" w:hAnsi="Symbol"/>
    </w:rPr>
  </w:style>
  <w:style w:type="character" w:customStyle="1" w:styleId="WW8Num15z0">
    <w:name w:val="WW8Num15z0"/>
    <w:rsid w:val="00FA6299"/>
    <w:rPr>
      <w:rFonts w:ascii="VNI-Times" w:eastAsia="Times New Roman" w:hAnsi="VNI-Times" w:cs="Times New Roman"/>
    </w:rPr>
  </w:style>
  <w:style w:type="character" w:customStyle="1" w:styleId="WW8Num15z1">
    <w:name w:val="WW8Num15z1"/>
    <w:rsid w:val="00FA6299"/>
    <w:rPr>
      <w:rFonts w:ascii="Courier New" w:hAnsi="Courier New" w:cs="Courier New"/>
    </w:rPr>
  </w:style>
  <w:style w:type="character" w:customStyle="1" w:styleId="WW8Num15z2">
    <w:name w:val="WW8Num15z2"/>
    <w:rsid w:val="00FA6299"/>
    <w:rPr>
      <w:rFonts w:ascii="Wingdings" w:hAnsi="Wingdings"/>
    </w:rPr>
  </w:style>
  <w:style w:type="character" w:customStyle="1" w:styleId="WW8Num15z3">
    <w:name w:val="WW8Num15z3"/>
    <w:rsid w:val="00FA6299"/>
    <w:rPr>
      <w:rFonts w:ascii="Symbol" w:hAnsi="Symbol"/>
    </w:rPr>
  </w:style>
  <w:style w:type="character" w:customStyle="1" w:styleId="WW8Num17z0">
    <w:name w:val="WW8Num17z0"/>
    <w:rsid w:val="00FA6299"/>
    <w:rPr>
      <w:rFonts w:ascii="Symbol" w:eastAsia="Times New Roman" w:hAnsi="Symbol" w:cs="Times New Roman"/>
    </w:rPr>
  </w:style>
  <w:style w:type="character" w:customStyle="1" w:styleId="WW8Num17z1">
    <w:name w:val="WW8Num17z1"/>
    <w:rsid w:val="00FA6299"/>
    <w:rPr>
      <w:rFonts w:ascii="Courier New" w:hAnsi="Courier New" w:cs="Courier New"/>
    </w:rPr>
  </w:style>
  <w:style w:type="character" w:customStyle="1" w:styleId="WW8Num17z2">
    <w:name w:val="WW8Num17z2"/>
    <w:rsid w:val="00FA6299"/>
    <w:rPr>
      <w:rFonts w:ascii="Wingdings" w:hAnsi="Wingdings"/>
    </w:rPr>
  </w:style>
  <w:style w:type="character" w:customStyle="1" w:styleId="WW8Num17z3">
    <w:name w:val="WW8Num17z3"/>
    <w:rsid w:val="00FA6299"/>
    <w:rPr>
      <w:rFonts w:ascii="Symbol" w:hAnsi="Symbol"/>
    </w:rPr>
  </w:style>
  <w:style w:type="character" w:customStyle="1" w:styleId="WW8Num18z1">
    <w:name w:val="WW8Num18z1"/>
    <w:rsid w:val="00FA6299"/>
    <w:rPr>
      <w:rFonts w:ascii="Wingdings" w:hAnsi="Wingdings"/>
    </w:rPr>
  </w:style>
  <w:style w:type="character" w:customStyle="1" w:styleId="WW8Num20z0">
    <w:name w:val="WW8Num20z0"/>
    <w:rsid w:val="00FA6299"/>
    <w:rPr>
      <w:rFonts w:ascii="Wingdings" w:hAnsi="Wingdings"/>
    </w:rPr>
  </w:style>
  <w:style w:type="character" w:customStyle="1" w:styleId="WW8Num20z1">
    <w:name w:val="WW8Num20z1"/>
    <w:rsid w:val="00FA6299"/>
    <w:rPr>
      <w:rFonts w:ascii="Courier New" w:hAnsi="Courier New" w:cs="Courier New"/>
    </w:rPr>
  </w:style>
  <w:style w:type="character" w:customStyle="1" w:styleId="WW8Num20z3">
    <w:name w:val="WW8Num20z3"/>
    <w:rsid w:val="00FA6299"/>
    <w:rPr>
      <w:rFonts w:ascii="Symbol" w:hAnsi="Symbol"/>
    </w:rPr>
  </w:style>
  <w:style w:type="character" w:customStyle="1" w:styleId="WW8Num21z0">
    <w:name w:val="WW8Num21z0"/>
    <w:rsid w:val="00FA6299"/>
    <w:rPr>
      <w:rFonts w:ascii="Symbol" w:hAnsi="Symbol"/>
    </w:rPr>
  </w:style>
  <w:style w:type="character" w:customStyle="1" w:styleId="WW8Num21z1">
    <w:name w:val="WW8Num21z1"/>
    <w:rsid w:val="00FA6299"/>
    <w:rPr>
      <w:rFonts w:ascii="Courier New" w:hAnsi="Courier New" w:cs="Courier New"/>
    </w:rPr>
  </w:style>
  <w:style w:type="character" w:customStyle="1" w:styleId="WW8Num21z2">
    <w:name w:val="WW8Num21z2"/>
    <w:rsid w:val="00FA6299"/>
    <w:rPr>
      <w:rFonts w:ascii="Wingdings" w:hAnsi="Wingdings"/>
    </w:rPr>
  </w:style>
  <w:style w:type="character" w:customStyle="1" w:styleId="WW8Num22z0">
    <w:name w:val="WW8Num22z0"/>
    <w:rsid w:val="00FA6299"/>
    <w:rPr>
      <w:rFonts w:ascii="Wingdings" w:hAnsi="Wingdings"/>
    </w:rPr>
  </w:style>
  <w:style w:type="character" w:customStyle="1" w:styleId="WW8Num22z1">
    <w:name w:val="WW8Num22z1"/>
    <w:rsid w:val="00FA6299"/>
    <w:rPr>
      <w:rFonts w:ascii="Courier New" w:hAnsi="Courier New" w:cs="Courier New"/>
    </w:rPr>
  </w:style>
  <w:style w:type="character" w:customStyle="1" w:styleId="WW8Num22z3">
    <w:name w:val="WW8Num22z3"/>
    <w:rsid w:val="00FA6299"/>
    <w:rPr>
      <w:rFonts w:ascii="Symbol" w:hAnsi="Symbol"/>
    </w:rPr>
  </w:style>
  <w:style w:type="character" w:customStyle="1" w:styleId="WW8Num25z0">
    <w:name w:val="WW8Num25z0"/>
    <w:rsid w:val="00FA6299"/>
    <w:rPr>
      <w:rFonts w:ascii="Symbol" w:hAnsi="Symbol"/>
    </w:rPr>
  </w:style>
  <w:style w:type="character" w:customStyle="1" w:styleId="WW8Num25z1">
    <w:name w:val="WW8Num25z1"/>
    <w:rsid w:val="00FA6299"/>
    <w:rPr>
      <w:rFonts w:ascii="Wingdings" w:hAnsi="Wingdings"/>
    </w:rPr>
  </w:style>
  <w:style w:type="character" w:customStyle="1" w:styleId="WW8Num25z4">
    <w:name w:val="WW8Num25z4"/>
    <w:rsid w:val="00FA6299"/>
    <w:rPr>
      <w:rFonts w:ascii="Courier New" w:hAnsi="Courier New" w:cs="Courier New"/>
    </w:rPr>
  </w:style>
  <w:style w:type="character" w:customStyle="1" w:styleId="WW8Num29z0">
    <w:name w:val="WW8Num29z0"/>
    <w:rsid w:val="00FA6299"/>
    <w:rPr>
      <w:rFonts w:ascii="VNI-Times" w:eastAsia="Times New Roman" w:hAnsi="VNI-Times" w:cs="Times New Roman"/>
    </w:rPr>
  </w:style>
  <w:style w:type="character" w:customStyle="1" w:styleId="WW8Num29z1">
    <w:name w:val="WW8Num29z1"/>
    <w:rsid w:val="00FA6299"/>
    <w:rPr>
      <w:rFonts w:ascii="Courier New" w:hAnsi="Courier New" w:cs="Courier New"/>
    </w:rPr>
  </w:style>
  <w:style w:type="character" w:customStyle="1" w:styleId="WW8Num29z2">
    <w:name w:val="WW8Num29z2"/>
    <w:rsid w:val="00FA6299"/>
    <w:rPr>
      <w:rFonts w:ascii="Wingdings" w:hAnsi="Wingdings"/>
    </w:rPr>
  </w:style>
  <w:style w:type="character" w:customStyle="1" w:styleId="WW8Num29z3">
    <w:name w:val="WW8Num29z3"/>
    <w:rsid w:val="00FA6299"/>
    <w:rPr>
      <w:rFonts w:ascii="Symbol" w:hAnsi="Symbol"/>
    </w:rPr>
  </w:style>
  <w:style w:type="character" w:customStyle="1" w:styleId="WW8Num32z0">
    <w:name w:val="WW8Num32z0"/>
    <w:rsid w:val="00FA6299"/>
    <w:rPr>
      <w:rFonts w:ascii="VNI-Times" w:eastAsia="Times New Roman" w:hAnsi="VNI-Times" w:cs="Times New Roman"/>
    </w:rPr>
  </w:style>
  <w:style w:type="character" w:customStyle="1" w:styleId="WW8Num32z1">
    <w:name w:val="WW8Num32z1"/>
    <w:rsid w:val="00FA6299"/>
    <w:rPr>
      <w:rFonts w:ascii="Wingdings" w:hAnsi="Wingdings"/>
    </w:rPr>
  </w:style>
  <w:style w:type="character" w:customStyle="1" w:styleId="WW8Num32z3">
    <w:name w:val="WW8Num32z3"/>
    <w:rsid w:val="00FA6299"/>
    <w:rPr>
      <w:rFonts w:ascii="Symbol" w:hAnsi="Symbol"/>
    </w:rPr>
  </w:style>
  <w:style w:type="character" w:customStyle="1" w:styleId="WW8Num32z4">
    <w:name w:val="WW8Num32z4"/>
    <w:rsid w:val="00FA6299"/>
    <w:rPr>
      <w:rFonts w:ascii="Courier New" w:hAnsi="Courier New" w:cs="Courier New"/>
    </w:rPr>
  </w:style>
  <w:style w:type="character" w:customStyle="1" w:styleId="WW8Num34z0">
    <w:name w:val="WW8Num34z0"/>
    <w:rsid w:val="00FA6299"/>
    <w:rPr>
      <w:rFonts w:ascii="Symbol" w:eastAsia="Times New Roman" w:hAnsi="Symbol" w:cs="Times New Roman"/>
    </w:rPr>
  </w:style>
  <w:style w:type="character" w:customStyle="1" w:styleId="WW8Num34z1">
    <w:name w:val="WW8Num34z1"/>
    <w:rsid w:val="00FA6299"/>
    <w:rPr>
      <w:rFonts w:ascii="Courier New" w:hAnsi="Courier New" w:cs="Courier New"/>
    </w:rPr>
  </w:style>
  <w:style w:type="character" w:customStyle="1" w:styleId="WW8Num34z2">
    <w:name w:val="WW8Num34z2"/>
    <w:rsid w:val="00FA6299"/>
    <w:rPr>
      <w:rFonts w:ascii="Wingdings" w:hAnsi="Wingdings"/>
    </w:rPr>
  </w:style>
  <w:style w:type="character" w:customStyle="1" w:styleId="WW8Num34z3">
    <w:name w:val="WW8Num34z3"/>
    <w:rsid w:val="00FA6299"/>
    <w:rPr>
      <w:rFonts w:ascii="Symbol" w:hAnsi="Symbol"/>
    </w:rPr>
  </w:style>
  <w:style w:type="character" w:customStyle="1" w:styleId="WW8Num37z0">
    <w:name w:val="WW8Num37z0"/>
    <w:rsid w:val="00FA6299"/>
    <w:rPr>
      <w:rFonts w:ascii="Symbol" w:hAnsi="Symbol"/>
    </w:rPr>
  </w:style>
  <w:style w:type="character" w:customStyle="1" w:styleId="WW8Num37z1">
    <w:name w:val="WW8Num37z1"/>
    <w:rsid w:val="00FA6299"/>
    <w:rPr>
      <w:rFonts w:ascii="Courier New" w:hAnsi="Courier New" w:cs="Courier New"/>
    </w:rPr>
  </w:style>
  <w:style w:type="character" w:customStyle="1" w:styleId="WW8Num37z2">
    <w:name w:val="WW8Num37z2"/>
    <w:rsid w:val="00FA6299"/>
    <w:rPr>
      <w:rFonts w:ascii="Wingdings" w:hAnsi="Wingdings"/>
    </w:rPr>
  </w:style>
  <w:style w:type="character" w:customStyle="1" w:styleId="WW8Num39z1">
    <w:name w:val="WW8Num39z1"/>
    <w:rsid w:val="00FA6299"/>
    <w:rPr>
      <w:rFonts w:ascii="Wingdings" w:hAnsi="Wingdings"/>
    </w:rPr>
  </w:style>
  <w:style w:type="character" w:customStyle="1" w:styleId="WW8Num40z0">
    <w:name w:val="WW8Num40z0"/>
    <w:rsid w:val="00FA6299"/>
    <w:rPr>
      <w:rFonts w:ascii="Wingdings" w:hAnsi="Wingdings"/>
    </w:rPr>
  </w:style>
  <w:style w:type="character" w:customStyle="1" w:styleId="WW8Num40z1">
    <w:name w:val="WW8Num40z1"/>
    <w:rsid w:val="00FA6299"/>
    <w:rPr>
      <w:rFonts w:ascii="Courier New" w:hAnsi="Courier New" w:cs="Courier New"/>
    </w:rPr>
  </w:style>
  <w:style w:type="character" w:customStyle="1" w:styleId="WW8Num40z3">
    <w:name w:val="WW8Num40z3"/>
    <w:rsid w:val="00FA6299"/>
    <w:rPr>
      <w:rFonts w:ascii="Symbol" w:hAnsi="Symbol"/>
    </w:rPr>
  </w:style>
  <w:style w:type="character" w:customStyle="1" w:styleId="WW8Num41z0">
    <w:name w:val="WW8Num41z0"/>
    <w:rsid w:val="00FA6299"/>
    <w:rPr>
      <w:rFonts w:ascii="Symbol" w:eastAsia="Times New Roman" w:hAnsi="Symbol" w:cs="Times New Roman"/>
    </w:rPr>
  </w:style>
  <w:style w:type="character" w:customStyle="1" w:styleId="WW8Num41z1">
    <w:name w:val="WW8Num41z1"/>
    <w:rsid w:val="00FA6299"/>
    <w:rPr>
      <w:rFonts w:ascii="Courier New" w:hAnsi="Courier New" w:cs="Courier New"/>
    </w:rPr>
  </w:style>
  <w:style w:type="character" w:customStyle="1" w:styleId="WW8Num41z2">
    <w:name w:val="WW8Num41z2"/>
    <w:rsid w:val="00FA6299"/>
    <w:rPr>
      <w:rFonts w:ascii="Wingdings" w:hAnsi="Wingdings"/>
    </w:rPr>
  </w:style>
  <w:style w:type="character" w:customStyle="1" w:styleId="WW8Num41z3">
    <w:name w:val="WW8Num41z3"/>
    <w:rsid w:val="00FA6299"/>
    <w:rPr>
      <w:rFonts w:ascii="Symbol" w:hAnsi="Symbol"/>
    </w:rPr>
  </w:style>
  <w:style w:type="character" w:customStyle="1" w:styleId="WW8Num42z1">
    <w:name w:val="WW8Num42z1"/>
    <w:rsid w:val="00FA6299"/>
    <w:rPr>
      <w:rFonts w:ascii="Wingdings" w:hAnsi="Wingdings"/>
    </w:rPr>
  </w:style>
  <w:style w:type="character" w:customStyle="1" w:styleId="WW8Num43z0">
    <w:name w:val="WW8Num43z0"/>
    <w:rsid w:val="00FA6299"/>
    <w:rPr>
      <w:rFonts w:ascii="VNI-Times" w:eastAsia="Times New Roman" w:hAnsi="VNI-Times" w:cs="Times New Roman"/>
    </w:rPr>
  </w:style>
  <w:style w:type="character" w:customStyle="1" w:styleId="WW8Num43z1">
    <w:name w:val="WW8Num43z1"/>
    <w:rsid w:val="00FA6299"/>
    <w:rPr>
      <w:rFonts w:ascii="Courier New" w:hAnsi="Courier New" w:cs="Courier New"/>
    </w:rPr>
  </w:style>
  <w:style w:type="character" w:customStyle="1" w:styleId="WW8Num43z2">
    <w:name w:val="WW8Num43z2"/>
    <w:rsid w:val="00FA6299"/>
    <w:rPr>
      <w:rFonts w:ascii="Wingdings" w:hAnsi="Wingdings"/>
    </w:rPr>
  </w:style>
  <w:style w:type="character" w:customStyle="1" w:styleId="WW8Num43z3">
    <w:name w:val="WW8Num43z3"/>
    <w:rsid w:val="00FA6299"/>
    <w:rPr>
      <w:rFonts w:ascii="Symbol" w:hAnsi="Symbol"/>
    </w:rPr>
  </w:style>
  <w:style w:type="character" w:customStyle="1" w:styleId="WW8Num45z0">
    <w:name w:val="WW8Num45z0"/>
    <w:rsid w:val="00FA6299"/>
    <w:rPr>
      <w:rFonts w:ascii="Symbol" w:eastAsia="Times New Roman" w:hAnsi="Symbol" w:cs="Times New Roman"/>
    </w:rPr>
  </w:style>
  <w:style w:type="character" w:customStyle="1" w:styleId="WW8Num45z1">
    <w:name w:val="WW8Num45z1"/>
    <w:rsid w:val="00FA6299"/>
    <w:rPr>
      <w:rFonts w:ascii="Courier New" w:hAnsi="Courier New" w:cs="Courier New"/>
    </w:rPr>
  </w:style>
  <w:style w:type="character" w:customStyle="1" w:styleId="WW8Num45z2">
    <w:name w:val="WW8Num45z2"/>
    <w:rsid w:val="00FA6299"/>
    <w:rPr>
      <w:rFonts w:ascii="Wingdings" w:hAnsi="Wingdings"/>
    </w:rPr>
  </w:style>
  <w:style w:type="character" w:customStyle="1" w:styleId="WW8Num45z3">
    <w:name w:val="WW8Num45z3"/>
    <w:rsid w:val="00FA6299"/>
    <w:rPr>
      <w:rFonts w:ascii="Symbol" w:hAnsi="Symbol"/>
    </w:rPr>
  </w:style>
  <w:style w:type="character" w:customStyle="1" w:styleId="WW8Num52z0">
    <w:name w:val="WW8Num52z0"/>
    <w:rsid w:val="00FA6299"/>
    <w:rPr>
      <w:rFonts w:ascii="VNI-Times" w:eastAsia="Times New Roman" w:hAnsi="VNI-Times"/>
    </w:rPr>
  </w:style>
  <w:style w:type="character" w:customStyle="1" w:styleId="WW8Num52z1">
    <w:name w:val="WW8Num52z1"/>
    <w:rsid w:val="00FA6299"/>
    <w:rPr>
      <w:rFonts w:ascii="Wingdings" w:hAnsi="Wingdings"/>
    </w:rPr>
  </w:style>
  <w:style w:type="character" w:customStyle="1" w:styleId="WW8Num52z2">
    <w:name w:val="WW8Num52z2"/>
    <w:rsid w:val="00FA6299"/>
    <w:rPr>
      <w:rFonts w:ascii="VNI-Times" w:hAnsi="VNI-Times" w:cs="VNI-Times"/>
    </w:rPr>
  </w:style>
  <w:style w:type="character" w:customStyle="1" w:styleId="WW8Num52z4">
    <w:name w:val="WW8Num52z4"/>
    <w:rsid w:val="00FA6299"/>
    <w:rPr>
      <w:rFonts w:ascii="VNI-Internet Mail" w:hAnsi="VNI-Internet Mail" w:cs="VNI-Internet Mail"/>
    </w:rPr>
  </w:style>
  <w:style w:type="character" w:customStyle="1" w:styleId="WW8Num53z1">
    <w:name w:val="WW8Num53z1"/>
    <w:rsid w:val="00FA6299"/>
    <w:rPr>
      <w:b/>
    </w:rPr>
  </w:style>
  <w:style w:type="character" w:customStyle="1" w:styleId="WW8Num58z0">
    <w:name w:val="WW8Num58z0"/>
    <w:rsid w:val="00FA6299"/>
    <w:rPr>
      <w:rFonts w:ascii="VNI-Times" w:eastAsia="Times New Roman" w:hAnsi="VNI-Times" w:cs="Times New Roman"/>
    </w:rPr>
  </w:style>
  <w:style w:type="character" w:customStyle="1" w:styleId="WW8Num58z1">
    <w:name w:val="WW8Num58z1"/>
    <w:rsid w:val="00FA6299"/>
    <w:rPr>
      <w:rFonts w:ascii="Courier New" w:hAnsi="Courier New" w:cs="Courier New"/>
    </w:rPr>
  </w:style>
  <w:style w:type="character" w:customStyle="1" w:styleId="WW8Num58z2">
    <w:name w:val="WW8Num58z2"/>
    <w:rsid w:val="00FA6299"/>
    <w:rPr>
      <w:rFonts w:ascii="Wingdings" w:hAnsi="Wingdings"/>
    </w:rPr>
  </w:style>
  <w:style w:type="character" w:customStyle="1" w:styleId="WW8Num58z3">
    <w:name w:val="WW8Num58z3"/>
    <w:rsid w:val="00FA6299"/>
    <w:rPr>
      <w:rFonts w:ascii="Symbol" w:hAnsi="Symbol"/>
    </w:rPr>
  </w:style>
  <w:style w:type="character" w:customStyle="1" w:styleId="WW8Num59z0">
    <w:name w:val="WW8Num59z0"/>
    <w:rsid w:val="00FA6299"/>
    <w:rPr>
      <w:rFonts w:ascii="VNI-Times" w:eastAsia="Times New Roman" w:hAnsi="VNI-Times" w:cs="Times New Roman"/>
    </w:rPr>
  </w:style>
  <w:style w:type="character" w:customStyle="1" w:styleId="WW8Num59z1">
    <w:name w:val="WW8Num59z1"/>
    <w:rsid w:val="00FA6299"/>
    <w:rPr>
      <w:rFonts w:ascii="Courier New" w:hAnsi="Courier New" w:cs="Courier New"/>
    </w:rPr>
  </w:style>
  <w:style w:type="character" w:customStyle="1" w:styleId="WW8Num59z2">
    <w:name w:val="WW8Num59z2"/>
    <w:rsid w:val="00FA6299"/>
    <w:rPr>
      <w:rFonts w:ascii="Wingdings" w:hAnsi="Wingdings"/>
    </w:rPr>
  </w:style>
  <w:style w:type="character" w:customStyle="1" w:styleId="WW8Num59z3">
    <w:name w:val="WW8Num59z3"/>
    <w:rsid w:val="00FA6299"/>
    <w:rPr>
      <w:rFonts w:ascii="Symbol" w:hAnsi="Symbol"/>
    </w:rPr>
  </w:style>
  <w:style w:type="character" w:customStyle="1" w:styleId="WW8Num61z0">
    <w:name w:val="WW8Num61z0"/>
    <w:rsid w:val="00FA6299"/>
    <w:rPr>
      <w:rFonts w:ascii="VNI-Times" w:eastAsia="Times New Roman" w:hAnsi="VNI-Times" w:cs="Times New Roman"/>
    </w:rPr>
  </w:style>
  <w:style w:type="character" w:customStyle="1" w:styleId="WW8Num61z1">
    <w:name w:val="WW8Num61z1"/>
    <w:rsid w:val="00FA6299"/>
    <w:rPr>
      <w:rFonts w:ascii="Courier New" w:hAnsi="Courier New" w:cs="Courier New"/>
    </w:rPr>
  </w:style>
  <w:style w:type="character" w:customStyle="1" w:styleId="WW8Num61z2">
    <w:name w:val="WW8Num61z2"/>
    <w:rsid w:val="00FA6299"/>
    <w:rPr>
      <w:rFonts w:ascii="Wingdings" w:hAnsi="Wingdings"/>
    </w:rPr>
  </w:style>
  <w:style w:type="character" w:customStyle="1" w:styleId="WW8Num61z3">
    <w:name w:val="WW8Num61z3"/>
    <w:rsid w:val="00FA6299"/>
    <w:rPr>
      <w:rFonts w:ascii="Symbol" w:hAnsi="Symbol"/>
    </w:rPr>
  </w:style>
  <w:style w:type="character" w:customStyle="1" w:styleId="WW8Num66z0">
    <w:name w:val="WW8Num66z0"/>
    <w:rsid w:val="00FA6299"/>
    <w:rPr>
      <w:b/>
    </w:rPr>
  </w:style>
  <w:style w:type="character" w:customStyle="1" w:styleId="WW8Num66z1">
    <w:name w:val="WW8Num66z1"/>
    <w:rsid w:val="00FA6299"/>
    <w:rPr>
      <w:rFonts w:ascii="VNI-Times" w:hAnsi="VNI-Times" w:cs="VNI-Times"/>
    </w:rPr>
  </w:style>
  <w:style w:type="character" w:customStyle="1" w:styleId="WW8Num68z0">
    <w:name w:val="WW8Num68z0"/>
    <w:rsid w:val="00FA6299"/>
    <w:rPr>
      <w:rFonts w:ascii="Symbol" w:hAnsi="Symbol"/>
    </w:rPr>
  </w:style>
  <w:style w:type="character" w:customStyle="1" w:styleId="WW8Num68z1">
    <w:name w:val="WW8Num68z1"/>
    <w:rsid w:val="00FA6299"/>
    <w:rPr>
      <w:rFonts w:ascii="Courier New" w:hAnsi="Courier New" w:cs="Courier New"/>
    </w:rPr>
  </w:style>
  <w:style w:type="character" w:customStyle="1" w:styleId="WW8Num68z2">
    <w:name w:val="WW8Num68z2"/>
    <w:rsid w:val="00FA6299"/>
    <w:rPr>
      <w:rFonts w:ascii="Wingdings" w:hAnsi="Wingdings"/>
    </w:rPr>
  </w:style>
  <w:style w:type="character" w:customStyle="1" w:styleId="WW8Num69z0">
    <w:name w:val="WW8Num69z0"/>
    <w:rsid w:val="00FA6299"/>
    <w:rPr>
      <w:rFonts w:ascii="Symbol" w:eastAsia="Times New Roman" w:hAnsi="Symbol" w:cs="Times New Roman"/>
    </w:rPr>
  </w:style>
  <w:style w:type="character" w:customStyle="1" w:styleId="WW8Num69z1">
    <w:name w:val="WW8Num69z1"/>
    <w:rsid w:val="00FA6299"/>
    <w:rPr>
      <w:rFonts w:ascii="Courier New" w:hAnsi="Courier New" w:cs="Courier New"/>
    </w:rPr>
  </w:style>
  <w:style w:type="character" w:customStyle="1" w:styleId="WW8Num69z2">
    <w:name w:val="WW8Num69z2"/>
    <w:rsid w:val="00FA6299"/>
    <w:rPr>
      <w:rFonts w:ascii="Wingdings" w:hAnsi="Wingdings"/>
    </w:rPr>
  </w:style>
  <w:style w:type="character" w:customStyle="1" w:styleId="WW8Num69z3">
    <w:name w:val="WW8Num69z3"/>
    <w:rsid w:val="00FA6299"/>
    <w:rPr>
      <w:rFonts w:ascii="Symbol" w:hAnsi="Symbol"/>
    </w:rPr>
  </w:style>
  <w:style w:type="character" w:customStyle="1" w:styleId="WW8Num70z0">
    <w:name w:val="WW8Num70z0"/>
    <w:rsid w:val="00FA6299"/>
    <w:rPr>
      <w:rFonts w:ascii="VNI-Times" w:eastAsia="Times New Roman" w:hAnsi="VNI-Times" w:cs="Times New Roman"/>
    </w:rPr>
  </w:style>
  <w:style w:type="character" w:customStyle="1" w:styleId="WW8Num70z1">
    <w:name w:val="WW8Num70z1"/>
    <w:rsid w:val="00FA6299"/>
    <w:rPr>
      <w:rFonts w:ascii="Courier New" w:hAnsi="Courier New" w:cs="Courier New"/>
    </w:rPr>
  </w:style>
  <w:style w:type="character" w:customStyle="1" w:styleId="WW8Num70z2">
    <w:name w:val="WW8Num70z2"/>
    <w:rsid w:val="00FA6299"/>
    <w:rPr>
      <w:rFonts w:ascii="Wingdings" w:hAnsi="Wingdings"/>
    </w:rPr>
  </w:style>
  <w:style w:type="character" w:customStyle="1" w:styleId="WW8Num70z3">
    <w:name w:val="WW8Num70z3"/>
    <w:rsid w:val="00FA6299"/>
    <w:rPr>
      <w:rFonts w:ascii="Symbol" w:hAnsi="Symbol"/>
    </w:rPr>
  </w:style>
  <w:style w:type="character" w:customStyle="1" w:styleId="WW8Num73z0">
    <w:name w:val="WW8Num73z0"/>
    <w:rsid w:val="00FA6299"/>
    <w:rPr>
      <w:rFonts w:ascii="VNI-Times" w:eastAsia="Times New Roman" w:hAnsi="VNI-Times" w:cs="Times New Roman"/>
    </w:rPr>
  </w:style>
  <w:style w:type="character" w:customStyle="1" w:styleId="WW8Num73z1">
    <w:name w:val="WW8Num73z1"/>
    <w:rsid w:val="00FA6299"/>
    <w:rPr>
      <w:rFonts w:ascii="Wingdings" w:hAnsi="Wingdings"/>
    </w:rPr>
  </w:style>
  <w:style w:type="character" w:customStyle="1" w:styleId="WW8Num73z3">
    <w:name w:val="WW8Num73z3"/>
    <w:rsid w:val="00FA6299"/>
    <w:rPr>
      <w:rFonts w:ascii="Symbol" w:hAnsi="Symbol"/>
    </w:rPr>
  </w:style>
  <w:style w:type="character" w:customStyle="1" w:styleId="WW8Num73z4">
    <w:name w:val="WW8Num73z4"/>
    <w:rsid w:val="00FA6299"/>
    <w:rPr>
      <w:rFonts w:ascii="Courier New" w:hAnsi="Courier New" w:cs="Courier New"/>
    </w:rPr>
  </w:style>
  <w:style w:type="character" w:customStyle="1" w:styleId="WW8Num74z0">
    <w:name w:val="WW8Num74z0"/>
    <w:rsid w:val="00FA6299"/>
    <w:rPr>
      <w:rFonts w:ascii="VNI-Times" w:eastAsia="Times New Roman" w:hAnsi="VNI-Times" w:cs="Times New Roman"/>
    </w:rPr>
  </w:style>
  <w:style w:type="character" w:customStyle="1" w:styleId="WW8Num74z1">
    <w:name w:val="WW8Num74z1"/>
    <w:rsid w:val="00FA6299"/>
    <w:rPr>
      <w:rFonts w:ascii="Courier New" w:hAnsi="Courier New" w:cs="Courier New"/>
    </w:rPr>
  </w:style>
  <w:style w:type="character" w:customStyle="1" w:styleId="WW8Num74z2">
    <w:name w:val="WW8Num74z2"/>
    <w:rsid w:val="00FA6299"/>
    <w:rPr>
      <w:rFonts w:ascii="Wingdings" w:hAnsi="Wingdings"/>
    </w:rPr>
  </w:style>
  <w:style w:type="character" w:customStyle="1" w:styleId="WW8Num74z3">
    <w:name w:val="WW8Num74z3"/>
    <w:rsid w:val="00FA6299"/>
    <w:rPr>
      <w:rFonts w:ascii="Symbol" w:hAnsi="Symbol"/>
    </w:rPr>
  </w:style>
  <w:style w:type="character" w:customStyle="1" w:styleId="WW8Num75z0">
    <w:name w:val="WW8Num75z0"/>
    <w:rsid w:val="00FA6299"/>
    <w:rPr>
      <w:rFonts w:ascii="VNI-Times" w:eastAsia="Times New Roman" w:hAnsi="VNI-Times" w:cs="Times New Roman"/>
    </w:rPr>
  </w:style>
  <w:style w:type="character" w:customStyle="1" w:styleId="WW8Num75z1">
    <w:name w:val="WW8Num75z1"/>
    <w:rsid w:val="00FA6299"/>
    <w:rPr>
      <w:rFonts w:ascii="Courier New" w:hAnsi="Courier New" w:cs="Courier New"/>
    </w:rPr>
  </w:style>
  <w:style w:type="character" w:customStyle="1" w:styleId="WW8Num75z2">
    <w:name w:val="WW8Num75z2"/>
    <w:rsid w:val="00FA6299"/>
    <w:rPr>
      <w:rFonts w:ascii="Wingdings" w:hAnsi="Wingdings"/>
    </w:rPr>
  </w:style>
  <w:style w:type="character" w:customStyle="1" w:styleId="WW8Num75z3">
    <w:name w:val="WW8Num75z3"/>
    <w:rsid w:val="00FA6299"/>
    <w:rPr>
      <w:rFonts w:ascii="Symbol" w:hAnsi="Symbol"/>
    </w:rPr>
  </w:style>
  <w:style w:type="character" w:customStyle="1" w:styleId="WW8Num76z1">
    <w:name w:val="WW8Num76z1"/>
    <w:rsid w:val="00FA6299"/>
    <w:rPr>
      <w:rFonts w:ascii="Symbol" w:hAnsi="Symbol"/>
    </w:rPr>
  </w:style>
  <w:style w:type="character" w:customStyle="1" w:styleId="WW8Num76z2">
    <w:name w:val="WW8Num76z2"/>
    <w:rsid w:val="00FA6299"/>
    <w:rPr>
      <w:rFonts w:ascii="Wingdings" w:hAnsi="Wingdings"/>
    </w:rPr>
  </w:style>
  <w:style w:type="character" w:customStyle="1" w:styleId="WW8Num78z1">
    <w:name w:val="WW8Num78z1"/>
    <w:rsid w:val="00FA6299"/>
    <w:rPr>
      <w:rFonts w:ascii="VNI-Times" w:hAnsi="VNI-Times" w:cs="VNI-Times"/>
    </w:rPr>
  </w:style>
  <w:style w:type="character" w:customStyle="1" w:styleId="WW8Num81z0">
    <w:name w:val="WW8Num81z0"/>
    <w:rsid w:val="00FA6299"/>
    <w:rPr>
      <w:rFonts w:ascii="VNI-Times" w:eastAsia="Times New Roman" w:hAnsi="VNI-Times" w:cs="Times New Roman"/>
    </w:rPr>
  </w:style>
  <w:style w:type="character" w:customStyle="1" w:styleId="WW8Num81z1">
    <w:name w:val="WW8Num81z1"/>
    <w:rsid w:val="00FA6299"/>
    <w:rPr>
      <w:rFonts w:ascii="Courier New" w:hAnsi="Courier New" w:cs="Courier New"/>
    </w:rPr>
  </w:style>
  <w:style w:type="character" w:customStyle="1" w:styleId="WW8Num81z2">
    <w:name w:val="WW8Num81z2"/>
    <w:rsid w:val="00FA6299"/>
    <w:rPr>
      <w:rFonts w:ascii="Wingdings" w:hAnsi="Wingdings"/>
    </w:rPr>
  </w:style>
  <w:style w:type="character" w:customStyle="1" w:styleId="WW8Num81z3">
    <w:name w:val="WW8Num81z3"/>
    <w:rsid w:val="00FA6299"/>
    <w:rPr>
      <w:rFonts w:ascii="Symbol" w:hAnsi="Symbol"/>
    </w:rPr>
  </w:style>
  <w:style w:type="character" w:customStyle="1" w:styleId="WW8Num82z0">
    <w:name w:val="WW8Num82z0"/>
    <w:rsid w:val="00FA6299"/>
    <w:rPr>
      <w:rFonts w:ascii="Symbol" w:hAnsi="Symbol"/>
    </w:rPr>
  </w:style>
  <w:style w:type="character" w:customStyle="1" w:styleId="WW8Num82z1">
    <w:name w:val="WW8Num82z1"/>
    <w:rsid w:val="00FA6299"/>
    <w:rPr>
      <w:rFonts w:ascii="Courier New" w:hAnsi="Courier New" w:cs="Courier New"/>
    </w:rPr>
  </w:style>
  <w:style w:type="character" w:customStyle="1" w:styleId="WW8Num82z2">
    <w:name w:val="WW8Num82z2"/>
    <w:rsid w:val="00FA6299"/>
    <w:rPr>
      <w:rFonts w:ascii="Wingdings" w:hAnsi="Wingdings"/>
    </w:rPr>
  </w:style>
  <w:style w:type="character" w:customStyle="1" w:styleId="WW8Num83z0">
    <w:name w:val="WW8Num83z0"/>
    <w:rsid w:val="00FA6299"/>
    <w:rPr>
      <w:rFonts w:ascii="Symbol" w:eastAsia="Times New Roman" w:hAnsi="Symbol" w:cs="Times New Roman"/>
    </w:rPr>
  </w:style>
  <w:style w:type="character" w:customStyle="1" w:styleId="WW8Num83z1">
    <w:name w:val="WW8Num83z1"/>
    <w:rsid w:val="00FA6299"/>
    <w:rPr>
      <w:rFonts w:ascii="Courier New" w:hAnsi="Courier New" w:cs="Courier New"/>
    </w:rPr>
  </w:style>
  <w:style w:type="character" w:customStyle="1" w:styleId="WW8Num83z2">
    <w:name w:val="WW8Num83z2"/>
    <w:rsid w:val="00FA6299"/>
    <w:rPr>
      <w:rFonts w:ascii="Wingdings" w:hAnsi="Wingdings"/>
    </w:rPr>
  </w:style>
  <w:style w:type="character" w:customStyle="1" w:styleId="WW8Num83z3">
    <w:name w:val="WW8Num83z3"/>
    <w:rsid w:val="00FA6299"/>
    <w:rPr>
      <w:rFonts w:ascii="Symbol" w:hAnsi="Symbol"/>
    </w:rPr>
  </w:style>
  <w:style w:type="character" w:customStyle="1" w:styleId="WW8Num84z1">
    <w:name w:val="WW8Num84z1"/>
    <w:rsid w:val="00FA6299"/>
    <w:rPr>
      <w:rFonts w:ascii="Wingdings" w:hAnsi="Wingdings"/>
    </w:rPr>
  </w:style>
  <w:style w:type="character" w:customStyle="1" w:styleId="WW8Num84z2">
    <w:name w:val="WW8Num84z2"/>
    <w:rsid w:val="00FA6299"/>
    <w:rPr>
      <w:rFonts w:ascii="Symbol" w:hAnsi="Symbol"/>
    </w:rPr>
  </w:style>
  <w:style w:type="character" w:customStyle="1" w:styleId="WW8Num85z0">
    <w:name w:val="WW8Num85z0"/>
    <w:rsid w:val="00FA6299"/>
    <w:rPr>
      <w:rFonts w:ascii="Symbol" w:eastAsia="Times New Roman" w:hAnsi="Symbol" w:cs="Times New Roman"/>
    </w:rPr>
  </w:style>
  <w:style w:type="character" w:customStyle="1" w:styleId="WW8Num85z1">
    <w:name w:val="WW8Num85z1"/>
    <w:rsid w:val="00FA6299"/>
    <w:rPr>
      <w:rFonts w:ascii="Courier New" w:hAnsi="Courier New" w:cs="Courier New"/>
    </w:rPr>
  </w:style>
  <w:style w:type="character" w:customStyle="1" w:styleId="WW8Num85z2">
    <w:name w:val="WW8Num85z2"/>
    <w:rsid w:val="00FA6299"/>
    <w:rPr>
      <w:rFonts w:ascii="Wingdings" w:hAnsi="Wingdings"/>
    </w:rPr>
  </w:style>
  <w:style w:type="character" w:customStyle="1" w:styleId="WW8Num85z3">
    <w:name w:val="WW8Num85z3"/>
    <w:rsid w:val="00FA6299"/>
    <w:rPr>
      <w:rFonts w:ascii="Symbol" w:hAnsi="Symbol"/>
    </w:rPr>
  </w:style>
  <w:style w:type="character" w:customStyle="1" w:styleId="WW8Num86z0">
    <w:name w:val="WW8Num86z0"/>
    <w:rsid w:val="00FA6299"/>
    <w:rPr>
      <w:rFonts w:ascii="VNI-Times" w:eastAsia="Times New Roman" w:hAnsi="VNI-Times" w:cs="Times New Roman"/>
    </w:rPr>
  </w:style>
  <w:style w:type="character" w:customStyle="1" w:styleId="WW8Num86z1">
    <w:name w:val="WW8Num86z1"/>
    <w:rsid w:val="00FA6299"/>
    <w:rPr>
      <w:rFonts w:ascii="Symbol" w:hAnsi="Symbol"/>
    </w:rPr>
  </w:style>
  <w:style w:type="character" w:customStyle="1" w:styleId="WW8Num86z2">
    <w:name w:val="WW8Num86z2"/>
    <w:rsid w:val="00FA6299"/>
    <w:rPr>
      <w:rFonts w:ascii="Wingdings" w:hAnsi="Wingdings"/>
    </w:rPr>
  </w:style>
  <w:style w:type="character" w:customStyle="1" w:styleId="WW8Num86z4">
    <w:name w:val="WW8Num86z4"/>
    <w:rsid w:val="00FA6299"/>
    <w:rPr>
      <w:rFonts w:ascii="Courier New" w:hAnsi="Courier New" w:cs="Courier New"/>
    </w:rPr>
  </w:style>
  <w:style w:type="character" w:customStyle="1" w:styleId="WW8Num87z0">
    <w:name w:val="WW8Num87z0"/>
    <w:rsid w:val="00FA6299"/>
    <w:rPr>
      <w:rFonts w:ascii="VNI-Times" w:eastAsia="Times New Roman" w:hAnsi="VNI-Times" w:cs="Times New Roman"/>
    </w:rPr>
  </w:style>
  <w:style w:type="character" w:customStyle="1" w:styleId="WW8Num87z1">
    <w:name w:val="WW8Num87z1"/>
    <w:rsid w:val="00FA6299"/>
    <w:rPr>
      <w:rFonts w:ascii="Courier New" w:hAnsi="Courier New" w:cs="Courier New"/>
    </w:rPr>
  </w:style>
  <w:style w:type="character" w:customStyle="1" w:styleId="WW8Num87z2">
    <w:name w:val="WW8Num87z2"/>
    <w:rsid w:val="00FA6299"/>
    <w:rPr>
      <w:rFonts w:ascii="Wingdings" w:hAnsi="Wingdings"/>
    </w:rPr>
  </w:style>
  <w:style w:type="character" w:customStyle="1" w:styleId="WW8Num87z3">
    <w:name w:val="WW8Num87z3"/>
    <w:rsid w:val="00FA6299"/>
    <w:rPr>
      <w:rFonts w:ascii="Symbol" w:hAnsi="Symbol"/>
    </w:rPr>
  </w:style>
  <w:style w:type="character" w:customStyle="1" w:styleId="WW8Num88z1">
    <w:name w:val="WW8Num88z1"/>
    <w:rsid w:val="00FA6299"/>
    <w:rPr>
      <w:rFonts w:ascii="Wingdings" w:hAnsi="Wingdings"/>
    </w:rPr>
  </w:style>
  <w:style w:type="character" w:customStyle="1" w:styleId="WW8Num89z0">
    <w:name w:val="WW8Num89z0"/>
    <w:rsid w:val="00FA6299"/>
    <w:rPr>
      <w:rFonts w:ascii="VNI-Times" w:eastAsia="Times New Roman" w:hAnsi="VNI-Times" w:cs="Times New Roman"/>
    </w:rPr>
  </w:style>
  <w:style w:type="character" w:customStyle="1" w:styleId="WW8Num89z1">
    <w:name w:val="WW8Num89z1"/>
    <w:rsid w:val="00FA6299"/>
    <w:rPr>
      <w:rFonts w:ascii="Courier New" w:hAnsi="Courier New" w:cs="Courier New"/>
    </w:rPr>
  </w:style>
  <w:style w:type="character" w:customStyle="1" w:styleId="WW8Num89z2">
    <w:name w:val="WW8Num89z2"/>
    <w:rsid w:val="00FA6299"/>
    <w:rPr>
      <w:rFonts w:ascii="Wingdings" w:hAnsi="Wingdings"/>
    </w:rPr>
  </w:style>
  <w:style w:type="character" w:customStyle="1" w:styleId="WW8Num89z3">
    <w:name w:val="WW8Num89z3"/>
    <w:rsid w:val="00FA6299"/>
    <w:rPr>
      <w:rFonts w:ascii="Symbol" w:hAnsi="Symbol"/>
    </w:rPr>
  </w:style>
  <w:style w:type="character" w:customStyle="1" w:styleId="WW8Num90z0">
    <w:name w:val="WW8Num90z0"/>
    <w:rsid w:val="00FA6299"/>
    <w:rPr>
      <w:rFonts w:ascii="Symbol" w:eastAsia="Times New Roman" w:hAnsi="Symbol" w:cs="Times New Roman"/>
    </w:rPr>
  </w:style>
  <w:style w:type="character" w:customStyle="1" w:styleId="WW8Num90z1">
    <w:name w:val="WW8Num90z1"/>
    <w:rsid w:val="00FA6299"/>
    <w:rPr>
      <w:rFonts w:ascii="Courier New" w:hAnsi="Courier New" w:cs="Courier New"/>
    </w:rPr>
  </w:style>
  <w:style w:type="character" w:customStyle="1" w:styleId="WW8Num90z2">
    <w:name w:val="WW8Num90z2"/>
    <w:rsid w:val="00FA6299"/>
    <w:rPr>
      <w:rFonts w:ascii="Wingdings" w:hAnsi="Wingdings"/>
    </w:rPr>
  </w:style>
  <w:style w:type="character" w:customStyle="1" w:styleId="WW8Num90z3">
    <w:name w:val="WW8Num90z3"/>
    <w:rsid w:val="00FA6299"/>
    <w:rPr>
      <w:rFonts w:ascii="Symbol" w:hAnsi="Symbol"/>
    </w:rPr>
  </w:style>
  <w:style w:type="character" w:customStyle="1" w:styleId="WW8Num93z0">
    <w:name w:val="WW8Num93z0"/>
    <w:rsid w:val="00FA6299"/>
    <w:rPr>
      <w:rFonts w:ascii="Symbol" w:hAnsi="Symbol"/>
    </w:rPr>
  </w:style>
  <w:style w:type="character" w:customStyle="1" w:styleId="WW8Num93z1">
    <w:name w:val="WW8Num93z1"/>
    <w:rsid w:val="00FA6299"/>
    <w:rPr>
      <w:rFonts w:ascii="Wingdings" w:hAnsi="Wingdings"/>
    </w:rPr>
  </w:style>
  <w:style w:type="character" w:customStyle="1" w:styleId="WW8Num93z4">
    <w:name w:val="WW8Num93z4"/>
    <w:rsid w:val="00FA6299"/>
    <w:rPr>
      <w:rFonts w:ascii="Courier New" w:hAnsi="Courier New" w:cs="Courier New"/>
    </w:rPr>
  </w:style>
  <w:style w:type="character" w:customStyle="1" w:styleId="WW8Num96z0">
    <w:name w:val="WW8Num96z0"/>
    <w:rsid w:val="00FA6299"/>
    <w:rPr>
      <w:rFonts w:ascii="Symbol" w:eastAsia="Times New Roman" w:hAnsi="Symbol" w:cs="Times New Roman"/>
    </w:rPr>
  </w:style>
  <w:style w:type="character" w:customStyle="1" w:styleId="WW8Num96z1">
    <w:name w:val="WW8Num96z1"/>
    <w:rsid w:val="00FA6299"/>
    <w:rPr>
      <w:rFonts w:ascii="Courier New" w:hAnsi="Courier New" w:cs="Courier New"/>
    </w:rPr>
  </w:style>
  <w:style w:type="character" w:customStyle="1" w:styleId="WW8Num96z2">
    <w:name w:val="WW8Num96z2"/>
    <w:rsid w:val="00FA6299"/>
    <w:rPr>
      <w:rFonts w:ascii="Wingdings" w:hAnsi="Wingdings"/>
    </w:rPr>
  </w:style>
  <w:style w:type="character" w:customStyle="1" w:styleId="WW8Num96z3">
    <w:name w:val="WW8Num96z3"/>
    <w:rsid w:val="00FA6299"/>
    <w:rPr>
      <w:rFonts w:ascii="Symbol" w:hAnsi="Symbol"/>
    </w:rPr>
  </w:style>
  <w:style w:type="character" w:customStyle="1" w:styleId="WW8Num98z0">
    <w:name w:val="WW8Num98z0"/>
    <w:rsid w:val="00FA6299"/>
    <w:rPr>
      <w:rFonts w:ascii="VNI-Times" w:eastAsia="Times New Roman" w:hAnsi="VNI-Times" w:cs="Times New Roman"/>
    </w:rPr>
  </w:style>
  <w:style w:type="character" w:customStyle="1" w:styleId="WW8Num98z1">
    <w:name w:val="WW8Num98z1"/>
    <w:rsid w:val="00FA6299"/>
    <w:rPr>
      <w:rFonts w:ascii="Courier New" w:hAnsi="Courier New" w:cs="Courier New"/>
    </w:rPr>
  </w:style>
  <w:style w:type="character" w:customStyle="1" w:styleId="WW8Num98z2">
    <w:name w:val="WW8Num98z2"/>
    <w:rsid w:val="00FA6299"/>
    <w:rPr>
      <w:rFonts w:ascii="Wingdings" w:hAnsi="Wingdings"/>
    </w:rPr>
  </w:style>
  <w:style w:type="character" w:customStyle="1" w:styleId="WW8Num98z3">
    <w:name w:val="WW8Num98z3"/>
    <w:rsid w:val="00FA6299"/>
    <w:rPr>
      <w:rFonts w:ascii="Symbol" w:hAnsi="Symbol"/>
    </w:rPr>
  </w:style>
  <w:style w:type="character" w:customStyle="1" w:styleId="WW8Num102z0">
    <w:name w:val="WW8Num102z0"/>
    <w:rsid w:val="00FA6299"/>
    <w:rPr>
      <w:rFonts w:ascii="VNI-Times" w:eastAsia="Times New Roman" w:hAnsi="VNI-Times" w:cs="Times New Roman"/>
    </w:rPr>
  </w:style>
  <w:style w:type="character" w:customStyle="1" w:styleId="WW8Num102z1">
    <w:name w:val="WW8Num102z1"/>
    <w:rsid w:val="00FA6299"/>
    <w:rPr>
      <w:rFonts w:ascii="Wingdings" w:hAnsi="Wingdings"/>
    </w:rPr>
  </w:style>
  <w:style w:type="character" w:customStyle="1" w:styleId="WW8Num102z2">
    <w:name w:val="WW8Num102z2"/>
    <w:rsid w:val="00FA6299"/>
    <w:rPr>
      <w:rFonts w:ascii="Symbol" w:hAnsi="Symbol"/>
    </w:rPr>
  </w:style>
  <w:style w:type="character" w:customStyle="1" w:styleId="WW8Num102z4">
    <w:name w:val="WW8Num102z4"/>
    <w:rsid w:val="00FA6299"/>
    <w:rPr>
      <w:rFonts w:ascii="Courier New" w:hAnsi="Courier New" w:cs="Courier New"/>
    </w:rPr>
  </w:style>
  <w:style w:type="character" w:customStyle="1" w:styleId="WW8Num103z0">
    <w:name w:val="WW8Num103z0"/>
    <w:rsid w:val="00FA6299"/>
    <w:rPr>
      <w:rFonts w:ascii="Wingdings" w:hAnsi="Wingdings"/>
    </w:rPr>
  </w:style>
  <w:style w:type="character" w:customStyle="1" w:styleId="WW8Num103z1">
    <w:name w:val="WW8Num103z1"/>
    <w:rsid w:val="00FA6299"/>
    <w:rPr>
      <w:rFonts w:ascii="Symbol" w:hAnsi="Symbol"/>
    </w:rPr>
  </w:style>
  <w:style w:type="character" w:customStyle="1" w:styleId="WW8Num103z4">
    <w:name w:val="WW8Num103z4"/>
    <w:rsid w:val="00FA6299"/>
    <w:rPr>
      <w:rFonts w:ascii="Courier New" w:hAnsi="Courier New" w:cs="Courier New"/>
    </w:rPr>
  </w:style>
  <w:style w:type="character" w:customStyle="1" w:styleId="WW8Num105z0">
    <w:name w:val="WW8Num105z0"/>
    <w:rsid w:val="00FA6299"/>
    <w:rPr>
      <w:rFonts w:ascii="Symbol" w:eastAsia="Times New Roman" w:hAnsi="Symbol" w:cs="Times New Roman"/>
    </w:rPr>
  </w:style>
  <w:style w:type="character" w:customStyle="1" w:styleId="WW8Num105z1">
    <w:name w:val="WW8Num105z1"/>
    <w:rsid w:val="00FA6299"/>
    <w:rPr>
      <w:rFonts w:ascii="Courier New" w:hAnsi="Courier New" w:cs="Courier New"/>
    </w:rPr>
  </w:style>
  <w:style w:type="character" w:customStyle="1" w:styleId="WW8Num105z2">
    <w:name w:val="WW8Num105z2"/>
    <w:rsid w:val="00FA6299"/>
    <w:rPr>
      <w:rFonts w:ascii="Wingdings" w:hAnsi="Wingdings"/>
    </w:rPr>
  </w:style>
  <w:style w:type="character" w:customStyle="1" w:styleId="WW8Num105z3">
    <w:name w:val="WW8Num105z3"/>
    <w:rsid w:val="00FA6299"/>
    <w:rPr>
      <w:rFonts w:ascii="Symbol" w:hAnsi="Symbol"/>
    </w:rPr>
  </w:style>
  <w:style w:type="character" w:customStyle="1" w:styleId="WW8Num108z0">
    <w:name w:val="WW8Num108z0"/>
    <w:rsid w:val="00FA6299"/>
    <w:rPr>
      <w:rFonts w:ascii="Symbol" w:hAnsi="Symbol"/>
    </w:rPr>
  </w:style>
  <w:style w:type="character" w:customStyle="1" w:styleId="WW8Num108z1">
    <w:name w:val="WW8Num108z1"/>
    <w:rsid w:val="00FA6299"/>
    <w:rPr>
      <w:rFonts w:ascii="Courier New" w:hAnsi="Courier New" w:cs="Courier New"/>
    </w:rPr>
  </w:style>
  <w:style w:type="character" w:customStyle="1" w:styleId="WW8Num108z2">
    <w:name w:val="WW8Num108z2"/>
    <w:rsid w:val="00FA6299"/>
    <w:rPr>
      <w:rFonts w:ascii="Wingdings" w:hAnsi="Wingdings"/>
    </w:rPr>
  </w:style>
  <w:style w:type="character" w:customStyle="1" w:styleId="WW8Num109z1">
    <w:name w:val="WW8Num109z1"/>
    <w:rsid w:val="00FA6299"/>
    <w:rPr>
      <w:rFonts w:ascii="Symbol" w:hAnsi="Symbol"/>
    </w:rPr>
  </w:style>
  <w:style w:type="character" w:customStyle="1" w:styleId="WW8Num110z0">
    <w:name w:val="WW8Num110z0"/>
    <w:rsid w:val="00FA6299"/>
    <w:rPr>
      <w:u w:val="none"/>
    </w:rPr>
  </w:style>
  <w:style w:type="character" w:customStyle="1" w:styleId="WW8Num111z0">
    <w:name w:val="WW8Num111z0"/>
    <w:rsid w:val="00FA6299"/>
    <w:rPr>
      <w:rFonts w:ascii="Symbol" w:hAnsi="Symbol"/>
    </w:rPr>
  </w:style>
  <w:style w:type="character" w:customStyle="1" w:styleId="WW8Num111z1">
    <w:name w:val="WW8Num111z1"/>
    <w:rsid w:val="00FA6299"/>
    <w:rPr>
      <w:rFonts w:ascii="Symbol" w:hAnsi="Symbol"/>
      <w:color w:val="auto"/>
    </w:rPr>
  </w:style>
  <w:style w:type="character" w:customStyle="1" w:styleId="WW8Num111z2">
    <w:name w:val="WW8Num111z2"/>
    <w:rsid w:val="00FA6299"/>
    <w:rPr>
      <w:rFonts w:ascii="Wingdings" w:hAnsi="Wingdings"/>
    </w:rPr>
  </w:style>
  <w:style w:type="character" w:customStyle="1" w:styleId="WW8Num111z4">
    <w:name w:val="WW8Num111z4"/>
    <w:rsid w:val="00FA6299"/>
    <w:rPr>
      <w:rFonts w:ascii="Courier New" w:hAnsi="Courier New" w:cs="Courier New"/>
    </w:rPr>
  </w:style>
  <w:style w:type="character" w:customStyle="1" w:styleId="WW8Num112z0">
    <w:name w:val="WW8Num112z0"/>
    <w:rsid w:val="00FA6299"/>
    <w:rPr>
      <w:rFonts w:ascii="VNI-Times" w:eastAsia="Times New Roman" w:hAnsi="VNI-Times" w:cs="Times New Roman"/>
    </w:rPr>
  </w:style>
  <w:style w:type="character" w:customStyle="1" w:styleId="WW8Num112z1">
    <w:name w:val="WW8Num112z1"/>
    <w:rsid w:val="00FA6299"/>
    <w:rPr>
      <w:rFonts w:ascii="Symbol" w:hAnsi="Symbol"/>
      <w:color w:val="auto"/>
    </w:rPr>
  </w:style>
  <w:style w:type="character" w:customStyle="1" w:styleId="WW8Num112z2">
    <w:name w:val="WW8Num112z2"/>
    <w:rsid w:val="00FA6299"/>
    <w:rPr>
      <w:rFonts w:ascii="Wingdings" w:hAnsi="Wingdings"/>
    </w:rPr>
  </w:style>
  <w:style w:type="character" w:customStyle="1" w:styleId="WW8Num112z3">
    <w:name w:val="WW8Num112z3"/>
    <w:rsid w:val="00FA6299"/>
    <w:rPr>
      <w:rFonts w:ascii="Symbol" w:hAnsi="Symbol"/>
    </w:rPr>
  </w:style>
  <w:style w:type="character" w:customStyle="1" w:styleId="WW8Num112z4">
    <w:name w:val="WW8Num112z4"/>
    <w:rsid w:val="00FA6299"/>
    <w:rPr>
      <w:rFonts w:ascii="Courier New" w:hAnsi="Courier New" w:cs="Courier New"/>
    </w:rPr>
  </w:style>
  <w:style w:type="character" w:customStyle="1" w:styleId="WW8Num113z0">
    <w:name w:val="WW8Num113z0"/>
    <w:rsid w:val="00FA6299"/>
    <w:rPr>
      <w:rFonts w:ascii="Symbol" w:hAnsi="Symbol"/>
    </w:rPr>
  </w:style>
  <w:style w:type="character" w:customStyle="1" w:styleId="WW8Num113z1">
    <w:name w:val="WW8Num113z1"/>
    <w:rsid w:val="00FA6299"/>
    <w:rPr>
      <w:rFonts w:ascii="Courier New" w:hAnsi="Courier New" w:cs="Courier New"/>
    </w:rPr>
  </w:style>
  <w:style w:type="character" w:customStyle="1" w:styleId="WW8Num113z2">
    <w:name w:val="WW8Num113z2"/>
    <w:rsid w:val="00FA6299"/>
    <w:rPr>
      <w:rFonts w:ascii="Wingdings" w:hAnsi="Wingdings"/>
    </w:rPr>
  </w:style>
  <w:style w:type="character" w:customStyle="1" w:styleId="WW8Num115z0">
    <w:name w:val="WW8Num115z0"/>
    <w:rsid w:val="00FA6299"/>
    <w:rPr>
      <w:rFonts w:ascii="VNI-Times" w:eastAsia="Times New Roman" w:hAnsi="VNI-Times" w:cs="Times New Roman"/>
    </w:rPr>
  </w:style>
  <w:style w:type="character" w:customStyle="1" w:styleId="WW8Num115z1">
    <w:name w:val="WW8Num115z1"/>
    <w:rsid w:val="00FA6299"/>
    <w:rPr>
      <w:rFonts w:ascii="Wingdings" w:hAnsi="Wingdings"/>
    </w:rPr>
  </w:style>
  <w:style w:type="character" w:customStyle="1" w:styleId="WW8Num115z3">
    <w:name w:val="WW8Num115z3"/>
    <w:rsid w:val="00FA6299"/>
    <w:rPr>
      <w:rFonts w:ascii="Symbol" w:hAnsi="Symbol"/>
    </w:rPr>
  </w:style>
  <w:style w:type="character" w:customStyle="1" w:styleId="WW8Num115z4">
    <w:name w:val="WW8Num115z4"/>
    <w:rsid w:val="00FA6299"/>
    <w:rPr>
      <w:rFonts w:ascii="Courier New" w:hAnsi="Courier New" w:cs="Courier New"/>
    </w:rPr>
  </w:style>
  <w:style w:type="character" w:customStyle="1" w:styleId="WW8Num117z0">
    <w:name w:val="WW8Num117z0"/>
    <w:rsid w:val="00FA6299"/>
    <w:rPr>
      <w:rFonts w:ascii="VNI-Times" w:eastAsia="Times New Roman" w:hAnsi="VNI-Times" w:cs="Times New Roman"/>
    </w:rPr>
  </w:style>
  <w:style w:type="character" w:customStyle="1" w:styleId="WW8Num117z1">
    <w:name w:val="WW8Num117z1"/>
    <w:rsid w:val="00FA6299"/>
    <w:rPr>
      <w:rFonts w:ascii="Courier New" w:hAnsi="Courier New" w:cs="Courier New"/>
    </w:rPr>
  </w:style>
  <w:style w:type="character" w:customStyle="1" w:styleId="WW8Num117z2">
    <w:name w:val="WW8Num117z2"/>
    <w:rsid w:val="00FA6299"/>
    <w:rPr>
      <w:rFonts w:ascii="Wingdings" w:hAnsi="Wingdings"/>
    </w:rPr>
  </w:style>
  <w:style w:type="character" w:customStyle="1" w:styleId="WW8Num117z3">
    <w:name w:val="WW8Num117z3"/>
    <w:rsid w:val="00FA6299"/>
    <w:rPr>
      <w:rFonts w:ascii="Symbol" w:hAnsi="Symbol"/>
    </w:rPr>
  </w:style>
  <w:style w:type="character" w:customStyle="1" w:styleId="WW8Num119z0">
    <w:name w:val="WW8Num119z0"/>
    <w:rsid w:val="00FA6299"/>
    <w:rPr>
      <w:rFonts w:ascii="VNI-Times" w:eastAsia="Times New Roman" w:hAnsi="VNI-Times" w:cs="Times New Roman"/>
    </w:rPr>
  </w:style>
  <w:style w:type="character" w:customStyle="1" w:styleId="WW8Num119z1">
    <w:name w:val="WW8Num119z1"/>
    <w:rsid w:val="00FA6299"/>
    <w:rPr>
      <w:rFonts w:ascii="Courier New" w:hAnsi="Courier New" w:cs="Courier New"/>
    </w:rPr>
  </w:style>
  <w:style w:type="character" w:customStyle="1" w:styleId="WW8Num119z2">
    <w:name w:val="WW8Num119z2"/>
    <w:rsid w:val="00FA6299"/>
    <w:rPr>
      <w:rFonts w:ascii="Wingdings" w:hAnsi="Wingdings"/>
    </w:rPr>
  </w:style>
  <w:style w:type="character" w:customStyle="1" w:styleId="WW8Num119z3">
    <w:name w:val="WW8Num119z3"/>
    <w:rsid w:val="00FA6299"/>
    <w:rPr>
      <w:rFonts w:ascii="Symbol" w:hAnsi="Symbol"/>
    </w:rPr>
  </w:style>
  <w:style w:type="character" w:customStyle="1" w:styleId="WW8Num120z0">
    <w:name w:val="WW8Num120z0"/>
    <w:rsid w:val="00FA6299"/>
    <w:rPr>
      <w:rFonts w:ascii="VNI-Times" w:eastAsia="Times New Roman" w:hAnsi="VNI-Times" w:cs="Times New Roman"/>
    </w:rPr>
  </w:style>
  <w:style w:type="character" w:customStyle="1" w:styleId="WW8Num120z1">
    <w:name w:val="WW8Num120z1"/>
    <w:rsid w:val="00FA6299"/>
    <w:rPr>
      <w:rFonts w:ascii="Courier New" w:hAnsi="Courier New" w:cs="Courier New"/>
    </w:rPr>
  </w:style>
  <w:style w:type="character" w:customStyle="1" w:styleId="WW8Num120z2">
    <w:name w:val="WW8Num120z2"/>
    <w:rsid w:val="00FA6299"/>
    <w:rPr>
      <w:rFonts w:ascii="Wingdings" w:hAnsi="Wingdings"/>
    </w:rPr>
  </w:style>
  <w:style w:type="character" w:customStyle="1" w:styleId="WW8Num120z3">
    <w:name w:val="WW8Num120z3"/>
    <w:rsid w:val="00FA6299"/>
    <w:rPr>
      <w:rFonts w:ascii="Symbol" w:hAnsi="Symbol"/>
    </w:rPr>
  </w:style>
  <w:style w:type="character" w:customStyle="1" w:styleId="WW8Num122z1">
    <w:name w:val="WW8Num122z1"/>
    <w:rsid w:val="00FA6299"/>
    <w:rPr>
      <w:rFonts w:ascii="Wingdings" w:hAnsi="Wingdings"/>
    </w:rPr>
  </w:style>
  <w:style w:type="character" w:customStyle="1" w:styleId="WW8Num124z0">
    <w:name w:val="WW8Num124z0"/>
    <w:rsid w:val="00FA6299"/>
    <w:rPr>
      <w:rFonts w:ascii="Symbol" w:hAnsi="Symbol"/>
    </w:rPr>
  </w:style>
  <w:style w:type="character" w:customStyle="1" w:styleId="WW8Num124z1">
    <w:name w:val="WW8Num124z1"/>
    <w:rsid w:val="00FA6299"/>
    <w:rPr>
      <w:rFonts w:ascii="Wingdings" w:hAnsi="Wingdings"/>
    </w:rPr>
  </w:style>
  <w:style w:type="character" w:customStyle="1" w:styleId="WW8Num124z4">
    <w:name w:val="WW8Num124z4"/>
    <w:rsid w:val="00FA6299"/>
    <w:rPr>
      <w:rFonts w:ascii="Courier New" w:hAnsi="Courier New" w:cs="Courier New"/>
    </w:rPr>
  </w:style>
  <w:style w:type="character" w:customStyle="1" w:styleId="WW8Num125z0">
    <w:name w:val="WW8Num125z0"/>
    <w:rsid w:val="00FA6299"/>
    <w:rPr>
      <w:rFonts w:ascii="Times New Roman" w:eastAsia="Times New Roman" w:hAnsi="Times New Roman" w:cs="Times New Roman"/>
    </w:rPr>
  </w:style>
  <w:style w:type="character" w:customStyle="1" w:styleId="WW8Num125z1">
    <w:name w:val="WW8Num125z1"/>
    <w:rsid w:val="00FA6299"/>
    <w:rPr>
      <w:rFonts w:ascii="Courier New" w:hAnsi="Courier New" w:cs="Courier New"/>
    </w:rPr>
  </w:style>
  <w:style w:type="character" w:customStyle="1" w:styleId="WW8Num125z2">
    <w:name w:val="WW8Num125z2"/>
    <w:rsid w:val="00FA6299"/>
    <w:rPr>
      <w:rFonts w:ascii="Wingdings" w:hAnsi="Wingdings"/>
    </w:rPr>
  </w:style>
  <w:style w:type="character" w:customStyle="1" w:styleId="WW8Num125z3">
    <w:name w:val="WW8Num125z3"/>
    <w:rsid w:val="00FA6299"/>
    <w:rPr>
      <w:rFonts w:ascii="Symbol" w:hAnsi="Symbol"/>
    </w:rPr>
  </w:style>
  <w:style w:type="character" w:customStyle="1" w:styleId="WW8Num129z1">
    <w:name w:val="WW8Num129z1"/>
    <w:rsid w:val="00FA6299"/>
    <w:rPr>
      <w:rFonts w:ascii="VNI-Times" w:hAnsi="VNI-Times" w:cs="VNI-Times"/>
    </w:rPr>
  </w:style>
  <w:style w:type="character" w:customStyle="1" w:styleId="WW8Num130z0">
    <w:name w:val="WW8Num130z0"/>
    <w:rsid w:val="00FA6299"/>
    <w:rPr>
      <w:rFonts w:ascii="VNI-Times" w:eastAsia="Times New Roman" w:hAnsi="VNI-Times" w:cs="Times New Roman"/>
    </w:rPr>
  </w:style>
  <w:style w:type="character" w:customStyle="1" w:styleId="WW8Num130z1">
    <w:name w:val="WW8Num130z1"/>
    <w:rsid w:val="00FA6299"/>
    <w:rPr>
      <w:rFonts w:ascii="Courier New" w:hAnsi="Courier New" w:cs="Courier New"/>
    </w:rPr>
  </w:style>
  <w:style w:type="character" w:customStyle="1" w:styleId="WW8Num130z2">
    <w:name w:val="WW8Num130z2"/>
    <w:rsid w:val="00FA6299"/>
    <w:rPr>
      <w:rFonts w:ascii="Wingdings" w:hAnsi="Wingdings"/>
    </w:rPr>
  </w:style>
  <w:style w:type="character" w:customStyle="1" w:styleId="WW8Num130z3">
    <w:name w:val="WW8Num130z3"/>
    <w:rsid w:val="00FA6299"/>
    <w:rPr>
      <w:rFonts w:ascii="Symbol" w:hAnsi="Symbol"/>
    </w:rPr>
  </w:style>
  <w:style w:type="character" w:customStyle="1" w:styleId="WW8Num131z0">
    <w:name w:val="WW8Num131z0"/>
    <w:rsid w:val="00FA6299"/>
    <w:rPr>
      <w:rFonts w:ascii="VNI-Times" w:eastAsia="Times New Roman" w:hAnsi="VNI-Times" w:cs="Times New Roman"/>
    </w:rPr>
  </w:style>
  <w:style w:type="character" w:customStyle="1" w:styleId="WW8Num131z1">
    <w:name w:val="WW8Num131z1"/>
    <w:rsid w:val="00FA6299"/>
    <w:rPr>
      <w:rFonts w:ascii="Wingdings" w:hAnsi="Wingdings"/>
    </w:rPr>
  </w:style>
  <w:style w:type="character" w:customStyle="1" w:styleId="WW8Num131z3">
    <w:name w:val="WW8Num131z3"/>
    <w:rsid w:val="00FA6299"/>
    <w:rPr>
      <w:rFonts w:ascii="Symbol" w:hAnsi="Symbol"/>
    </w:rPr>
  </w:style>
  <w:style w:type="character" w:customStyle="1" w:styleId="WW8Num131z4">
    <w:name w:val="WW8Num131z4"/>
    <w:rsid w:val="00FA6299"/>
    <w:rPr>
      <w:rFonts w:ascii="Courier New" w:hAnsi="Courier New" w:cs="Courier New"/>
    </w:rPr>
  </w:style>
  <w:style w:type="character" w:customStyle="1" w:styleId="WW8Num133z0">
    <w:name w:val="WW8Num133z0"/>
    <w:rsid w:val="00FA6299"/>
    <w:rPr>
      <w:rFonts w:ascii="VNI-Times" w:eastAsia="Times New Roman" w:hAnsi="VNI-Times" w:cs="Times New Roman"/>
    </w:rPr>
  </w:style>
  <w:style w:type="character" w:customStyle="1" w:styleId="WW8Num133z1">
    <w:name w:val="WW8Num133z1"/>
    <w:rsid w:val="00FA6299"/>
    <w:rPr>
      <w:rFonts w:ascii="Courier New" w:hAnsi="Courier New" w:cs="Courier New"/>
    </w:rPr>
  </w:style>
  <w:style w:type="character" w:customStyle="1" w:styleId="WW8Num133z2">
    <w:name w:val="WW8Num133z2"/>
    <w:rsid w:val="00FA6299"/>
    <w:rPr>
      <w:rFonts w:ascii="Wingdings" w:hAnsi="Wingdings"/>
    </w:rPr>
  </w:style>
  <w:style w:type="character" w:customStyle="1" w:styleId="WW8Num133z3">
    <w:name w:val="WW8Num133z3"/>
    <w:rsid w:val="00FA6299"/>
    <w:rPr>
      <w:rFonts w:ascii="Symbol" w:hAnsi="Symbol"/>
    </w:rPr>
  </w:style>
  <w:style w:type="character" w:customStyle="1" w:styleId="WW8Num135z2">
    <w:name w:val="WW8Num135z2"/>
    <w:rsid w:val="00FA6299"/>
    <w:rPr>
      <w:rFonts w:ascii="Wingdings" w:hAnsi="Wingdings"/>
    </w:rPr>
  </w:style>
  <w:style w:type="character" w:customStyle="1" w:styleId="WW8Num136z1">
    <w:name w:val="WW8Num136z1"/>
    <w:rsid w:val="00FA6299"/>
    <w:rPr>
      <w:rFonts w:ascii="Symbol" w:hAnsi="Symbol"/>
    </w:rPr>
  </w:style>
  <w:style w:type="character" w:customStyle="1" w:styleId="WW8Num136z2">
    <w:name w:val="WW8Num136z2"/>
    <w:rsid w:val="00FA6299"/>
    <w:rPr>
      <w:rFonts w:ascii="Wingdings" w:hAnsi="Wingdings"/>
    </w:rPr>
  </w:style>
  <w:style w:type="character" w:customStyle="1" w:styleId="WW8Num139z0">
    <w:name w:val="WW8Num139z0"/>
    <w:rsid w:val="00FA6299"/>
    <w:rPr>
      <w:rFonts w:ascii="VNI-Times" w:eastAsia="Times New Roman" w:hAnsi="VNI-Times" w:cs="Times New Roman"/>
    </w:rPr>
  </w:style>
  <w:style w:type="character" w:customStyle="1" w:styleId="WW8Num139z1">
    <w:name w:val="WW8Num139z1"/>
    <w:rsid w:val="00FA6299"/>
    <w:rPr>
      <w:rFonts w:ascii="Courier New" w:hAnsi="Courier New" w:cs="Courier New"/>
    </w:rPr>
  </w:style>
  <w:style w:type="character" w:customStyle="1" w:styleId="WW8Num139z2">
    <w:name w:val="WW8Num139z2"/>
    <w:rsid w:val="00FA6299"/>
    <w:rPr>
      <w:rFonts w:ascii="Wingdings" w:hAnsi="Wingdings"/>
    </w:rPr>
  </w:style>
  <w:style w:type="character" w:customStyle="1" w:styleId="WW8Num139z3">
    <w:name w:val="WW8Num139z3"/>
    <w:rsid w:val="00FA6299"/>
    <w:rPr>
      <w:rFonts w:ascii="Symbol" w:hAnsi="Symbol"/>
    </w:rPr>
  </w:style>
  <w:style w:type="character" w:customStyle="1" w:styleId="WW8Num140z0">
    <w:name w:val="WW8Num140z0"/>
    <w:rsid w:val="00FA6299"/>
    <w:rPr>
      <w:rFonts w:ascii="Symbol" w:hAnsi="Symbol"/>
    </w:rPr>
  </w:style>
  <w:style w:type="character" w:customStyle="1" w:styleId="WW8Num140z2">
    <w:name w:val="WW8Num140z2"/>
    <w:rsid w:val="00FA6299"/>
    <w:rPr>
      <w:rFonts w:ascii="Wingdings" w:hAnsi="Wingdings"/>
    </w:rPr>
  </w:style>
  <w:style w:type="character" w:customStyle="1" w:styleId="WW8Num140z4">
    <w:name w:val="WW8Num140z4"/>
    <w:rsid w:val="00FA6299"/>
    <w:rPr>
      <w:rFonts w:ascii="Courier New" w:hAnsi="Courier New" w:cs="Courier New"/>
    </w:rPr>
  </w:style>
  <w:style w:type="character" w:customStyle="1" w:styleId="WW8Num142z1">
    <w:name w:val="WW8Num142z1"/>
    <w:rsid w:val="00FA6299"/>
    <w:rPr>
      <w:rFonts w:ascii="Wingdings" w:hAnsi="Wingdings"/>
    </w:rPr>
  </w:style>
  <w:style w:type="character" w:customStyle="1" w:styleId="WW8Num144z2">
    <w:name w:val="WW8Num144z2"/>
    <w:rsid w:val="00FA6299"/>
    <w:rPr>
      <w:rFonts w:ascii="Symbol" w:hAnsi="Symbol"/>
    </w:rPr>
  </w:style>
  <w:style w:type="character" w:customStyle="1" w:styleId="WW8Num144z3">
    <w:name w:val="WW8Num144z3"/>
    <w:rsid w:val="00FA6299"/>
    <w:rPr>
      <w:rFonts w:ascii="Wingdings" w:hAnsi="Wingdings"/>
    </w:rPr>
  </w:style>
  <w:style w:type="character" w:customStyle="1" w:styleId="WW8Num147z0">
    <w:name w:val="WW8Num147z0"/>
    <w:rsid w:val="00FA6299"/>
    <w:rPr>
      <w:rFonts w:ascii="Symbol" w:eastAsia="Times New Roman" w:hAnsi="Symbol" w:cs="Times New Roman"/>
    </w:rPr>
  </w:style>
  <w:style w:type="character" w:customStyle="1" w:styleId="WW8Num147z1">
    <w:name w:val="WW8Num147z1"/>
    <w:rsid w:val="00FA6299"/>
    <w:rPr>
      <w:rFonts w:ascii="Courier New" w:hAnsi="Courier New" w:cs="Courier New"/>
    </w:rPr>
  </w:style>
  <w:style w:type="character" w:customStyle="1" w:styleId="WW8Num147z2">
    <w:name w:val="WW8Num147z2"/>
    <w:rsid w:val="00FA6299"/>
    <w:rPr>
      <w:rFonts w:ascii="Wingdings" w:hAnsi="Wingdings"/>
    </w:rPr>
  </w:style>
  <w:style w:type="character" w:customStyle="1" w:styleId="WW8Num147z3">
    <w:name w:val="WW8Num147z3"/>
    <w:rsid w:val="00FA6299"/>
    <w:rPr>
      <w:rFonts w:ascii="Symbol" w:hAnsi="Symbol"/>
    </w:rPr>
  </w:style>
  <w:style w:type="character" w:customStyle="1" w:styleId="WW8Num149z0">
    <w:name w:val="WW8Num149z0"/>
    <w:rsid w:val="00FA6299"/>
    <w:rPr>
      <w:rFonts w:ascii="Symbol" w:eastAsia="Times New Roman" w:hAnsi="Symbol" w:cs="Times New Roman"/>
    </w:rPr>
  </w:style>
  <w:style w:type="character" w:customStyle="1" w:styleId="WW8Num149z1">
    <w:name w:val="WW8Num149z1"/>
    <w:rsid w:val="00FA6299"/>
    <w:rPr>
      <w:rFonts w:ascii="Wingdings" w:hAnsi="Wingdings"/>
    </w:rPr>
  </w:style>
  <w:style w:type="character" w:customStyle="1" w:styleId="WW8Num149z3">
    <w:name w:val="WW8Num149z3"/>
    <w:rsid w:val="00FA6299"/>
    <w:rPr>
      <w:rFonts w:ascii="Symbol" w:hAnsi="Symbol"/>
    </w:rPr>
  </w:style>
  <w:style w:type="character" w:customStyle="1" w:styleId="WW8Num149z4">
    <w:name w:val="WW8Num149z4"/>
    <w:rsid w:val="00FA6299"/>
    <w:rPr>
      <w:rFonts w:ascii="Courier New" w:hAnsi="Courier New" w:cs="Courier New"/>
    </w:rPr>
  </w:style>
  <w:style w:type="character" w:customStyle="1" w:styleId="WW8Num150z1">
    <w:name w:val="WW8Num150z1"/>
    <w:rsid w:val="00FA6299"/>
    <w:rPr>
      <w:rFonts w:ascii="Symbol" w:hAnsi="Symbol"/>
    </w:rPr>
  </w:style>
  <w:style w:type="character" w:customStyle="1" w:styleId="WW8Num161z0">
    <w:name w:val="WW8Num161z0"/>
    <w:rsid w:val="00FA6299"/>
    <w:rPr>
      <w:rFonts w:ascii="VNI-Times" w:eastAsia="Times New Roman" w:hAnsi="VNI-Times" w:cs="Times New Roman"/>
    </w:rPr>
  </w:style>
  <w:style w:type="character" w:customStyle="1" w:styleId="WW8Num161z1">
    <w:name w:val="WW8Num161z1"/>
    <w:rsid w:val="00FA6299"/>
    <w:rPr>
      <w:rFonts w:ascii="Symbol" w:hAnsi="Symbol"/>
    </w:rPr>
  </w:style>
  <w:style w:type="character" w:customStyle="1" w:styleId="WW8Num161z2">
    <w:name w:val="WW8Num161z2"/>
    <w:rsid w:val="00FA6299"/>
    <w:rPr>
      <w:rFonts w:ascii="Wingdings" w:hAnsi="Wingdings"/>
    </w:rPr>
  </w:style>
  <w:style w:type="character" w:customStyle="1" w:styleId="WW8Num161z4">
    <w:name w:val="WW8Num161z4"/>
    <w:rsid w:val="00FA6299"/>
    <w:rPr>
      <w:rFonts w:ascii="Courier New" w:hAnsi="Courier New" w:cs="Courier New"/>
    </w:rPr>
  </w:style>
  <w:style w:type="character" w:customStyle="1" w:styleId="WW8Num168z0">
    <w:name w:val="WW8Num168z0"/>
    <w:rsid w:val="00FA6299"/>
    <w:rPr>
      <w:rFonts w:ascii="VNI-Times" w:eastAsia="Times New Roman" w:hAnsi="VNI-Times" w:cs="Times New Roman"/>
    </w:rPr>
  </w:style>
  <w:style w:type="character" w:customStyle="1" w:styleId="WW8Num168z1">
    <w:name w:val="WW8Num168z1"/>
    <w:rsid w:val="00FA6299"/>
    <w:rPr>
      <w:rFonts w:ascii="Courier New" w:hAnsi="Courier New" w:cs="Courier New"/>
    </w:rPr>
  </w:style>
  <w:style w:type="character" w:customStyle="1" w:styleId="WW8Num168z2">
    <w:name w:val="WW8Num168z2"/>
    <w:rsid w:val="00FA6299"/>
    <w:rPr>
      <w:rFonts w:ascii="Wingdings" w:hAnsi="Wingdings"/>
    </w:rPr>
  </w:style>
  <w:style w:type="character" w:customStyle="1" w:styleId="WW8Num168z3">
    <w:name w:val="WW8Num168z3"/>
    <w:rsid w:val="00FA6299"/>
    <w:rPr>
      <w:rFonts w:ascii="Symbol" w:hAnsi="Symbol"/>
    </w:rPr>
  </w:style>
  <w:style w:type="character" w:customStyle="1" w:styleId="WW8Num169z0">
    <w:name w:val="WW8Num169z0"/>
    <w:rsid w:val="00FA6299"/>
    <w:rPr>
      <w:rFonts w:ascii="Wingdings" w:hAnsi="Wingdings"/>
    </w:rPr>
  </w:style>
  <w:style w:type="character" w:customStyle="1" w:styleId="WW8Num169z1">
    <w:name w:val="WW8Num169z1"/>
    <w:rsid w:val="00FA6299"/>
    <w:rPr>
      <w:rFonts w:ascii="Courier New" w:hAnsi="Courier New" w:cs="Courier New"/>
    </w:rPr>
  </w:style>
  <w:style w:type="character" w:customStyle="1" w:styleId="WW8Num169z3">
    <w:name w:val="WW8Num169z3"/>
    <w:rsid w:val="00FA6299"/>
    <w:rPr>
      <w:rFonts w:ascii="Symbol" w:hAnsi="Symbol"/>
    </w:rPr>
  </w:style>
  <w:style w:type="character" w:customStyle="1" w:styleId="WW8Num171z0">
    <w:name w:val="WW8Num171z0"/>
    <w:rsid w:val="00FA6299"/>
    <w:rPr>
      <w:rFonts w:ascii="VNI-Times" w:eastAsia="Times New Roman" w:hAnsi="VNI-Times" w:cs="Times New Roman"/>
    </w:rPr>
  </w:style>
  <w:style w:type="character" w:customStyle="1" w:styleId="WW8Num171z1">
    <w:name w:val="WW8Num171z1"/>
    <w:rsid w:val="00FA6299"/>
    <w:rPr>
      <w:rFonts w:ascii="Courier New" w:hAnsi="Courier New" w:cs="Courier New"/>
    </w:rPr>
  </w:style>
  <w:style w:type="character" w:customStyle="1" w:styleId="WW8Num171z2">
    <w:name w:val="WW8Num171z2"/>
    <w:rsid w:val="00FA6299"/>
    <w:rPr>
      <w:rFonts w:ascii="Wingdings" w:hAnsi="Wingdings"/>
    </w:rPr>
  </w:style>
  <w:style w:type="character" w:customStyle="1" w:styleId="WW8Num171z3">
    <w:name w:val="WW8Num171z3"/>
    <w:rsid w:val="00FA6299"/>
    <w:rPr>
      <w:rFonts w:ascii="Symbol" w:hAnsi="Symbol"/>
    </w:rPr>
  </w:style>
  <w:style w:type="character" w:customStyle="1" w:styleId="WW8Num172z0">
    <w:name w:val="WW8Num172z0"/>
    <w:rsid w:val="00FA6299"/>
    <w:rPr>
      <w:b/>
    </w:rPr>
  </w:style>
  <w:style w:type="character" w:customStyle="1" w:styleId="WW8Num174z0">
    <w:name w:val="WW8Num174z0"/>
    <w:rsid w:val="00FA6299"/>
    <w:rPr>
      <w:rFonts w:ascii="Wingdings" w:hAnsi="Wingdings"/>
    </w:rPr>
  </w:style>
  <w:style w:type="character" w:customStyle="1" w:styleId="WW8Num174z1">
    <w:name w:val="WW8Num174z1"/>
    <w:rsid w:val="00FA6299"/>
    <w:rPr>
      <w:rFonts w:ascii="Courier New" w:hAnsi="Courier New" w:cs="Courier New"/>
    </w:rPr>
  </w:style>
  <w:style w:type="character" w:customStyle="1" w:styleId="WW8Num174z3">
    <w:name w:val="WW8Num174z3"/>
    <w:rsid w:val="00FA6299"/>
    <w:rPr>
      <w:rFonts w:ascii="Symbol" w:hAnsi="Symbol"/>
    </w:rPr>
  </w:style>
  <w:style w:type="character" w:customStyle="1" w:styleId="WW8Num176z0">
    <w:name w:val="WW8Num176z0"/>
    <w:rsid w:val="00FA6299"/>
    <w:rPr>
      <w:rFonts w:ascii="Symbol" w:hAnsi="Symbol"/>
    </w:rPr>
  </w:style>
  <w:style w:type="character" w:customStyle="1" w:styleId="WW8Num176z1">
    <w:name w:val="WW8Num176z1"/>
    <w:rsid w:val="00FA6299"/>
    <w:rPr>
      <w:rFonts w:ascii="Courier New" w:hAnsi="Courier New" w:cs="Courier New"/>
    </w:rPr>
  </w:style>
  <w:style w:type="character" w:customStyle="1" w:styleId="WW8Num176z2">
    <w:name w:val="WW8Num176z2"/>
    <w:rsid w:val="00FA6299"/>
    <w:rPr>
      <w:rFonts w:ascii="Wingdings" w:hAnsi="Wingdings"/>
    </w:rPr>
  </w:style>
  <w:style w:type="character" w:customStyle="1" w:styleId="WW8Num178z0">
    <w:name w:val="WW8Num178z0"/>
    <w:rsid w:val="00FA6299"/>
    <w:rPr>
      <w:rFonts w:ascii="Wingdings" w:hAnsi="Wingdings"/>
    </w:rPr>
  </w:style>
  <w:style w:type="character" w:customStyle="1" w:styleId="WW8Num178z1">
    <w:name w:val="WW8Num178z1"/>
    <w:rsid w:val="00FA6299"/>
    <w:rPr>
      <w:rFonts w:ascii="Symbol" w:hAnsi="Symbol"/>
    </w:rPr>
  </w:style>
  <w:style w:type="character" w:customStyle="1" w:styleId="WW8Num178z4">
    <w:name w:val="WW8Num178z4"/>
    <w:rsid w:val="00FA6299"/>
    <w:rPr>
      <w:rFonts w:ascii="Courier New" w:hAnsi="Courier New" w:cs="Courier New"/>
    </w:rPr>
  </w:style>
  <w:style w:type="character" w:customStyle="1" w:styleId="WW8Num179z0">
    <w:name w:val="WW8Num179z0"/>
    <w:rsid w:val="00FA6299"/>
    <w:rPr>
      <w:rFonts w:ascii="VNI-Times" w:eastAsia="Times New Roman" w:hAnsi="VNI-Times" w:cs="Times New Roman"/>
    </w:rPr>
  </w:style>
  <w:style w:type="character" w:customStyle="1" w:styleId="WW8Num179z1">
    <w:name w:val="WW8Num179z1"/>
    <w:rsid w:val="00FA6299"/>
    <w:rPr>
      <w:rFonts w:ascii="Courier New" w:hAnsi="Courier New" w:cs="Courier New"/>
    </w:rPr>
  </w:style>
  <w:style w:type="character" w:customStyle="1" w:styleId="WW8Num179z2">
    <w:name w:val="WW8Num179z2"/>
    <w:rsid w:val="00FA6299"/>
    <w:rPr>
      <w:rFonts w:ascii="Wingdings" w:hAnsi="Wingdings"/>
    </w:rPr>
  </w:style>
  <w:style w:type="character" w:customStyle="1" w:styleId="WW8Num179z3">
    <w:name w:val="WW8Num179z3"/>
    <w:rsid w:val="00FA6299"/>
    <w:rPr>
      <w:rFonts w:ascii="Symbol" w:hAnsi="Symbol"/>
    </w:rPr>
  </w:style>
  <w:style w:type="character" w:customStyle="1" w:styleId="WW8Num182z0">
    <w:name w:val="WW8Num182z0"/>
    <w:rsid w:val="00FA6299"/>
    <w:rPr>
      <w:rFonts w:ascii="Wingdings" w:hAnsi="Wingdings"/>
    </w:rPr>
  </w:style>
  <w:style w:type="character" w:customStyle="1" w:styleId="WW8Num182z1">
    <w:name w:val="WW8Num182z1"/>
    <w:rsid w:val="00FA6299"/>
    <w:rPr>
      <w:rFonts w:ascii="Symbol" w:hAnsi="Symbol"/>
    </w:rPr>
  </w:style>
  <w:style w:type="character" w:customStyle="1" w:styleId="WW8Num182z4">
    <w:name w:val="WW8Num182z4"/>
    <w:rsid w:val="00FA6299"/>
    <w:rPr>
      <w:rFonts w:ascii="Courier New" w:hAnsi="Courier New" w:cs="Courier New"/>
    </w:rPr>
  </w:style>
  <w:style w:type="character" w:customStyle="1" w:styleId="WW8Num183z0">
    <w:name w:val="WW8Num183z0"/>
    <w:rsid w:val="00FA6299"/>
    <w:rPr>
      <w:rFonts w:ascii="Symbol" w:eastAsia="Times New Roman" w:hAnsi="Symbol" w:cs="Times New Roman"/>
    </w:rPr>
  </w:style>
  <w:style w:type="character" w:customStyle="1" w:styleId="WW8Num183z1">
    <w:name w:val="WW8Num183z1"/>
    <w:rsid w:val="00FA6299"/>
    <w:rPr>
      <w:rFonts w:ascii="Courier New" w:hAnsi="Courier New" w:cs="Courier New"/>
    </w:rPr>
  </w:style>
  <w:style w:type="character" w:customStyle="1" w:styleId="WW8Num183z2">
    <w:name w:val="WW8Num183z2"/>
    <w:rsid w:val="00FA6299"/>
    <w:rPr>
      <w:rFonts w:ascii="Wingdings" w:hAnsi="Wingdings"/>
    </w:rPr>
  </w:style>
  <w:style w:type="character" w:customStyle="1" w:styleId="WW8Num183z3">
    <w:name w:val="WW8Num183z3"/>
    <w:rsid w:val="00FA6299"/>
    <w:rPr>
      <w:rFonts w:ascii="Symbol" w:hAnsi="Symbol"/>
    </w:rPr>
  </w:style>
  <w:style w:type="character" w:customStyle="1" w:styleId="WW8Num184z0">
    <w:name w:val="WW8Num184z0"/>
    <w:rsid w:val="00FA6299"/>
    <w:rPr>
      <w:rFonts w:ascii="VNI-Times" w:eastAsia="Times New Roman" w:hAnsi="VNI-Times" w:cs="Times New Roman"/>
    </w:rPr>
  </w:style>
  <w:style w:type="character" w:customStyle="1" w:styleId="WW8Num184z1">
    <w:name w:val="WW8Num184z1"/>
    <w:rsid w:val="00FA6299"/>
    <w:rPr>
      <w:rFonts w:ascii="Courier New" w:hAnsi="Courier New" w:cs="Courier New"/>
    </w:rPr>
  </w:style>
  <w:style w:type="character" w:customStyle="1" w:styleId="WW8Num184z2">
    <w:name w:val="WW8Num184z2"/>
    <w:rsid w:val="00FA6299"/>
    <w:rPr>
      <w:rFonts w:ascii="Wingdings" w:hAnsi="Wingdings"/>
    </w:rPr>
  </w:style>
  <w:style w:type="character" w:customStyle="1" w:styleId="WW8Num184z3">
    <w:name w:val="WW8Num184z3"/>
    <w:rsid w:val="00FA6299"/>
    <w:rPr>
      <w:rFonts w:ascii="Symbol" w:hAnsi="Symbol"/>
    </w:rPr>
  </w:style>
  <w:style w:type="character" w:customStyle="1" w:styleId="WW8Num186z0">
    <w:name w:val="WW8Num186z0"/>
    <w:rsid w:val="00FA6299"/>
    <w:rPr>
      <w:rFonts w:ascii="VNI-Times" w:eastAsia="Times New Roman" w:hAnsi="VNI-Times" w:cs="Times New Roman"/>
    </w:rPr>
  </w:style>
  <w:style w:type="character" w:customStyle="1" w:styleId="WW8Num186z1">
    <w:name w:val="WW8Num186z1"/>
    <w:rsid w:val="00FA6299"/>
    <w:rPr>
      <w:rFonts w:ascii="Courier New" w:hAnsi="Courier New" w:cs="Courier New"/>
    </w:rPr>
  </w:style>
  <w:style w:type="character" w:customStyle="1" w:styleId="WW8Num186z2">
    <w:name w:val="WW8Num186z2"/>
    <w:rsid w:val="00FA6299"/>
    <w:rPr>
      <w:rFonts w:ascii="Wingdings" w:hAnsi="Wingdings"/>
    </w:rPr>
  </w:style>
  <w:style w:type="character" w:customStyle="1" w:styleId="WW8Num186z3">
    <w:name w:val="WW8Num186z3"/>
    <w:rsid w:val="00FA6299"/>
    <w:rPr>
      <w:rFonts w:ascii="Symbol" w:hAnsi="Symbol"/>
    </w:rPr>
  </w:style>
  <w:style w:type="character" w:customStyle="1" w:styleId="WW8Num188z1">
    <w:name w:val="WW8Num188z1"/>
    <w:rsid w:val="00FA6299"/>
    <w:rPr>
      <w:rFonts w:ascii="Symbol" w:hAnsi="Symbol"/>
    </w:rPr>
  </w:style>
  <w:style w:type="character" w:styleId="PageNumber">
    <w:name w:val="page number"/>
    <w:basedOn w:val="DefaultParagraphFont"/>
    <w:rsid w:val="00FA6299"/>
  </w:style>
  <w:style w:type="character" w:customStyle="1" w:styleId="Bullets">
    <w:name w:val="Bullets"/>
    <w:rsid w:val="00FA6299"/>
    <w:rPr>
      <w:rFonts w:ascii="OpenSymbol" w:eastAsia="OpenSymbol" w:hAnsi="OpenSymbol" w:cs="OpenSymbol"/>
    </w:rPr>
  </w:style>
  <w:style w:type="paragraph" w:customStyle="1" w:styleId="Heading">
    <w:name w:val="Heading"/>
    <w:basedOn w:val="Normal"/>
    <w:next w:val="BodyText"/>
    <w:rsid w:val="00FA6299"/>
    <w:pPr>
      <w:keepNext/>
      <w:suppressAutoHyphens/>
      <w:spacing w:before="240" w:after="120" w:line="240" w:lineRule="auto"/>
    </w:pPr>
    <w:rPr>
      <w:rFonts w:ascii="Arial" w:eastAsia="SimSun" w:hAnsi="Arial" w:cs="Mangal"/>
      <w:sz w:val="28"/>
      <w:szCs w:val="28"/>
      <w:lang w:val="en-US" w:eastAsia="ar-SA"/>
    </w:rPr>
  </w:style>
  <w:style w:type="paragraph" w:styleId="BodyText">
    <w:name w:val="Body Text"/>
    <w:basedOn w:val="Normal"/>
    <w:link w:val="BodyTextChar"/>
    <w:rsid w:val="00FA6299"/>
    <w:pPr>
      <w:suppressAutoHyphens/>
      <w:spacing w:after="120" w:line="240" w:lineRule="auto"/>
    </w:pPr>
    <w:rPr>
      <w:rFonts w:ascii="VNI-Times" w:eastAsia="Times New Roman" w:hAnsi="VNI-Times" w:cs="Times New Roman"/>
      <w:sz w:val="24"/>
      <w:szCs w:val="24"/>
      <w:lang w:val="en-US" w:eastAsia="ar-SA"/>
    </w:rPr>
  </w:style>
  <w:style w:type="character" w:customStyle="1" w:styleId="BodyTextChar">
    <w:name w:val="Body Text Char"/>
    <w:basedOn w:val="DefaultParagraphFont"/>
    <w:link w:val="BodyText"/>
    <w:rsid w:val="00FA6299"/>
    <w:rPr>
      <w:rFonts w:ascii="VNI-Times" w:eastAsia="Times New Roman" w:hAnsi="VNI-Times" w:cs="Times New Roman"/>
      <w:sz w:val="24"/>
      <w:szCs w:val="24"/>
      <w:lang w:eastAsia="ar-SA"/>
    </w:rPr>
  </w:style>
  <w:style w:type="paragraph" w:styleId="List">
    <w:name w:val="List"/>
    <w:basedOn w:val="BodyText"/>
    <w:rsid w:val="00FA6299"/>
    <w:rPr>
      <w:rFonts w:cs="Mangal"/>
    </w:rPr>
  </w:style>
  <w:style w:type="paragraph" w:styleId="Caption">
    <w:name w:val="caption"/>
    <w:basedOn w:val="Normal"/>
    <w:qFormat/>
    <w:rsid w:val="00FA6299"/>
    <w:pPr>
      <w:suppressLineNumbers/>
      <w:suppressAutoHyphens/>
      <w:spacing w:before="120" w:after="120" w:line="240" w:lineRule="auto"/>
    </w:pPr>
    <w:rPr>
      <w:rFonts w:ascii="VNI-Times" w:eastAsia="Times New Roman" w:hAnsi="VNI-Times" w:cs="Mangal"/>
      <w:i/>
      <w:iCs/>
      <w:sz w:val="24"/>
      <w:szCs w:val="24"/>
      <w:lang w:val="en-US" w:eastAsia="ar-SA"/>
    </w:rPr>
  </w:style>
  <w:style w:type="paragraph" w:customStyle="1" w:styleId="Index">
    <w:name w:val="Index"/>
    <w:basedOn w:val="Normal"/>
    <w:rsid w:val="00FA6299"/>
    <w:pPr>
      <w:suppressLineNumbers/>
      <w:suppressAutoHyphens/>
      <w:spacing w:after="0" w:line="240" w:lineRule="auto"/>
    </w:pPr>
    <w:rPr>
      <w:rFonts w:ascii="VNI-Times" w:eastAsia="Times New Roman" w:hAnsi="VNI-Times" w:cs="Mangal"/>
      <w:sz w:val="24"/>
      <w:szCs w:val="24"/>
      <w:lang w:val="en-US" w:eastAsia="ar-SA"/>
    </w:rPr>
  </w:style>
  <w:style w:type="paragraph" w:styleId="Header">
    <w:name w:val="header"/>
    <w:basedOn w:val="Normal"/>
    <w:link w:val="HeaderChar"/>
    <w:rsid w:val="00FA6299"/>
    <w:pPr>
      <w:tabs>
        <w:tab w:val="center" w:pos="4320"/>
        <w:tab w:val="right" w:pos="8640"/>
      </w:tabs>
      <w:suppressAutoHyphens/>
      <w:spacing w:after="0" w:line="240" w:lineRule="auto"/>
    </w:pPr>
    <w:rPr>
      <w:rFonts w:ascii="VNI-Times" w:eastAsia="Times New Roman" w:hAnsi="VNI-Times" w:cs="Times New Roman"/>
      <w:sz w:val="24"/>
      <w:szCs w:val="24"/>
      <w:lang w:val="en-US" w:eastAsia="ar-SA"/>
    </w:rPr>
  </w:style>
  <w:style w:type="character" w:customStyle="1" w:styleId="HeaderChar">
    <w:name w:val="Header Char"/>
    <w:basedOn w:val="DefaultParagraphFont"/>
    <w:link w:val="Header"/>
    <w:rsid w:val="00FA6299"/>
    <w:rPr>
      <w:rFonts w:ascii="VNI-Times" w:eastAsia="Times New Roman" w:hAnsi="VNI-Times" w:cs="Times New Roman"/>
      <w:sz w:val="24"/>
      <w:szCs w:val="24"/>
      <w:lang w:eastAsia="ar-SA"/>
    </w:rPr>
  </w:style>
  <w:style w:type="paragraph" w:styleId="Footer">
    <w:name w:val="footer"/>
    <w:basedOn w:val="Normal"/>
    <w:link w:val="FooterChar"/>
    <w:rsid w:val="00FA6299"/>
    <w:pPr>
      <w:tabs>
        <w:tab w:val="center" w:pos="4320"/>
        <w:tab w:val="right" w:pos="8640"/>
      </w:tabs>
      <w:suppressAutoHyphens/>
      <w:spacing w:after="0" w:line="240" w:lineRule="auto"/>
    </w:pPr>
    <w:rPr>
      <w:rFonts w:ascii="VNI-Times" w:eastAsia="Times New Roman" w:hAnsi="VNI-Times" w:cs="Times New Roman"/>
      <w:sz w:val="24"/>
      <w:szCs w:val="24"/>
      <w:lang w:val="en-US" w:eastAsia="ar-SA"/>
    </w:rPr>
  </w:style>
  <w:style w:type="character" w:customStyle="1" w:styleId="FooterChar">
    <w:name w:val="Footer Char"/>
    <w:basedOn w:val="DefaultParagraphFont"/>
    <w:link w:val="Footer"/>
    <w:rsid w:val="00FA6299"/>
    <w:rPr>
      <w:rFonts w:ascii="VNI-Times" w:eastAsia="Times New Roman" w:hAnsi="VNI-Times" w:cs="Times New Roman"/>
      <w:sz w:val="24"/>
      <w:szCs w:val="24"/>
      <w:lang w:eastAsia="ar-SA"/>
    </w:rPr>
  </w:style>
  <w:style w:type="paragraph" w:customStyle="1" w:styleId="TableContents">
    <w:name w:val="Table Contents"/>
    <w:basedOn w:val="Normal"/>
    <w:rsid w:val="00FA6299"/>
    <w:pPr>
      <w:suppressLineNumbers/>
      <w:suppressAutoHyphens/>
      <w:spacing w:after="0" w:line="240" w:lineRule="auto"/>
    </w:pPr>
    <w:rPr>
      <w:rFonts w:ascii="VNI-Times" w:eastAsia="Times New Roman" w:hAnsi="VNI-Times" w:cs="Times New Roman"/>
      <w:sz w:val="24"/>
      <w:szCs w:val="24"/>
      <w:lang w:val="en-US" w:eastAsia="ar-SA"/>
    </w:rPr>
  </w:style>
  <w:style w:type="paragraph" w:customStyle="1" w:styleId="TableHeading">
    <w:name w:val="Table Heading"/>
    <w:basedOn w:val="TableContents"/>
    <w:rsid w:val="00FA6299"/>
    <w:pPr>
      <w:jc w:val="center"/>
    </w:pPr>
    <w:rPr>
      <w:b/>
      <w:bCs/>
    </w:rPr>
  </w:style>
  <w:style w:type="paragraph" w:styleId="BalloonText">
    <w:name w:val="Balloon Text"/>
    <w:basedOn w:val="Normal"/>
    <w:link w:val="BalloonTextChar"/>
    <w:unhideWhenUsed/>
    <w:rsid w:val="00FA6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299"/>
    <w:rPr>
      <w:rFonts w:ascii="Tahoma" w:hAnsi="Tahoma" w:cs="Tahoma"/>
      <w:sz w:val="16"/>
      <w:szCs w:val="16"/>
      <w:lang w:val="en-GB"/>
    </w:rPr>
  </w:style>
  <w:style w:type="paragraph" w:styleId="ListParagraph">
    <w:name w:val="List Paragraph"/>
    <w:basedOn w:val="Normal"/>
    <w:uiPriority w:val="34"/>
    <w:qFormat/>
    <w:rsid w:val="00FA6299"/>
    <w:pPr>
      <w:ind w:left="720"/>
      <w:contextualSpacing/>
    </w:pPr>
  </w:style>
  <w:style w:type="character" w:customStyle="1" w:styleId="Absatz-Standardschriftart">
    <w:name w:val="Absatz-Standardschriftart"/>
    <w:rsid w:val="00B344E8"/>
  </w:style>
  <w:style w:type="character" w:customStyle="1" w:styleId="WW8Num4z0">
    <w:name w:val="WW8Num4z0"/>
    <w:rsid w:val="00B344E8"/>
    <w:rPr>
      <w:b/>
      <w:i w:val="0"/>
    </w:rPr>
  </w:style>
  <w:style w:type="character" w:customStyle="1" w:styleId="WW8Num7z0">
    <w:name w:val="WW8Num7z0"/>
    <w:rsid w:val="00B344E8"/>
    <w:rPr>
      <w:b/>
      <w:i w:val="0"/>
    </w:rPr>
  </w:style>
  <w:style w:type="character" w:customStyle="1" w:styleId="WW8Num10z0">
    <w:name w:val="WW8Num10z0"/>
    <w:rsid w:val="00B344E8"/>
    <w:rPr>
      <w:b/>
      <w:i w:val="0"/>
    </w:rPr>
  </w:style>
  <w:style w:type="character" w:customStyle="1" w:styleId="WW8Num16z1">
    <w:name w:val="WW8Num16z1"/>
    <w:rsid w:val="00B344E8"/>
    <w:rPr>
      <w:rFonts w:ascii="Times New Roman" w:hAnsi="Times New Roman"/>
      <w:sz w:val="24"/>
    </w:rPr>
  </w:style>
  <w:style w:type="character" w:customStyle="1" w:styleId="WW8Num18z0">
    <w:name w:val="WW8Num18z0"/>
    <w:rsid w:val="00B344E8"/>
    <w:rPr>
      <w:b/>
      <w:i w:val="0"/>
    </w:rPr>
  </w:style>
  <w:style w:type="character" w:customStyle="1" w:styleId="WW8Num19z0">
    <w:name w:val="WW8Num19z0"/>
    <w:rsid w:val="00B344E8"/>
    <w:rPr>
      <w:b/>
      <w:i w:val="0"/>
    </w:rPr>
  </w:style>
  <w:style w:type="character" w:customStyle="1" w:styleId="CharChar8">
    <w:name w:val="Char Char8"/>
    <w:rsid w:val="00B344E8"/>
    <w:rPr>
      <w:rFonts w:ascii="Times New Roman" w:hAnsi="Times New Roman" w:cs="Times New Roman"/>
      <w:color w:val="FF0000"/>
      <w:sz w:val="24"/>
      <w:szCs w:val="24"/>
      <w:lang w:val="en-US"/>
    </w:rPr>
  </w:style>
  <w:style w:type="character" w:customStyle="1" w:styleId="CharChar2">
    <w:name w:val=" Char Char2"/>
    <w:rsid w:val="00B344E8"/>
    <w:rPr>
      <w:rFonts w:ascii="VNI-Times" w:hAnsi="VNI-Times"/>
      <w:sz w:val="24"/>
      <w:szCs w:val="24"/>
    </w:rPr>
  </w:style>
  <w:style w:type="character" w:customStyle="1" w:styleId="CharChar1">
    <w:name w:val=" Char Char1"/>
    <w:rsid w:val="00B344E8"/>
    <w:rPr>
      <w:rFonts w:ascii="VNI-Times" w:hAnsi="VNI-Times"/>
      <w:sz w:val="24"/>
      <w:szCs w:val="24"/>
    </w:rPr>
  </w:style>
  <w:style w:type="character" w:customStyle="1" w:styleId="CharChar">
    <w:name w:val=" Char Char"/>
    <w:rsid w:val="00B344E8"/>
    <w:rPr>
      <w:rFonts w:ascii="Tahoma" w:hAnsi="Tahoma" w:cs="Tahoma"/>
      <w:sz w:val="16"/>
      <w:szCs w:val="16"/>
    </w:rPr>
  </w:style>
  <w:style w:type="character" w:customStyle="1" w:styleId="NumberingSymbols">
    <w:name w:val="Numbering Symbols"/>
    <w:rsid w:val="00B344E8"/>
  </w:style>
  <w:style w:type="paragraph" w:styleId="NormalWeb">
    <w:name w:val="Normal (Web)"/>
    <w:basedOn w:val="Normal"/>
    <w:rsid w:val="00B344E8"/>
    <w:pPr>
      <w:suppressAutoHyphens/>
      <w:spacing w:before="280" w:after="280" w:line="240" w:lineRule="auto"/>
    </w:pPr>
    <w:rPr>
      <w:rFonts w:ascii="Times New Roman" w:eastAsia="Times New Roman" w:hAnsi="Times New Roman" w:cs="Times New Roman"/>
      <w:sz w:val="24"/>
      <w:szCs w:val="24"/>
      <w:lang w:val="en-US" w:eastAsia="ar-SA"/>
    </w:rPr>
  </w:style>
  <w:style w:type="paragraph" w:customStyle="1" w:styleId="Char">
    <w:name w:val="Char"/>
    <w:basedOn w:val="Normal"/>
    <w:semiHidden/>
    <w:rsid w:val="00B344E8"/>
    <w:pPr>
      <w:spacing w:after="160" w:line="240" w:lineRule="exact"/>
    </w:pPr>
    <w:rPr>
      <w:rFonts w:ascii="Arial" w:eastAsia="Times New Roman" w:hAnsi="Arial" w:cs="Arial"/>
      <w:sz w:val="24"/>
      <w:szCs w:val="24"/>
      <w:lang w:val="en-US"/>
    </w:rPr>
  </w:style>
  <w:style w:type="paragraph" w:customStyle="1" w:styleId="Default">
    <w:name w:val="Default"/>
    <w:rsid w:val="00B344E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image" Target="media/image4.png"/><Relationship Id="rId42" Type="http://schemas.openxmlformats.org/officeDocument/2006/relationships/oleObject" Target="embeddings/oleObject20.bin"/><Relationship Id="rId63" Type="http://schemas.openxmlformats.org/officeDocument/2006/relationships/image" Target="media/image22.png"/><Relationship Id="rId84" Type="http://schemas.openxmlformats.org/officeDocument/2006/relationships/oleObject" Target="embeddings/oleObject43.bin"/><Relationship Id="rId138" Type="http://schemas.openxmlformats.org/officeDocument/2006/relationships/oleObject" Target="embeddings/oleObject74.bin"/><Relationship Id="rId159" Type="http://schemas.openxmlformats.org/officeDocument/2006/relationships/oleObject" Target="embeddings/oleObject90.bin"/><Relationship Id="rId170" Type="http://schemas.openxmlformats.org/officeDocument/2006/relationships/oleObject" Target="embeddings/oleObject101.bin"/><Relationship Id="rId191" Type="http://schemas.openxmlformats.org/officeDocument/2006/relationships/oleObject" Target="embeddings/oleObject121.bin"/><Relationship Id="rId205" Type="http://schemas.openxmlformats.org/officeDocument/2006/relationships/image" Target="media/image69.wmf"/><Relationship Id="rId226" Type="http://schemas.openxmlformats.org/officeDocument/2006/relationships/oleObject" Target="embeddings/oleObject141.bin"/><Relationship Id="rId247" Type="http://schemas.openxmlformats.org/officeDocument/2006/relationships/oleObject" Target="embeddings/oleObject153.bin"/><Relationship Id="rId107" Type="http://schemas.openxmlformats.org/officeDocument/2006/relationships/image" Target="media/image45.wmf"/><Relationship Id="rId11" Type="http://schemas.openxmlformats.org/officeDocument/2006/relationships/oleObject" Target="embeddings/oleObject2.bin"/><Relationship Id="rId32" Type="http://schemas.openxmlformats.org/officeDocument/2006/relationships/image" Target="media/image10.wmf"/><Relationship Id="rId53" Type="http://schemas.openxmlformats.org/officeDocument/2006/relationships/oleObject" Target="embeddings/oleObject27.bin"/><Relationship Id="rId74" Type="http://schemas.openxmlformats.org/officeDocument/2006/relationships/oleObject" Target="embeddings/oleObject38.bin"/><Relationship Id="rId128" Type="http://schemas.openxmlformats.org/officeDocument/2006/relationships/oleObject" Target="embeddings/oleObject68.bin"/><Relationship Id="rId149" Type="http://schemas.openxmlformats.org/officeDocument/2006/relationships/oleObject" Target="embeddings/oleObject80.bin"/><Relationship Id="rId5" Type="http://schemas.openxmlformats.org/officeDocument/2006/relationships/webSettings" Target="webSettings.xml"/><Relationship Id="rId95" Type="http://schemas.openxmlformats.org/officeDocument/2006/relationships/image" Target="media/image39.wmf"/><Relationship Id="rId160" Type="http://schemas.openxmlformats.org/officeDocument/2006/relationships/oleObject" Target="embeddings/oleObject91.bin"/><Relationship Id="rId181" Type="http://schemas.openxmlformats.org/officeDocument/2006/relationships/oleObject" Target="embeddings/oleObject112.bin"/><Relationship Id="rId216" Type="http://schemas.openxmlformats.org/officeDocument/2006/relationships/image" Target="media/image74.wmf"/><Relationship Id="rId237" Type="http://schemas.openxmlformats.org/officeDocument/2006/relationships/image" Target="media/image83.wmf"/><Relationship Id="rId22" Type="http://schemas.openxmlformats.org/officeDocument/2006/relationships/image" Target="media/image5.png"/><Relationship Id="rId43" Type="http://schemas.openxmlformats.org/officeDocument/2006/relationships/image" Target="media/image15.wmf"/><Relationship Id="rId64" Type="http://schemas.openxmlformats.org/officeDocument/2006/relationships/image" Target="media/image23.wmf"/><Relationship Id="rId118" Type="http://schemas.openxmlformats.org/officeDocument/2006/relationships/oleObject" Target="embeddings/oleObject62.bin"/><Relationship Id="rId139" Type="http://schemas.openxmlformats.org/officeDocument/2006/relationships/image" Target="media/image57.wmf"/><Relationship Id="rId85" Type="http://schemas.openxmlformats.org/officeDocument/2006/relationships/image" Target="media/image34.wmf"/><Relationship Id="rId150" Type="http://schemas.openxmlformats.org/officeDocument/2006/relationships/oleObject" Target="embeddings/oleObject81.bin"/><Relationship Id="rId171" Type="http://schemas.openxmlformats.org/officeDocument/2006/relationships/oleObject" Target="embeddings/oleObject102.bin"/><Relationship Id="rId192" Type="http://schemas.openxmlformats.org/officeDocument/2006/relationships/oleObject" Target="embeddings/oleObject122.bin"/><Relationship Id="rId206" Type="http://schemas.openxmlformats.org/officeDocument/2006/relationships/oleObject" Target="embeddings/oleObject129.bin"/><Relationship Id="rId227" Type="http://schemas.openxmlformats.org/officeDocument/2006/relationships/image" Target="media/image78.wmf"/><Relationship Id="rId248" Type="http://schemas.openxmlformats.org/officeDocument/2006/relationships/oleObject" Target="embeddings/oleObject154.bin"/><Relationship Id="rId12" Type="http://schemas.openxmlformats.org/officeDocument/2006/relationships/image" Target="media/image3.wmf"/><Relationship Id="rId17" Type="http://schemas.openxmlformats.org/officeDocument/2006/relationships/oleObject" Target="embeddings/oleObject6.bin"/><Relationship Id="rId33" Type="http://schemas.openxmlformats.org/officeDocument/2006/relationships/oleObject" Target="embeddings/oleObject15.bin"/><Relationship Id="rId38" Type="http://schemas.openxmlformats.org/officeDocument/2006/relationships/image" Target="media/image13.wmf"/><Relationship Id="rId59" Type="http://schemas.openxmlformats.org/officeDocument/2006/relationships/image" Target="media/image20.wmf"/><Relationship Id="rId103" Type="http://schemas.openxmlformats.org/officeDocument/2006/relationships/image" Target="media/image43.wmf"/><Relationship Id="rId108" Type="http://schemas.openxmlformats.org/officeDocument/2006/relationships/oleObject" Target="embeddings/oleObject55.bin"/><Relationship Id="rId124" Type="http://schemas.openxmlformats.org/officeDocument/2006/relationships/image" Target="media/image51.wmf"/><Relationship Id="rId129" Type="http://schemas.openxmlformats.org/officeDocument/2006/relationships/oleObject" Target="embeddings/oleObject69.bin"/><Relationship Id="rId54" Type="http://schemas.openxmlformats.org/officeDocument/2006/relationships/oleObject" Target="embeddings/oleObject28.bin"/><Relationship Id="rId70" Type="http://schemas.openxmlformats.org/officeDocument/2006/relationships/oleObject" Target="embeddings/oleObject36.bin"/><Relationship Id="rId75" Type="http://schemas.openxmlformats.org/officeDocument/2006/relationships/image" Target="media/image29.wmf"/><Relationship Id="rId91" Type="http://schemas.openxmlformats.org/officeDocument/2006/relationships/image" Target="media/image37.wmf"/><Relationship Id="rId96" Type="http://schemas.openxmlformats.org/officeDocument/2006/relationships/oleObject" Target="embeddings/oleObject49.bin"/><Relationship Id="rId140" Type="http://schemas.openxmlformats.org/officeDocument/2006/relationships/oleObject" Target="embeddings/oleObject75.bin"/><Relationship Id="rId145" Type="http://schemas.openxmlformats.org/officeDocument/2006/relationships/image" Target="media/image60.png"/><Relationship Id="rId161" Type="http://schemas.openxmlformats.org/officeDocument/2006/relationships/oleObject" Target="embeddings/oleObject92.bin"/><Relationship Id="rId166" Type="http://schemas.openxmlformats.org/officeDocument/2006/relationships/oleObject" Target="embeddings/oleObject97.bin"/><Relationship Id="rId182" Type="http://schemas.openxmlformats.org/officeDocument/2006/relationships/oleObject" Target="embeddings/oleObject113.bin"/><Relationship Id="rId187" Type="http://schemas.openxmlformats.org/officeDocument/2006/relationships/oleObject" Target="embeddings/oleObject117.bin"/><Relationship Id="rId217" Type="http://schemas.openxmlformats.org/officeDocument/2006/relationships/oleObject" Target="embeddings/oleObject135.bin"/><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32.bin"/><Relationship Id="rId233" Type="http://schemas.openxmlformats.org/officeDocument/2006/relationships/image" Target="media/image81.wmf"/><Relationship Id="rId238" Type="http://schemas.openxmlformats.org/officeDocument/2006/relationships/oleObject" Target="embeddings/oleObject147.bin"/><Relationship Id="rId23" Type="http://schemas.openxmlformats.org/officeDocument/2006/relationships/image" Target="media/image6.wmf"/><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image" Target="media/image47.wmf"/><Relationship Id="rId119" Type="http://schemas.openxmlformats.org/officeDocument/2006/relationships/image" Target="media/image49.wmf"/><Relationship Id="rId44" Type="http://schemas.openxmlformats.org/officeDocument/2006/relationships/oleObject" Target="embeddings/oleObject21.bin"/><Relationship Id="rId60" Type="http://schemas.openxmlformats.org/officeDocument/2006/relationships/oleObject" Target="embeddings/oleObject32.bin"/><Relationship Id="rId65" Type="http://schemas.openxmlformats.org/officeDocument/2006/relationships/oleObject" Target="embeddings/oleObject34.bin"/><Relationship Id="rId81" Type="http://schemas.openxmlformats.org/officeDocument/2006/relationships/image" Target="media/image32.wmf"/><Relationship Id="rId86" Type="http://schemas.openxmlformats.org/officeDocument/2006/relationships/oleObject" Target="embeddings/oleObject44.bin"/><Relationship Id="rId130" Type="http://schemas.openxmlformats.org/officeDocument/2006/relationships/image" Target="media/image53.wmf"/><Relationship Id="rId135" Type="http://schemas.openxmlformats.org/officeDocument/2006/relationships/image" Target="media/image55.wmf"/><Relationship Id="rId151" Type="http://schemas.openxmlformats.org/officeDocument/2006/relationships/oleObject" Target="embeddings/oleObject82.bin"/><Relationship Id="rId156" Type="http://schemas.openxmlformats.org/officeDocument/2006/relationships/oleObject" Target="embeddings/oleObject87.bin"/><Relationship Id="rId177" Type="http://schemas.openxmlformats.org/officeDocument/2006/relationships/oleObject" Target="embeddings/oleObject108.bin"/><Relationship Id="rId198" Type="http://schemas.openxmlformats.org/officeDocument/2006/relationships/oleObject" Target="embeddings/oleObject125.bin"/><Relationship Id="rId172" Type="http://schemas.openxmlformats.org/officeDocument/2006/relationships/oleObject" Target="embeddings/oleObject103.bin"/><Relationship Id="rId193" Type="http://schemas.openxmlformats.org/officeDocument/2006/relationships/image" Target="media/image63.wmf"/><Relationship Id="rId202" Type="http://schemas.openxmlformats.org/officeDocument/2006/relationships/oleObject" Target="embeddings/oleObject127.bin"/><Relationship Id="rId207" Type="http://schemas.openxmlformats.org/officeDocument/2006/relationships/image" Target="media/image70.wmf"/><Relationship Id="rId223" Type="http://schemas.openxmlformats.org/officeDocument/2006/relationships/image" Target="media/image77.wmf"/><Relationship Id="rId228" Type="http://schemas.openxmlformats.org/officeDocument/2006/relationships/oleObject" Target="embeddings/oleObject142.bin"/><Relationship Id="rId244" Type="http://schemas.openxmlformats.org/officeDocument/2006/relationships/oleObject" Target="embeddings/oleObject151.bin"/><Relationship Id="rId249" Type="http://schemas.openxmlformats.org/officeDocument/2006/relationships/footer" Target="footer2.xml"/><Relationship Id="rId13" Type="http://schemas.openxmlformats.org/officeDocument/2006/relationships/oleObject" Target="embeddings/oleObject3.bin"/><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6.bin"/><Relationship Id="rId34" Type="http://schemas.openxmlformats.org/officeDocument/2006/relationships/image" Target="media/image11.wmf"/><Relationship Id="rId50" Type="http://schemas.openxmlformats.org/officeDocument/2006/relationships/image" Target="media/image18.wmf"/><Relationship Id="rId55" Type="http://schemas.openxmlformats.org/officeDocument/2006/relationships/image" Target="media/image19.wmf"/><Relationship Id="rId76" Type="http://schemas.openxmlformats.org/officeDocument/2006/relationships/oleObject" Target="embeddings/oleObject39.bin"/><Relationship Id="rId97" Type="http://schemas.openxmlformats.org/officeDocument/2006/relationships/image" Target="media/image40.wmf"/><Relationship Id="rId104" Type="http://schemas.openxmlformats.org/officeDocument/2006/relationships/oleObject" Target="embeddings/oleObject53.bin"/><Relationship Id="rId120" Type="http://schemas.openxmlformats.org/officeDocument/2006/relationships/oleObject" Target="embeddings/oleObject63.bin"/><Relationship Id="rId125" Type="http://schemas.openxmlformats.org/officeDocument/2006/relationships/oleObject" Target="embeddings/oleObject66.bin"/><Relationship Id="rId141" Type="http://schemas.openxmlformats.org/officeDocument/2006/relationships/image" Target="media/image58.wmf"/><Relationship Id="rId146" Type="http://schemas.openxmlformats.org/officeDocument/2006/relationships/oleObject" Target="embeddings/oleObject78.bin"/><Relationship Id="rId167" Type="http://schemas.openxmlformats.org/officeDocument/2006/relationships/oleObject" Target="embeddings/oleObject98.bin"/><Relationship Id="rId188" Type="http://schemas.openxmlformats.org/officeDocument/2006/relationships/oleObject" Target="embeddings/oleObject118.bin"/><Relationship Id="rId7" Type="http://schemas.openxmlformats.org/officeDocument/2006/relationships/endnotes" Target="endnotes.xml"/><Relationship Id="rId71" Type="http://schemas.openxmlformats.org/officeDocument/2006/relationships/image" Target="media/image27.wmf"/><Relationship Id="rId92" Type="http://schemas.openxmlformats.org/officeDocument/2006/relationships/oleObject" Target="embeddings/oleObject47.bin"/><Relationship Id="rId162" Type="http://schemas.openxmlformats.org/officeDocument/2006/relationships/oleObject" Target="embeddings/oleObject93.bin"/><Relationship Id="rId183" Type="http://schemas.openxmlformats.org/officeDocument/2006/relationships/oleObject" Target="embeddings/oleObject114.bin"/><Relationship Id="rId213" Type="http://schemas.openxmlformats.org/officeDocument/2006/relationships/oleObject" Target="embeddings/oleObject133.bin"/><Relationship Id="rId218" Type="http://schemas.openxmlformats.org/officeDocument/2006/relationships/oleObject" Target="embeddings/oleObject136.bin"/><Relationship Id="rId234" Type="http://schemas.openxmlformats.org/officeDocument/2006/relationships/oleObject" Target="embeddings/oleObject145.bin"/><Relationship Id="rId239" Type="http://schemas.openxmlformats.org/officeDocument/2006/relationships/image" Target="media/image84.wmf"/><Relationship Id="rId2" Type="http://schemas.openxmlformats.org/officeDocument/2006/relationships/styles" Target="styles.xml"/><Relationship Id="rId29" Type="http://schemas.openxmlformats.org/officeDocument/2006/relationships/oleObject" Target="embeddings/oleObject13.bin"/><Relationship Id="rId250" Type="http://schemas.openxmlformats.org/officeDocument/2006/relationships/fontTable" Target="fontTable.xml"/><Relationship Id="rId24" Type="http://schemas.openxmlformats.org/officeDocument/2006/relationships/oleObject" Target="embeddings/oleObject10.bin"/><Relationship Id="rId40" Type="http://schemas.openxmlformats.org/officeDocument/2006/relationships/image" Target="media/image14.wmf"/><Relationship Id="rId45" Type="http://schemas.openxmlformats.org/officeDocument/2006/relationships/image" Target="media/image16.wmf"/><Relationship Id="rId66" Type="http://schemas.openxmlformats.org/officeDocument/2006/relationships/image" Target="media/image24.png"/><Relationship Id="rId87" Type="http://schemas.openxmlformats.org/officeDocument/2006/relationships/image" Target="media/image35.wmf"/><Relationship Id="rId110" Type="http://schemas.openxmlformats.org/officeDocument/2006/relationships/oleObject" Target="embeddings/oleObject57.bin"/><Relationship Id="rId115" Type="http://schemas.openxmlformats.org/officeDocument/2006/relationships/oleObject" Target="embeddings/oleObject60.bin"/><Relationship Id="rId131" Type="http://schemas.openxmlformats.org/officeDocument/2006/relationships/oleObject" Target="embeddings/oleObject70.bin"/><Relationship Id="rId136" Type="http://schemas.openxmlformats.org/officeDocument/2006/relationships/oleObject" Target="embeddings/oleObject73.bin"/><Relationship Id="rId157" Type="http://schemas.openxmlformats.org/officeDocument/2006/relationships/oleObject" Target="embeddings/oleObject88.bin"/><Relationship Id="rId178" Type="http://schemas.openxmlformats.org/officeDocument/2006/relationships/oleObject" Target="embeddings/oleObject109.bin"/><Relationship Id="rId61" Type="http://schemas.openxmlformats.org/officeDocument/2006/relationships/image" Target="media/image21.wmf"/><Relationship Id="rId82" Type="http://schemas.openxmlformats.org/officeDocument/2006/relationships/oleObject" Target="embeddings/oleObject42.bin"/><Relationship Id="rId152" Type="http://schemas.openxmlformats.org/officeDocument/2006/relationships/oleObject" Target="embeddings/oleObject83.bin"/><Relationship Id="rId173" Type="http://schemas.openxmlformats.org/officeDocument/2006/relationships/oleObject" Target="embeddings/oleObject104.bin"/><Relationship Id="rId194" Type="http://schemas.openxmlformats.org/officeDocument/2006/relationships/oleObject" Target="embeddings/oleObject123.bin"/><Relationship Id="rId199" Type="http://schemas.openxmlformats.org/officeDocument/2006/relationships/image" Target="media/image66.wmf"/><Relationship Id="rId203" Type="http://schemas.openxmlformats.org/officeDocument/2006/relationships/image" Target="media/image68.wmf"/><Relationship Id="rId208" Type="http://schemas.openxmlformats.org/officeDocument/2006/relationships/oleObject" Target="embeddings/oleObject130.bin"/><Relationship Id="rId229" Type="http://schemas.openxmlformats.org/officeDocument/2006/relationships/image" Target="media/image79.wmf"/><Relationship Id="rId19" Type="http://schemas.openxmlformats.org/officeDocument/2006/relationships/oleObject" Target="embeddings/oleObject8.bin"/><Relationship Id="rId224" Type="http://schemas.openxmlformats.org/officeDocument/2006/relationships/oleObject" Target="embeddings/oleObject139.bin"/><Relationship Id="rId240" Type="http://schemas.openxmlformats.org/officeDocument/2006/relationships/oleObject" Target="embeddings/oleObject148.bin"/><Relationship Id="rId245" Type="http://schemas.openxmlformats.org/officeDocument/2006/relationships/image" Target="media/image86.wmf"/><Relationship Id="rId14" Type="http://schemas.openxmlformats.org/officeDocument/2006/relationships/oleObject" Target="embeddings/oleObject4.bin"/><Relationship Id="rId30" Type="http://schemas.openxmlformats.org/officeDocument/2006/relationships/image" Target="media/image9.wmf"/><Relationship Id="rId35" Type="http://schemas.openxmlformats.org/officeDocument/2006/relationships/oleObject" Target="embeddings/oleObject16.bin"/><Relationship Id="rId56" Type="http://schemas.openxmlformats.org/officeDocument/2006/relationships/oleObject" Target="embeddings/oleObject29.bin"/><Relationship Id="rId77" Type="http://schemas.openxmlformats.org/officeDocument/2006/relationships/image" Target="media/image30.wmf"/><Relationship Id="rId100" Type="http://schemas.openxmlformats.org/officeDocument/2006/relationships/oleObject" Target="embeddings/oleObject51.bin"/><Relationship Id="rId105" Type="http://schemas.openxmlformats.org/officeDocument/2006/relationships/image" Target="media/image44.wmf"/><Relationship Id="rId126" Type="http://schemas.openxmlformats.org/officeDocument/2006/relationships/oleObject" Target="embeddings/oleObject67.bin"/><Relationship Id="rId147" Type="http://schemas.openxmlformats.org/officeDocument/2006/relationships/image" Target="media/image61.png"/><Relationship Id="rId168" Type="http://schemas.openxmlformats.org/officeDocument/2006/relationships/oleObject" Target="embeddings/oleObject99.bin"/><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oleObject" Target="embeddings/oleObject37.bin"/><Relationship Id="rId93" Type="http://schemas.openxmlformats.org/officeDocument/2006/relationships/image" Target="media/image38.wmf"/><Relationship Id="rId98" Type="http://schemas.openxmlformats.org/officeDocument/2006/relationships/oleObject" Target="embeddings/oleObject50.bin"/><Relationship Id="rId121" Type="http://schemas.openxmlformats.org/officeDocument/2006/relationships/image" Target="media/image50.wmf"/><Relationship Id="rId142" Type="http://schemas.openxmlformats.org/officeDocument/2006/relationships/oleObject" Target="embeddings/oleObject76.bin"/><Relationship Id="rId163" Type="http://schemas.openxmlformats.org/officeDocument/2006/relationships/oleObject" Target="embeddings/oleObject94.bin"/><Relationship Id="rId184" Type="http://schemas.openxmlformats.org/officeDocument/2006/relationships/oleObject" Target="embeddings/oleObject115.bin"/><Relationship Id="rId189" Type="http://schemas.openxmlformats.org/officeDocument/2006/relationships/oleObject" Target="embeddings/oleObject119.bin"/><Relationship Id="rId219" Type="http://schemas.openxmlformats.org/officeDocument/2006/relationships/image" Target="media/image75.wmf"/><Relationship Id="rId3" Type="http://schemas.microsoft.com/office/2007/relationships/stylesWithEffects" Target="stylesWithEffects.xml"/><Relationship Id="rId214" Type="http://schemas.openxmlformats.org/officeDocument/2006/relationships/image" Target="media/image73.wmf"/><Relationship Id="rId230" Type="http://schemas.openxmlformats.org/officeDocument/2006/relationships/oleObject" Target="embeddings/oleObject143.bin"/><Relationship Id="rId235" Type="http://schemas.openxmlformats.org/officeDocument/2006/relationships/image" Target="media/image82.wmf"/><Relationship Id="rId251" Type="http://schemas.openxmlformats.org/officeDocument/2006/relationships/theme" Target="theme/theme1.xml"/><Relationship Id="rId25" Type="http://schemas.openxmlformats.org/officeDocument/2006/relationships/image" Target="media/image7.wmf"/><Relationship Id="rId46" Type="http://schemas.openxmlformats.org/officeDocument/2006/relationships/oleObject" Target="embeddings/oleObject22.bin"/><Relationship Id="rId67" Type="http://schemas.openxmlformats.org/officeDocument/2006/relationships/image" Target="media/image25.wmf"/><Relationship Id="rId116" Type="http://schemas.openxmlformats.org/officeDocument/2006/relationships/oleObject" Target="embeddings/oleObject61.bin"/><Relationship Id="rId137" Type="http://schemas.openxmlformats.org/officeDocument/2006/relationships/image" Target="media/image56.wmf"/><Relationship Id="rId158" Type="http://schemas.openxmlformats.org/officeDocument/2006/relationships/oleObject" Target="embeddings/oleObject89.bin"/><Relationship Id="rId20" Type="http://schemas.openxmlformats.org/officeDocument/2006/relationships/oleObject" Target="embeddings/oleObject9.bin"/><Relationship Id="rId41" Type="http://schemas.openxmlformats.org/officeDocument/2006/relationships/oleObject" Target="embeddings/oleObject19.bin"/><Relationship Id="rId62" Type="http://schemas.openxmlformats.org/officeDocument/2006/relationships/oleObject" Target="embeddings/oleObject33.bin"/><Relationship Id="rId83" Type="http://schemas.openxmlformats.org/officeDocument/2006/relationships/image" Target="media/image33.wmf"/><Relationship Id="rId88" Type="http://schemas.openxmlformats.org/officeDocument/2006/relationships/oleObject" Target="embeddings/oleObject45.bin"/><Relationship Id="rId111" Type="http://schemas.openxmlformats.org/officeDocument/2006/relationships/oleObject" Target="embeddings/oleObject58.bin"/><Relationship Id="rId132" Type="http://schemas.openxmlformats.org/officeDocument/2006/relationships/oleObject" Target="embeddings/oleObject71.bin"/><Relationship Id="rId153" Type="http://schemas.openxmlformats.org/officeDocument/2006/relationships/oleObject" Target="embeddings/oleObject84.bin"/><Relationship Id="rId174" Type="http://schemas.openxmlformats.org/officeDocument/2006/relationships/oleObject" Target="embeddings/oleObject105.bin"/><Relationship Id="rId179" Type="http://schemas.openxmlformats.org/officeDocument/2006/relationships/oleObject" Target="embeddings/oleObject110.bin"/><Relationship Id="rId195" Type="http://schemas.openxmlformats.org/officeDocument/2006/relationships/image" Target="media/image64.wmf"/><Relationship Id="rId209" Type="http://schemas.openxmlformats.org/officeDocument/2006/relationships/image" Target="media/image71.wmf"/><Relationship Id="rId190" Type="http://schemas.openxmlformats.org/officeDocument/2006/relationships/oleObject" Target="embeddings/oleObject120.bin"/><Relationship Id="rId204" Type="http://schemas.openxmlformats.org/officeDocument/2006/relationships/oleObject" Target="embeddings/oleObject128.bin"/><Relationship Id="rId220" Type="http://schemas.openxmlformats.org/officeDocument/2006/relationships/oleObject" Target="embeddings/oleObject137.bin"/><Relationship Id="rId225" Type="http://schemas.openxmlformats.org/officeDocument/2006/relationships/oleObject" Target="embeddings/oleObject140.bin"/><Relationship Id="rId241" Type="http://schemas.openxmlformats.org/officeDocument/2006/relationships/image" Target="media/image85.wmf"/><Relationship Id="rId246" Type="http://schemas.openxmlformats.org/officeDocument/2006/relationships/oleObject" Target="embeddings/oleObject152.bin"/><Relationship Id="rId15" Type="http://schemas.openxmlformats.org/officeDocument/2006/relationships/oleObject" Target="embeddings/oleObject5.bin"/><Relationship Id="rId36" Type="http://schemas.openxmlformats.org/officeDocument/2006/relationships/image" Target="media/image12.wmf"/><Relationship Id="rId57" Type="http://schemas.openxmlformats.org/officeDocument/2006/relationships/oleObject" Target="embeddings/oleObject30.bin"/><Relationship Id="rId106" Type="http://schemas.openxmlformats.org/officeDocument/2006/relationships/oleObject" Target="embeddings/oleObject54.bin"/><Relationship Id="rId127" Type="http://schemas.openxmlformats.org/officeDocument/2006/relationships/image" Target="media/image52.wmf"/><Relationship Id="rId10" Type="http://schemas.openxmlformats.org/officeDocument/2006/relationships/image" Target="media/image2.wmf"/><Relationship Id="rId31" Type="http://schemas.openxmlformats.org/officeDocument/2006/relationships/oleObject" Target="embeddings/oleObject14.bin"/><Relationship Id="rId52" Type="http://schemas.openxmlformats.org/officeDocument/2006/relationships/oleObject" Target="embeddings/oleObject26.bin"/><Relationship Id="rId73" Type="http://schemas.openxmlformats.org/officeDocument/2006/relationships/image" Target="media/image28.wmf"/><Relationship Id="rId78" Type="http://schemas.openxmlformats.org/officeDocument/2006/relationships/oleObject" Target="embeddings/oleObject40.bin"/><Relationship Id="rId94" Type="http://schemas.openxmlformats.org/officeDocument/2006/relationships/oleObject" Target="embeddings/oleObject48.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4.bin"/><Relationship Id="rId143" Type="http://schemas.openxmlformats.org/officeDocument/2006/relationships/image" Target="media/image59.wmf"/><Relationship Id="rId148" Type="http://schemas.openxmlformats.org/officeDocument/2006/relationships/oleObject" Target="embeddings/oleObject79.bin"/><Relationship Id="rId164" Type="http://schemas.openxmlformats.org/officeDocument/2006/relationships/oleObject" Target="embeddings/oleObject95.bin"/><Relationship Id="rId169" Type="http://schemas.openxmlformats.org/officeDocument/2006/relationships/oleObject" Target="embeddings/oleObject100.bin"/><Relationship Id="rId185" Type="http://schemas.openxmlformats.org/officeDocument/2006/relationships/oleObject" Target="embeddings/oleObject11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11.bin"/><Relationship Id="rId210" Type="http://schemas.openxmlformats.org/officeDocument/2006/relationships/oleObject" Target="embeddings/oleObject131.bin"/><Relationship Id="rId215" Type="http://schemas.openxmlformats.org/officeDocument/2006/relationships/oleObject" Target="embeddings/oleObject134.bin"/><Relationship Id="rId236" Type="http://schemas.openxmlformats.org/officeDocument/2006/relationships/oleObject" Target="embeddings/oleObject146.bin"/><Relationship Id="rId26" Type="http://schemas.openxmlformats.org/officeDocument/2006/relationships/oleObject" Target="embeddings/oleObject11.bin"/><Relationship Id="rId231" Type="http://schemas.openxmlformats.org/officeDocument/2006/relationships/image" Target="media/image80.wmf"/><Relationship Id="rId47" Type="http://schemas.openxmlformats.org/officeDocument/2006/relationships/image" Target="media/image17.wmf"/><Relationship Id="rId68" Type="http://schemas.openxmlformats.org/officeDocument/2006/relationships/oleObject" Target="embeddings/oleObject35.bin"/><Relationship Id="rId89" Type="http://schemas.openxmlformats.org/officeDocument/2006/relationships/image" Target="media/image36.wmf"/><Relationship Id="rId112" Type="http://schemas.openxmlformats.org/officeDocument/2006/relationships/image" Target="media/image46.wmf"/><Relationship Id="rId133" Type="http://schemas.openxmlformats.org/officeDocument/2006/relationships/image" Target="media/image54.wmf"/><Relationship Id="rId154" Type="http://schemas.openxmlformats.org/officeDocument/2006/relationships/oleObject" Target="embeddings/oleObject85.bin"/><Relationship Id="rId175" Type="http://schemas.openxmlformats.org/officeDocument/2006/relationships/oleObject" Target="embeddings/oleObject106.bin"/><Relationship Id="rId196" Type="http://schemas.openxmlformats.org/officeDocument/2006/relationships/oleObject" Target="embeddings/oleObject124.bin"/><Relationship Id="rId200" Type="http://schemas.openxmlformats.org/officeDocument/2006/relationships/oleObject" Target="embeddings/oleObject126.bin"/><Relationship Id="rId16" Type="http://schemas.openxmlformats.org/officeDocument/2006/relationships/footer" Target="footer1.xml"/><Relationship Id="rId221" Type="http://schemas.openxmlformats.org/officeDocument/2006/relationships/image" Target="media/image76.wmf"/><Relationship Id="rId242" Type="http://schemas.openxmlformats.org/officeDocument/2006/relationships/oleObject" Target="embeddings/oleObject149.bin"/><Relationship Id="rId37" Type="http://schemas.openxmlformats.org/officeDocument/2006/relationships/oleObject" Target="embeddings/oleObject17.bin"/><Relationship Id="rId58" Type="http://schemas.openxmlformats.org/officeDocument/2006/relationships/oleObject" Target="embeddings/oleObject31.bin"/><Relationship Id="rId79" Type="http://schemas.openxmlformats.org/officeDocument/2006/relationships/image" Target="media/image31.wmf"/><Relationship Id="rId102" Type="http://schemas.openxmlformats.org/officeDocument/2006/relationships/oleObject" Target="embeddings/oleObject52.bin"/><Relationship Id="rId123" Type="http://schemas.openxmlformats.org/officeDocument/2006/relationships/oleObject" Target="embeddings/oleObject65.bin"/><Relationship Id="rId144" Type="http://schemas.openxmlformats.org/officeDocument/2006/relationships/oleObject" Target="embeddings/oleObject77.bin"/><Relationship Id="rId90" Type="http://schemas.openxmlformats.org/officeDocument/2006/relationships/oleObject" Target="embeddings/oleObject46.bin"/><Relationship Id="rId165" Type="http://schemas.openxmlformats.org/officeDocument/2006/relationships/oleObject" Target="embeddings/oleObject96.bin"/><Relationship Id="rId186" Type="http://schemas.openxmlformats.org/officeDocument/2006/relationships/image" Target="media/image62.wmf"/><Relationship Id="rId211" Type="http://schemas.openxmlformats.org/officeDocument/2006/relationships/image" Target="media/image72.wmf"/><Relationship Id="rId232" Type="http://schemas.openxmlformats.org/officeDocument/2006/relationships/oleObject" Target="embeddings/oleObject144.bin"/><Relationship Id="rId27" Type="http://schemas.openxmlformats.org/officeDocument/2006/relationships/image" Target="media/image8.png"/><Relationship Id="rId48" Type="http://schemas.openxmlformats.org/officeDocument/2006/relationships/oleObject" Target="embeddings/oleObject23.bin"/><Relationship Id="rId69" Type="http://schemas.openxmlformats.org/officeDocument/2006/relationships/image" Target="media/image26.wmf"/><Relationship Id="rId113" Type="http://schemas.openxmlformats.org/officeDocument/2006/relationships/oleObject" Target="embeddings/oleObject59.bin"/><Relationship Id="rId134" Type="http://schemas.openxmlformats.org/officeDocument/2006/relationships/oleObject" Target="embeddings/oleObject72.bin"/><Relationship Id="rId80" Type="http://schemas.openxmlformats.org/officeDocument/2006/relationships/oleObject" Target="embeddings/oleObject41.bin"/><Relationship Id="rId155" Type="http://schemas.openxmlformats.org/officeDocument/2006/relationships/oleObject" Target="embeddings/oleObject86.bin"/><Relationship Id="rId176" Type="http://schemas.openxmlformats.org/officeDocument/2006/relationships/oleObject" Target="embeddings/oleObject107.bin"/><Relationship Id="rId197" Type="http://schemas.openxmlformats.org/officeDocument/2006/relationships/image" Target="media/image65.wmf"/><Relationship Id="rId201" Type="http://schemas.openxmlformats.org/officeDocument/2006/relationships/image" Target="media/image67.wmf"/><Relationship Id="rId222" Type="http://schemas.openxmlformats.org/officeDocument/2006/relationships/oleObject" Target="embeddings/oleObject138.bin"/><Relationship Id="rId243" Type="http://schemas.openxmlformats.org/officeDocument/2006/relationships/oleObject" Target="embeddings/oleObject1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29</Pages>
  <Words>10749</Words>
  <Characters>61271</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2021-10-20T08:13:00Z</dcterms:created>
  <dcterms:modified xsi:type="dcterms:W3CDTF">2021-10-20T09:01:00Z</dcterms:modified>
</cp:coreProperties>
</file>